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E4A3" w14:textId="6967AAB2" w:rsidR="00D900E3" w:rsidRPr="00D900E3" w:rsidRDefault="00B1402D" w:rsidP="00D900E3">
      <w:pPr>
        <w:widowControl w:val="0"/>
        <w:autoSpaceDE w:val="0"/>
        <w:autoSpaceDN w:val="0"/>
        <w:adjustRightInd w:val="0"/>
        <w:spacing w:line="240" w:lineRule="auto"/>
        <w:rPr>
          <w:b/>
          <w:lang w:eastAsia="pl-PL"/>
        </w:rPr>
      </w:pPr>
      <w:r w:rsidRPr="002B7494">
        <w:rPr>
          <w:rFonts w:ascii="Cambria" w:hAnsi="Cambria"/>
          <w:lang w:eastAsia="pl-PL"/>
        </w:rPr>
        <w:t xml:space="preserve">Numer sprawy: </w:t>
      </w:r>
      <w:r w:rsidR="007971F6">
        <w:rPr>
          <w:rFonts w:ascii="Cambria" w:hAnsi="Cambria"/>
          <w:lang w:eastAsia="pl-PL"/>
        </w:rPr>
        <w:t>ORG.272.4.2019</w:t>
      </w:r>
    </w:p>
    <w:p w14:paraId="22B84F83" w14:textId="037414DB" w:rsidR="00660E48" w:rsidRPr="000C123D" w:rsidRDefault="00660E48" w:rsidP="00E31874">
      <w:pPr>
        <w:widowControl w:val="0"/>
        <w:autoSpaceDE w:val="0"/>
        <w:autoSpaceDN w:val="0"/>
        <w:adjustRightInd w:val="0"/>
        <w:spacing w:after="0" w:line="240" w:lineRule="auto"/>
        <w:rPr>
          <w:rFonts w:ascii="Cambria" w:hAnsi="Cambria" w:cs="Arial"/>
          <w:color w:val="000000"/>
          <w:szCs w:val="20"/>
          <w:lang w:val="de-DE"/>
        </w:rPr>
      </w:pPr>
    </w:p>
    <w:p w14:paraId="13CF13D5" w14:textId="77777777" w:rsidR="00660E48" w:rsidRPr="000C123D" w:rsidRDefault="00660E48" w:rsidP="00E31874">
      <w:pPr>
        <w:widowControl w:val="0"/>
        <w:autoSpaceDE w:val="0"/>
        <w:autoSpaceDN w:val="0"/>
        <w:adjustRightInd w:val="0"/>
        <w:spacing w:after="0" w:line="240" w:lineRule="auto"/>
        <w:jc w:val="right"/>
        <w:rPr>
          <w:rFonts w:ascii="Cambria" w:hAnsi="Cambria" w:cs="Arial"/>
          <w:color w:val="000000"/>
          <w:sz w:val="10"/>
          <w:szCs w:val="10"/>
          <w:lang w:val="de-DE"/>
        </w:rPr>
      </w:pPr>
    </w:p>
    <w:p w14:paraId="0A38918C" w14:textId="77777777" w:rsidR="00660E48" w:rsidRPr="000C123D" w:rsidRDefault="00660E48" w:rsidP="00E31874">
      <w:pPr>
        <w:widowControl w:val="0"/>
        <w:autoSpaceDE w:val="0"/>
        <w:autoSpaceDN w:val="0"/>
        <w:adjustRightInd w:val="0"/>
        <w:spacing w:after="0" w:line="240" w:lineRule="auto"/>
        <w:jc w:val="right"/>
        <w:rPr>
          <w:rFonts w:ascii="Cambria" w:hAnsi="Cambria" w:cs="Arial"/>
          <w:color w:val="000000"/>
          <w:sz w:val="32"/>
          <w:lang w:val="de-DE"/>
        </w:rPr>
      </w:pPr>
    </w:p>
    <w:p w14:paraId="3734600E" w14:textId="77777777" w:rsidR="008309CC" w:rsidRPr="000C123D" w:rsidRDefault="008309CC" w:rsidP="00E31874">
      <w:pPr>
        <w:widowControl w:val="0"/>
        <w:autoSpaceDE w:val="0"/>
        <w:autoSpaceDN w:val="0"/>
        <w:adjustRightInd w:val="0"/>
        <w:spacing w:after="0" w:line="240" w:lineRule="auto"/>
        <w:jc w:val="right"/>
        <w:rPr>
          <w:rFonts w:ascii="Cambria" w:hAnsi="Cambria" w:cs="Arial"/>
          <w:color w:val="000000"/>
          <w:sz w:val="32"/>
          <w:lang w:val="de-DE"/>
        </w:rPr>
      </w:pPr>
    </w:p>
    <w:p w14:paraId="0A2E7E9F" w14:textId="77777777" w:rsidR="00DB55F1" w:rsidRDefault="00DB55F1" w:rsidP="00E31874">
      <w:pPr>
        <w:widowControl w:val="0"/>
        <w:autoSpaceDE w:val="0"/>
        <w:autoSpaceDN w:val="0"/>
        <w:adjustRightInd w:val="0"/>
        <w:spacing w:after="0" w:line="240" w:lineRule="auto"/>
        <w:jc w:val="center"/>
        <w:rPr>
          <w:rFonts w:ascii="Cambria" w:hAnsi="Cambria" w:cs="Arial"/>
          <w:b/>
          <w:color w:val="000000"/>
          <w:sz w:val="36"/>
          <w:szCs w:val="36"/>
        </w:rPr>
      </w:pPr>
    </w:p>
    <w:p w14:paraId="34BC57F4" w14:textId="77777777" w:rsidR="00DB55F1" w:rsidRDefault="00DB55F1" w:rsidP="00E31874">
      <w:pPr>
        <w:widowControl w:val="0"/>
        <w:autoSpaceDE w:val="0"/>
        <w:autoSpaceDN w:val="0"/>
        <w:adjustRightInd w:val="0"/>
        <w:spacing w:after="0" w:line="240" w:lineRule="auto"/>
        <w:jc w:val="center"/>
        <w:rPr>
          <w:rFonts w:ascii="Cambria" w:hAnsi="Cambria" w:cs="Arial"/>
          <w:b/>
          <w:color w:val="000000"/>
          <w:sz w:val="36"/>
          <w:szCs w:val="36"/>
        </w:rPr>
      </w:pPr>
    </w:p>
    <w:p w14:paraId="3886FC57" w14:textId="77777777" w:rsidR="00DB55F1" w:rsidRDefault="00DB55F1" w:rsidP="00E31874">
      <w:pPr>
        <w:widowControl w:val="0"/>
        <w:autoSpaceDE w:val="0"/>
        <w:autoSpaceDN w:val="0"/>
        <w:adjustRightInd w:val="0"/>
        <w:spacing w:after="0" w:line="240" w:lineRule="auto"/>
        <w:jc w:val="center"/>
        <w:rPr>
          <w:rFonts w:ascii="Cambria" w:hAnsi="Cambria" w:cs="Arial"/>
          <w:b/>
          <w:color w:val="000000"/>
          <w:sz w:val="36"/>
          <w:szCs w:val="36"/>
        </w:rPr>
      </w:pPr>
    </w:p>
    <w:p w14:paraId="4BDCD082" w14:textId="6826ED43" w:rsidR="00660E48" w:rsidRPr="000C123D" w:rsidRDefault="00660E48" w:rsidP="00E31874">
      <w:pPr>
        <w:widowControl w:val="0"/>
        <w:autoSpaceDE w:val="0"/>
        <w:autoSpaceDN w:val="0"/>
        <w:adjustRightInd w:val="0"/>
        <w:spacing w:after="0" w:line="240" w:lineRule="auto"/>
        <w:jc w:val="center"/>
        <w:rPr>
          <w:rFonts w:ascii="Cambria" w:hAnsi="Cambria" w:cs="Arial"/>
          <w:b/>
          <w:color w:val="000000"/>
          <w:sz w:val="36"/>
          <w:szCs w:val="36"/>
        </w:rPr>
      </w:pPr>
      <w:r w:rsidRPr="000C123D">
        <w:rPr>
          <w:rFonts w:ascii="Cambria" w:hAnsi="Cambria" w:cs="Arial"/>
          <w:b/>
          <w:color w:val="000000"/>
          <w:sz w:val="36"/>
          <w:szCs w:val="36"/>
        </w:rPr>
        <w:t>SPECYFIKACJA</w:t>
      </w:r>
      <w:r w:rsidR="00855A54" w:rsidRPr="000C123D">
        <w:rPr>
          <w:rFonts w:ascii="Cambria" w:hAnsi="Cambria" w:cs="Arial"/>
          <w:b/>
          <w:color w:val="000000"/>
          <w:sz w:val="36"/>
          <w:szCs w:val="36"/>
        </w:rPr>
        <w:t xml:space="preserve"> </w:t>
      </w:r>
      <w:r w:rsidRPr="000C123D">
        <w:rPr>
          <w:rFonts w:ascii="Cambria" w:hAnsi="Cambria" w:cs="Arial"/>
          <w:b/>
          <w:color w:val="000000"/>
          <w:sz w:val="36"/>
          <w:szCs w:val="36"/>
        </w:rPr>
        <w:t xml:space="preserve">ISTOTNYCH </w:t>
      </w:r>
      <w:r w:rsidR="00855A54" w:rsidRPr="000C123D">
        <w:rPr>
          <w:rFonts w:ascii="Cambria" w:hAnsi="Cambria" w:cs="Arial"/>
          <w:b/>
          <w:color w:val="000000"/>
          <w:sz w:val="36"/>
          <w:szCs w:val="36"/>
        </w:rPr>
        <w:t xml:space="preserve">WARUNKÓW </w:t>
      </w:r>
      <w:r w:rsidRPr="000C123D">
        <w:rPr>
          <w:rFonts w:ascii="Cambria" w:hAnsi="Cambria" w:cs="Arial"/>
          <w:b/>
          <w:color w:val="000000"/>
          <w:sz w:val="36"/>
          <w:szCs w:val="36"/>
        </w:rPr>
        <w:t>ZAMÓWIENIA</w:t>
      </w:r>
    </w:p>
    <w:p w14:paraId="7137F10D" w14:textId="49484921" w:rsidR="00660E48" w:rsidRPr="000C123D" w:rsidRDefault="00660E48" w:rsidP="00E31874">
      <w:pPr>
        <w:widowControl w:val="0"/>
        <w:autoSpaceDE w:val="0"/>
        <w:autoSpaceDN w:val="0"/>
        <w:adjustRightInd w:val="0"/>
        <w:spacing w:before="360" w:after="360" w:line="240" w:lineRule="auto"/>
        <w:jc w:val="center"/>
        <w:rPr>
          <w:rFonts w:ascii="Cambria" w:hAnsi="Cambria" w:cs="Arial"/>
          <w:color w:val="000000"/>
        </w:rPr>
      </w:pPr>
      <w:r w:rsidRPr="000C123D">
        <w:rPr>
          <w:rFonts w:ascii="Cambria" w:hAnsi="Cambria" w:cs="Arial"/>
          <w:color w:val="000000"/>
        </w:rPr>
        <w:t>na zadanie</w:t>
      </w:r>
      <w:r w:rsidR="0089090E" w:rsidRPr="000C123D">
        <w:rPr>
          <w:rFonts w:ascii="Cambria" w:hAnsi="Cambria" w:cs="Arial"/>
          <w:color w:val="000000"/>
        </w:rPr>
        <w:t xml:space="preserve"> pn.</w:t>
      </w:r>
    </w:p>
    <w:p w14:paraId="4EAB0F87" w14:textId="6336F7C0" w:rsidR="00BA1D6B" w:rsidRPr="006507B4" w:rsidRDefault="005C7728" w:rsidP="00E31874">
      <w:pPr>
        <w:widowControl w:val="0"/>
        <w:autoSpaceDE w:val="0"/>
        <w:autoSpaceDN w:val="0"/>
        <w:adjustRightInd w:val="0"/>
        <w:spacing w:after="0" w:line="240" w:lineRule="auto"/>
        <w:ind w:firstLine="374"/>
        <w:jc w:val="center"/>
        <w:rPr>
          <w:rFonts w:ascii="Cambria" w:hAnsi="Cambria" w:cs="Arial"/>
          <w:b/>
          <w:bCs/>
          <w:iCs/>
          <w:color w:val="000000"/>
          <w:sz w:val="36"/>
          <w:szCs w:val="36"/>
        </w:rPr>
      </w:pPr>
      <w:r w:rsidRPr="006507B4">
        <w:rPr>
          <w:rFonts w:ascii="Cambria" w:hAnsi="Cambria" w:cs="Arial"/>
          <w:b/>
          <w:bCs/>
          <w:iCs/>
          <w:color w:val="000000"/>
          <w:sz w:val="36"/>
          <w:szCs w:val="36"/>
        </w:rPr>
        <w:t xml:space="preserve">UBEZPIECZENIE </w:t>
      </w:r>
      <w:r w:rsidR="003512E0">
        <w:rPr>
          <w:rFonts w:ascii="Cambria" w:hAnsi="Cambria" w:cs="Arial"/>
          <w:b/>
          <w:bCs/>
          <w:iCs/>
          <w:color w:val="000000"/>
          <w:sz w:val="36"/>
          <w:szCs w:val="36"/>
        </w:rPr>
        <w:t>MAJĄ</w:t>
      </w:r>
      <w:r w:rsidR="00D900E3" w:rsidRPr="006507B4">
        <w:rPr>
          <w:rFonts w:ascii="Cambria" w:hAnsi="Cambria" w:cs="Arial"/>
          <w:b/>
          <w:bCs/>
          <w:iCs/>
          <w:color w:val="000000"/>
          <w:sz w:val="36"/>
          <w:szCs w:val="36"/>
        </w:rPr>
        <w:t xml:space="preserve">TKU I INNYCH </w:t>
      </w:r>
      <w:r w:rsidRPr="006507B4">
        <w:rPr>
          <w:rFonts w:ascii="Cambria" w:hAnsi="Cambria" w:cs="Arial"/>
          <w:b/>
          <w:bCs/>
          <w:iCs/>
          <w:color w:val="000000"/>
          <w:sz w:val="36"/>
          <w:szCs w:val="36"/>
        </w:rPr>
        <w:t>INTERESÓW</w:t>
      </w:r>
      <w:r w:rsidR="008163C7" w:rsidRPr="006507B4">
        <w:rPr>
          <w:rFonts w:ascii="Cambria" w:hAnsi="Cambria" w:cs="Arial"/>
          <w:b/>
          <w:bCs/>
          <w:iCs/>
          <w:color w:val="000000"/>
          <w:sz w:val="36"/>
          <w:szCs w:val="36"/>
        </w:rPr>
        <w:t xml:space="preserve"> </w:t>
      </w:r>
    </w:p>
    <w:p w14:paraId="7159DE7C" w14:textId="432B48A6" w:rsidR="009032C3" w:rsidRPr="006507B4" w:rsidRDefault="003C5120" w:rsidP="00E31874">
      <w:pPr>
        <w:widowControl w:val="0"/>
        <w:autoSpaceDE w:val="0"/>
        <w:autoSpaceDN w:val="0"/>
        <w:adjustRightInd w:val="0"/>
        <w:spacing w:after="0" w:line="240" w:lineRule="auto"/>
        <w:ind w:firstLine="374"/>
        <w:jc w:val="center"/>
        <w:rPr>
          <w:rFonts w:ascii="Cambria" w:hAnsi="Cambria" w:cs="Arial"/>
          <w:b/>
          <w:bCs/>
          <w:iCs/>
          <w:color w:val="000000"/>
          <w:sz w:val="36"/>
          <w:szCs w:val="36"/>
        </w:rPr>
      </w:pPr>
      <w:r w:rsidRPr="006507B4">
        <w:rPr>
          <w:rFonts w:ascii="Cambria" w:hAnsi="Cambria" w:cs="Arial"/>
          <w:b/>
          <w:bCs/>
          <w:iCs/>
          <w:color w:val="000000"/>
          <w:sz w:val="36"/>
          <w:szCs w:val="36"/>
        </w:rPr>
        <w:t xml:space="preserve">POWIATU  </w:t>
      </w:r>
      <w:r w:rsidR="00E067F8">
        <w:rPr>
          <w:rFonts w:ascii="Cambria" w:hAnsi="Cambria" w:cs="Arial"/>
          <w:b/>
          <w:bCs/>
          <w:iCs/>
          <w:color w:val="000000"/>
          <w:sz w:val="36"/>
          <w:szCs w:val="36"/>
        </w:rPr>
        <w:t xml:space="preserve">SUWALSKIEGO </w:t>
      </w:r>
      <w:r w:rsidR="00D900E3" w:rsidRPr="006507B4">
        <w:rPr>
          <w:rFonts w:ascii="Cambria" w:hAnsi="Cambria"/>
          <w:b/>
          <w:sz w:val="36"/>
          <w:szCs w:val="36"/>
        </w:rPr>
        <w:t xml:space="preserve">WRAZ Z JEDNOSTKAMI </w:t>
      </w:r>
      <w:r w:rsidR="00D900E3" w:rsidRPr="000712D3">
        <w:rPr>
          <w:rFonts w:ascii="Cambria" w:hAnsi="Cambria"/>
          <w:b/>
          <w:sz w:val="36"/>
          <w:szCs w:val="36"/>
        </w:rPr>
        <w:t xml:space="preserve">ORGANIZACYJNYMI </w:t>
      </w:r>
    </w:p>
    <w:p w14:paraId="1FB92B38" w14:textId="77777777" w:rsidR="009032C3" w:rsidRDefault="009032C3" w:rsidP="00E31874">
      <w:pPr>
        <w:widowControl w:val="0"/>
        <w:spacing w:before="240" w:after="240" w:line="240" w:lineRule="auto"/>
        <w:jc w:val="center"/>
        <w:rPr>
          <w:rFonts w:ascii="Cambria" w:hAnsi="Cambria" w:cs="Arial"/>
        </w:rPr>
      </w:pPr>
      <w:r w:rsidRPr="000C123D">
        <w:rPr>
          <w:rFonts w:ascii="Cambria" w:hAnsi="Cambria" w:cs="Arial"/>
        </w:rPr>
        <w:t>z podziałem na następujące części:</w:t>
      </w:r>
    </w:p>
    <w:p w14:paraId="5B8A28C5" w14:textId="77777777" w:rsidR="00E95B6E" w:rsidRPr="000C123D" w:rsidRDefault="00E95B6E" w:rsidP="00E31874">
      <w:pPr>
        <w:widowControl w:val="0"/>
        <w:spacing w:before="240" w:after="240" w:line="240" w:lineRule="auto"/>
        <w:jc w:val="center"/>
        <w:rPr>
          <w:rFonts w:ascii="Cambria" w:hAnsi="Cambria" w:cs="Arial"/>
        </w:rPr>
      </w:pPr>
    </w:p>
    <w:p w14:paraId="56256BED" w14:textId="3CDB6284" w:rsidR="00D900E3" w:rsidRPr="00D900E3" w:rsidRDefault="00B043A4" w:rsidP="00D900E3">
      <w:pPr>
        <w:widowControl w:val="0"/>
        <w:spacing w:before="120" w:after="0" w:line="240" w:lineRule="auto"/>
        <w:jc w:val="both"/>
        <w:rPr>
          <w:rFonts w:ascii="Cambria" w:hAnsi="Cambria" w:cs="Arial"/>
          <w:b/>
          <w:bCs/>
          <w:iCs/>
        </w:rPr>
      </w:pPr>
      <w:r w:rsidRPr="000C123D">
        <w:rPr>
          <w:rFonts w:ascii="Cambria" w:hAnsi="Cambria" w:cs="Arial"/>
          <w:b/>
          <w:bCs/>
        </w:rPr>
        <w:t xml:space="preserve">CZĘŚĆ I – UBEZPIECZENIE MAJĄTKU I ODPOWIEDZIALNOŚCI CYWILNEJ </w:t>
      </w:r>
      <w:r w:rsidR="005E772B">
        <w:rPr>
          <w:rFonts w:ascii="Cambria" w:hAnsi="Cambria" w:cs="Arial"/>
          <w:b/>
          <w:bCs/>
          <w:iCs/>
        </w:rPr>
        <w:t xml:space="preserve">POWIATU  </w:t>
      </w:r>
      <w:r w:rsidR="00E067F8">
        <w:rPr>
          <w:rFonts w:ascii="Cambria" w:hAnsi="Cambria" w:cs="Arial"/>
          <w:b/>
          <w:bCs/>
          <w:iCs/>
        </w:rPr>
        <w:t>SUWALSKIEGO</w:t>
      </w:r>
      <w:r w:rsidR="00D900E3" w:rsidRPr="00D900E3">
        <w:rPr>
          <w:rFonts w:ascii="Cambria" w:hAnsi="Cambria" w:cs="Arial"/>
          <w:b/>
          <w:bCs/>
          <w:iCs/>
        </w:rPr>
        <w:t xml:space="preserve"> </w:t>
      </w:r>
      <w:r w:rsidR="00D900E3" w:rsidRPr="00D900E3">
        <w:rPr>
          <w:rFonts w:ascii="Cambria" w:hAnsi="Cambria" w:cs="Arial"/>
          <w:b/>
          <w:bCs/>
        </w:rPr>
        <w:t>WRAZ</w:t>
      </w:r>
      <w:r w:rsidR="0084379D">
        <w:rPr>
          <w:rFonts w:ascii="Cambria" w:hAnsi="Cambria" w:cs="Arial"/>
          <w:b/>
          <w:bCs/>
        </w:rPr>
        <w:t xml:space="preserve"> Z JEDNOSTKAMI ORGANIZACYJNYMI </w:t>
      </w:r>
    </w:p>
    <w:p w14:paraId="409F3EEC" w14:textId="3C0CE7CD" w:rsidR="00BF5E2E" w:rsidRPr="0057786F" w:rsidRDefault="00BF5E2E" w:rsidP="00E31874">
      <w:pPr>
        <w:widowControl w:val="0"/>
        <w:spacing w:before="120" w:after="0" w:line="240" w:lineRule="auto"/>
        <w:jc w:val="both"/>
        <w:rPr>
          <w:rFonts w:ascii="Cambria" w:hAnsi="Cambria" w:cs="Arial"/>
          <w:b/>
          <w:bCs/>
        </w:rPr>
      </w:pPr>
    </w:p>
    <w:p w14:paraId="4C52A9A5" w14:textId="428AA936" w:rsidR="0057786F" w:rsidRDefault="00B043A4" w:rsidP="0057786F">
      <w:pPr>
        <w:widowControl w:val="0"/>
        <w:spacing w:before="120" w:after="0" w:line="240" w:lineRule="auto"/>
        <w:jc w:val="both"/>
        <w:rPr>
          <w:rFonts w:ascii="Cambria" w:hAnsi="Cambria"/>
          <w:b/>
        </w:rPr>
      </w:pPr>
      <w:r w:rsidRPr="000C123D">
        <w:rPr>
          <w:rFonts w:ascii="Cambria" w:hAnsi="Cambria" w:cs="Arial"/>
          <w:b/>
          <w:bCs/>
        </w:rPr>
        <w:t xml:space="preserve">CZĘŚĆ II – UBEZPIECZENIE POJAZDÓW MECHANICZNYCH </w:t>
      </w:r>
      <w:r w:rsidR="006507B4" w:rsidRPr="006507B4">
        <w:rPr>
          <w:rFonts w:ascii="Cambria" w:hAnsi="Cambria" w:cs="Arial"/>
          <w:b/>
          <w:bCs/>
          <w:iCs/>
        </w:rPr>
        <w:t xml:space="preserve">POWIATU  </w:t>
      </w:r>
      <w:r w:rsidR="008D78C4">
        <w:rPr>
          <w:rFonts w:ascii="Cambria" w:hAnsi="Cambria" w:cs="Arial"/>
          <w:b/>
          <w:bCs/>
          <w:iCs/>
        </w:rPr>
        <w:t>SUWALSKIEGO</w:t>
      </w:r>
      <w:r w:rsidR="00E067F8">
        <w:rPr>
          <w:rFonts w:ascii="Cambria" w:hAnsi="Cambria" w:cs="Arial"/>
          <w:b/>
          <w:bCs/>
          <w:iCs/>
        </w:rPr>
        <w:t xml:space="preserve"> </w:t>
      </w:r>
    </w:p>
    <w:p w14:paraId="383DC2F8" w14:textId="77777777" w:rsidR="00BF5E2E" w:rsidRPr="0057786F" w:rsidRDefault="00BF5E2E" w:rsidP="0057786F">
      <w:pPr>
        <w:widowControl w:val="0"/>
        <w:spacing w:before="120" w:after="0" w:line="240" w:lineRule="auto"/>
        <w:jc w:val="both"/>
        <w:rPr>
          <w:rFonts w:ascii="Cambria" w:hAnsi="Cambria" w:cs="Arial"/>
          <w:b/>
          <w:bCs/>
        </w:rPr>
      </w:pPr>
    </w:p>
    <w:p w14:paraId="34E8CE63" w14:textId="38DA7D52" w:rsidR="00660E48" w:rsidRPr="00E067F8" w:rsidRDefault="00E067F8" w:rsidP="00E067F8">
      <w:pPr>
        <w:widowControl w:val="0"/>
        <w:spacing w:before="120" w:after="0" w:line="240" w:lineRule="auto"/>
        <w:jc w:val="both"/>
        <w:rPr>
          <w:rFonts w:ascii="Cambria" w:hAnsi="Cambria"/>
          <w:color w:val="000000"/>
        </w:rPr>
      </w:pPr>
      <w:r w:rsidRPr="00D94CAD">
        <w:rPr>
          <w:rFonts w:ascii="Cambria" w:hAnsi="Cambria" w:cs="Arial"/>
          <w:b/>
          <w:bCs/>
        </w:rPr>
        <w:t xml:space="preserve">CZĘŚĆ III – </w:t>
      </w:r>
      <w:r w:rsidRPr="00D94CAD">
        <w:rPr>
          <w:rFonts w:ascii="Cambria" w:hAnsi="Cambria" w:cs="Tahoma"/>
          <w:b/>
          <w:bCs/>
        </w:rPr>
        <w:t xml:space="preserve">UBEZPIECZENIE </w:t>
      </w:r>
      <w:r w:rsidRPr="00D94CAD">
        <w:rPr>
          <w:rFonts w:ascii="Cambria" w:hAnsi="Cambria" w:cs="Tahoma"/>
          <w:b/>
        </w:rPr>
        <w:t>ROLNE</w:t>
      </w:r>
      <w:r w:rsidRPr="00E067F8">
        <w:rPr>
          <w:rFonts w:ascii="Cambria" w:hAnsi="Cambria" w:cs="Tahoma"/>
          <w:b/>
          <w:sz w:val="20"/>
          <w:szCs w:val="20"/>
        </w:rPr>
        <w:t>.</w:t>
      </w:r>
      <w:r w:rsidRPr="00E067F8">
        <w:rPr>
          <w:rFonts w:ascii="Cambria" w:hAnsi="Cambria"/>
          <w:b/>
        </w:rPr>
        <w:t xml:space="preserve"> </w:t>
      </w:r>
    </w:p>
    <w:p w14:paraId="62428D85" w14:textId="77777777" w:rsidR="008309CC" w:rsidRPr="00E067F8" w:rsidRDefault="008309CC" w:rsidP="00E31874">
      <w:pPr>
        <w:widowControl w:val="0"/>
        <w:spacing w:after="0" w:line="240" w:lineRule="auto"/>
        <w:jc w:val="center"/>
        <w:rPr>
          <w:rFonts w:ascii="Cambria" w:hAnsi="Cambria" w:cs="Arial"/>
          <w:b/>
          <w:iCs/>
          <w:color w:val="000000"/>
        </w:rPr>
      </w:pPr>
    </w:p>
    <w:p w14:paraId="2E3C1430" w14:textId="32256CEF" w:rsidR="00660E48" w:rsidRPr="000C123D" w:rsidRDefault="00660E48" w:rsidP="00E31874">
      <w:pPr>
        <w:widowControl w:val="0"/>
        <w:spacing w:after="0" w:line="240" w:lineRule="auto"/>
        <w:jc w:val="center"/>
        <w:rPr>
          <w:rFonts w:ascii="Cambria" w:hAnsi="Cambria" w:cs="Arial"/>
          <w:b/>
          <w:color w:val="000000"/>
        </w:rPr>
      </w:pPr>
      <w:r w:rsidRPr="000C123D">
        <w:rPr>
          <w:rFonts w:ascii="Cambria" w:hAnsi="Cambria" w:cs="Arial"/>
          <w:b/>
          <w:iCs/>
          <w:color w:val="000000"/>
        </w:rPr>
        <w:t xml:space="preserve">Przetarg  nieograniczony </w:t>
      </w:r>
      <w:r w:rsidRPr="000C123D">
        <w:rPr>
          <w:rFonts w:ascii="Cambria" w:hAnsi="Cambria" w:cs="Arial"/>
          <w:b/>
          <w:color w:val="000000"/>
        </w:rPr>
        <w:t xml:space="preserve">o wartości nieprzekraczającej w złotych </w:t>
      </w:r>
    </w:p>
    <w:p w14:paraId="24A7E254" w14:textId="77777777" w:rsidR="00B91DA7" w:rsidRPr="002B7494" w:rsidRDefault="00660E48" w:rsidP="00E31874">
      <w:pPr>
        <w:widowControl w:val="0"/>
        <w:spacing w:after="0" w:line="240" w:lineRule="auto"/>
        <w:jc w:val="center"/>
        <w:rPr>
          <w:rFonts w:ascii="Cambria" w:hAnsi="Cambria" w:cs="Arial"/>
          <w:b/>
          <w:iCs/>
          <w:color w:val="000000"/>
        </w:rPr>
      </w:pPr>
      <w:r w:rsidRPr="000C123D">
        <w:rPr>
          <w:rFonts w:ascii="Cambria" w:hAnsi="Cambria" w:cs="Arial"/>
          <w:b/>
          <w:color w:val="000000"/>
        </w:rPr>
        <w:t xml:space="preserve">równowartości kwoty określonej w </w:t>
      </w:r>
      <w:r w:rsidRPr="002B7494">
        <w:rPr>
          <w:rFonts w:ascii="Cambria" w:hAnsi="Cambria" w:cs="Arial"/>
          <w:b/>
          <w:color w:val="000000"/>
        </w:rPr>
        <w:t xml:space="preserve">przepisach wydanych na podstawie </w:t>
      </w:r>
      <w:r w:rsidRPr="002B7494">
        <w:rPr>
          <w:rFonts w:ascii="Cambria" w:hAnsi="Cambria" w:cs="Arial"/>
          <w:b/>
          <w:color w:val="000000"/>
        </w:rPr>
        <w:br/>
        <w:t xml:space="preserve">art. 11 ust. 8 </w:t>
      </w:r>
      <w:r w:rsidRPr="002B7494">
        <w:rPr>
          <w:rFonts w:ascii="Cambria" w:hAnsi="Cambria" w:cs="Arial"/>
          <w:b/>
          <w:iCs/>
          <w:color w:val="000000"/>
        </w:rPr>
        <w:t xml:space="preserve">ustawy z dnia 29 stycznia 2004 r. Prawo zamówień publicznych </w:t>
      </w:r>
    </w:p>
    <w:p w14:paraId="51DF4C5B" w14:textId="0FB07161" w:rsidR="00660E48" w:rsidRPr="000C123D" w:rsidRDefault="00E475DF" w:rsidP="00E31874">
      <w:pPr>
        <w:widowControl w:val="0"/>
        <w:spacing w:after="0" w:line="240" w:lineRule="auto"/>
        <w:jc w:val="center"/>
        <w:rPr>
          <w:rFonts w:ascii="Cambria" w:hAnsi="Cambria" w:cs="Arial"/>
          <w:b/>
          <w:bCs/>
          <w:color w:val="000000"/>
        </w:rPr>
      </w:pPr>
      <w:r w:rsidRPr="002B7494">
        <w:rPr>
          <w:rFonts w:ascii="Cambria" w:hAnsi="Cambria" w:cs="Arial"/>
          <w:b/>
          <w:iCs/>
          <w:color w:val="000000"/>
        </w:rPr>
        <w:t>(</w:t>
      </w:r>
      <w:r w:rsidR="00B91DA7" w:rsidRPr="002B7494">
        <w:rPr>
          <w:rFonts w:ascii="Cambria" w:hAnsi="Cambria" w:cs="Arial"/>
          <w:b/>
          <w:iCs/>
          <w:color w:val="000000"/>
        </w:rPr>
        <w:t xml:space="preserve">tekst jednolity </w:t>
      </w:r>
      <w:r w:rsidR="00A06A48" w:rsidRPr="002B7494">
        <w:rPr>
          <w:rFonts w:ascii="Cambria" w:hAnsi="Cambria" w:cs="Arial"/>
          <w:b/>
          <w:iCs/>
          <w:color w:val="000000"/>
        </w:rPr>
        <w:t>Dz.U. 2018</w:t>
      </w:r>
      <w:r w:rsidR="00B91DA7" w:rsidRPr="002B7494">
        <w:rPr>
          <w:rFonts w:ascii="Cambria" w:hAnsi="Cambria" w:cs="Arial"/>
          <w:b/>
          <w:iCs/>
          <w:color w:val="000000"/>
        </w:rPr>
        <w:t xml:space="preserve"> poz. </w:t>
      </w:r>
      <w:r w:rsidR="00A06A48" w:rsidRPr="002B7494">
        <w:rPr>
          <w:rFonts w:ascii="Cambria" w:hAnsi="Cambria" w:cs="Arial"/>
          <w:b/>
          <w:iCs/>
          <w:color w:val="000000"/>
        </w:rPr>
        <w:t>1986</w:t>
      </w:r>
      <w:r w:rsidR="00B91DA7" w:rsidRPr="002B7494">
        <w:rPr>
          <w:rFonts w:ascii="Cambria" w:hAnsi="Cambria" w:cs="Arial"/>
          <w:b/>
          <w:iCs/>
          <w:color w:val="000000"/>
        </w:rPr>
        <w:t xml:space="preserve"> z </w:t>
      </w:r>
      <w:proofErr w:type="spellStart"/>
      <w:r w:rsidR="00B91DA7" w:rsidRPr="002B7494">
        <w:rPr>
          <w:rFonts w:ascii="Cambria" w:hAnsi="Cambria" w:cs="Arial"/>
          <w:b/>
          <w:iCs/>
          <w:color w:val="000000"/>
        </w:rPr>
        <w:t>późn</w:t>
      </w:r>
      <w:proofErr w:type="spellEnd"/>
      <w:r w:rsidR="00B91DA7" w:rsidRPr="002B7494">
        <w:rPr>
          <w:rFonts w:ascii="Cambria" w:hAnsi="Cambria" w:cs="Arial"/>
          <w:b/>
          <w:iCs/>
          <w:color w:val="000000"/>
        </w:rPr>
        <w:t>. zm.</w:t>
      </w:r>
      <w:r w:rsidR="00B1781C" w:rsidRPr="002B7494">
        <w:rPr>
          <w:rFonts w:ascii="Cambria" w:hAnsi="Cambria" w:cs="Arial"/>
          <w:b/>
          <w:iCs/>
          <w:color w:val="000000"/>
        </w:rPr>
        <w:t>)</w:t>
      </w:r>
      <w:r w:rsidR="00660E48" w:rsidRPr="000C123D">
        <w:rPr>
          <w:rFonts w:ascii="Cambria" w:hAnsi="Cambria" w:cs="Arial"/>
          <w:b/>
          <w:iCs/>
          <w:color w:val="000000"/>
        </w:rPr>
        <w:br/>
      </w:r>
    </w:p>
    <w:p w14:paraId="7EFE404E" w14:textId="77777777" w:rsidR="00B043A4" w:rsidRPr="000C123D" w:rsidRDefault="00B043A4" w:rsidP="00E31874">
      <w:pPr>
        <w:widowControl w:val="0"/>
        <w:spacing w:after="0" w:line="240" w:lineRule="auto"/>
        <w:jc w:val="center"/>
        <w:rPr>
          <w:rFonts w:ascii="Cambria" w:hAnsi="Cambria" w:cs="Arial"/>
          <w:b/>
          <w:bCs/>
          <w:color w:val="000000"/>
        </w:rPr>
      </w:pPr>
    </w:p>
    <w:p w14:paraId="7E810D81" w14:textId="77777777" w:rsidR="008309CC" w:rsidRPr="000C123D" w:rsidRDefault="008309CC" w:rsidP="00E31874">
      <w:pPr>
        <w:widowControl w:val="0"/>
        <w:spacing w:after="0" w:line="240" w:lineRule="auto"/>
        <w:rPr>
          <w:rFonts w:ascii="Cambria" w:hAnsi="Cambria" w:cs="Arial"/>
          <w:color w:val="000000"/>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0C123D" w14:paraId="7E5D06E0" w14:textId="77777777" w:rsidTr="00D12643">
        <w:tc>
          <w:tcPr>
            <w:tcW w:w="1276" w:type="dxa"/>
            <w:shd w:val="clear" w:color="auto" w:fill="auto"/>
          </w:tcPr>
          <w:p w14:paraId="08CD68C0" w14:textId="77777777" w:rsidR="00D12643" w:rsidRPr="000C123D" w:rsidRDefault="00D12643" w:rsidP="00E31874">
            <w:pPr>
              <w:widowControl w:val="0"/>
              <w:suppressAutoHyphens/>
              <w:spacing w:after="0" w:line="240" w:lineRule="auto"/>
              <w:jc w:val="center"/>
              <w:rPr>
                <w:rFonts w:ascii="Cambria" w:hAnsi="Cambria"/>
                <w:b/>
                <w:lang w:eastAsia="ar-SA"/>
              </w:rPr>
            </w:pPr>
            <w:r w:rsidRPr="000C123D">
              <w:rPr>
                <w:rFonts w:ascii="Cambria" w:hAnsi="Cambria"/>
                <w:b/>
                <w:lang w:eastAsia="ar-SA"/>
              </w:rPr>
              <w:t>kod CPV:</w:t>
            </w:r>
          </w:p>
        </w:tc>
        <w:tc>
          <w:tcPr>
            <w:tcW w:w="8647" w:type="dxa"/>
            <w:shd w:val="clear" w:color="auto" w:fill="auto"/>
          </w:tcPr>
          <w:p w14:paraId="667DACDA" w14:textId="57649AD2" w:rsidR="00D12643" w:rsidRPr="000C123D" w:rsidRDefault="00D12643" w:rsidP="00E31874">
            <w:pPr>
              <w:widowControl w:val="0"/>
              <w:suppressAutoHyphens/>
              <w:spacing w:after="0" w:line="240" w:lineRule="auto"/>
              <w:rPr>
                <w:rFonts w:ascii="Cambria" w:hAnsi="Cambria"/>
                <w:b/>
                <w:lang w:eastAsia="ar-SA"/>
              </w:rPr>
            </w:pPr>
            <w:r w:rsidRPr="000C123D">
              <w:rPr>
                <w:rFonts w:ascii="Cambria" w:hAnsi="Cambria"/>
                <w:b/>
                <w:lang w:eastAsia="ar-SA"/>
              </w:rPr>
              <w:t>6651</w:t>
            </w:r>
            <w:r w:rsidR="008B26C3" w:rsidRPr="000C123D">
              <w:rPr>
                <w:rFonts w:ascii="Cambria" w:hAnsi="Cambria"/>
                <w:b/>
                <w:lang w:eastAsia="ar-SA"/>
              </w:rPr>
              <w:t>0000 - 8 usługi ubezpieczeniowe</w:t>
            </w:r>
          </w:p>
        </w:tc>
      </w:tr>
    </w:tbl>
    <w:p w14:paraId="60D0E025" w14:textId="77777777" w:rsidR="00234FCB" w:rsidRPr="000C123D" w:rsidRDefault="00234FCB" w:rsidP="00E31874">
      <w:pPr>
        <w:widowControl w:val="0"/>
        <w:spacing w:after="0" w:line="240" w:lineRule="auto"/>
        <w:jc w:val="center"/>
        <w:rPr>
          <w:rFonts w:ascii="Cambria" w:hAnsi="Cambria" w:cs="Arial"/>
          <w:color w:val="000000"/>
        </w:rPr>
      </w:pPr>
    </w:p>
    <w:p w14:paraId="708405A5" w14:textId="77777777" w:rsidR="008B26C3" w:rsidRPr="000C123D" w:rsidRDefault="008B26C3" w:rsidP="00E31874">
      <w:pPr>
        <w:widowControl w:val="0"/>
        <w:spacing w:after="0" w:line="240" w:lineRule="auto"/>
        <w:jc w:val="center"/>
        <w:rPr>
          <w:rFonts w:ascii="Cambria" w:hAnsi="Cambria" w:cs="Arial"/>
          <w:color w:val="000000"/>
        </w:rPr>
      </w:pPr>
    </w:p>
    <w:p w14:paraId="01963C7D" w14:textId="2E39024D" w:rsidR="00C75E4A" w:rsidRDefault="00C75E4A" w:rsidP="00E31874">
      <w:pPr>
        <w:widowControl w:val="0"/>
        <w:spacing w:after="0" w:line="240" w:lineRule="auto"/>
        <w:jc w:val="center"/>
        <w:rPr>
          <w:rFonts w:ascii="Cambria" w:hAnsi="Cambria" w:cs="Arial"/>
          <w:color w:val="000000"/>
        </w:rPr>
      </w:pPr>
    </w:p>
    <w:p w14:paraId="5C1A05C2" w14:textId="6D5BCFBF" w:rsidR="003F2B2A" w:rsidRDefault="003F2B2A" w:rsidP="00E31874">
      <w:pPr>
        <w:widowControl w:val="0"/>
        <w:spacing w:after="0" w:line="240" w:lineRule="auto"/>
        <w:jc w:val="center"/>
        <w:rPr>
          <w:rFonts w:ascii="Cambria" w:hAnsi="Cambria" w:cs="Arial"/>
          <w:color w:val="000000"/>
        </w:rPr>
      </w:pPr>
    </w:p>
    <w:p w14:paraId="763DBE48" w14:textId="34057AD3" w:rsidR="003F2B2A" w:rsidRDefault="003F2B2A" w:rsidP="00E31874">
      <w:pPr>
        <w:widowControl w:val="0"/>
        <w:spacing w:after="0" w:line="240" w:lineRule="auto"/>
        <w:jc w:val="center"/>
        <w:rPr>
          <w:rFonts w:ascii="Cambria" w:hAnsi="Cambria" w:cs="Arial"/>
          <w:color w:val="000000"/>
        </w:rPr>
      </w:pPr>
      <w:r>
        <w:rPr>
          <w:rFonts w:ascii="Cambria" w:hAnsi="Cambria" w:cs="Arial"/>
          <w:color w:val="000000"/>
        </w:rPr>
        <w:t xml:space="preserve">                                                     Starosta:</w:t>
      </w:r>
    </w:p>
    <w:p w14:paraId="25F74824" w14:textId="77777777" w:rsidR="003F2B2A" w:rsidRPr="000C123D" w:rsidRDefault="003F2B2A" w:rsidP="00E31874">
      <w:pPr>
        <w:widowControl w:val="0"/>
        <w:spacing w:after="0" w:line="240" w:lineRule="auto"/>
        <w:jc w:val="center"/>
        <w:rPr>
          <w:rFonts w:ascii="Cambria" w:hAnsi="Cambria" w:cs="Arial"/>
          <w:color w:val="000000"/>
        </w:rPr>
      </w:pPr>
    </w:p>
    <w:p w14:paraId="165CE8E1" w14:textId="77777777" w:rsidR="00501EFA" w:rsidRPr="000C123D" w:rsidRDefault="00501EFA" w:rsidP="00E31874">
      <w:pPr>
        <w:widowControl w:val="0"/>
        <w:spacing w:after="0" w:line="240" w:lineRule="auto"/>
        <w:jc w:val="center"/>
        <w:rPr>
          <w:rFonts w:ascii="Cambria" w:hAnsi="Cambria" w:cs="Arial"/>
          <w:color w:val="000000"/>
        </w:rPr>
      </w:pPr>
    </w:p>
    <w:p w14:paraId="34F16A0A" w14:textId="7D5C4870" w:rsidR="00B1781C" w:rsidRPr="000C123D" w:rsidRDefault="000D3E33" w:rsidP="00E31874">
      <w:pPr>
        <w:widowControl w:val="0"/>
        <w:spacing w:after="0" w:line="240" w:lineRule="auto"/>
        <w:jc w:val="center"/>
        <w:rPr>
          <w:rFonts w:ascii="Cambria" w:hAnsi="Cambria" w:cs="Arial"/>
          <w:color w:val="000000"/>
        </w:rPr>
        <w:sectPr w:rsidR="00B1781C" w:rsidRPr="000C123D" w:rsidSect="00234FCB">
          <w:headerReference w:type="default" r:id="rId9"/>
          <w:footerReference w:type="default" r:id="rId10"/>
          <w:pgSz w:w="11906" w:h="16838"/>
          <w:pgMar w:top="993" w:right="1134" w:bottom="851" w:left="1134" w:header="454" w:footer="454" w:gutter="0"/>
          <w:cols w:space="708"/>
          <w:docGrid w:linePitch="360"/>
        </w:sectPr>
      </w:pPr>
      <w:r>
        <w:rPr>
          <w:rFonts w:ascii="Cambria" w:hAnsi="Cambria" w:cs="Arial"/>
          <w:color w:val="000000"/>
        </w:rPr>
        <w:t>Suwałki</w:t>
      </w:r>
      <w:r w:rsidR="00F9322D">
        <w:rPr>
          <w:rFonts w:ascii="Cambria" w:hAnsi="Cambria" w:cs="Arial"/>
          <w:color w:val="000000"/>
        </w:rPr>
        <w:t xml:space="preserve">, </w:t>
      </w:r>
      <w:r w:rsidR="00FF284A">
        <w:rPr>
          <w:rFonts w:ascii="Cambria" w:hAnsi="Cambria" w:cs="Arial"/>
          <w:color w:val="000000"/>
        </w:rPr>
        <w:t>dn</w:t>
      </w:r>
      <w:r w:rsidR="004D0C8C">
        <w:rPr>
          <w:rFonts w:ascii="Cambria" w:hAnsi="Cambria" w:cs="Arial"/>
          <w:color w:val="000000"/>
        </w:rPr>
        <w:t xml:space="preserve">ia </w:t>
      </w:r>
      <w:r w:rsidR="002B7CCE">
        <w:rPr>
          <w:rFonts w:ascii="Cambria" w:hAnsi="Cambria" w:cs="Arial"/>
          <w:color w:val="FF0000"/>
        </w:rPr>
        <w:t xml:space="preserve"> </w:t>
      </w:r>
      <w:r w:rsidR="007971F6" w:rsidRPr="007971F6">
        <w:rPr>
          <w:rFonts w:ascii="Cambria" w:hAnsi="Cambria" w:cs="Arial"/>
        </w:rPr>
        <w:t>20</w:t>
      </w:r>
      <w:r w:rsidR="00E067F8">
        <w:rPr>
          <w:rFonts w:ascii="Cambria" w:hAnsi="Cambria" w:cs="Arial"/>
          <w:color w:val="FF0000"/>
        </w:rPr>
        <w:t xml:space="preserve">  </w:t>
      </w:r>
      <w:r w:rsidR="0084379D" w:rsidRPr="00464966">
        <w:rPr>
          <w:rFonts w:ascii="Cambria" w:hAnsi="Cambria" w:cs="Arial"/>
        </w:rPr>
        <w:t>września</w:t>
      </w:r>
      <w:r w:rsidR="00E067F8" w:rsidRPr="00464966">
        <w:rPr>
          <w:rFonts w:ascii="Cambria" w:hAnsi="Cambria" w:cs="Arial"/>
        </w:rPr>
        <w:t xml:space="preserve"> </w:t>
      </w:r>
      <w:r w:rsidR="00FF284A" w:rsidRPr="00464966">
        <w:rPr>
          <w:rFonts w:ascii="Cambria" w:hAnsi="Cambria" w:cs="Arial"/>
        </w:rPr>
        <w:t xml:space="preserve"> </w:t>
      </w:r>
      <w:r w:rsidR="00FF284A" w:rsidRPr="004D0C8C">
        <w:rPr>
          <w:rFonts w:ascii="Cambria" w:hAnsi="Cambria" w:cs="Arial"/>
          <w:color w:val="FF0000"/>
        </w:rPr>
        <w:t xml:space="preserve"> </w:t>
      </w:r>
      <w:r w:rsidR="00BA1D6B" w:rsidRPr="000C123D">
        <w:rPr>
          <w:rFonts w:ascii="Cambria" w:hAnsi="Cambria" w:cs="Arial"/>
          <w:color w:val="000000"/>
        </w:rPr>
        <w:t>201</w:t>
      </w:r>
      <w:r w:rsidR="00E067F8">
        <w:rPr>
          <w:rFonts w:ascii="Cambria" w:hAnsi="Cambria" w:cs="Arial"/>
          <w:color w:val="000000"/>
        </w:rPr>
        <w:t>9</w:t>
      </w:r>
      <w:r w:rsidR="009032C3" w:rsidRPr="000C123D">
        <w:rPr>
          <w:rFonts w:ascii="Cambria" w:hAnsi="Cambria" w:cs="Arial"/>
          <w:color w:val="000000"/>
        </w:rPr>
        <w:t xml:space="preserve"> r</w:t>
      </w:r>
      <w:r w:rsidR="00660E48" w:rsidRPr="000C123D">
        <w:rPr>
          <w:rFonts w:ascii="Cambria" w:hAnsi="Cambria" w:cs="Arial"/>
          <w:color w:val="000000"/>
        </w:rPr>
        <w:t>.</w:t>
      </w:r>
    </w:p>
    <w:p w14:paraId="5900A9AD" w14:textId="6C6737A5" w:rsidR="002F515E" w:rsidRPr="00F9322D" w:rsidRDefault="003C179D" w:rsidP="008F3089">
      <w:pPr>
        <w:widowControl w:val="0"/>
        <w:numPr>
          <w:ilvl w:val="0"/>
          <w:numId w:val="10"/>
        </w:numPr>
        <w:tabs>
          <w:tab w:val="left" w:pos="426"/>
        </w:tabs>
        <w:suppressAutoHyphens/>
        <w:spacing w:after="0" w:line="240" w:lineRule="auto"/>
        <w:ind w:left="851" w:hanging="862"/>
        <w:jc w:val="both"/>
        <w:outlineLvl w:val="0"/>
        <w:rPr>
          <w:rFonts w:ascii="Cambria" w:hAnsi="Cambria"/>
          <w:b/>
        </w:rPr>
      </w:pPr>
      <w:bookmarkStart w:id="0" w:name="_Toc456007387"/>
      <w:bookmarkStart w:id="1" w:name="_Toc456007617"/>
      <w:bookmarkStart w:id="2" w:name="_Toc456086877"/>
      <w:bookmarkStart w:id="3" w:name="_Toc466986895"/>
      <w:r w:rsidRPr="00F9322D">
        <w:rPr>
          <w:rFonts w:ascii="Cambria" w:hAnsi="Cambria"/>
          <w:b/>
        </w:rPr>
        <w:lastRenderedPageBreak/>
        <w:t>Z</w:t>
      </w:r>
      <w:r w:rsidR="002F515E" w:rsidRPr="00F9322D">
        <w:rPr>
          <w:rFonts w:ascii="Cambria" w:hAnsi="Cambria"/>
          <w:b/>
        </w:rPr>
        <w:t>amawiając</w:t>
      </w:r>
      <w:bookmarkEnd w:id="0"/>
      <w:bookmarkEnd w:id="1"/>
      <w:bookmarkEnd w:id="2"/>
      <w:bookmarkEnd w:id="3"/>
      <w:r w:rsidRPr="00F9322D">
        <w:rPr>
          <w:rFonts w:ascii="Cambria" w:hAnsi="Cambria"/>
          <w:b/>
        </w:rPr>
        <w:t>y</w:t>
      </w:r>
    </w:p>
    <w:p w14:paraId="013EFE2A" w14:textId="05F857A5" w:rsidR="00D900E3" w:rsidRPr="002B7494" w:rsidRDefault="003C179D" w:rsidP="002B7494">
      <w:pPr>
        <w:widowControl w:val="0"/>
        <w:suppressAutoHyphens/>
        <w:spacing w:after="0" w:line="240" w:lineRule="auto"/>
        <w:ind w:left="851" w:hanging="851"/>
        <w:rPr>
          <w:rFonts w:ascii="Cambria" w:hAnsi="Cambria" w:cs="Tahoma"/>
          <w:b/>
        </w:rPr>
      </w:pPr>
      <w:r w:rsidRPr="000712D3">
        <w:rPr>
          <w:rFonts w:ascii="Cambria" w:eastAsia="Calibri" w:hAnsi="Cambria"/>
          <w:bCs/>
        </w:rPr>
        <w:t>Nazwa Zamawiającego</w:t>
      </w:r>
      <w:r w:rsidR="000712D3" w:rsidRPr="000712D3">
        <w:rPr>
          <w:rFonts w:ascii="Cambria" w:eastAsia="Calibri" w:hAnsi="Cambria"/>
          <w:bCs/>
        </w:rPr>
        <w:t xml:space="preserve"> oraz </w:t>
      </w:r>
      <w:r w:rsidR="000712D3" w:rsidRPr="002B7494">
        <w:rPr>
          <w:rFonts w:ascii="Cambria" w:eastAsia="Calibri" w:hAnsi="Cambria"/>
          <w:bCs/>
        </w:rPr>
        <w:t>adres</w:t>
      </w:r>
      <w:r w:rsidRPr="002B7494">
        <w:rPr>
          <w:rFonts w:ascii="Cambria" w:eastAsia="Calibri" w:hAnsi="Cambria"/>
          <w:bCs/>
        </w:rPr>
        <w:t>:</w:t>
      </w:r>
      <w:r w:rsidRPr="002B7494">
        <w:rPr>
          <w:rFonts w:ascii="Cambria" w:eastAsia="Calibri" w:hAnsi="Cambria"/>
          <w:b/>
          <w:bCs/>
        </w:rPr>
        <w:t xml:space="preserve">  </w:t>
      </w:r>
      <w:r w:rsidR="003A6E15">
        <w:rPr>
          <w:rFonts w:ascii="Cambria" w:eastAsia="Calibri" w:hAnsi="Cambria"/>
          <w:b/>
          <w:bCs/>
        </w:rPr>
        <w:t>Powiat Suwalski</w:t>
      </w:r>
      <w:r w:rsidR="000712D3" w:rsidRPr="002B7494">
        <w:rPr>
          <w:rFonts w:ascii="Cambria" w:hAnsi="Cambria" w:cs="Tahoma"/>
          <w:b/>
        </w:rPr>
        <w:t xml:space="preserve"> </w:t>
      </w:r>
      <w:r w:rsidR="00F9322D" w:rsidRPr="002B7494">
        <w:rPr>
          <w:rFonts w:ascii="Cambria" w:hAnsi="Cambria"/>
          <w:b/>
          <w:lang w:eastAsia="pl-PL"/>
        </w:rPr>
        <w:t xml:space="preserve"> </w:t>
      </w:r>
    </w:p>
    <w:p w14:paraId="405A167F" w14:textId="19893914" w:rsidR="00D900E3" w:rsidRPr="002B7494" w:rsidRDefault="00D900E3" w:rsidP="00F9322D">
      <w:pPr>
        <w:widowControl w:val="0"/>
        <w:autoSpaceDE w:val="0"/>
        <w:autoSpaceDN w:val="0"/>
        <w:adjustRightInd w:val="0"/>
        <w:spacing w:after="0" w:line="240" w:lineRule="auto"/>
        <w:rPr>
          <w:rFonts w:ascii="Cambria" w:hAnsi="Cambria"/>
          <w:lang w:eastAsia="pl-PL"/>
        </w:rPr>
      </w:pPr>
      <w:r w:rsidRPr="002B7494">
        <w:rPr>
          <w:rFonts w:ascii="Cambria" w:eastAsia="Calibri" w:hAnsi="Cambria"/>
          <w:bCs/>
        </w:rPr>
        <w:t>Siedziba/</w:t>
      </w:r>
      <w:r w:rsidRPr="002B7494">
        <w:rPr>
          <w:rFonts w:ascii="Cambria" w:eastAsia="Calibri" w:hAnsi="Cambria"/>
          <w:bCs/>
          <w:lang w:val="x-none"/>
        </w:rPr>
        <w:t>Adres:</w:t>
      </w:r>
      <w:r w:rsidRPr="002B7494">
        <w:rPr>
          <w:rFonts w:ascii="Cambria" w:eastAsia="Calibri" w:hAnsi="Cambria"/>
          <w:b/>
          <w:bCs/>
          <w:lang w:val="x-none"/>
        </w:rPr>
        <w:tab/>
      </w:r>
      <w:r w:rsidR="003C179D" w:rsidRPr="002B7494">
        <w:rPr>
          <w:rFonts w:ascii="Cambria" w:eastAsia="Calibri" w:hAnsi="Cambria"/>
          <w:b/>
          <w:bCs/>
        </w:rPr>
        <w:t xml:space="preserve">            </w:t>
      </w:r>
      <w:r w:rsidR="000712D3" w:rsidRPr="002B7494">
        <w:rPr>
          <w:rFonts w:ascii="Cambria" w:hAnsi="Cambria" w:cs="Tahoma"/>
          <w:b/>
        </w:rPr>
        <w:t xml:space="preserve">ul. </w:t>
      </w:r>
      <w:r w:rsidR="003A6E15">
        <w:rPr>
          <w:rFonts w:ascii="Cambria" w:hAnsi="Cambria" w:cs="Tahoma"/>
          <w:b/>
        </w:rPr>
        <w:t>Świerkowa 60 , 16-400 Suwałki</w:t>
      </w:r>
    </w:p>
    <w:p w14:paraId="44F8CD20" w14:textId="3F08B07E" w:rsidR="00D900E3" w:rsidRPr="00166E99" w:rsidRDefault="00D900E3" w:rsidP="00F9322D">
      <w:pPr>
        <w:widowControl w:val="0"/>
        <w:tabs>
          <w:tab w:val="left" w:pos="851"/>
        </w:tabs>
        <w:suppressAutoHyphens/>
        <w:spacing w:after="0" w:line="240" w:lineRule="auto"/>
        <w:ind w:left="851" w:hanging="851"/>
        <w:rPr>
          <w:rFonts w:ascii="Cambria" w:eastAsia="Calibri" w:hAnsi="Cambria"/>
          <w:lang w:val="x-none"/>
        </w:rPr>
      </w:pPr>
      <w:r w:rsidRPr="00166E99">
        <w:rPr>
          <w:rFonts w:ascii="Cambria" w:eastAsia="Calibri" w:hAnsi="Cambria"/>
          <w:lang w:val="x-none"/>
        </w:rPr>
        <w:t xml:space="preserve">NIP: </w:t>
      </w:r>
      <w:r w:rsidRPr="00166E99">
        <w:rPr>
          <w:rFonts w:ascii="Cambria" w:eastAsia="Calibri" w:hAnsi="Cambria"/>
        </w:rPr>
        <w:t xml:space="preserve"> </w:t>
      </w:r>
      <w:r w:rsidR="00366C2C" w:rsidRPr="00166E99">
        <w:rPr>
          <w:rFonts w:ascii="Cambria" w:eastAsia="Calibri" w:hAnsi="Cambria"/>
        </w:rPr>
        <w:t xml:space="preserve">        </w:t>
      </w:r>
      <w:r w:rsidR="003C179D" w:rsidRPr="00166E99">
        <w:rPr>
          <w:rFonts w:ascii="Cambria" w:eastAsia="Calibri" w:hAnsi="Cambria"/>
        </w:rPr>
        <w:t xml:space="preserve">                             </w:t>
      </w:r>
      <w:r w:rsidR="00166E99" w:rsidRPr="00166E99">
        <w:rPr>
          <w:rFonts w:ascii="Cambria" w:hAnsi="Cambria"/>
        </w:rPr>
        <w:t>844-20-81-910</w:t>
      </w:r>
    </w:p>
    <w:p w14:paraId="3795AEEF" w14:textId="0DC3C8A7" w:rsidR="00B855CE" w:rsidRPr="00A616DA" w:rsidRDefault="00D900E3" w:rsidP="00B855CE">
      <w:pPr>
        <w:widowControl w:val="0"/>
        <w:tabs>
          <w:tab w:val="left" w:pos="851"/>
        </w:tabs>
        <w:suppressAutoHyphens/>
        <w:spacing w:after="0" w:line="240" w:lineRule="auto"/>
        <w:ind w:left="851" w:hanging="851"/>
        <w:rPr>
          <w:rFonts w:ascii="Cambria" w:hAnsi="Cambria" w:cs="Tahoma"/>
          <w:color w:val="FF0000"/>
        </w:rPr>
      </w:pPr>
      <w:r w:rsidRPr="00166E99">
        <w:rPr>
          <w:rFonts w:ascii="Cambria" w:eastAsia="Calibri" w:hAnsi="Cambria"/>
          <w:lang w:val="x-none"/>
        </w:rPr>
        <w:t>REGON</w:t>
      </w:r>
      <w:r w:rsidRPr="00A616DA">
        <w:rPr>
          <w:rFonts w:ascii="Cambria" w:eastAsia="Calibri" w:hAnsi="Cambria"/>
          <w:color w:val="FF0000"/>
          <w:lang w:val="x-none"/>
        </w:rPr>
        <w:t>:</w:t>
      </w:r>
      <w:r w:rsidRPr="00A616DA">
        <w:rPr>
          <w:rFonts w:ascii="Cambria" w:eastAsia="Calibri" w:hAnsi="Cambria"/>
          <w:color w:val="FF0000"/>
          <w:lang w:val="x-none"/>
        </w:rPr>
        <w:tab/>
      </w:r>
      <w:r w:rsidR="003C179D" w:rsidRPr="00A616DA">
        <w:rPr>
          <w:rFonts w:ascii="Cambria" w:eastAsia="Calibri" w:hAnsi="Cambria"/>
          <w:color w:val="FF0000"/>
        </w:rPr>
        <w:t xml:space="preserve">                              </w:t>
      </w:r>
      <w:r w:rsidR="00166E99">
        <w:rPr>
          <w:rFonts w:ascii="Cambria" w:hAnsi="Cambria"/>
        </w:rPr>
        <w:t>790670846</w:t>
      </w:r>
    </w:p>
    <w:p w14:paraId="5B1DE1C6" w14:textId="4888BDCA" w:rsidR="00D900E3" w:rsidRPr="002B7494"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2B7494">
        <w:rPr>
          <w:rFonts w:ascii="Cambria" w:eastAsia="Calibri" w:hAnsi="Cambria"/>
          <w:lang w:val="x-none"/>
        </w:rPr>
        <w:t>Telefon:</w:t>
      </w:r>
      <w:r w:rsidRPr="002B7494">
        <w:rPr>
          <w:rFonts w:ascii="Cambria" w:eastAsia="Calibri" w:hAnsi="Cambria"/>
          <w:lang w:val="x-none"/>
        </w:rPr>
        <w:tab/>
      </w:r>
      <w:r w:rsidRPr="002B7494">
        <w:rPr>
          <w:rFonts w:ascii="Cambria" w:eastAsia="Calibri" w:hAnsi="Cambria"/>
          <w:lang w:val="x-none"/>
        </w:rPr>
        <w:tab/>
      </w:r>
      <w:r w:rsidR="003C179D" w:rsidRPr="002B7494">
        <w:rPr>
          <w:rFonts w:ascii="Cambria" w:eastAsia="Calibri" w:hAnsi="Cambria"/>
        </w:rPr>
        <w:t xml:space="preserve">                          </w:t>
      </w:r>
      <w:r w:rsidR="000712D3" w:rsidRPr="002B7494">
        <w:rPr>
          <w:rFonts w:ascii="Cambria" w:hAnsi="Cambria" w:cs="Tahoma"/>
          <w:b/>
        </w:rPr>
        <w:t>(8</w:t>
      </w:r>
      <w:r w:rsidR="003A6E15">
        <w:rPr>
          <w:rFonts w:ascii="Cambria" w:hAnsi="Cambria" w:cs="Tahoma"/>
          <w:b/>
        </w:rPr>
        <w:t>7) 565 92 03</w:t>
      </w:r>
    </w:p>
    <w:p w14:paraId="246B4864" w14:textId="40E5C8AC" w:rsidR="00D900E3" w:rsidRPr="002B7494" w:rsidRDefault="00D900E3" w:rsidP="00D900E3">
      <w:pPr>
        <w:widowControl w:val="0"/>
        <w:tabs>
          <w:tab w:val="left" w:pos="851"/>
        </w:tabs>
        <w:suppressAutoHyphens/>
        <w:spacing w:after="0" w:line="240" w:lineRule="auto"/>
        <w:ind w:left="851" w:hanging="851"/>
        <w:rPr>
          <w:rFonts w:ascii="Cambria" w:eastAsia="Calibri" w:hAnsi="Cambria"/>
          <w:lang w:val="x-none"/>
        </w:rPr>
      </w:pPr>
      <w:r w:rsidRPr="002B7494">
        <w:rPr>
          <w:rFonts w:ascii="Cambria" w:eastAsia="Calibri" w:hAnsi="Cambria"/>
          <w:lang w:val="x-none"/>
        </w:rPr>
        <w:t xml:space="preserve">Faks: </w:t>
      </w:r>
      <w:r w:rsidRPr="002B7494">
        <w:rPr>
          <w:rFonts w:ascii="Cambria" w:eastAsia="Calibri" w:hAnsi="Cambria"/>
        </w:rPr>
        <w:t xml:space="preserve">        </w:t>
      </w:r>
      <w:r w:rsidR="003C179D" w:rsidRPr="002B7494">
        <w:rPr>
          <w:rFonts w:ascii="Cambria" w:eastAsia="Calibri" w:hAnsi="Cambria"/>
        </w:rPr>
        <w:t xml:space="preserve">                           </w:t>
      </w:r>
      <w:r w:rsidRPr="002B7494">
        <w:rPr>
          <w:rFonts w:ascii="Cambria" w:eastAsia="Calibri" w:hAnsi="Cambria"/>
        </w:rPr>
        <w:t xml:space="preserve"> </w:t>
      </w:r>
      <w:r w:rsidR="000712D3" w:rsidRPr="002B7494">
        <w:rPr>
          <w:rFonts w:ascii="Cambria" w:hAnsi="Cambria" w:cs="Tahoma"/>
          <w:b/>
        </w:rPr>
        <w:t>(8</w:t>
      </w:r>
      <w:r w:rsidR="003A6E15">
        <w:rPr>
          <w:rFonts w:ascii="Cambria" w:hAnsi="Cambria" w:cs="Tahoma"/>
          <w:b/>
        </w:rPr>
        <w:t>7) 566 47 18</w:t>
      </w:r>
    </w:p>
    <w:p w14:paraId="4F672136" w14:textId="3A4AC9F4" w:rsidR="00135D5E" w:rsidRPr="002B7494" w:rsidRDefault="00D900E3" w:rsidP="00D900E3">
      <w:pPr>
        <w:widowControl w:val="0"/>
        <w:tabs>
          <w:tab w:val="left" w:pos="851"/>
        </w:tabs>
        <w:suppressAutoHyphens/>
        <w:spacing w:after="0" w:line="240" w:lineRule="auto"/>
        <w:ind w:left="851" w:hanging="851"/>
        <w:rPr>
          <w:rStyle w:val="Hipercze"/>
          <w:rFonts w:ascii="Cambria" w:hAnsi="Cambria" w:cs="Tahoma"/>
        </w:rPr>
      </w:pPr>
      <w:r w:rsidRPr="002B7494">
        <w:rPr>
          <w:rFonts w:ascii="Cambria" w:eastAsia="Calibri" w:hAnsi="Cambria"/>
          <w:lang w:val="x-none"/>
        </w:rPr>
        <w:t xml:space="preserve">Strona internetowa:  </w:t>
      </w:r>
      <w:r w:rsidR="003C179D" w:rsidRPr="002B7494">
        <w:rPr>
          <w:rFonts w:ascii="Cambria" w:eastAsia="Calibri" w:hAnsi="Cambria"/>
        </w:rPr>
        <w:t xml:space="preserve">    </w:t>
      </w:r>
      <w:r w:rsidRPr="002B7494">
        <w:rPr>
          <w:rFonts w:ascii="Cambria" w:eastAsia="Calibri" w:hAnsi="Cambria"/>
          <w:lang w:val="x-none"/>
        </w:rPr>
        <w:t xml:space="preserve">  </w:t>
      </w:r>
      <w:hyperlink r:id="rId11" w:history="1">
        <w:r w:rsidR="003A6E15">
          <w:rPr>
            <w:rStyle w:val="Hipercze"/>
            <w:rFonts w:ascii="Cambria" w:hAnsi="Cambria" w:cs="Tahoma"/>
          </w:rPr>
          <w:t>www.powiat.suwalski.p</w:t>
        </w:r>
        <w:r w:rsidR="00135D5E" w:rsidRPr="002B7494">
          <w:rPr>
            <w:rStyle w:val="Hipercze"/>
            <w:rFonts w:ascii="Cambria" w:hAnsi="Cambria" w:cs="Tahoma"/>
          </w:rPr>
          <w:t>l</w:t>
        </w:r>
      </w:hyperlink>
    </w:p>
    <w:p w14:paraId="1429F0A9" w14:textId="36F4A062" w:rsidR="00D900E3" w:rsidRPr="0025125A" w:rsidRDefault="00D900E3" w:rsidP="00D900E3">
      <w:pPr>
        <w:widowControl w:val="0"/>
        <w:tabs>
          <w:tab w:val="left" w:pos="851"/>
        </w:tabs>
        <w:suppressAutoHyphens/>
        <w:spacing w:after="0" w:line="240" w:lineRule="auto"/>
        <w:ind w:left="851" w:hanging="851"/>
        <w:rPr>
          <w:rFonts w:ascii="Cambria" w:eastAsia="Calibri" w:hAnsi="Cambria"/>
          <w:color w:val="FF0000"/>
          <w:lang w:val="x-none"/>
        </w:rPr>
      </w:pPr>
      <w:r w:rsidRPr="002B7494">
        <w:rPr>
          <w:rFonts w:ascii="Cambria" w:eastAsia="Calibri" w:hAnsi="Cambria"/>
          <w:lang w:val="x-none"/>
        </w:rPr>
        <w:t>Adres poczty elektronicznej:</w:t>
      </w:r>
      <w:r w:rsidRPr="002B7494">
        <w:rPr>
          <w:rFonts w:ascii="Cambria" w:eastAsia="Calibri" w:hAnsi="Cambria"/>
          <w:lang w:val="x-none"/>
        </w:rPr>
        <w:tab/>
      </w:r>
      <w:r w:rsidR="003C179D" w:rsidRPr="002B7494">
        <w:rPr>
          <w:rFonts w:ascii="Cambria" w:eastAsia="Calibri" w:hAnsi="Cambria"/>
        </w:rPr>
        <w:t xml:space="preserve"> </w:t>
      </w:r>
      <w:r w:rsidR="00AC4B31" w:rsidRPr="002B7494">
        <w:rPr>
          <w:rFonts w:ascii="Cambria" w:eastAsia="Calibri" w:hAnsi="Cambria"/>
        </w:rPr>
        <w:t xml:space="preserve"> </w:t>
      </w:r>
      <w:r w:rsidR="004C44E3">
        <w:rPr>
          <w:rFonts w:ascii="Cambria" w:eastAsia="Calibri" w:hAnsi="Cambria"/>
        </w:rPr>
        <w:t>sekretariat@powiat.suwalski.pl</w:t>
      </w:r>
    </w:p>
    <w:p w14:paraId="22101A31" w14:textId="16E4421E" w:rsidR="000712D3" w:rsidRDefault="00D900E3" w:rsidP="000712D3">
      <w:pPr>
        <w:widowControl w:val="0"/>
        <w:autoSpaceDE w:val="0"/>
        <w:autoSpaceDN w:val="0"/>
        <w:adjustRightInd w:val="0"/>
        <w:jc w:val="both"/>
        <w:rPr>
          <w:rFonts w:ascii="Cambria" w:hAnsi="Cambria" w:cs="Tahoma"/>
        </w:rPr>
      </w:pPr>
      <w:r w:rsidRPr="002B7494">
        <w:rPr>
          <w:rFonts w:ascii="Cambria" w:eastAsia="Calibri" w:hAnsi="Cambria"/>
          <w:lang w:val="x-none"/>
        </w:rPr>
        <w:t xml:space="preserve">Godziny pracy: </w:t>
      </w:r>
      <w:r w:rsidR="003C179D" w:rsidRPr="002B7494">
        <w:rPr>
          <w:rFonts w:ascii="Cambria" w:eastAsia="Calibri" w:hAnsi="Cambria"/>
        </w:rPr>
        <w:t xml:space="preserve">    </w:t>
      </w:r>
      <w:r w:rsidR="003A6E15">
        <w:rPr>
          <w:rFonts w:ascii="Cambria" w:hAnsi="Cambria" w:cs="Tahoma"/>
        </w:rPr>
        <w:t>poniedziałek</w:t>
      </w:r>
      <w:r w:rsidR="000712D3" w:rsidRPr="002B7494">
        <w:rPr>
          <w:rFonts w:ascii="Cambria" w:hAnsi="Cambria" w:cs="Tahoma"/>
        </w:rPr>
        <w:t xml:space="preserve"> - piątek </w:t>
      </w:r>
      <w:r w:rsidR="003A6E15">
        <w:rPr>
          <w:rFonts w:ascii="Cambria" w:hAnsi="Cambria" w:cs="Tahoma"/>
        </w:rPr>
        <w:t xml:space="preserve">  </w:t>
      </w:r>
      <w:r w:rsidR="000712D3" w:rsidRPr="002B7494">
        <w:rPr>
          <w:rFonts w:ascii="Cambria" w:hAnsi="Cambria" w:cs="Tahoma"/>
        </w:rPr>
        <w:t>7</w:t>
      </w:r>
      <w:r w:rsidR="000712D3" w:rsidRPr="002B7494">
        <w:rPr>
          <w:rFonts w:ascii="Cambria" w:hAnsi="Cambria" w:cs="Tahoma"/>
          <w:vertAlign w:val="superscript"/>
        </w:rPr>
        <w:t>30</w:t>
      </w:r>
      <w:r w:rsidR="000712D3" w:rsidRPr="002B7494">
        <w:rPr>
          <w:rFonts w:ascii="Cambria" w:hAnsi="Cambria" w:cs="Tahoma"/>
        </w:rPr>
        <w:t xml:space="preserve"> – 15</w:t>
      </w:r>
      <w:r w:rsidR="000712D3" w:rsidRPr="002B7494">
        <w:rPr>
          <w:rFonts w:ascii="Cambria" w:hAnsi="Cambria" w:cs="Tahoma"/>
          <w:vertAlign w:val="superscript"/>
        </w:rPr>
        <w:t>30</w:t>
      </w:r>
      <w:r w:rsidR="000712D3" w:rsidRPr="002B7494">
        <w:rPr>
          <w:rFonts w:ascii="Cambria" w:hAnsi="Cambria" w:cs="Tahoma"/>
        </w:rPr>
        <w:t>.</w:t>
      </w:r>
    </w:p>
    <w:p w14:paraId="6184E245" w14:textId="3E983740" w:rsidR="000712D3" w:rsidRPr="002B7494" w:rsidRDefault="000712D3" w:rsidP="008476A2">
      <w:pPr>
        <w:tabs>
          <w:tab w:val="left" w:pos="8370"/>
        </w:tabs>
        <w:jc w:val="both"/>
        <w:rPr>
          <w:rFonts w:ascii="Cambria" w:hAnsi="Cambria" w:cs="Tahoma"/>
        </w:rPr>
      </w:pPr>
      <w:r w:rsidRPr="002B7494">
        <w:rPr>
          <w:rFonts w:ascii="Cambria" w:hAnsi="Cambria" w:cs="Tahoma"/>
        </w:rPr>
        <w:t>Miejsce publikacji ogłoszenia o przedmiotowym zamówieniu:</w:t>
      </w:r>
      <w:r w:rsidR="008476A2" w:rsidRPr="002B7494">
        <w:rPr>
          <w:rFonts w:ascii="Cambria" w:hAnsi="Cambria" w:cs="Tahoma"/>
        </w:rPr>
        <w:tab/>
      </w:r>
    </w:p>
    <w:p w14:paraId="41E95E9D" w14:textId="77777777" w:rsidR="000712D3" w:rsidRPr="002B7494" w:rsidRDefault="000712D3" w:rsidP="00F06AC9">
      <w:pPr>
        <w:numPr>
          <w:ilvl w:val="0"/>
          <w:numId w:val="111"/>
        </w:numPr>
        <w:suppressAutoHyphens/>
        <w:spacing w:after="0" w:line="240" w:lineRule="auto"/>
        <w:ind w:left="284" w:hanging="284"/>
        <w:jc w:val="both"/>
        <w:rPr>
          <w:rFonts w:ascii="Cambria" w:hAnsi="Cambria" w:cs="Tahoma"/>
        </w:rPr>
      </w:pPr>
      <w:r w:rsidRPr="002B7494">
        <w:rPr>
          <w:rFonts w:ascii="Cambria" w:hAnsi="Cambria" w:cs="Tahoma"/>
        </w:rPr>
        <w:t>Biuletyn Zamówień Publicznych</w:t>
      </w:r>
    </w:p>
    <w:p w14:paraId="30DF75F1" w14:textId="29EB1772" w:rsidR="000712D3" w:rsidRPr="004C44E3" w:rsidRDefault="000712D3" w:rsidP="00F06AC9">
      <w:pPr>
        <w:numPr>
          <w:ilvl w:val="0"/>
          <w:numId w:val="111"/>
        </w:numPr>
        <w:suppressAutoHyphens/>
        <w:spacing w:after="0" w:line="240" w:lineRule="auto"/>
        <w:ind w:left="284" w:hanging="284"/>
        <w:jc w:val="both"/>
        <w:rPr>
          <w:rFonts w:ascii="Cambria" w:hAnsi="Cambria" w:cs="Tahoma"/>
        </w:rPr>
      </w:pPr>
      <w:r w:rsidRPr="002B7494">
        <w:rPr>
          <w:rFonts w:ascii="Cambria" w:hAnsi="Cambria" w:cs="Tahoma"/>
        </w:rPr>
        <w:t xml:space="preserve">strona internetowa </w:t>
      </w:r>
      <w:r w:rsidRPr="004C44E3">
        <w:rPr>
          <w:rFonts w:ascii="Cambria" w:hAnsi="Cambria" w:cs="Tahoma"/>
        </w:rPr>
        <w:t>Zamawiającego: http://bip.</w:t>
      </w:r>
      <w:r w:rsidR="004C44E3" w:rsidRPr="004C44E3">
        <w:rPr>
          <w:rFonts w:ascii="Cambria" w:hAnsi="Cambria" w:cs="Tahoma"/>
        </w:rPr>
        <w:t>st.suwalki.wrotapodlasia.pl</w:t>
      </w:r>
    </w:p>
    <w:p w14:paraId="07BC6E47" w14:textId="6570EC20" w:rsidR="000712D3" w:rsidRPr="004C44E3" w:rsidRDefault="000712D3" w:rsidP="004C44E3">
      <w:pPr>
        <w:numPr>
          <w:ilvl w:val="0"/>
          <w:numId w:val="111"/>
        </w:numPr>
        <w:suppressAutoHyphens/>
        <w:spacing w:after="240" w:line="240" w:lineRule="auto"/>
        <w:ind w:left="284" w:hanging="284"/>
        <w:jc w:val="both"/>
        <w:rPr>
          <w:rFonts w:ascii="Cambria" w:hAnsi="Cambria" w:cs="Tahoma"/>
        </w:rPr>
      </w:pPr>
      <w:r w:rsidRPr="004C44E3">
        <w:rPr>
          <w:rFonts w:ascii="Cambria" w:hAnsi="Cambria" w:cs="Tahoma"/>
        </w:rPr>
        <w:t xml:space="preserve">tablica ogłoszeń w budynku Starostwa Powiatowego </w:t>
      </w:r>
      <w:r w:rsidR="00B67782" w:rsidRPr="004C44E3">
        <w:rPr>
          <w:rFonts w:ascii="Cambria" w:hAnsi="Cambria" w:cs="Tahoma"/>
        </w:rPr>
        <w:t>w Suwałkach</w:t>
      </w:r>
      <w:r w:rsidRPr="004C44E3">
        <w:rPr>
          <w:rFonts w:ascii="Cambria" w:hAnsi="Cambria" w:cs="Tahoma"/>
        </w:rPr>
        <w:t xml:space="preserve">, ul. </w:t>
      </w:r>
      <w:r w:rsidR="004C44E3" w:rsidRPr="004C44E3">
        <w:rPr>
          <w:rFonts w:ascii="Cambria" w:hAnsi="Cambria" w:cs="Tahoma"/>
        </w:rPr>
        <w:t>Świerkowa 60</w:t>
      </w:r>
      <w:r w:rsidR="00B67782" w:rsidRPr="004C44E3">
        <w:rPr>
          <w:rFonts w:ascii="Cambria" w:hAnsi="Cambria" w:cs="Tahoma"/>
        </w:rPr>
        <w:t>, 16</w:t>
      </w:r>
      <w:r w:rsidR="004F2D6D" w:rsidRPr="004C44E3">
        <w:rPr>
          <w:rFonts w:ascii="Cambria" w:hAnsi="Cambria" w:cs="Tahoma"/>
        </w:rPr>
        <w:t>-</w:t>
      </w:r>
      <w:r w:rsidR="00B67782" w:rsidRPr="004C44E3">
        <w:rPr>
          <w:rFonts w:ascii="Cambria" w:hAnsi="Cambria" w:cs="Tahoma"/>
        </w:rPr>
        <w:t>400-Suwałki</w:t>
      </w:r>
    </w:p>
    <w:p w14:paraId="4C9BCBF8" w14:textId="77777777" w:rsidR="002F515E" w:rsidRPr="000C123D" w:rsidRDefault="002F515E" w:rsidP="00E31874">
      <w:pPr>
        <w:widowControl w:val="0"/>
        <w:numPr>
          <w:ilvl w:val="1"/>
          <w:numId w:val="1"/>
        </w:numPr>
        <w:tabs>
          <w:tab w:val="left" w:pos="851"/>
        </w:tabs>
        <w:suppressAutoHyphens/>
        <w:spacing w:before="120" w:after="0" w:line="240" w:lineRule="auto"/>
        <w:ind w:left="851" w:hanging="851"/>
        <w:outlineLvl w:val="1"/>
        <w:rPr>
          <w:rFonts w:ascii="Cambria" w:hAnsi="Cambria"/>
          <w:b/>
          <w:lang w:eastAsia="ar-SA"/>
        </w:rPr>
      </w:pPr>
      <w:r w:rsidRPr="000C123D">
        <w:rPr>
          <w:rFonts w:ascii="Cambria" w:hAnsi="Cambria"/>
          <w:b/>
          <w:lang w:eastAsia="ar-SA"/>
        </w:rPr>
        <w:t>Podmioty objęte zamówieniem</w:t>
      </w:r>
    </w:p>
    <w:p w14:paraId="12D20F1B" w14:textId="144F9454" w:rsidR="0002337E" w:rsidRPr="000C123D" w:rsidRDefault="000A1680" w:rsidP="00E31874">
      <w:pPr>
        <w:widowControl w:val="0"/>
        <w:tabs>
          <w:tab w:val="left" w:pos="851"/>
        </w:tabs>
        <w:suppressAutoHyphens/>
        <w:overflowPunct w:val="0"/>
        <w:autoSpaceDE w:val="0"/>
        <w:spacing w:after="0" w:line="240" w:lineRule="auto"/>
        <w:ind w:left="851"/>
        <w:jc w:val="both"/>
        <w:textAlignment w:val="baseline"/>
        <w:rPr>
          <w:rFonts w:ascii="Cambria" w:hAnsi="Cambria" w:cs="Arial"/>
        </w:rPr>
      </w:pPr>
      <w:r w:rsidRPr="000C123D">
        <w:rPr>
          <w:rFonts w:ascii="Cambria" w:hAnsi="Cambria"/>
        </w:rPr>
        <w:t xml:space="preserve">Zamówienie obejmuje </w:t>
      </w:r>
      <w:r w:rsidR="000712D3">
        <w:rPr>
          <w:rFonts w:ascii="Cambria" w:hAnsi="Cambria"/>
        </w:rPr>
        <w:t xml:space="preserve">Powiat </w:t>
      </w:r>
      <w:r w:rsidR="00B67782">
        <w:rPr>
          <w:rFonts w:ascii="Cambria" w:hAnsi="Cambria"/>
        </w:rPr>
        <w:t>Suwalski</w:t>
      </w:r>
      <w:r w:rsidR="005F2977">
        <w:rPr>
          <w:rFonts w:ascii="Cambria" w:hAnsi="Cambria"/>
        </w:rPr>
        <w:t xml:space="preserve"> </w:t>
      </w:r>
      <w:r w:rsidRPr="000C123D">
        <w:rPr>
          <w:rFonts w:ascii="Cambria" w:hAnsi="Cambria"/>
        </w:rPr>
        <w:t>wraz z jednostkami organizacyjnymi. Wykaz podmiotów objętych zamówieniem zawarty został w załączniku nr 1 do SIWZ</w:t>
      </w:r>
      <w:r w:rsidRPr="000C123D">
        <w:rPr>
          <w:rFonts w:ascii="Cambria" w:hAnsi="Cambria" w:cs="Arial"/>
        </w:rPr>
        <w:t>.</w:t>
      </w:r>
    </w:p>
    <w:p w14:paraId="08A9A089" w14:textId="4B8DA583" w:rsidR="000A1680" w:rsidRPr="004807EE" w:rsidRDefault="000A1680" w:rsidP="00E31874">
      <w:pPr>
        <w:widowControl w:val="0"/>
        <w:numPr>
          <w:ilvl w:val="1"/>
          <w:numId w:val="1"/>
        </w:numPr>
        <w:tabs>
          <w:tab w:val="left" w:pos="851"/>
        </w:tabs>
        <w:spacing w:before="120" w:after="0" w:line="240" w:lineRule="auto"/>
        <w:ind w:left="851" w:hanging="851"/>
        <w:jc w:val="both"/>
        <w:rPr>
          <w:rFonts w:ascii="Cambria" w:hAnsi="Cambria"/>
        </w:rPr>
      </w:pPr>
      <w:r w:rsidRPr="000C123D">
        <w:rPr>
          <w:rFonts w:ascii="Cambria" w:hAnsi="Cambria"/>
        </w:rPr>
        <w:t xml:space="preserve">Jeżeli w dalszej części SIWZ i w jej załącznikach jest mowa o zamawiającym należy przez to rozumieć </w:t>
      </w:r>
      <w:r w:rsidR="000712D3">
        <w:rPr>
          <w:rFonts w:ascii="Cambria" w:hAnsi="Cambria"/>
        </w:rPr>
        <w:t xml:space="preserve">Starostwo </w:t>
      </w:r>
      <w:r w:rsidR="00B67782">
        <w:rPr>
          <w:rFonts w:ascii="Cambria" w:hAnsi="Cambria" w:cs="Tahoma"/>
        </w:rPr>
        <w:t>Powiatowe</w:t>
      </w:r>
      <w:r w:rsidR="00B67782" w:rsidRPr="002B7494">
        <w:rPr>
          <w:rFonts w:ascii="Cambria" w:hAnsi="Cambria" w:cs="Tahoma"/>
        </w:rPr>
        <w:t xml:space="preserve"> </w:t>
      </w:r>
      <w:r w:rsidR="00B67782">
        <w:rPr>
          <w:rFonts w:ascii="Cambria" w:hAnsi="Cambria" w:cs="Tahoma"/>
        </w:rPr>
        <w:t>w Suwałkach</w:t>
      </w:r>
      <w:r w:rsidRPr="000C123D">
        <w:rPr>
          <w:rFonts w:ascii="Cambria" w:hAnsi="Cambria"/>
        </w:rPr>
        <w:t xml:space="preserve">, natomiast jeżeli w dalszej części SIWZ i w jej załącznikach jest mowa o </w:t>
      </w:r>
      <w:r w:rsidRPr="004807EE">
        <w:rPr>
          <w:rFonts w:ascii="Cambria" w:hAnsi="Cambria"/>
        </w:rPr>
        <w:t xml:space="preserve">ubezpieczającym/ubezpieczonym, należy przez to rozumieć </w:t>
      </w:r>
      <w:r w:rsidR="000712D3" w:rsidRPr="004807EE">
        <w:rPr>
          <w:rFonts w:ascii="Cambria" w:hAnsi="Cambria"/>
        </w:rPr>
        <w:t xml:space="preserve">Starostwo </w:t>
      </w:r>
      <w:r w:rsidR="00166E99">
        <w:rPr>
          <w:rFonts w:ascii="Cambria" w:hAnsi="Cambria" w:cs="Tahoma"/>
        </w:rPr>
        <w:t>Powiatowe</w:t>
      </w:r>
      <w:r w:rsidR="00B67782" w:rsidRPr="002B7494">
        <w:rPr>
          <w:rFonts w:ascii="Cambria" w:hAnsi="Cambria" w:cs="Tahoma"/>
        </w:rPr>
        <w:t xml:space="preserve"> </w:t>
      </w:r>
      <w:r w:rsidR="00B67782">
        <w:rPr>
          <w:rFonts w:ascii="Cambria" w:hAnsi="Cambria" w:cs="Tahoma"/>
        </w:rPr>
        <w:t>w Suwałkach</w:t>
      </w:r>
      <w:r w:rsidR="000712D3" w:rsidRPr="004807EE">
        <w:rPr>
          <w:rFonts w:ascii="Cambria" w:hAnsi="Cambria"/>
        </w:rPr>
        <w:t>,</w:t>
      </w:r>
      <w:r w:rsidR="005539CC" w:rsidRPr="004807EE">
        <w:rPr>
          <w:rFonts w:ascii="Cambria" w:hAnsi="Cambria"/>
        </w:rPr>
        <w:t xml:space="preserve"> </w:t>
      </w:r>
      <w:r w:rsidR="005F2977" w:rsidRPr="004807EE">
        <w:rPr>
          <w:rFonts w:ascii="Cambria" w:hAnsi="Cambria"/>
        </w:rPr>
        <w:t xml:space="preserve">Powiat </w:t>
      </w:r>
      <w:r w:rsidR="00B67782">
        <w:rPr>
          <w:rFonts w:ascii="Cambria" w:hAnsi="Cambria"/>
        </w:rPr>
        <w:t>Suwalski</w:t>
      </w:r>
      <w:r w:rsidR="00F9322D" w:rsidRPr="004807EE">
        <w:rPr>
          <w:rFonts w:ascii="Cambria" w:hAnsi="Cambria"/>
        </w:rPr>
        <w:t xml:space="preserve"> </w:t>
      </w:r>
      <w:r w:rsidRPr="004807EE">
        <w:rPr>
          <w:rFonts w:ascii="Cambria" w:hAnsi="Cambria"/>
        </w:rPr>
        <w:t xml:space="preserve">oraz podmioty wymienione w załączniku nr 1 do SIWZ. </w:t>
      </w:r>
    </w:p>
    <w:p w14:paraId="6E805EFD" w14:textId="77777777" w:rsidR="000A1680" w:rsidRPr="000C123D" w:rsidRDefault="000A1680" w:rsidP="00E31874">
      <w:pPr>
        <w:widowControl w:val="0"/>
        <w:numPr>
          <w:ilvl w:val="1"/>
          <w:numId w:val="1"/>
        </w:numPr>
        <w:tabs>
          <w:tab w:val="left" w:pos="851"/>
        </w:tabs>
        <w:suppressAutoHyphens/>
        <w:spacing w:before="120" w:after="0" w:line="240" w:lineRule="auto"/>
        <w:ind w:left="851" w:hanging="851"/>
        <w:outlineLvl w:val="1"/>
        <w:rPr>
          <w:rFonts w:ascii="Cambria" w:hAnsi="Cambria"/>
          <w:b/>
        </w:rPr>
      </w:pPr>
      <w:r w:rsidRPr="000C123D">
        <w:rPr>
          <w:rFonts w:ascii="Cambria" w:hAnsi="Cambria"/>
          <w:b/>
        </w:rPr>
        <w:t xml:space="preserve">Informacja o brokerze ubezpieczeniowym </w:t>
      </w:r>
    </w:p>
    <w:p w14:paraId="4DC90B17" w14:textId="75965DEB" w:rsidR="000A1680" w:rsidRPr="000C123D" w:rsidRDefault="000A1680" w:rsidP="00E31874">
      <w:pPr>
        <w:widowControl w:val="0"/>
        <w:tabs>
          <w:tab w:val="left" w:pos="851"/>
        </w:tabs>
        <w:spacing w:after="0" w:line="240" w:lineRule="auto"/>
        <w:ind w:left="851"/>
        <w:jc w:val="both"/>
        <w:rPr>
          <w:rFonts w:ascii="Cambria" w:hAnsi="Cambria"/>
        </w:rPr>
      </w:pPr>
      <w:r w:rsidRPr="000C123D">
        <w:rPr>
          <w:rFonts w:ascii="Cambria" w:hAnsi="Cambria"/>
          <w:bCs/>
        </w:rPr>
        <w:t>Zamawiaj</w:t>
      </w:r>
      <w:r w:rsidRPr="000C123D">
        <w:rPr>
          <w:rFonts w:ascii="Cambria" w:hAnsi="Cambria"/>
        </w:rPr>
        <w:t>ą</w:t>
      </w:r>
      <w:r w:rsidRPr="000C123D">
        <w:rPr>
          <w:rFonts w:ascii="Cambria" w:hAnsi="Cambria"/>
          <w:bCs/>
        </w:rPr>
        <w:t>cy</w:t>
      </w:r>
      <w:r w:rsidR="00B91DA7">
        <w:rPr>
          <w:rFonts w:ascii="Cambria" w:hAnsi="Cambria"/>
          <w:bCs/>
        </w:rPr>
        <w:t xml:space="preserve"> korzysta z usług brokera ubezpieczeniowego, dział</w:t>
      </w:r>
      <w:r w:rsidR="00AE03DA">
        <w:rPr>
          <w:rFonts w:ascii="Cambria" w:hAnsi="Cambria"/>
          <w:bCs/>
        </w:rPr>
        <w:t>ającego pod firmą Inter-Broker S</w:t>
      </w:r>
      <w:r w:rsidR="00B91DA7">
        <w:rPr>
          <w:rFonts w:ascii="Cambria" w:hAnsi="Cambria"/>
          <w:bCs/>
        </w:rPr>
        <w:t>p. z o.o</w:t>
      </w:r>
      <w:r w:rsidR="00B91DA7">
        <w:rPr>
          <w:rFonts w:ascii="Cambria" w:hAnsi="Cambria"/>
        </w:rPr>
        <w:t xml:space="preserve">. Po </w:t>
      </w:r>
      <w:r w:rsidR="00BF702B">
        <w:rPr>
          <w:rFonts w:ascii="Cambria" w:hAnsi="Cambria"/>
        </w:rPr>
        <w:t xml:space="preserve">rozstrzygnięciu postępowania i </w:t>
      </w:r>
      <w:r w:rsidRPr="000C123D">
        <w:rPr>
          <w:rFonts w:ascii="Cambria" w:hAnsi="Cambria"/>
        </w:rPr>
        <w:t>zawarciu umowy, broker będzie nadzorował jej realizację. Wykonawca, którego oferta zostanie uznana za najkorzystniejszą zapłaci brokerowi ubezpieczeniowemu kurtaż w wysokości zwyczajowo stosowanej.</w:t>
      </w:r>
    </w:p>
    <w:p w14:paraId="34BB62DF" w14:textId="297155ED" w:rsidR="000A1680" w:rsidRPr="000C123D" w:rsidRDefault="000A1680" w:rsidP="00E31874">
      <w:pPr>
        <w:widowControl w:val="0"/>
        <w:numPr>
          <w:ilvl w:val="1"/>
          <w:numId w:val="1"/>
        </w:numPr>
        <w:tabs>
          <w:tab w:val="left" w:pos="851"/>
        </w:tabs>
        <w:spacing w:before="120" w:after="0" w:line="240" w:lineRule="auto"/>
        <w:ind w:left="851" w:hanging="851"/>
        <w:jc w:val="both"/>
        <w:rPr>
          <w:rFonts w:ascii="Cambria" w:eastAsia="Calibri" w:hAnsi="Cambria"/>
          <w:b/>
        </w:rPr>
      </w:pPr>
      <w:r w:rsidRPr="000C123D">
        <w:rPr>
          <w:rFonts w:ascii="Cambria" w:eastAsia="Calibri" w:hAnsi="Cambria"/>
          <w:b/>
        </w:rPr>
        <w:t xml:space="preserve">Dane teleadresowe </w:t>
      </w:r>
      <w:r w:rsidR="00B91DA7">
        <w:rPr>
          <w:rFonts w:ascii="Cambria" w:eastAsia="Calibri" w:hAnsi="Cambria"/>
          <w:b/>
        </w:rPr>
        <w:t>brokera ubezpieczeniowego</w:t>
      </w:r>
    </w:p>
    <w:p w14:paraId="13CCE5F9" w14:textId="77777777" w:rsidR="000A1680" w:rsidRPr="000C123D" w:rsidRDefault="000A1680" w:rsidP="00E31874">
      <w:pPr>
        <w:widowControl w:val="0"/>
        <w:spacing w:after="0" w:line="240" w:lineRule="auto"/>
        <w:ind w:left="851"/>
        <w:jc w:val="both"/>
        <w:rPr>
          <w:rFonts w:ascii="Cambria" w:hAnsi="Cambria"/>
          <w:lang w:val="en-US"/>
        </w:rPr>
      </w:pPr>
      <w:r w:rsidRPr="000C123D">
        <w:rPr>
          <w:rFonts w:ascii="Cambria" w:hAnsi="Cambria"/>
          <w:lang w:val="en-US"/>
        </w:rPr>
        <w:t>Inter-Broker sp. z o.o.</w:t>
      </w:r>
    </w:p>
    <w:p w14:paraId="43C077D2" w14:textId="77777777" w:rsidR="0057786F" w:rsidRPr="000C123D" w:rsidRDefault="000A1680" w:rsidP="0057786F">
      <w:pPr>
        <w:widowControl w:val="0"/>
        <w:spacing w:after="0" w:line="240" w:lineRule="auto"/>
        <w:ind w:left="851"/>
        <w:jc w:val="both"/>
        <w:rPr>
          <w:rFonts w:ascii="Cambria" w:hAnsi="Cambria"/>
        </w:rPr>
      </w:pPr>
      <w:r w:rsidRPr="000C123D">
        <w:rPr>
          <w:rFonts w:ascii="Cambria" w:hAnsi="Cambria"/>
        </w:rPr>
        <w:t>87-100 Toruń</w:t>
      </w:r>
      <w:r w:rsidR="0057786F">
        <w:rPr>
          <w:rFonts w:ascii="Cambria" w:hAnsi="Cambria"/>
        </w:rPr>
        <w:t xml:space="preserve">, </w:t>
      </w:r>
      <w:r w:rsidRPr="000C123D">
        <w:rPr>
          <w:rFonts w:ascii="Cambria" w:hAnsi="Cambria"/>
          <w:b/>
        </w:rPr>
        <w:tab/>
      </w:r>
      <w:r w:rsidR="0057786F" w:rsidRPr="000C123D">
        <w:rPr>
          <w:rFonts w:ascii="Cambria" w:hAnsi="Cambria"/>
        </w:rPr>
        <w:t>ul. Żeglarska 31</w:t>
      </w:r>
    </w:p>
    <w:p w14:paraId="14FDC3A7" w14:textId="30EBC0CE" w:rsidR="000A1680" w:rsidRDefault="0057786F" w:rsidP="00E31874">
      <w:pPr>
        <w:widowControl w:val="0"/>
        <w:tabs>
          <w:tab w:val="left" w:pos="2700"/>
        </w:tabs>
        <w:spacing w:after="0" w:line="240" w:lineRule="auto"/>
        <w:ind w:left="851"/>
        <w:jc w:val="both"/>
        <w:rPr>
          <w:rFonts w:ascii="Cambria" w:hAnsi="Cambria"/>
        </w:rPr>
      </w:pPr>
      <w:r w:rsidRPr="0057786F">
        <w:rPr>
          <w:rFonts w:ascii="Cambria" w:hAnsi="Cambria"/>
        </w:rPr>
        <w:t>Oddział w Białymstoku, ul. Młynowa 17 lok. 2</w:t>
      </w:r>
    </w:p>
    <w:p w14:paraId="2CED59A0" w14:textId="7F39BD4C" w:rsidR="0057786F" w:rsidRPr="0057786F" w:rsidRDefault="0057786F" w:rsidP="00E31874">
      <w:pPr>
        <w:widowControl w:val="0"/>
        <w:tabs>
          <w:tab w:val="left" w:pos="2700"/>
        </w:tabs>
        <w:spacing w:after="0" w:line="240" w:lineRule="auto"/>
        <w:ind w:left="851"/>
        <w:jc w:val="both"/>
        <w:rPr>
          <w:rFonts w:ascii="Cambria" w:hAnsi="Cambria"/>
        </w:rPr>
      </w:pPr>
      <w:r>
        <w:rPr>
          <w:rFonts w:ascii="Cambria" w:hAnsi="Cambria"/>
        </w:rPr>
        <w:t>Tel. 85</w:t>
      </w:r>
      <w:r w:rsidR="00E95B6E">
        <w:rPr>
          <w:rFonts w:ascii="Cambria" w:hAnsi="Cambria"/>
        </w:rPr>
        <w:t>/</w:t>
      </w:r>
      <w:r>
        <w:rPr>
          <w:rFonts w:ascii="Cambria" w:hAnsi="Cambria"/>
        </w:rPr>
        <w:t xml:space="preserve"> 74 29 111, fax.  85</w:t>
      </w:r>
      <w:r w:rsidR="00E95B6E">
        <w:rPr>
          <w:rFonts w:ascii="Cambria" w:hAnsi="Cambria"/>
        </w:rPr>
        <w:t>/</w:t>
      </w:r>
      <w:r>
        <w:rPr>
          <w:rFonts w:ascii="Cambria" w:hAnsi="Cambria"/>
        </w:rPr>
        <w:t xml:space="preserve">  74 29 110</w:t>
      </w:r>
    </w:p>
    <w:p w14:paraId="652C2742" w14:textId="69EAF0C1" w:rsidR="000A1680" w:rsidRPr="000C123D" w:rsidRDefault="000A1680" w:rsidP="00E31874">
      <w:pPr>
        <w:widowControl w:val="0"/>
        <w:spacing w:after="0" w:line="240" w:lineRule="auto"/>
        <w:ind w:left="851"/>
        <w:jc w:val="both"/>
        <w:rPr>
          <w:rFonts w:ascii="Cambria" w:hAnsi="Cambria"/>
        </w:rPr>
      </w:pPr>
      <w:r w:rsidRPr="0057786F">
        <w:rPr>
          <w:rFonts w:ascii="Cambria" w:hAnsi="Cambria"/>
        </w:rPr>
        <w:t>Zezwolenie na prowadzenie działalności brokerskiej</w:t>
      </w:r>
      <w:r w:rsidRPr="000C123D">
        <w:rPr>
          <w:rFonts w:ascii="Cambria" w:hAnsi="Cambria"/>
        </w:rPr>
        <w:t xml:space="preserve">: </w:t>
      </w:r>
      <w:r w:rsidRPr="000C123D">
        <w:rPr>
          <w:rFonts w:ascii="Cambria" w:hAnsi="Cambria"/>
          <w:bCs/>
        </w:rPr>
        <w:t>nr 404/98 z dnia 02 lipca 1998 r., wydane przez Państwowy Urząd Nadzoru Ubezpieczeń</w:t>
      </w:r>
    </w:p>
    <w:p w14:paraId="6647A91E" w14:textId="5F5076E0" w:rsidR="000A1680" w:rsidRPr="007A2536" w:rsidRDefault="000A1680" w:rsidP="00E31874">
      <w:pPr>
        <w:widowControl w:val="0"/>
        <w:spacing w:after="0" w:line="240" w:lineRule="auto"/>
        <w:ind w:left="851"/>
        <w:jc w:val="both"/>
        <w:rPr>
          <w:rFonts w:ascii="Cambria" w:hAnsi="Cambria"/>
          <w:lang w:val="en-AU"/>
        </w:rPr>
      </w:pPr>
      <w:proofErr w:type="spellStart"/>
      <w:r w:rsidRPr="007A2536">
        <w:rPr>
          <w:rFonts w:ascii="Cambria" w:hAnsi="Cambria"/>
          <w:lang w:val="en-AU"/>
        </w:rPr>
        <w:t>Regon</w:t>
      </w:r>
      <w:proofErr w:type="spellEnd"/>
      <w:r w:rsidRPr="007A2536">
        <w:rPr>
          <w:rFonts w:ascii="Cambria" w:hAnsi="Cambria"/>
          <w:lang w:val="en-AU"/>
        </w:rPr>
        <w:t>:</w:t>
      </w:r>
      <w:r w:rsidR="003C0E6C">
        <w:rPr>
          <w:rFonts w:ascii="Cambria" w:hAnsi="Cambria"/>
          <w:lang w:val="en-AU"/>
        </w:rPr>
        <w:t xml:space="preserve"> </w:t>
      </w:r>
      <w:r w:rsidRPr="007A2536">
        <w:rPr>
          <w:rFonts w:ascii="Cambria" w:hAnsi="Cambria"/>
          <w:lang w:val="en-AU"/>
        </w:rPr>
        <w:t>870315750</w:t>
      </w:r>
      <w:r w:rsidR="00EB7932">
        <w:rPr>
          <w:rFonts w:ascii="Cambria" w:hAnsi="Cambria"/>
          <w:lang w:val="en-AU"/>
        </w:rPr>
        <w:t xml:space="preserve">, </w:t>
      </w:r>
      <w:r w:rsidR="0057786F">
        <w:rPr>
          <w:rFonts w:ascii="Cambria" w:hAnsi="Cambria"/>
          <w:lang w:val="en-AU"/>
        </w:rPr>
        <w:t xml:space="preserve">    </w:t>
      </w:r>
      <w:r w:rsidR="003C0E6C">
        <w:rPr>
          <w:rFonts w:ascii="Cambria" w:hAnsi="Cambria"/>
          <w:lang w:val="en-AU"/>
        </w:rPr>
        <w:t xml:space="preserve">NIP: </w:t>
      </w:r>
      <w:r w:rsidRPr="007A2536">
        <w:rPr>
          <w:rFonts w:ascii="Cambria" w:hAnsi="Cambria"/>
          <w:lang w:val="en-AU"/>
        </w:rPr>
        <w:t>879-101-30-31</w:t>
      </w:r>
    </w:p>
    <w:p w14:paraId="6454E6FB" w14:textId="77777777" w:rsidR="000A1680" w:rsidRPr="000C123D" w:rsidRDefault="000A1680" w:rsidP="00E31874">
      <w:pPr>
        <w:widowControl w:val="0"/>
        <w:numPr>
          <w:ilvl w:val="1"/>
          <w:numId w:val="1"/>
        </w:numPr>
        <w:tabs>
          <w:tab w:val="left" w:pos="851"/>
        </w:tabs>
        <w:spacing w:before="120" w:after="0" w:line="240" w:lineRule="auto"/>
        <w:ind w:left="851" w:hanging="851"/>
        <w:jc w:val="both"/>
        <w:rPr>
          <w:rFonts w:ascii="Cambria" w:hAnsi="Cambria"/>
          <w:b/>
        </w:rPr>
      </w:pPr>
      <w:r w:rsidRPr="000C123D">
        <w:rPr>
          <w:rFonts w:ascii="Cambria" w:hAnsi="Cambria"/>
          <w:b/>
        </w:rPr>
        <w:t>Materiały przetargowe</w:t>
      </w:r>
    </w:p>
    <w:p w14:paraId="282E2252" w14:textId="6F56A340" w:rsidR="000A1680" w:rsidRPr="000C123D" w:rsidRDefault="000A1680" w:rsidP="00E31874">
      <w:pPr>
        <w:widowControl w:val="0"/>
        <w:tabs>
          <w:tab w:val="left" w:pos="851"/>
        </w:tabs>
        <w:autoSpaceDE w:val="0"/>
        <w:autoSpaceDN w:val="0"/>
        <w:adjustRightInd w:val="0"/>
        <w:spacing w:after="60" w:line="240" w:lineRule="auto"/>
        <w:ind w:left="851"/>
        <w:jc w:val="both"/>
        <w:rPr>
          <w:rFonts w:ascii="Cambria" w:hAnsi="Cambria"/>
        </w:rPr>
      </w:pPr>
      <w:r w:rsidRPr="000C123D">
        <w:rPr>
          <w:rFonts w:ascii="Cambria" w:hAnsi="Cambria"/>
        </w:rPr>
        <w:t xml:space="preserve">Komplet materiałów przetargowych (specyfikacja istotnych warunków zamówienia wraz z załącznikami) udostępniony jest bezpłatnie na stronie internetowej zamawiającego oraz </w:t>
      </w:r>
      <w:r w:rsidR="00B91DA7">
        <w:rPr>
          <w:rFonts w:ascii="Cambria" w:hAnsi="Cambria"/>
        </w:rPr>
        <w:br/>
      </w:r>
      <w:r w:rsidRPr="000C123D">
        <w:rPr>
          <w:rFonts w:ascii="Cambria" w:hAnsi="Cambria"/>
        </w:rPr>
        <w:t>w jego siedzibie.</w:t>
      </w:r>
    </w:p>
    <w:p w14:paraId="0CE7764A" w14:textId="77777777" w:rsidR="000A1680" w:rsidRPr="000C123D" w:rsidRDefault="000A1680" w:rsidP="00E31874">
      <w:pPr>
        <w:widowControl w:val="0"/>
        <w:numPr>
          <w:ilvl w:val="1"/>
          <w:numId w:val="1"/>
        </w:numPr>
        <w:tabs>
          <w:tab w:val="left" w:pos="851"/>
        </w:tabs>
        <w:autoSpaceDE w:val="0"/>
        <w:autoSpaceDN w:val="0"/>
        <w:adjustRightInd w:val="0"/>
        <w:spacing w:before="120" w:after="0" w:line="240" w:lineRule="auto"/>
        <w:ind w:left="851" w:hanging="851"/>
        <w:jc w:val="both"/>
        <w:rPr>
          <w:rFonts w:ascii="Cambria" w:hAnsi="Cambria"/>
          <w:b/>
        </w:rPr>
      </w:pPr>
      <w:r w:rsidRPr="000C123D">
        <w:rPr>
          <w:rFonts w:ascii="Cambria" w:hAnsi="Cambria"/>
          <w:b/>
        </w:rPr>
        <w:t>Osoby uprawnione do porozumiewania się z wykonawcami</w:t>
      </w:r>
    </w:p>
    <w:p w14:paraId="2DC3EC9E" w14:textId="1B549BD1" w:rsidR="002E2047" w:rsidRPr="004C44E3" w:rsidRDefault="00E371B4" w:rsidP="00C84BFE">
      <w:pPr>
        <w:tabs>
          <w:tab w:val="left" w:pos="993"/>
          <w:tab w:val="left" w:pos="1134"/>
        </w:tabs>
        <w:spacing w:after="0" w:line="240" w:lineRule="auto"/>
        <w:ind w:left="851"/>
        <w:jc w:val="both"/>
        <w:rPr>
          <w:rFonts w:ascii="Cambria" w:hAnsi="Cambria" w:cs="Tahoma"/>
        </w:rPr>
      </w:pPr>
      <w:r w:rsidRPr="004C44E3">
        <w:rPr>
          <w:rFonts w:ascii="Cambria" w:hAnsi="Cambria"/>
          <w:b/>
          <w:iCs/>
        </w:rPr>
        <w:t xml:space="preserve"> </w:t>
      </w:r>
      <w:r w:rsidR="004C44E3" w:rsidRPr="004C44E3">
        <w:rPr>
          <w:rFonts w:ascii="Cambria" w:hAnsi="Cambria" w:cs="Tahoma"/>
          <w:b/>
        </w:rPr>
        <w:t xml:space="preserve">Grażyna </w:t>
      </w:r>
      <w:r w:rsidR="004C44E3">
        <w:rPr>
          <w:rFonts w:ascii="Cambria" w:hAnsi="Cambria" w:cs="Tahoma"/>
          <w:b/>
        </w:rPr>
        <w:t xml:space="preserve"> </w:t>
      </w:r>
      <w:r w:rsidR="004C44E3" w:rsidRPr="004C44E3">
        <w:rPr>
          <w:rFonts w:ascii="Cambria" w:hAnsi="Cambria" w:cs="Tahoma"/>
          <w:b/>
        </w:rPr>
        <w:t>Burba</w:t>
      </w:r>
      <w:r w:rsidR="004C44E3" w:rsidRPr="004C44E3">
        <w:rPr>
          <w:rFonts w:ascii="Cambria" w:hAnsi="Cambria" w:cs="Tahoma"/>
        </w:rPr>
        <w:t xml:space="preserve">- inspektor , </w:t>
      </w:r>
      <w:r w:rsidR="004F2D6D" w:rsidRPr="004C44E3">
        <w:rPr>
          <w:rFonts w:ascii="Cambria" w:hAnsi="Cambria" w:cs="Tahoma"/>
        </w:rPr>
        <w:t xml:space="preserve">Starostwo Powiatowe w Suwałkach, ul. Świerkowa 60 , 16-400 Suwałki </w:t>
      </w:r>
      <w:r w:rsidR="002E2047" w:rsidRPr="004C44E3">
        <w:rPr>
          <w:rFonts w:ascii="Cambria" w:hAnsi="Cambria" w:cs="Tahoma"/>
        </w:rPr>
        <w:t xml:space="preserve">, e-mail: </w:t>
      </w:r>
      <w:r w:rsidR="004C44E3" w:rsidRPr="004C44E3">
        <w:rPr>
          <w:rFonts w:ascii="Cambria" w:hAnsi="Cambria" w:cs="Tahoma"/>
        </w:rPr>
        <w:t>grazyna.burba@powiat.suwalski.</w:t>
      </w:r>
      <w:r w:rsidR="00135D5E" w:rsidRPr="004C44E3">
        <w:rPr>
          <w:rStyle w:val="Hipercze"/>
          <w:rFonts w:ascii="Cambria" w:hAnsi="Cambria" w:cs="Tahoma"/>
          <w:color w:val="auto"/>
          <w:u w:val="none"/>
        </w:rPr>
        <w:t>pl</w:t>
      </w:r>
      <w:r w:rsidR="004C44E3" w:rsidRPr="004C44E3">
        <w:rPr>
          <w:rStyle w:val="Hipercze"/>
          <w:rFonts w:ascii="Cambria" w:hAnsi="Cambria" w:cs="Tahoma"/>
          <w:color w:val="auto"/>
          <w:u w:val="none"/>
        </w:rPr>
        <w:t xml:space="preserve">  , tel. (87) 565 92 09</w:t>
      </w:r>
    </w:p>
    <w:p w14:paraId="09BAA0C0" w14:textId="77777777" w:rsidR="002E2047" w:rsidRPr="004C44E3" w:rsidRDefault="002E2047" w:rsidP="002E2047">
      <w:pPr>
        <w:tabs>
          <w:tab w:val="left" w:pos="851"/>
        </w:tabs>
        <w:spacing w:after="0" w:line="240" w:lineRule="auto"/>
        <w:ind w:left="851"/>
        <w:jc w:val="both"/>
        <w:rPr>
          <w:rFonts w:ascii="Cambria" w:hAnsi="Cambria" w:cs="Tahoma"/>
        </w:rPr>
      </w:pPr>
      <w:r w:rsidRPr="004C44E3">
        <w:rPr>
          <w:rFonts w:ascii="Cambria" w:hAnsi="Cambria" w:cs="Tahoma"/>
        </w:rPr>
        <w:t>Kontakt z wymienionymi osobami jest możliwy w godzinach urzędowania.</w:t>
      </w:r>
    </w:p>
    <w:p w14:paraId="1DCD9E62" w14:textId="426B3438" w:rsidR="00730AC6" w:rsidRPr="004C44E3" w:rsidRDefault="003D3479" w:rsidP="003D3479">
      <w:pPr>
        <w:widowControl w:val="0"/>
        <w:tabs>
          <w:tab w:val="left" w:pos="851"/>
          <w:tab w:val="left" w:pos="3600"/>
        </w:tabs>
        <w:suppressAutoHyphens/>
        <w:spacing w:after="0" w:line="240" w:lineRule="auto"/>
        <w:ind w:left="851"/>
        <w:outlineLvl w:val="1"/>
        <w:rPr>
          <w:rFonts w:ascii="Cambria" w:hAnsi="Cambria"/>
        </w:rPr>
      </w:pPr>
      <w:r w:rsidRPr="004C44E3">
        <w:rPr>
          <w:rFonts w:ascii="Cambria" w:hAnsi="Cambria"/>
        </w:rPr>
        <w:tab/>
      </w:r>
    </w:p>
    <w:p w14:paraId="1C62BCBE" w14:textId="26BB6884" w:rsidR="000A1680" w:rsidRPr="000C123D" w:rsidRDefault="00730AC6" w:rsidP="00E31874">
      <w:pPr>
        <w:widowControl w:val="0"/>
        <w:numPr>
          <w:ilvl w:val="2"/>
          <w:numId w:val="1"/>
        </w:numPr>
        <w:tabs>
          <w:tab w:val="left" w:pos="851"/>
        </w:tabs>
        <w:suppressAutoHyphens/>
        <w:spacing w:after="0" w:line="240" w:lineRule="auto"/>
        <w:ind w:left="851" w:hanging="851"/>
        <w:jc w:val="both"/>
        <w:outlineLvl w:val="1"/>
        <w:rPr>
          <w:rFonts w:ascii="Cambria" w:hAnsi="Cambria"/>
        </w:rPr>
      </w:pPr>
      <w:r>
        <w:rPr>
          <w:rFonts w:ascii="Cambria" w:hAnsi="Cambria"/>
          <w:b/>
        </w:rPr>
        <w:t xml:space="preserve">Elżbieta Pieczyńska </w:t>
      </w:r>
      <w:r w:rsidR="000A1680" w:rsidRPr="000C123D">
        <w:rPr>
          <w:rFonts w:ascii="Cambria" w:hAnsi="Cambria"/>
        </w:rPr>
        <w:t xml:space="preserve"> – broker ubezpieczeniowy </w:t>
      </w:r>
      <w:r w:rsidR="00264052">
        <w:rPr>
          <w:rFonts w:ascii="Cambria" w:hAnsi="Cambria"/>
        </w:rPr>
        <w:t xml:space="preserve">z </w:t>
      </w:r>
      <w:r w:rsidR="000A1680" w:rsidRPr="000C123D">
        <w:rPr>
          <w:rFonts w:ascii="Cambria" w:hAnsi="Cambria"/>
        </w:rPr>
        <w:t>I</w:t>
      </w:r>
      <w:r>
        <w:rPr>
          <w:rFonts w:ascii="Cambria" w:hAnsi="Cambria"/>
        </w:rPr>
        <w:t xml:space="preserve">nter-Broker </w:t>
      </w:r>
      <w:r w:rsidR="00537538">
        <w:rPr>
          <w:rFonts w:ascii="Cambria" w:hAnsi="Cambria"/>
        </w:rPr>
        <w:t>S</w:t>
      </w:r>
      <w:r>
        <w:rPr>
          <w:rFonts w:ascii="Cambria" w:hAnsi="Cambria"/>
        </w:rPr>
        <w:t>p. z o.o.</w:t>
      </w:r>
      <w:r w:rsidR="00264052" w:rsidRPr="000C123D">
        <w:rPr>
          <w:rFonts w:ascii="Cambria" w:hAnsi="Cambria"/>
        </w:rPr>
        <w:t xml:space="preserve"> </w:t>
      </w:r>
      <w:r w:rsidR="00264052">
        <w:rPr>
          <w:rFonts w:ascii="Cambria" w:hAnsi="Cambria"/>
        </w:rPr>
        <w:t xml:space="preserve">Oddział w Białymstoku </w:t>
      </w:r>
      <w:r>
        <w:rPr>
          <w:rFonts w:ascii="Cambria" w:hAnsi="Cambria"/>
        </w:rPr>
        <w:t>, tel. (85</w:t>
      </w:r>
      <w:r w:rsidR="000A1680" w:rsidRPr="000C123D">
        <w:rPr>
          <w:rFonts w:ascii="Cambria" w:hAnsi="Cambria"/>
        </w:rPr>
        <w:t xml:space="preserve">) </w:t>
      </w:r>
      <w:r>
        <w:rPr>
          <w:rFonts w:ascii="Cambria" w:hAnsi="Cambria"/>
        </w:rPr>
        <w:t>74 29 111</w:t>
      </w:r>
      <w:r w:rsidR="004D5CE9">
        <w:rPr>
          <w:rFonts w:ascii="Cambria" w:hAnsi="Cambria"/>
        </w:rPr>
        <w:t xml:space="preserve">, </w:t>
      </w:r>
      <w:r w:rsidR="000A1680" w:rsidRPr="000C123D">
        <w:rPr>
          <w:rFonts w:ascii="Cambria" w:hAnsi="Cambria"/>
        </w:rPr>
        <w:t>w godz. od</w:t>
      </w:r>
      <w:r w:rsidR="003C0E6C">
        <w:rPr>
          <w:rFonts w:ascii="Cambria" w:hAnsi="Cambria"/>
        </w:rPr>
        <w:t xml:space="preserve"> </w:t>
      </w:r>
      <w:r w:rsidR="000A1680" w:rsidRPr="000C123D">
        <w:rPr>
          <w:rFonts w:ascii="Cambria" w:hAnsi="Cambria"/>
        </w:rPr>
        <w:t>8.00 do 16.00 (oprócz sobót, niedziel i dni ustawowo wolnych od pracy).</w:t>
      </w:r>
    </w:p>
    <w:p w14:paraId="0F150597" w14:textId="77777777" w:rsidR="002F515E" w:rsidRPr="000C123D" w:rsidRDefault="002F515E"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 w:name="_Toc456007388"/>
      <w:bookmarkStart w:id="5" w:name="_Toc456007618"/>
      <w:bookmarkStart w:id="6" w:name="_Toc456086878"/>
      <w:bookmarkStart w:id="7" w:name="_Toc466986896"/>
      <w:r w:rsidRPr="000C123D">
        <w:rPr>
          <w:rFonts w:ascii="Cambria" w:hAnsi="Cambria"/>
          <w:b/>
        </w:rPr>
        <w:t>Tryb udzielenia zamówienia</w:t>
      </w:r>
      <w:bookmarkEnd w:id="4"/>
      <w:bookmarkEnd w:id="5"/>
      <w:bookmarkEnd w:id="6"/>
      <w:bookmarkEnd w:id="7"/>
    </w:p>
    <w:p w14:paraId="34842435" w14:textId="4DDDD522" w:rsidR="002F515E" w:rsidRPr="000C123D" w:rsidRDefault="00DC3D1B" w:rsidP="008F3089">
      <w:pPr>
        <w:widowControl w:val="0"/>
        <w:numPr>
          <w:ilvl w:val="1"/>
          <w:numId w:val="10"/>
        </w:numPr>
        <w:tabs>
          <w:tab w:val="left" w:pos="851"/>
        </w:tabs>
        <w:suppressAutoHyphens/>
        <w:spacing w:after="0" w:line="240" w:lineRule="auto"/>
        <w:ind w:left="851" w:hanging="851"/>
        <w:jc w:val="both"/>
        <w:rPr>
          <w:rFonts w:ascii="Cambria" w:hAnsi="Cambria"/>
        </w:rPr>
      </w:pPr>
      <w:bookmarkStart w:id="8" w:name="_Toc456007389"/>
      <w:bookmarkStart w:id="9" w:name="_Toc456007619"/>
      <w:bookmarkStart w:id="10" w:name="_Toc456085559"/>
      <w:r w:rsidRPr="000C123D">
        <w:rPr>
          <w:rFonts w:ascii="Cambria" w:hAnsi="Cambria"/>
        </w:rPr>
        <w:t>Niniejsze p</w:t>
      </w:r>
      <w:r w:rsidR="002F515E" w:rsidRPr="000C123D">
        <w:rPr>
          <w:rFonts w:ascii="Cambria" w:hAnsi="Cambria"/>
        </w:rPr>
        <w:t>ostępowanie o</w:t>
      </w:r>
      <w:r w:rsidR="00F870B6" w:rsidRPr="000C123D">
        <w:rPr>
          <w:rFonts w:ascii="Cambria" w:hAnsi="Cambria"/>
        </w:rPr>
        <w:t xml:space="preserve"> </w:t>
      </w:r>
      <w:r w:rsidR="002F515E" w:rsidRPr="000C123D">
        <w:rPr>
          <w:rFonts w:ascii="Cambria" w:hAnsi="Cambria"/>
        </w:rPr>
        <w:t xml:space="preserve">udzielenie zamówienia publicznego prowadzone jest w trybie przetargu nieograniczonego na usługę, której </w:t>
      </w:r>
      <w:r w:rsidR="002F515E" w:rsidRPr="00C84BFE">
        <w:rPr>
          <w:rFonts w:ascii="Cambria" w:hAnsi="Cambria"/>
        </w:rPr>
        <w:t xml:space="preserve">wartość jest mniejsza niż kwoty określone w przepisach wydanych na podstawie art. 11 ust. 8 ustawy z dnia 29 stycznia 2004 r. Prawo </w:t>
      </w:r>
      <w:r w:rsidR="002F515E" w:rsidRPr="00C84BFE">
        <w:rPr>
          <w:rFonts w:ascii="Cambria" w:hAnsi="Cambria"/>
        </w:rPr>
        <w:lastRenderedPageBreak/>
        <w:t>zamówień publicznych (</w:t>
      </w:r>
      <w:r w:rsidR="00E371B4" w:rsidRPr="00C84BFE">
        <w:rPr>
          <w:rFonts w:ascii="Cambria" w:hAnsi="Cambria"/>
          <w:iCs/>
        </w:rPr>
        <w:t xml:space="preserve">tekst jednolity Dz.U. </w:t>
      </w:r>
      <w:r w:rsidR="009A2F8B" w:rsidRPr="00C84BFE">
        <w:rPr>
          <w:rFonts w:ascii="Cambria" w:hAnsi="Cambria"/>
          <w:iCs/>
        </w:rPr>
        <w:t xml:space="preserve">2018 poz. 1986 z </w:t>
      </w:r>
      <w:proofErr w:type="spellStart"/>
      <w:r w:rsidR="00E371B4" w:rsidRPr="00C84BFE">
        <w:rPr>
          <w:rFonts w:ascii="Cambria" w:hAnsi="Cambria"/>
          <w:iCs/>
        </w:rPr>
        <w:t>z</w:t>
      </w:r>
      <w:proofErr w:type="spellEnd"/>
      <w:r w:rsidR="00E371B4" w:rsidRPr="00C84BFE">
        <w:rPr>
          <w:rFonts w:ascii="Cambria" w:hAnsi="Cambria"/>
          <w:iCs/>
        </w:rPr>
        <w:t xml:space="preserve"> </w:t>
      </w:r>
      <w:proofErr w:type="spellStart"/>
      <w:r w:rsidR="00E371B4" w:rsidRPr="00C84BFE">
        <w:rPr>
          <w:rFonts w:ascii="Cambria" w:hAnsi="Cambria"/>
          <w:iCs/>
        </w:rPr>
        <w:t>późn</w:t>
      </w:r>
      <w:proofErr w:type="spellEnd"/>
      <w:r w:rsidR="00E371B4" w:rsidRPr="00C84BFE">
        <w:rPr>
          <w:rFonts w:ascii="Cambria" w:hAnsi="Cambria"/>
          <w:iCs/>
        </w:rPr>
        <w:t>. zm.</w:t>
      </w:r>
      <w:r w:rsidR="002F515E" w:rsidRPr="00C84BFE">
        <w:rPr>
          <w:rFonts w:ascii="Cambria" w:hAnsi="Cambria"/>
        </w:rPr>
        <w:t xml:space="preserve">) </w:t>
      </w:r>
      <w:r w:rsidR="003C0E6C" w:rsidRPr="00C84BFE">
        <w:rPr>
          <w:rFonts w:ascii="Cambria" w:hAnsi="Cambria"/>
        </w:rPr>
        <w:t>–</w:t>
      </w:r>
      <w:r w:rsidR="00DA4A95" w:rsidRPr="00C84BFE">
        <w:rPr>
          <w:rFonts w:ascii="Cambria" w:hAnsi="Cambria"/>
          <w:b/>
        </w:rPr>
        <w:t xml:space="preserve"> ilekroć </w:t>
      </w:r>
      <w:r w:rsidR="00DA4A95" w:rsidRPr="00C84BFE">
        <w:rPr>
          <w:rFonts w:ascii="Cambria" w:hAnsi="Cambria"/>
          <w:b/>
        </w:rPr>
        <w:br/>
      </w:r>
      <w:r w:rsidR="002F515E" w:rsidRPr="00C84BFE">
        <w:rPr>
          <w:rFonts w:ascii="Cambria" w:hAnsi="Cambria"/>
          <w:b/>
        </w:rPr>
        <w:t>w</w:t>
      </w:r>
      <w:r w:rsidR="003C0E6C" w:rsidRPr="00C84BFE">
        <w:rPr>
          <w:rFonts w:ascii="Cambria" w:hAnsi="Cambria"/>
          <w:b/>
        </w:rPr>
        <w:t xml:space="preserve"> </w:t>
      </w:r>
      <w:r w:rsidR="002F515E" w:rsidRPr="00C84BFE">
        <w:rPr>
          <w:rFonts w:ascii="Cambria" w:hAnsi="Cambria"/>
          <w:b/>
        </w:rPr>
        <w:t xml:space="preserve">niniejszej specyfikacji istotnych warunków zamówienia </w:t>
      </w:r>
      <w:r w:rsidR="002F515E" w:rsidRPr="000C123D">
        <w:rPr>
          <w:rFonts w:ascii="Cambria" w:hAnsi="Cambria"/>
          <w:b/>
        </w:rPr>
        <w:t>użyte jest pojęcie „ustawa”, należy przez to rozumieć ustawę Prawo zamówień publicznych.</w:t>
      </w:r>
    </w:p>
    <w:p w14:paraId="4C6DE17D" w14:textId="6EE0C56B" w:rsidR="002F515E" w:rsidRPr="000C123D" w:rsidRDefault="002F515E"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1" w:name="_Toc456007390"/>
      <w:bookmarkStart w:id="12" w:name="_Toc456007620"/>
      <w:bookmarkStart w:id="13" w:name="_Toc456085560"/>
      <w:bookmarkEnd w:id="8"/>
      <w:bookmarkEnd w:id="9"/>
      <w:bookmarkEnd w:id="10"/>
      <w:r w:rsidRPr="000C123D">
        <w:rPr>
          <w:rFonts w:ascii="Cambria" w:hAnsi="Cambria"/>
          <w:lang w:eastAsia="ar-SA"/>
        </w:rPr>
        <w:t>Podstawa prawna udzielenia zamówienia publicznego: art. 10 ust. 1 oraz art. 39-43 ustawy</w:t>
      </w:r>
      <w:r w:rsidRPr="000C123D">
        <w:rPr>
          <w:rFonts w:ascii="Cambria" w:hAnsi="Cambria"/>
          <w:sz w:val="24"/>
          <w:szCs w:val="24"/>
        </w:rPr>
        <w:t xml:space="preserve"> </w:t>
      </w:r>
      <w:r w:rsidR="00F834A7" w:rsidRPr="000C123D">
        <w:rPr>
          <w:rFonts w:ascii="Cambria" w:hAnsi="Cambria"/>
          <w:sz w:val="24"/>
          <w:szCs w:val="24"/>
        </w:rPr>
        <w:br/>
      </w:r>
      <w:r w:rsidRPr="000C123D">
        <w:rPr>
          <w:rFonts w:ascii="Cambria" w:hAnsi="Cambria"/>
          <w:lang w:eastAsia="ar-SA"/>
        </w:rPr>
        <w:t>z dnia 29 stycznia 2004 r. Prawo zamówień</w:t>
      </w:r>
      <w:r w:rsidR="00F834A7" w:rsidRPr="000C123D">
        <w:rPr>
          <w:rFonts w:ascii="Cambria" w:hAnsi="Cambria"/>
          <w:lang w:eastAsia="ar-SA"/>
        </w:rPr>
        <w:t xml:space="preserve"> publicznych </w:t>
      </w:r>
      <w:bookmarkEnd w:id="11"/>
      <w:bookmarkEnd w:id="12"/>
      <w:bookmarkEnd w:id="13"/>
      <w:r w:rsidRPr="000C123D">
        <w:rPr>
          <w:rFonts w:ascii="Cambria" w:hAnsi="Cambria"/>
          <w:lang w:eastAsia="ar-SA"/>
        </w:rPr>
        <w:t xml:space="preserve">oraz obowiązujące przepisy wykonawcze do </w:t>
      </w:r>
      <w:r w:rsidR="00946829" w:rsidRPr="000C123D">
        <w:rPr>
          <w:rFonts w:ascii="Cambria" w:hAnsi="Cambria"/>
          <w:lang w:eastAsia="ar-SA"/>
        </w:rPr>
        <w:t>„</w:t>
      </w:r>
      <w:r w:rsidRPr="000C123D">
        <w:rPr>
          <w:rFonts w:ascii="Cambria" w:hAnsi="Cambria"/>
          <w:lang w:eastAsia="ar-SA"/>
        </w:rPr>
        <w:t>ustawy</w:t>
      </w:r>
      <w:r w:rsidR="00946829" w:rsidRPr="000C123D">
        <w:rPr>
          <w:rFonts w:ascii="Cambria" w:hAnsi="Cambria"/>
          <w:lang w:eastAsia="ar-SA"/>
        </w:rPr>
        <w:t>”</w:t>
      </w:r>
      <w:r w:rsidRPr="000C123D">
        <w:rPr>
          <w:rFonts w:ascii="Cambria" w:hAnsi="Cambria"/>
          <w:lang w:eastAsia="ar-SA"/>
        </w:rPr>
        <w:t xml:space="preserve">, </w:t>
      </w:r>
      <w:r w:rsidR="009A4D42" w:rsidRPr="000C123D">
        <w:rPr>
          <w:rFonts w:ascii="Cambria" w:hAnsi="Cambria"/>
          <w:lang w:eastAsia="ar-SA"/>
        </w:rPr>
        <w:t>w tym</w:t>
      </w:r>
      <w:r w:rsidRPr="000C123D">
        <w:rPr>
          <w:rFonts w:ascii="Cambria" w:hAnsi="Cambria"/>
          <w:lang w:eastAsia="ar-SA"/>
        </w:rPr>
        <w:t>:</w:t>
      </w:r>
    </w:p>
    <w:p w14:paraId="2E706941" w14:textId="735A620B" w:rsidR="002F515E" w:rsidRPr="000C123D" w:rsidRDefault="002F515E"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0C123D">
        <w:rPr>
          <w:rFonts w:ascii="Cambria" w:hAnsi="Cambria"/>
          <w:lang w:eastAsia="ar-SA"/>
        </w:rPr>
        <w:t>Rozporządzenie Ministra Rozwoju z dnia 26 lipca 2016 r. w sprawie rodzajów dokumentów, jakich może żądać zamawiający</w:t>
      </w:r>
      <w:r w:rsidR="00F834A7" w:rsidRPr="000C123D">
        <w:rPr>
          <w:rFonts w:ascii="Cambria" w:hAnsi="Cambria"/>
          <w:lang w:eastAsia="ar-SA"/>
        </w:rPr>
        <w:t xml:space="preserve"> od wykonawcy w postępowaniu o </w:t>
      </w:r>
      <w:r w:rsidRPr="000C123D">
        <w:rPr>
          <w:rFonts w:ascii="Cambria" w:hAnsi="Cambria"/>
          <w:lang w:eastAsia="ar-SA"/>
        </w:rPr>
        <w:t xml:space="preserve">udzielenie zamówienia </w:t>
      </w:r>
      <w:r w:rsidR="00F834A7" w:rsidRPr="000C123D">
        <w:rPr>
          <w:rFonts w:ascii="Cambria" w:hAnsi="Cambria"/>
          <w:lang w:eastAsia="ar-SA"/>
        </w:rPr>
        <w:br/>
      </w:r>
      <w:r w:rsidRPr="000C123D">
        <w:rPr>
          <w:rFonts w:ascii="Cambria" w:hAnsi="Cambria"/>
          <w:lang w:eastAsia="ar-SA"/>
        </w:rPr>
        <w:t>(Dz.U. z 2016 r., poz. 1126</w:t>
      </w:r>
      <w:r w:rsidR="00D13ED0">
        <w:rPr>
          <w:rFonts w:ascii="Cambria" w:hAnsi="Cambria"/>
          <w:lang w:eastAsia="ar-SA"/>
        </w:rPr>
        <w:t xml:space="preserve"> ze zm.</w:t>
      </w:r>
      <w:r w:rsidRPr="000C123D">
        <w:rPr>
          <w:rFonts w:ascii="Cambria" w:hAnsi="Cambria"/>
          <w:lang w:eastAsia="ar-SA"/>
        </w:rPr>
        <w:t>).</w:t>
      </w:r>
    </w:p>
    <w:p w14:paraId="2982AB38" w14:textId="50F4DFB2" w:rsidR="002F515E" w:rsidRPr="000C123D" w:rsidRDefault="002F515E"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0C123D">
        <w:rPr>
          <w:rFonts w:ascii="Cambria" w:hAnsi="Cambria"/>
          <w:lang w:eastAsia="ar-SA"/>
        </w:rPr>
        <w:t>Rozporządzenie Ministra Rozwoju z dnia 26 lipca 2016 r. w sprawie wzorów ogłoszeń zamieszczanych w Biuletynie Zamówień Publicznych (Dz.U. z 2016 r., poz. 1127).</w:t>
      </w:r>
    </w:p>
    <w:p w14:paraId="14EF5D8F" w14:textId="7E8B323E" w:rsidR="002F515E" w:rsidRPr="000C123D" w:rsidRDefault="00E371B4"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E371B4">
        <w:rPr>
          <w:rFonts w:ascii="Cambria" w:hAnsi="Cambria"/>
          <w:lang w:eastAsia="ar-SA"/>
        </w:rPr>
        <w:t>Rozporządzenie Prezesa Rady Ministrów z dnia 28 grudnia 2017 r. w sprawie średniego kursu złotego w stosunku do euro stanowiącego podstawę przeliczania wartości zamówień publicznych (Dz.U. z 2017 r., poz. 2477)</w:t>
      </w:r>
      <w:r w:rsidR="002F515E" w:rsidRPr="000C123D">
        <w:rPr>
          <w:rFonts w:ascii="Cambria" w:hAnsi="Cambria"/>
          <w:lang w:eastAsia="ar-SA"/>
        </w:rPr>
        <w:t>.</w:t>
      </w:r>
    </w:p>
    <w:p w14:paraId="3DE5051A" w14:textId="3C26F5D7" w:rsidR="002F515E" w:rsidRPr="00BC1D4F" w:rsidRDefault="00E371B4" w:rsidP="008F3089">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r w:rsidRPr="00BC1D4F">
        <w:rPr>
          <w:rFonts w:ascii="Cambria" w:hAnsi="Cambria"/>
          <w:spacing w:val="-8"/>
          <w:lang w:eastAsia="ar-SA"/>
        </w:rPr>
        <w:t>Rozporządzenie Ministra Rozwoju i Finansów z dnia 22 grudnia 2017 r. w sprawie kwot wartości zamówień oraz konkursów, od których uzależniony jest obowiązek przekazywania ogłoszeń Urzędowi Publikacji Unii Europejskiej (Dz.U. z 2017 r., poz. 2479)</w:t>
      </w:r>
      <w:r w:rsidR="002F515E" w:rsidRPr="00BC1D4F">
        <w:rPr>
          <w:rFonts w:ascii="Cambria" w:hAnsi="Cambria"/>
          <w:spacing w:val="-8"/>
          <w:lang w:eastAsia="ar-SA"/>
        </w:rPr>
        <w:t>.</w:t>
      </w:r>
    </w:p>
    <w:p w14:paraId="16017B3B" w14:textId="41EBC1AD" w:rsidR="002F515E" w:rsidRPr="00BC1D4F" w:rsidRDefault="002F515E" w:rsidP="008F3089">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r w:rsidRPr="00BC1D4F">
        <w:rPr>
          <w:rFonts w:ascii="Cambria" w:hAnsi="Cambria"/>
          <w:spacing w:val="-8"/>
          <w:lang w:eastAsia="ar-SA"/>
        </w:rPr>
        <w:t xml:space="preserve">Rozporządzenie Ministra Rozwoju z dnia 26 lipca 2016 r. w sprawie protokołu postępowania </w:t>
      </w:r>
      <w:r w:rsidR="00C50F73" w:rsidRPr="00BC1D4F">
        <w:rPr>
          <w:rFonts w:ascii="Cambria" w:hAnsi="Cambria"/>
          <w:spacing w:val="-8"/>
          <w:lang w:eastAsia="ar-SA"/>
        </w:rPr>
        <w:br/>
      </w:r>
      <w:r w:rsidRPr="00BC1D4F">
        <w:rPr>
          <w:rFonts w:ascii="Cambria" w:hAnsi="Cambria"/>
          <w:spacing w:val="-8"/>
          <w:lang w:eastAsia="ar-SA"/>
        </w:rPr>
        <w:t>o udzielenie zamówienia publicznego (Dz.U. z 2016 r., poz. 1128).</w:t>
      </w:r>
    </w:p>
    <w:p w14:paraId="51E15688" w14:textId="06A498C5" w:rsidR="002F515E" w:rsidRPr="00BC1D4F" w:rsidRDefault="002F515E" w:rsidP="008F3089">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bookmarkStart w:id="14" w:name="_Toc456007391"/>
      <w:bookmarkStart w:id="15" w:name="_Toc456007621"/>
      <w:bookmarkStart w:id="16" w:name="_Toc456085561"/>
      <w:r w:rsidRPr="00BC1D4F">
        <w:rPr>
          <w:rFonts w:ascii="Cambria" w:hAnsi="Cambria"/>
          <w:spacing w:val="-8"/>
          <w:lang w:eastAsia="ar-SA"/>
        </w:rPr>
        <w:t xml:space="preserve">Ustawa z dnia 23 kwietnia 1964 r. Kodeks cywilny (tekst jednolity </w:t>
      </w:r>
      <w:r w:rsidR="00827603" w:rsidRPr="00BC1D4F">
        <w:rPr>
          <w:rFonts w:ascii="Cambria" w:hAnsi="Cambria"/>
          <w:spacing w:val="-8"/>
          <w:lang w:eastAsia="ar-SA"/>
        </w:rPr>
        <w:t>Dz.U. z 201</w:t>
      </w:r>
      <w:r w:rsidR="00641FF2">
        <w:rPr>
          <w:rFonts w:ascii="Cambria" w:hAnsi="Cambria"/>
          <w:spacing w:val="-8"/>
          <w:lang w:eastAsia="ar-SA"/>
        </w:rPr>
        <w:t>8</w:t>
      </w:r>
      <w:r w:rsidR="00827603" w:rsidRPr="00BC1D4F">
        <w:rPr>
          <w:rFonts w:ascii="Cambria" w:hAnsi="Cambria"/>
          <w:spacing w:val="-8"/>
          <w:lang w:eastAsia="ar-SA"/>
        </w:rPr>
        <w:t xml:space="preserve"> r., poz. </w:t>
      </w:r>
      <w:r w:rsidR="00641FF2">
        <w:rPr>
          <w:rFonts w:ascii="Cambria" w:hAnsi="Cambria"/>
          <w:spacing w:val="-8"/>
          <w:lang w:eastAsia="ar-SA"/>
        </w:rPr>
        <w:t>1360</w:t>
      </w:r>
      <w:r w:rsidR="00DC69DC" w:rsidRPr="00BC1D4F">
        <w:rPr>
          <w:rFonts w:ascii="Cambria" w:hAnsi="Cambria"/>
          <w:spacing w:val="-8"/>
          <w:lang w:eastAsia="ar-SA"/>
        </w:rPr>
        <w:br/>
      </w:r>
      <w:r w:rsidR="009A4D42" w:rsidRPr="00BC1D4F">
        <w:rPr>
          <w:rFonts w:ascii="Cambria" w:hAnsi="Cambria"/>
          <w:spacing w:val="-8"/>
          <w:lang w:eastAsia="ar-SA"/>
        </w:rPr>
        <w:t xml:space="preserve">z </w:t>
      </w:r>
      <w:proofErr w:type="spellStart"/>
      <w:r w:rsidR="009A4D42" w:rsidRPr="00BC1D4F">
        <w:rPr>
          <w:rFonts w:ascii="Cambria" w:hAnsi="Cambria"/>
          <w:spacing w:val="-8"/>
          <w:lang w:eastAsia="ar-SA"/>
        </w:rPr>
        <w:t>późn</w:t>
      </w:r>
      <w:proofErr w:type="spellEnd"/>
      <w:r w:rsidR="009A4D42" w:rsidRPr="00BC1D4F">
        <w:rPr>
          <w:rFonts w:ascii="Cambria" w:hAnsi="Cambria"/>
          <w:spacing w:val="-8"/>
          <w:lang w:eastAsia="ar-SA"/>
        </w:rPr>
        <w:t>. zm.</w:t>
      </w:r>
      <w:r w:rsidRPr="00BC1D4F">
        <w:rPr>
          <w:rFonts w:ascii="Cambria" w:hAnsi="Cambria"/>
          <w:spacing w:val="-8"/>
          <w:lang w:eastAsia="ar-SA"/>
        </w:rPr>
        <w:t>).</w:t>
      </w:r>
    </w:p>
    <w:p w14:paraId="4CC17FEA" w14:textId="29008FBF" w:rsidR="002F515E" w:rsidRPr="00BC1D4F" w:rsidRDefault="002F515E" w:rsidP="008F3089">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r w:rsidRPr="00BC1D4F">
        <w:rPr>
          <w:rFonts w:ascii="Cambria" w:hAnsi="Cambria"/>
          <w:spacing w:val="-8"/>
          <w:lang w:eastAsia="ar-SA"/>
        </w:rPr>
        <w:t>Podstawa prawna opracowania niniejszej specyfikacji istotnych warunków zamówienia</w:t>
      </w:r>
      <w:r w:rsidR="009A4D42" w:rsidRPr="00BC1D4F">
        <w:rPr>
          <w:rFonts w:ascii="Cambria" w:hAnsi="Cambria"/>
          <w:spacing w:val="-8"/>
          <w:lang w:eastAsia="ar-SA"/>
        </w:rPr>
        <w:t>, (zwanej dalej także specyfikacją lub SIWZ)</w:t>
      </w:r>
      <w:r w:rsidRPr="00BC1D4F">
        <w:rPr>
          <w:rFonts w:ascii="Cambria" w:hAnsi="Cambria"/>
          <w:spacing w:val="-8"/>
          <w:lang w:eastAsia="ar-SA"/>
        </w:rPr>
        <w:t>:</w:t>
      </w:r>
      <w:bookmarkEnd w:id="14"/>
      <w:bookmarkEnd w:id="15"/>
      <w:bookmarkEnd w:id="16"/>
    </w:p>
    <w:p w14:paraId="36550C0D" w14:textId="2A10D32A" w:rsidR="002F515E" w:rsidRPr="00BC1D4F" w:rsidRDefault="002F515E" w:rsidP="008F3089">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bookmarkStart w:id="17" w:name="_Toc456007392"/>
      <w:bookmarkStart w:id="18" w:name="_Toc456007622"/>
      <w:bookmarkStart w:id="19" w:name="_Toc456085562"/>
      <w:r w:rsidRPr="00BC1D4F">
        <w:rPr>
          <w:rFonts w:ascii="Cambria" w:hAnsi="Cambria"/>
          <w:spacing w:val="-8"/>
          <w:lang w:eastAsia="ar-SA"/>
        </w:rPr>
        <w:t xml:space="preserve">Ustawa z dnia 29 stycznia 2004 r. Prawo zamówień publicznych </w:t>
      </w:r>
      <w:bookmarkEnd w:id="17"/>
      <w:bookmarkEnd w:id="18"/>
      <w:bookmarkEnd w:id="19"/>
      <w:r w:rsidRPr="00BC1D4F">
        <w:rPr>
          <w:rFonts w:ascii="Cambria" w:hAnsi="Cambria"/>
          <w:spacing w:val="-8"/>
          <w:lang w:eastAsia="ar-SA"/>
        </w:rPr>
        <w:t>oraz obowiązujące przepisy wykonawcze do ustawy.</w:t>
      </w:r>
    </w:p>
    <w:p w14:paraId="77BC129B" w14:textId="27BC358D" w:rsidR="002F515E" w:rsidRPr="00BC1D4F" w:rsidRDefault="002F515E" w:rsidP="008F3089">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bookmarkStart w:id="20" w:name="_Toc456007396"/>
      <w:bookmarkStart w:id="21" w:name="_Toc456007626"/>
      <w:bookmarkStart w:id="22" w:name="_Toc456085566"/>
      <w:r w:rsidRPr="00BC1D4F">
        <w:rPr>
          <w:rFonts w:ascii="Cambria" w:hAnsi="Cambria"/>
          <w:spacing w:val="-8"/>
          <w:lang w:eastAsia="ar-SA"/>
        </w:rPr>
        <w:t>Ust</w:t>
      </w:r>
      <w:r w:rsidR="00C50F73" w:rsidRPr="00BC1D4F">
        <w:rPr>
          <w:rFonts w:ascii="Cambria" w:hAnsi="Cambria"/>
          <w:spacing w:val="-8"/>
          <w:lang w:eastAsia="ar-SA"/>
        </w:rPr>
        <w:t xml:space="preserve">awa z dnia 23 kwietnia 1964 r. </w:t>
      </w:r>
      <w:r w:rsidRPr="00BC1D4F">
        <w:rPr>
          <w:rFonts w:ascii="Cambria" w:hAnsi="Cambria"/>
          <w:spacing w:val="-8"/>
          <w:lang w:eastAsia="ar-SA"/>
        </w:rPr>
        <w:t>Kodeks cywilny.</w:t>
      </w:r>
      <w:bookmarkEnd w:id="20"/>
      <w:bookmarkEnd w:id="21"/>
      <w:bookmarkEnd w:id="22"/>
    </w:p>
    <w:p w14:paraId="0522B3E1" w14:textId="77777777" w:rsidR="002F515E" w:rsidRPr="00BC1D4F" w:rsidRDefault="002F515E" w:rsidP="008F3089">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r w:rsidRPr="00BC1D4F">
        <w:rPr>
          <w:rFonts w:ascii="Cambria" w:hAnsi="Cambria"/>
          <w:spacing w:val="-8"/>
          <w:lang w:eastAsia="ar-SA"/>
        </w:rPr>
        <w:t>Inne akty prawne mające zastosowanie w przygotowaniu i realizacji zamówienia:</w:t>
      </w:r>
    </w:p>
    <w:p w14:paraId="1F5B840D" w14:textId="1F8D4544" w:rsidR="002F515E" w:rsidRPr="00086FB1" w:rsidRDefault="002F515E" w:rsidP="008F3089">
      <w:pPr>
        <w:widowControl w:val="0"/>
        <w:numPr>
          <w:ilvl w:val="2"/>
          <w:numId w:val="10"/>
        </w:numPr>
        <w:tabs>
          <w:tab w:val="left" w:pos="851"/>
        </w:tabs>
        <w:suppressAutoHyphens/>
        <w:spacing w:after="0" w:line="240" w:lineRule="auto"/>
        <w:ind w:left="851" w:hanging="851"/>
        <w:jc w:val="both"/>
        <w:rPr>
          <w:rFonts w:ascii="Cambria" w:hAnsi="Cambria"/>
          <w:spacing w:val="-8"/>
          <w:lang w:eastAsia="ar-SA"/>
        </w:rPr>
      </w:pPr>
      <w:r w:rsidRPr="00BC1D4F">
        <w:rPr>
          <w:rFonts w:ascii="Cambria" w:hAnsi="Cambria"/>
          <w:spacing w:val="-8"/>
          <w:lang w:eastAsia="ar-SA"/>
        </w:rPr>
        <w:t xml:space="preserve">Ustawa </w:t>
      </w:r>
      <w:r w:rsidRPr="00C84BFE">
        <w:rPr>
          <w:rFonts w:ascii="Cambria" w:hAnsi="Cambria"/>
          <w:spacing w:val="-8"/>
          <w:lang w:eastAsia="ar-SA"/>
        </w:rPr>
        <w:t xml:space="preserve">z dnia 11 września 2015 r. o działalności ubezpieczeniowej i </w:t>
      </w:r>
      <w:r w:rsidRPr="00086FB1">
        <w:rPr>
          <w:rFonts w:ascii="Cambria" w:hAnsi="Cambria"/>
          <w:spacing w:val="-8"/>
          <w:lang w:eastAsia="ar-SA"/>
        </w:rPr>
        <w:t>reasekuracyjnej (</w:t>
      </w:r>
      <w:r w:rsidR="00086FB1" w:rsidRPr="00086FB1">
        <w:rPr>
          <w:rFonts w:ascii="Cambria" w:hAnsi="Cambria"/>
        </w:rPr>
        <w:t>Dz.U. z 2018 r., poz. 999</w:t>
      </w:r>
      <w:r w:rsidRPr="00086FB1">
        <w:rPr>
          <w:rFonts w:ascii="Cambria" w:hAnsi="Cambria"/>
          <w:spacing w:val="-8"/>
          <w:lang w:eastAsia="ar-SA"/>
        </w:rPr>
        <w:t>).</w:t>
      </w:r>
    </w:p>
    <w:p w14:paraId="6A2FE66C" w14:textId="19F6C4D2" w:rsidR="00CE59DA" w:rsidRPr="00086FB1" w:rsidRDefault="002F515E" w:rsidP="008F3089">
      <w:pPr>
        <w:widowControl w:val="0"/>
        <w:numPr>
          <w:ilvl w:val="2"/>
          <w:numId w:val="10"/>
        </w:numPr>
        <w:tabs>
          <w:tab w:val="left" w:pos="851"/>
        </w:tabs>
        <w:suppressAutoHyphens/>
        <w:spacing w:after="120" w:line="240" w:lineRule="auto"/>
        <w:ind w:left="851" w:hanging="851"/>
        <w:jc w:val="both"/>
        <w:rPr>
          <w:rFonts w:ascii="Cambria" w:hAnsi="Cambria"/>
          <w:spacing w:val="-8"/>
          <w:lang w:eastAsia="ar-SA"/>
        </w:rPr>
      </w:pPr>
      <w:r w:rsidRPr="00086FB1">
        <w:rPr>
          <w:rFonts w:ascii="Cambria" w:hAnsi="Cambria"/>
          <w:spacing w:val="-8"/>
          <w:lang w:eastAsia="ar-SA"/>
        </w:rPr>
        <w:t>Obowiązujące przepisy prawa polskiego.</w:t>
      </w:r>
    </w:p>
    <w:p w14:paraId="47734709" w14:textId="77777777" w:rsidR="002F515E" w:rsidRPr="000C123D" w:rsidRDefault="002F515E" w:rsidP="008F3089">
      <w:pPr>
        <w:widowControl w:val="0"/>
        <w:numPr>
          <w:ilvl w:val="0"/>
          <w:numId w:val="10"/>
        </w:numPr>
        <w:tabs>
          <w:tab w:val="left" w:pos="851"/>
        </w:tabs>
        <w:suppressAutoHyphens/>
        <w:spacing w:after="0" w:line="240" w:lineRule="auto"/>
        <w:ind w:left="851" w:hanging="862"/>
        <w:jc w:val="both"/>
        <w:outlineLvl w:val="0"/>
        <w:rPr>
          <w:rFonts w:ascii="Cambria" w:hAnsi="Cambria"/>
          <w:b/>
        </w:rPr>
      </w:pPr>
      <w:bookmarkStart w:id="23" w:name="_Toc456007397"/>
      <w:bookmarkStart w:id="24" w:name="_Toc456007627"/>
      <w:bookmarkStart w:id="25" w:name="_Toc456086879"/>
      <w:bookmarkStart w:id="26" w:name="_Toc466986897"/>
      <w:r w:rsidRPr="000C123D">
        <w:rPr>
          <w:rFonts w:ascii="Cambria" w:hAnsi="Cambria"/>
          <w:b/>
        </w:rPr>
        <w:t>Opis przedmiotu zamówienia oraz opis części zamówienia</w:t>
      </w:r>
      <w:bookmarkEnd w:id="23"/>
      <w:bookmarkEnd w:id="24"/>
      <w:bookmarkEnd w:id="25"/>
      <w:bookmarkEnd w:id="26"/>
    </w:p>
    <w:p w14:paraId="2C78FEEF" w14:textId="3AB6EA2C" w:rsidR="002F515E" w:rsidRPr="000C123D" w:rsidRDefault="002F515E" w:rsidP="008F3089">
      <w:pPr>
        <w:widowControl w:val="0"/>
        <w:numPr>
          <w:ilvl w:val="1"/>
          <w:numId w:val="10"/>
        </w:numPr>
        <w:tabs>
          <w:tab w:val="left" w:pos="851"/>
        </w:tabs>
        <w:suppressAutoHyphens/>
        <w:spacing w:after="0" w:line="240" w:lineRule="auto"/>
        <w:ind w:left="851" w:hanging="862"/>
        <w:jc w:val="both"/>
        <w:rPr>
          <w:rFonts w:ascii="Cambria" w:hAnsi="Cambria"/>
        </w:rPr>
      </w:pPr>
      <w:bookmarkStart w:id="27" w:name="_Toc456007398"/>
      <w:bookmarkStart w:id="28" w:name="_Toc456007628"/>
      <w:bookmarkStart w:id="29" w:name="_Toc456085568"/>
      <w:r w:rsidRPr="000C123D">
        <w:rPr>
          <w:rFonts w:ascii="Cambria" w:hAnsi="Cambria"/>
        </w:rPr>
        <w:t xml:space="preserve">Przedmiotem zamówienia jest </w:t>
      </w:r>
      <w:r w:rsidR="00827603" w:rsidRPr="000C123D">
        <w:rPr>
          <w:rFonts w:ascii="Cambria" w:hAnsi="Cambria"/>
          <w:b/>
        </w:rPr>
        <w:t xml:space="preserve">Ubezpieczenie </w:t>
      </w:r>
      <w:r w:rsidR="005F2977">
        <w:rPr>
          <w:rFonts w:ascii="Cambria" w:hAnsi="Cambria"/>
          <w:b/>
        </w:rPr>
        <w:t xml:space="preserve">majątku i innych interesów Powiatu </w:t>
      </w:r>
      <w:r w:rsidR="004F2D6D">
        <w:rPr>
          <w:rFonts w:ascii="Cambria" w:hAnsi="Cambria"/>
          <w:b/>
        </w:rPr>
        <w:t>Suwalskiego</w:t>
      </w:r>
      <w:r w:rsidR="00544058">
        <w:rPr>
          <w:rFonts w:ascii="Cambria" w:hAnsi="Cambria"/>
          <w:b/>
        </w:rPr>
        <w:t xml:space="preserve"> </w:t>
      </w:r>
      <w:r w:rsidR="005F2977">
        <w:rPr>
          <w:rFonts w:ascii="Cambria" w:hAnsi="Cambria"/>
          <w:b/>
        </w:rPr>
        <w:t xml:space="preserve">wraz </w:t>
      </w:r>
      <w:r w:rsidR="00135D5E">
        <w:rPr>
          <w:rFonts w:ascii="Cambria" w:hAnsi="Cambria"/>
          <w:b/>
        </w:rPr>
        <w:t xml:space="preserve">z </w:t>
      </w:r>
      <w:r w:rsidR="005F2977">
        <w:rPr>
          <w:rFonts w:ascii="Cambria" w:hAnsi="Cambria"/>
          <w:b/>
        </w:rPr>
        <w:t>jednostkami organizacyjnymi</w:t>
      </w:r>
      <w:r w:rsidR="00F870B6" w:rsidRPr="000C123D">
        <w:rPr>
          <w:rFonts w:ascii="Cambria" w:hAnsi="Cambria"/>
          <w:b/>
        </w:rPr>
        <w:t>.</w:t>
      </w:r>
      <w:r w:rsidRPr="000C123D">
        <w:rPr>
          <w:rFonts w:ascii="Cambria" w:hAnsi="Cambria"/>
        </w:rPr>
        <w:t xml:space="preserve"> Przedmiot zamó</w:t>
      </w:r>
      <w:r w:rsidR="00E96776">
        <w:rPr>
          <w:rFonts w:ascii="Cambria" w:hAnsi="Cambria"/>
        </w:rPr>
        <w:t>wienia podzielony został na trzy</w:t>
      </w:r>
      <w:r w:rsidRPr="000C123D">
        <w:rPr>
          <w:rFonts w:ascii="Cambria" w:hAnsi="Cambria"/>
        </w:rPr>
        <w:t xml:space="preserve"> następujące części:</w:t>
      </w:r>
      <w:bookmarkEnd w:id="27"/>
      <w:bookmarkEnd w:id="28"/>
      <w:bookmarkEnd w:id="29"/>
    </w:p>
    <w:p w14:paraId="38D8E86C" w14:textId="6CFBFC80" w:rsidR="002F515E" w:rsidRPr="000C123D" w:rsidRDefault="002F515E" w:rsidP="008F3089">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0C123D">
        <w:rPr>
          <w:rFonts w:ascii="Cambria" w:hAnsi="Cambria"/>
          <w:b/>
        </w:rPr>
        <w:t xml:space="preserve">Część I: Ubezpieczenie majątku i odpowiedzialności cywilnej </w:t>
      </w:r>
      <w:r w:rsidR="005F2977">
        <w:rPr>
          <w:rFonts w:ascii="Cambria" w:hAnsi="Cambria"/>
          <w:b/>
        </w:rPr>
        <w:t xml:space="preserve">Powiatu </w:t>
      </w:r>
      <w:r w:rsidR="004F2D6D">
        <w:rPr>
          <w:rFonts w:ascii="Cambria" w:hAnsi="Cambria"/>
          <w:b/>
        </w:rPr>
        <w:t>Suwalskiego</w:t>
      </w:r>
      <w:r w:rsidR="00544058">
        <w:rPr>
          <w:rFonts w:ascii="Cambria" w:hAnsi="Cambria"/>
          <w:b/>
        </w:rPr>
        <w:t xml:space="preserve"> wraz jednostkami organizacyjnymi</w:t>
      </w:r>
      <w:r w:rsidRPr="000C123D">
        <w:rPr>
          <w:rFonts w:ascii="Cambria" w:hAnsi="Cambria"/>
        </w:rPr>
        <w:t>. Zakres ubezpieczenia obejmuje:</w:t>
      </w:r>
    </w:p>
    <w:p w14:paraId="745949A7" w14:textId="7080A0E2" w:rsidR="002F515E" w:rsidRDefault="002F515E" w:rsidP="00E31874">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0C123D">
        <w:rPr>
          <w:rFonts w:ascii="Cambria" w:hAnsi="Cambria"/>
        </w:rPr>
        <w:t>ubezpieczenie mienia od wszystkich ryzyk,</w:t>
      </w:r>
      <w:r w:rsidR="005F2977">
        <w:rPr>
          <w:rFonts w:ascii="Cambria" w:hAnsi="Cambria"/>
        </w:rPr>
        <w:t xml:space="preserve"> w tym</w:t>
      </w:r>
      <w:r w:rsidR="00E95B6E">
        <w:rPr>
          <w:rFonts w:ascii="Cambria" w:hAnsi="Cambria"/>
        </w:rPr>
        <w:t>:</w:t>
      </w:r>
    </w:p>
    <w:p w14:paraId="0FFC5ED3" w14:textId="1781FAD6" w:rsidR="005F2977" w:rsidRPr="00FB11A8" w:rsidRDefault="00E95B6E" w:rsidP="00F06AC9">
      <w:pPr>
        <w:pStyle w:val="Akapitzlist"/>
        <w:numPr>
          <w:ilvl w:val="0"/>
          <w:numId w:val="109"/>
        </w:numPr>
        <w:spacing w:after="0" w:line="240" w:lineRule="auto"/>
        <w:contextualSpacing w:val="0"/>
        <w:jc w:val="both"/>
        <w:rPr>
          <w:rFonts w:ascii="Cambria" w:hAnsi="Cambria"/>
        </w:rPr>
      </w:pPr>
      <w:r w:rsidRPr="000C123D">
        <w:rPr>
          <w:rFonts w:ascii="Cambria" w:hAnsi="Cambria"/>
        </w:rPr>
        <w:t>ubezpieczenie</w:t>
      </w:r>
      <w:r w:rsidRPr="00FB11A8">
        <w:rPr>
          <w:rFonts w:ascii="Cambria" w:hAnsi="Cambria"/>
        </w:rPr>
        <w:t xml:space="preserve"> </w:t>
      </w:r>
      <w:r w:rsidR="005F2977" w:rsidRPr="00FB11A8">
        <w:rPr>
          <w:rFonts w:ascii="Cambria" w:hAnsi="Cambria"/>
        </w:rPr>
        <w:t>od kradzieży z włamaniem i rabunku,</w:t>
      </w:r>
    </w:p>
    <w:p w14:paraId="03560FC5" w14:textId="72591B0E" w:rsidR="005F2977" w:rsidRPr="005F2977" w:rsidRDefault="00E95B6E" w:rsidP="00F06AC9">
      <w:pPr>
        <w:pStyle w:val="Akapitzlist"/>
        <w:numPr>
          <w:ilvl w:val="0"/>
          <w:numId w:val="109"/>
        </w:numPr>
        <w:spacing w:after="0" w:line="240" w:lineRule="auto"/>
        <w:contextualSpacing w:val="0"/>
        <w:jc w:val="both"/>
        <w:rPr>
          <w:rFonts w:ascii="Cambria" w:hAnsi="Cambria"/>
        </w:rPr>
      </w:pPr>
      <w:r w:rsidRPr="000C123D">
        <w:rPr>
          <w:rFonts w:ascii="Cambria" w:hAnsi="Cambria"/>
        </w:rPr>
        <w:t>ubezpieczenie</w:t>
      </w:r>
      <w:r w:rsidRPr="00FB11A8">
        <w:rPr>
          <w:rFonts w:ascii="Cambria" w:hAnsi="Cambria"/>
        </w:rPr>
        <w:t xml:space="preserve"> </w:t>
      </w:r>
      <w:r w:rsidR="005F2977" w:rsidRPr="00FB11A8">
        <w:rPr>
          <w:rFonts w:ascii="Cambria" w:hAnsi="Cambria"/>
        </w:rPr>
        <w:t>przedmiotów szklanych od stłuczenia i pęknięcia</w:t>
      </w:r>
      <w:r>
        <w:rPr>
          <w:rFonts w:ascii="Cambria" w:hAnsi="Cambria"/>
        </w:rPr>
        <w:t>.</w:t>
      </w:r>
    </w:p>
    <w:p w14:paraId="206B8461" w14:textId="77777777" w:rsidR="002F515E" w:rsidRPr="007C66AF" w:rsidRDefault="002F515E" w:rsidP="00E31874">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7C66AF">
        <w:rPr>
          <w:rFonts w:ascii="Cambria" w:hAnsi="Cambria"/>
        </w:rPr>
        <w:t xml:space="preserve">ubezpieczenie sprzętu elektronicznego od wszystkich ryzyk, </w:t>
      </w:r>
    </w:p>
    <w:p w14:paraId="4AF22719" w14:textId="1FBE25C5" w:rsidR="0002341E" w:rsidRPr="007C66AF" w:rsidRDefault="002F515E" w:rsidP="00E31874">
      <w:pPr>
        <w:widowControl w:val="0"/>
        <w:numPr>
          <w:ilvl w:val="0"/>
          <w:numId w:val="2"/>
        </w:numPr>
        <w:tabs>
          <w:tab w:val="left" w:pos="1134"/>
        </w:tabs>
        <w:suppressAutoHyphens/>
        <w:spacing w:after="0" w:line="240" w:lineRule="auto"/>
        <w:ind w:left="1134" w:hanging="283"/>
        <w:jc w:val="both"/>
        <w:rPr>
          <w:rFonts w:ascii="Cambria" w:hAnsi="Cambria"/>
        </w:rPr>
      </w:pPr>
      <w:r w:rsidRPr="007C66AF">
        <w:rPr>
          <w:rFonts w:ascii="Cambria" w:hAnsi="Cambria"/>
        </w:rPr>
        <w:t>ubezpiecz</w:t>
      </w:r>
      <w:r w:rsidR="00606382" w:rsidRPr="007C66AF">
        <w:rPr>
          <w:rFonts w:ascii="Cambria" w:hAnsi="Cambria"/>
        </w:rPr>
        <w:t>enie odpowiedzialności cywilnej,</w:t>
      </w:r>
    </w:p>
    <w:p w14:paraId="7B2D9BC7" w14:textId="77777777" w:rsidR="00606382" w:rsidRPr="007C66AF" w:rsidRDefault="00606382" w:rsidP="00606382">
      <w:pPr>
        <w:widowControl w:val="0"/>
        <w:tabs>
          <w:tab w:val="left" w:pos="1134"/>
        </w:tabs>
        <w:suppressAutoHyphens/>
        <w:spacing w:after="0" w:line="240" w:lineRule="auto"/>
        <w:ind w:left="851"/>
        <w:jc w:val="both"/>
        <w:rPr>
          <w:rFonts w:ascii="Cambria" w:hAnsi="Cambria"/>
        </w:rPr>
      </w:pPr>
    </w:p>
    <w:p w14:paraId="536B84C4" w14:textId="321E9DF6" w:rsidR="002F515E" w:rsidRPr="000C123D" w:rsidRDefault="002F515E" w:rsidP="008F3089">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r w:rsidRPr="000C123D">
        <w:rPr>
          <w:rFonts w:ascii="Cambria" w:hAnsi="Cambria"/>
          <w:b/>
        </w:rPr>
        <w:t xml:space="preserve">Część II: Ubezpieczenie pojazdów mechanicznych </w:t>
      </w:r>
      <w:r w:rsidR="005F2977">
        <w:rPr>
          <w:rFonts w:ascii="Cambria" w:hAnsi="Cambria"/>
          <w:b/>
        </w:rPr>
        <w:t xml:space="preserve">Powiatu </w:t>
      </w:r>
      <w:r w:rsidR="004F2D6D">
        <w:rPr>
          <w:rFonts w:ascii="Cambria" w:hAnsi="Cambria"/>
          <w:b/>
        </w:rPr>
        <w:t>Suwalskiego</w:t>
      </w:r>
      <w:r w:rsidRPr="000C123D">
        <w:rPr>
          <w:rFonts w:ascii="Cambria" w:hAnsi="Cambria"/>
        </w:rPr>
        <w:t xml:space="preserve">. Zakres ubezpieczenia obejmuje: </w:t>
      </w:r>
    </w:p>
    <w:p w14:paraId="5ED14491" w14:textId="77777777" w:rsidR="002F515E" w:rsidRPr="004A64D7"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A64D7">
        <w:rPr>
          <w:rFonts w:ascii="Cambria" w:hAnsi="Cambria"/>
        </w:rPr>
        <w:t>obowiązkowe ubezpieczenie OC posiadaczy pojazdów mechanicznych,</w:t>
      </w:r>
    </w:p>
    <w:p w14:paraId="1D406810" w14:textId="77777777" w:rsidR="002F515E" w:rsidRPr="004A64D7"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A64D7">
        <w:rPr>
          <w:rFonts w:ascii="Cambria" w:hAnsi="Cambria"/>
        </w:rPr>
        <w:t>ubezpieczenie pojazdów od uszkodzenia i utraty auto casco,</w:t>
      </w:r>
    </w:p>
    <w:p w14:paraId="4AE4EB2E" w14:textId="26A0CC12" w:rsidR="002F515E" w:rsidRPr="004A64D7" w:rsidRDefault="002F515E" w:rsidP="00E31874">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A64D7">
        <w:rPr>
          <w:rFonts w:ascii="Cambria" w:hAnsi="Cambria"/>
        </w:rPr>
        <w:t>ubezpieczenie następstw nieszczęśliwych wypadków kierowcy i pasażerów</w:t>
      </w:r>
      <w:r w:rsidR="00A93135" w:rsidRPr="004A64D7">
        <w:rPr>
          <w:rFonts w:ascii="Cambria" w:hAnsi="Cambria"/>
        </w:rPr>
        <w:t>.</w:t>
      </w:r>
    </w:p>
    <w:p w14:paraId="318F2508" w14:textId="77777777" w:rsidR="00E15B0E" w:rsidRPr="004A64D7" w:rsidRDefault="001C7D6F" w:rsidP="00E15B0E">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4A64D7">
        <w:rPr>
          <w:rFonts w:ascii="Cambria" w:hAnsi="Cambria"/>
        </w:rPr>
        <w:t xml:space="preserve">Ubezpieczenie Zielona </w:t>
      </w:r>
      <w:r w:rsidR="009411BE" w:rsidRPr="004A64D7">
        <w:rPr>
          <w:rFonts w:ascii="Cambria" w:hAnsi="Cambria"/>
        </w:rPr>
        <w:t>K</w:t>
      </w:r>
      <w:r w:rsidR="00E15B0E" w:rsidRPr="004A64D7">
        <w:rPr>
          <w:rFonts w:ascii="Cambria" w:hAnsi="Cambria"/>
        </w:rPr>
        <w:t xml:space="preserve">arta, </w:t>
      </w:r>
    </w:p>
    <w:p w14:paraId="7F223795" w14:textId="5352726D" w:rsidR="00E15B0E" w:rsidRPr="004A64D7" w:rsidRDefault="00E15B0E" w:rsidP="00E15B0E">
      <w:pPr>
        <w:widowControl w:val="0"/>
        <w:numPr>
          <w:ilvl w:val="0"/>
          <w:numId w:val="3"/>
        </w:numPr>
        <w:tabs>
          <w:tab w:val="left" w:pos="1134"/>
        </w:tabs>
        <w:suppressAutoHyphens/>
        <w:spacing w:after="0" w:line="240" w:lineRule="auto"/>
        <w:ind w:left="1134" w:hanging="284"/>
        <w:contextualSpacing/>
        <w:jc w:val="both"/>
        <w:rPr>
          <w:rFonts w:ascii="Cambria" w:hAnsi="Cambria"/>
        </w:rPr>
      </w:pPr>
      <w:proofErr w:type="spellStart"/>
      <w:r w:rsidRPr="004A64D7">
        <w:rPr>
          <w:rFonts w:ascii="Cambria" w:hAnsi="Cambria" w:cs="Tahoma"/>
        </w:rPr>
        <w:t>Bezskładkowe</w:t>
      </w:r>
      <w:proofErr w:type="spellEnd"/>
      <w:r w:rsidRPr="004A64D7">
        <w:rPr>
          <w:rFonts w:ascii="Cambria" w:hAnsi="Cambria" w:cs="Tahoma"/>
        </w:rPr>
        <w:t xml:space="preserve"> ubezpieczenie </w:t>
      </w:r>
      <w:proofErr w:type="spellStart"/>
      <w:r w:rsidRPr="004A64D7">
        <w:rPr>
          <w:rFonts w:ascii="Cambria" w:hAnsi="Cambria" w:cs="Tahoma"/>
        </w:rPr>
        <w:t>assistance</w:t>
      </w:r>
      <w:proofErr w:type="spellEnd"/>
      <w:r w:rsidRPr="004A64D7">
        <w:rPr>
          <w:rFonts w:ascii="Cambria" w:hAnsi="Cambria" w:cs="Tahoma"/>
        </w:rPr>
        <w:t xml:space="preserve"> (jeśli ubezpieczyciel takie posiada).</w:t>
      </w:r>
    </w:p>
    <w:p w14:paraId="369027C5" w14:textId="77777777" w:rsidR="00E15B0E" w:rsidRDefault="00E15B0E" w:rsidP="00E15B0E">
      <w:pPr>
        <w:widowControl w:val="0"/>
        <w:tabs>
          <w:tab w:val="left" w:pos="1134"/>
        </w:tabs>
        <w:suppressAutoHyphens/>
        <w:spacing w:after="0" w:line="240" w:lineRule="auto"/>
        <w:ind w:left="850"/>
        <w:contextualSpacing/>
        <w:jc w:val="both"/>
        <w:rPr>
          <w:rFonts w:ascii="Cambria" w:hAnsi="Cambria"/>
        </w:rPr>
      </w:pPr>
    </w:p>
    <w:p w14:paraId="7C2BDB10" w14:textId="719FE12F" w:rsidR="004F2D6D" w:rsidRPr="00E96776" w:rsidRDefault="004F2D6D" w:rsidP="004F2D6D">
      <w:pPr>
        <w:widowControl w:val="0"/>
        <w:tabs>
          <w:tab w:val="left" w:pos="1134"/>
        </w:tabs>
        <w:suppressAutoHyphens/>
        <w:spacing w:after="0" w:line="240" w:lineRule="auto"/>
        <w:ind w:left="850" w:hanging="708"/>
        <w:contextualSpacing/>
        <w:jc w:val="both"/>
        <w:rPr>
          <w:rFonts w:ascii="Cambria" w:hAnsi="Cambria"/>
        </w:rPr>
      </w:pPr>
      <w:r w:rsidRPr="003D3479">
        <w:rPr>
          <w:rFonts w:ascii="Cambria" w:hAnsi="Cambria"/>
          <w:b/>
        </w:rPr>
        <w:t xml:space="preserve">3.1.3.  Część III: </w:t>
      </w:r>
      <w:r w:rsidRPr="00E96776">
        <w:rPr>
          <w:rFonts w:ascii="Cambria" w:hAnsi="Cambria"/>
          <w:b/>
        </w:rPr>
        <w:t>ubezpieczenie rolne</w:t>
      </w:r>
      <w:r w:rsidR="00E96776">
        <w:rPr>
          <w:rFonts w:ascii="Cambria" w:hAnsi="Cambria"/>
          <w:b/>
        </w:rPr>
        <w:t xml:space="preserve"> koni</w:t>
      </w:r>
      <w:r w:rsidRPr="00E96776">
        <w:rPr>
          <w:rFonts w:ascii="Cambria" w:hAnsi="Cambria"/>
          <w:b/>
        </w:rPr>
        <w:t xml:space="preserve">. </w:t>
      </w:r>
      <w:r w:rsidRPr="00E96776">
        <w:rPr>
          <w:rFonts w:ascii="Cambria" w:hAnsi="Cambria"/>
        </w:rPr>
        <w:t xml:space="preserve">Zakres zamówienia obejmuje ubezpieczenie koni  od padnięcia, uboju z konieczności (dobicia zwierzęcia) oraz pokrycie  kosztów związanych z utylizacją zwłok.        </w:t>
      </w:r>
    </w:p>
    <w:p w14:paraId="397FDFBC" w14:textId="77777777" w:rsidR="004F2D6D" w:rsidRDefault="004F2D6D" w:rsidP="00E15B0E">
      <w:pPr>
        <w:widowControl w:val="0"/>
        <w:tabs>
          <w:tab w:val="left" w:pos="1134"/>
        </w:tabs>
        <w:suppressAutoHyphens/>
        <w:spacing w:after="0" w:line="240" w:lineRule="auto"/>
        <w:ind w:left="850"/>
        <w:contextualSpacing/>
        <w:jc w:val="both"/>
        <w:rPr>
          <w:rFonts w:ascii="Cambria" w:hAnsi="Cambria"/>
        </w:rPr>
      </w:pPr>
    </w:p>
    <w:p w14:paraId="05040ED3" w14:textId="2825DD0D" w:rsidR="002F515E" w:rsidRPr="000C123D" w:rsidRDefault="002F515E" w:rsidP="008F3089">
      <w:pPr>
        <w:widowControl w:val="0"/>
        <w:numPr>
          <w:ilvl w:val="1"/>
          <w:numId w:val="10"/>
        </w:numPr>
        <w:tabs>
          <w:tab w:val="left" w:pos="851"/>
        </w:tabs>
        <w:suppressAutoHyphens/>
        <w:spacing w:before="120" w:after="0" w:line="240" w:lineRule="auto"/>
        <w:ind w:left="851" w:hanging="851"/>
        <w:jc w:val="both"/>
        <w:outlineLvl w:val="1"/>
        <w:rPr>
          <w:rFonts w:ascii="Cambria" w:hAnsi="Cambria"/>
          <w:b/>
          <w:lang w:eastAsia="ar-SA"/>
        </w:rPr>
      </w:pPr>
      <w:r w:rsidRPr="000C123D">
        <w:rPr>
          <w:rFonts w:ascii="Cambria" w:hAnsi="Cambria"/>
          <w:b/>
          <w:lang w:eastAsia="ar-SA"/>
        </w:rPr>
        <w:t>Szczegółowy opis przedmiotu zamówienia zawi</w:t>
      </w:r>
      <w:r w:rsidR="00F870B6" w:rsidRPr="000C123D">
        <w:rPr>
          <w:rFonts w:ascii="Cambria" w:hAnsi="Cambria"/>
          <w:b/>
          <w:lang w:eastAsia="ar-SA"/>
        </w:rPr>
        <w:t xml:space="preserve">erają następujące załączniki </w:t>
      </w:r>
      <w:r w:rsidR="00F870B6" w:rsidRPr="000C123D">
        <w:rPr>
          <w:rFonts w:ascii="Cambria" w:hAnsi="Cambria"/>
          <w:b/>
          <w:lang w:eastAsia="ar-SA"/>
        </w:rPr>
        <w:br/>
        <w:t xml:space="preserve">do </w:t>
      </w:r>
      <w:r w:rsidRPr="000C123D">
        <w:rPr>
          <w:rFonts w:ascii="Cambria" w:hAnsi="Cambria"/>
          <w:b/>
          <w:lang w:eastAsia="ar-SA"/>
        </w:rPr>
        <w:t>niniejszej specyfikacji:</w:t>
      </w:r>
    </w:p>
    <w:p w14:paraId="07B9752B" w14:textId="196266EF" w:rsidR="002F515E" w:rsidRPr="000C123D" w:rsidRDefault="002F515E" w:rsidP="00E31874">
      <w:pPr>
        <w:widowControl w:val="0"/>
        <w:suppressAutoHyphens/>
        <w:spacing w:after="0" w:line="240" w:lineRule="auto"/>
        <w:ind w:left="851"/>
        <w:jc w:val="both"/>
        <w:rPr>
          <w:rFonts w:ascii="Cambria" w:hAnsi="Cambria"/>
          <w:lang w:eastAsia="ar-SA"/>
        </w:rPr>
      </w:pPr>
      <w:r w:rsidRPr="000C123D">
        <w:rPr>
          <w:rFonts w:ascii="Cambria" w:hAnsi="Cambria"/>
          <w:b/>
          <w:lang w:eastAsia="ar-SA"/>
        </w:rPr>
        <w:lastRenderedPageBreak/>
        <w:t>Załącznik nr 1</w:t>
      </w:r>
      <w:r w:rsidRPr="000C123D">
        <w:rPr>
          <w:rFonts w:ascii="Cambria" w:hAnsi="Cambria"/>
          <w:lang w:eastAsia="ar-SA"/>
        </w:rPr>
        <w:t>: Szczegółowy opis przedmiotu zamówienia zawierający postanowienia obligatoryjne dotyczące realizacji wszystkich części zamówienia oraz dane do oceny ryzyka</w:t>
      </w:r>
      <w:r w:rsidR="00E15B0E">
        <w:rPr>
          <w:rFonts w:ascii="Cambria" w:hAnsi="Cambria"/>
          <w:lang w:eastAsia="ar-SA"/>
        </w:rPr>
        <w:t>.</w:t>
      </w:r>
    </w:p>
    <w:p w14:paraId="70D0B528" w14:textId="3FF793F9" w:rsidR="002F515E" w:rsidRPr="002073EB" w:rsidRDefault="002F515E" w:rsidP="00E31874">
      <w:pPr>
        <w:widowControl w:val="0"/>
        <w:suppressAutoHyphens/>
        <w:spacing w:after="0" w:line="240" w:lineRule="auto"/>
        <w:ind w:left="851"/>
        <w:jc w:val="both"/>
        <w:rPr>
          <w:rFonts w:ascii="Cambria" w:hAnsi="Cambria"/>
          <w:lang w:eastAsia="ar-SA"/>
        </w:rPr>
      </w:pPr>
      <w:r w:rsidRPr="000C123D">
        <w:rPr>
          <w:rFonts w:ascii="Cambria" w:hAnsi="Cambria"/>
          <w:b/>
          <w:lang w:eastAsia="ar-SA"/>
        </w:rPr>
        <w:t>Załącznik nr 1a</w:t>
      </w:r>
      <w:r w:rsidRPr="000C123D">
        <w:rPr>
          <w:rFonts w:ascii="Cambria" w:hAnsi="Cambria"/>
          <w:lang w:eastAsia="ar-SA"/>
        </w:rPr>
        <w:t xml:space="preserve">: Szczegółowy opis przedmiotu zamówienia zawierający warunki obligatoryjne oraz </w:t>
      </w:r>
      <w:r w:rsidRPr="002073EB">
        <w:rPr>
          <w:rFonts w:ascii="Cambria" w:hAnsi="Cambria"/>
          <w:lang w:eastAsia="ar-SA"/>
        </w:rPr>
        <w:t>klauzule dodatkowe i inne postanowienia szczególne fakultatywne dla ubezpieczeni</w:t>
      </w:r>
      <w:r w:rsidR="00F870B6" w:rsidRPr="002073EB">
        <w:rPr>
          <w:rFonts w:ascii="Cambria" w:hAnsi="Cambria"/>
          <w:lang w:eastAsia="ar-SA"/>
        </w:rPr>
        <w:t>a</w:t>
      </w:r>
      <w:r w:rsidRPr="002073EB">
        <w:rPr>
          <w:rFonts w:ascii="Cambria" w:hAnsi="Cambria"/>
          <w:lang w:eastAsia="ar-SA"/>
        </w:rPr>
        <w:t xml:space="preserve"> </w:t>
      </w:r>
      <w:r w:rsidR="00ED276C" w:rsidRPr="002073EB">
        <w:rPr>
          <w:rFonts w:ascii="Cambria" w:hAnsi="Cambria"/>
        </w:rPr>
        <w:t xml:space="preserve">majątku i odpowiedzialności cywilnej Powiatu </w:t>
      </w:r>
      <w:r w:rsidR="003D3479">
        <w:rPr>
          <w:rFonts w:ascii="Cambria" w:hAnsi="Cambria"/>
        </w:rPr>
        <w:t>Suwalskiego</w:t>
      </w:r>
      <w:r w:rsidR="00820B29" w:rsidRPr="002073EB">
        <w:rPr>
          <w:rFonts w:ascii="Cambria" w:hAnsi="Cambria"/>
        </w:rPr>
        <w:t xml:space="preserve"> </w:t>
      </w:r>
      <w:r w:rsidR="00ED276C" w:rsidRPr="002073EB">
        <w:rPr>
          <w:rFonts w:ascii="Cambria" w:hAnsi="Cambria"/>
        </w:rPr>
        <w:t>wraz jednostkami organizacyjnym</w:t>
      </w:r>
      <w:r w:rsidR="006350D4" w:rsidRPr="002073EB">
        <w:rPr>
          <w:rFonts w:ascii="Cambria" w:hAnsi="Cambria"/>
          <w:lang w:eastAsia="ar-SA"/>
        </w:rPr>
        <w:t xml:space="preserve">, </w:t>
      </w:r>
      <w:r w:rsidR="00452B13">
        <w:rPr>
          <w:rFonts w:ascii="Cambria" w:hAnsi="Cambria"/>
          <w:lang w:eastAsia="ar-SA"/>
        </w:rPr>
        <w:t xml:space="preserve"> </w:t>
      </w:r>
      <w:r w:rsidR="006350D4" w:rsidRPr="002073EB">
        <w:rPr>
          <w:rFonts w:ascii="Cambria" w:hAnsi="Cambria"/>
          <w:lang w:eastAsia="ar-SA"/>
        </w:rPr>
        <w:t>dotyczący części I zamówienia</w:t>
      </w:r>
      <w:r w:rsidR="00E15B0E" w:rsidRPr="002073EB">
        <w:rPr>
          <w:rFonts w:ascii="Cambria" w:hAnsi="Cambria"/>
          <w:lang w:eastAsia="ar-SA"/>
        </w:rPr>
        <w:t>.</w:t>
      </w:r>
    </w:p>
    <w:p w14:paraId="11C2A4C3" w14:textId="69BB40BF" w:rsidR="002F515E" w:rsidRPr="009D489F" w:rsidRDefault="002F515E" w:rsidP="00E31874">
      <w:pPr>
        <w:widowControl w:val="0"/>
        <w:suppressAutoHyphens/>
        <w:spacing w:after="0" w:line="240" w:lineRule="auto"/>
        <w:ind w:left="851"/>
        <w:jc w:val="both"/>
        <w:rPr>
          <w:rFonts w:ascii="Cambria" w:hAnsi="Cambria"/>
          <w:spacing w:val="-4"/>
          <w:lang w:eastAsia="ar-SA"/>
        </w:rPr>
      </w:pPr>
      <w:r w:rsidRPr="002073EB">
        <w:rPr>
          <w:rFonts w:ascii="Cambria" w:hAnsi="Cambria"/>
          <w:b/>
          <w:spacing w:val="-4"/>
          <w:lang w:eastAsia="ar-SA"/>
        </w:rPr>
        <w:t>Załącznik nr 1b</w:t>
      </w:r>
      <w:r w:rsidRPr="002073EB">
        <w:rPr>
          <w:rFonts w:ascii="Cambria" w:hAnsi="Cambria"/>
          <w:spacing w:val="-4"/>
          <w:lang w:eastAsia="ar-SA"/>
        </w:rPr>
        <w:t>: Szczegółowy opis przedmiotu zamówienia zawierający warunki obligatoryjne oraz</w:t>
      </w:r>
      <w:r w:rsidR="00B15F86" w:rsidRPr="002073EB">
        <w:rPr>
          <w:rFonts w:ascii="Cambria" w:hAnsi="Cambria"/>
          <w:spacing w:val="-4"/>
          <w:lang w:eastAsia="ar-SA"/>
        </w:rPr>
        <w:t xml:space="preserve"> </w:t>
      </w:r>
      <w:r w:rsidRPr="002073EB">
        <w:rPr>
          <w:rFonts w:ascii="Cambria" w:hAnsi="Cambria"/>
          <w:spacing w:val="-4"/>
          <w:lang w:eastAsia="ar-SA"/>
        </w:rPr>
        <w:t xml:space="preserve">klauzule dodatkowe i inne postanowienia szczególne fakultatywne dla ubezpieczenia pojazdów mechanicznych </w:t>
      </w:r>
      <w:r w:rsidR="003D3479" w:rsidRPr="002073EB">
        <w:rPr>
          <w:rFonts w:ascii="Cambria" w:hAnsi="Cambria"/>
        </w:rPr>
        <w:t xml:space="preserve">Powiatu </w:t>
      </w:r>
      <w:r w:rsidR="003D3479">
        <w:rPr>
          <w:rFonts w:ascii="Cambria" w:hAnsi="Cambria"/>
        </w:rPr>
        <w:t>Suwalskiego</w:t>
      </w:r>
      <w:r w:rsidRPr="009D489F">
        <w:rPr>
          <w:rFonts w:ascii="Cambria" w:hAnsi="Cambria"/>
          <w:spacing w:val="-4"/>
          <w:lang w:eastAsia="ar-SA"/>
        </w:rPr>
        <w:t xml:space="preserve">, dotyczący części </w:t>
      </w:r>
      <w:r w:rsidR="006F49BB" w:rsidRPr="009D489F">
        <w:rPr>
          <w:rFonts w:ascii="Cambria" w:hAnsi="Cambria"/>
          <w:spacing w:val="-4"/>
          <w:lang w:eastAsia="ar-SA"/>
        </w:rPr>
        <w:t xml:space="preserve">II </w:t>
      </w:r>
      <w:r w:rsidRPr="009D489F">
        <w:rPr>
          <w:rFonts w:ascii="Cambria" w:hAnsi="Cambria"/>
          <w:spacing w:val="-4"/>
          <w:lang w:eastAsia="ar-SA"/>
        </w:rPr>
        <w:t>zamówienia</w:t>
      </w:r>
      <w:r w:rsidR="00E15B0E" w:rsidRPr="009D489F">
        <w:rPr>
          <w:rFonts w:ascii="Cambria" w:hAnsi="Cambria"/>
          <w:spacing w:val="-4"/>
          <w:lang w:eastAsia="ar-SA"/>
        </w:rPr>
        <w:t>.</w:t>
      </w:r>
    </w:p>
    <w:p w14:paraId="48B2FD1A" w14:textId="17F47F77" w:rsidR="00A616DA" w:rsidRPr="009D489F" w:rsidRDefault="00A616DA" w:rsidP="00A616DA">
      <w:pPr>
        <w:widowControl w:val="0"/>
        <w:suppressAutoHyphens/>
        <w:spacing w:after="0" w:line="240" w:lineRule="auto"/>
        <w:ind w:left="851"/>
        <w:jc w:val="both"/>
        <w:rPr>
          <w:rFonts w:ascii="Cambria" w:hAnsi="Cambria"/>
          <w:spacing w:val="-4"/>
          <w:lang w:eastAsia="ar-SA"/>
        </w:rPr>
      </w:pPr>
      <w:r>
        <w:rPr>
          <w:rFonts w:ascii="Cambria" w:hAnsi="Cambria"/>
          <w:b/>
          <w:spacing w:val="-4"/>
          <w:lang w:eastAsia="ar-SA"/>
        </w:rPr>
        <w:t>Załącznik nr 1c</w:t>
      </w:r>
      <w:r w:rsidRPr="002073EB">
        <w:rPr>
          <w:rFonts w:ascii="Cambria" w:hAnsi="Cambria"/>
          <w:spacing w:val="-4"/>
          <w:lang w:eastAsia="ar-SA"/>
        </w:rPr>
        <w:t>: Szczegółowy opis przedmiotu zamówienia zawierający warunki obligatoryjne oraz klauzule dodatkowe i inne postanowienia szczególne fakultatywne dla ubez</w:t>
      </w:r>
      <w:r>
        <w:rPr>
          <w:rFonts w:ascii="Cambria" w:hAnsi="Cambria"/>
          <w:spacing w:val="-4"/>
          <w:lang w:eastAsia="ar-SA"/>
        </w:rPr>
        <w:t xml:space="preserve">pieczenia rolnego koni </w:t>
      </w:r>
      <w:r w:rsidRPr="002073EB">
        <w:rPr>
          <w:rFonts w:ascii="Cambria" w:hAnsi="Cambria"/>
          <w:spacing w:val="-4"/>
          <w:lang w:eastAsia="ar-SA"/>
        </w:rPr>
        <w:t xml:space="preserve"> </w:t>
      </w:r>
      <w:r w:rsidRPr="002073EB">
        <w:rPr>
          <w:rFonts w:ascii="Cambria" w:hAnsi="Cambria"/>
        </w:rPr>
        <w:t xml:space="preserve">Powiatu </w:t>
      </w:r>
      <w:r>
        <w:rPr>
          <w:rFonts w:ascii="Cambria" w:hAnsi="Cambria"/>
        </w:rPr>
        <w:t>Suwalskiego</w:t>
      </w:r>
      <w:r w:rsidRPr="009D489F">
        <w:rPr>
          <w:rFonts w:ascii="Cambria" w:hAnsi="Cambria"/>
          <w:spacing w:val="-4"/>
          <w:lang w:eastAsia="ar-SA"/>
        </w:rPr>
        <w:t xml:space="preserve">, </w:t>
      </w:r>
      <w:r w:rsidR="00452B13">
        <w:rPr>
          <w:rFonts w:ascii="Cambria" w:hAnsi="Cambria"/>
          <w:spacing w:val="-4"/>
          <w:lang w:eastAsia="ar-SA"/>
        </w:rPr>
        <w:t xml:space="preserve"> </w:t>
      </w:r>
      <w:r w:rsidRPr="009D489F">
        <w:rPr>
          <w:rFonts w:ascii="Cambria" w:hAnsi="Cambria"/>
          <w:spacing w:val="-4"/>
          <w:lang w:eastAsia="ar-SA"/>
        </w:rPr>
        <w:t>dotyczący części II</w:t>
      </w:r>
      <w:r>
        <w:rPr>
          <w:rFonts w:ascii="Cambria" w:hAnsi="Cambria"/>
          <w:spacing w:val="-4"/>
          <w:lang w:eastAsia="ar-SA"/>
        </w:rPr>
        <w:t>I</w:t>
      </w:r>
      <w:r w:rsidRPr="009D489F">
        <w:rPr>
          <w:rFonts w:ascii="Cambria" w:hAnsi="Cambria"/>
          <w:spacing w:val="-4"/>
          <w:lang w:eastAsia="ar-SA"/>
        </w:rPr>
        <w:t xml:space="preserve"> zamówienia.</w:t>
      </w:r>
    </w:p>
    <w:p w14:paraId="77AF7B50" w14:textId="159B5E7E" w:rsidR="002F515E" w:rsidRPr="000C123D" w:rsidRDefault="002F515E" w:rsidP="00E31874">
      <w:pPr>
        <w:widowControl w:val="0"/>
        <w:suppressAutoHyphens/>
        <w:spacing w:after="0" w:line="240" w:lineRule="auto"/>
        <w:ind w:left="851"/>
        <w:jc w:val="both"/>
        <w:rPr>
          <w:rFonts w:ascii="Cambria" w:hAnsi="Cambria"/>
          <w:lang w:eastAsia="ar-SA"/>
        </w:rPr>
      </w:pPr>
      <w:r w:rsidRPr="009D489F">
        <w:rPr>
          <w:rFonts w:ascii="Cambria" w:hAnsi="Cambria"/>
          <w:b/>
          <w:lang w:eastAsia="ar-SA"/>
        </w:rPr>
        <w:t>Załącznik nr 4</w:t>
      </w:r>
      <w:r w:rsidRPr="009D489F">
        <w:rPr>
          <w:rFonts w:ascii="Cambria" w:hAnsi="Cambria"/>
          <w:lang w:eastAsia="ar-SA"/>
        </w:rPr>
        <w:t>: Szczegółowy opis przedmiotu zamówienia zawierający warunki obligatoryjne – definicje pojęć i obligatoryjną treść</w:t>
      </w:r>
      <w:r w:rsidRPr="000C123D">
        <w:rPr>
          <w:rFonts w:ascii="Cambria" w:hAnsi="Cambria"/>
          <w:lang w:eastAsia="ar-SA"/>
        </w:rPr>
        <w:t xml:space="preserve"> klauzul </w:t>
      </w:r>
      <w:r w:rsidR="003B02F5">
        <w:rPr>
          <w:rFonts w:ascii="Cambria" w:hAnsi="Cambria"/>
          <w:lang w:eastAsia="ar-SA"/>
        </w:rPr>
        <w:t>d</w:t>
      </w:r>
      <w:r w:rsidR="00A616DA">
        <w:rPr>
          <w:rFonts w:ascii="Cambria" w:hAnsi="Cambria"/>
          <w:lang w:eastAsia="ar-SA"/>
        </w:rPr>
        <w:t>odatkowych, dotyczący części I ,</w:t>
      </w:r>
      <w:r w:rsidRPr="000C123D">
        <w:rPr>
          <w:rFonts w:ascii="Cambria" w:hAnsi="Cambria"/>
          <w:lang w:eastAsia="ar-SA"/>
        </w:rPr>
        <w:t xml:space="preserve"> II </w:t>
      </w:r>
      <w:r w:rsidR="00A616DA">
        <w:rPr>
          <w:rFonts w:ascii="Cambria" w:hAnsi="Cambria"/>
          <w:lang w:eastAsia="ar-SA"/>
        </w:rPr>
        <w:t>, III</w:t>
      </w:r>
      <w:r w:rsidRPr="000C123D">
        <w:rPr>
          <w:rFonts w:ascii="Cambria" w:hAnsi="Cambria"/>
          <w:lang w:eastAsia="ar-SA"/>
        </w:rPr>
        <w:t xml:space="preserve"> zamówienia</w:t>
      </w:r>
      <w:r w:rsidR="00A936AC">
        <w:rPr>
          <w:rFonts w:ascii="Cambria" w:hAnsi="Cambria"/>
          <w:lang w:eastAsia="ar-SA"/>
        </w:rPr>
        <w:t>.</w:t>
      </w:r>
    </w:p>
    <w:p w14:paraId="221AAE4A" w14:textId="3D5D559C" w:rsidR="002F515E" w:rsidRPr="000C123D" w:rsidRDefault="002F515E" w:rsidP="00E31874">
      <w:pPr>
        <w:widowControl w:val="0"/>
        <w:tabs>
          <w:tab w:val="left" w:pos="720"/>
        </w:tabs>
        <w:suppressAutoHyphens/>
        <w:spacing w:after="0" w:line="240" w:lineRule="auto"/>
        <w:ind w:left="851"/>
        <w:jc w:val="both"/>
        <w:rPr>
          <w:rFonts w:ascii="Cambria" w:hAnsi="Cambria"/>
          <w:lang w:eastAsia="ar-SA"/>
        </w:rPr>
      </w:pPr>
      <w:r w:rsidRPr="000C123D">
        <w:rPr>
          <w:rFonts w:ascii="Cambria" w:hAnsi="Cambria"/>
          <w:b/>
          <w:lang w:eastAsia="ar-SA"/>
        </w:rPr>
        <w:t>Załącznik nr 5</w:t>
      </w:r>
      <w:r w:rsidRPr="000C123D">
        <w:rPr>
          <w:rFonts w:ascii="Cambria" w:hAnsi="Cambria"/>
          <w:lang w:eastAsia="ar-SA"/>
        </w:rPr>
        <w:t>: Szczegółowy opis przedmiotu zamówienia zawierający klauzule dodatkowe i inne postanowienia szczególne fakultatywne, dotyczący części I</w:t>
      </w:r>
      <w:r w:rsidR="00A616DA">
        <w:rPr>
          <w:rFonts w:ascii="Cambria" w:hAnsi="Cambria"/>
          <w:lang w:eastAsia="ar-SA"/>
        </w:rPr>
        <w:t xml:space="preserve"> ,</w:t>
      </w:r>
      <w:r w:rsidR="006350D4" w:rsidRPr="000C123D">
        <w:rPr>
          <w:rFonts w:ascii="Cambria" w:hAnsi="Cambria"/>
          <w:lang w:eastAsia="ar-SA"/>
        </w:rPr>
        <w:t xml:space="preserve"> II</w:t>
      </w:r>
      <w:r w:rsidR="00A616DA">
        <w:rPr>
          <w:rFonts w:ascii="Cambria" w:hAnsi="Cambria"/>
          <w:lang w:eastAsia="ar-SA"/>
        </w:rPr>
        <w:t>, III</w:t>
      </w:r>
      <w:r w:rsidR="000B7A60" w:rsidRPr="000C123D">
        <w:rPr>
          <w:rFonts w:ascii="Cambria" w:hAnsi="Cambria"/>
          <w:lang w:eastAsia="ar-SA"/>
        </w:rPr>
        <w:t xml:space="preserve">  </w:t>
      </w:r>
      <w:r w:rsidRPr="000C123D">
        <w:rPr>
          <w:rFonts w:ascii="Cambria" w:hAnsi="Cambria"/>
          <w:lang w:eastAsia="ar-SA"/>
        </w:rPr>
        <w:t>zamówienia</w:t>
      </w:r>
    </w:p>
    <w:p w14:paraId="2954BE34" w14:textId="3F143E71" w:rsidR="007204F0" w:rsidRPr="00295402" w:rsidRDefault="007204F0" w:rsidP="008F3089">
      <w:pPr>
        <w:pStyle w:val="Akapitzlist"/>
        <w:widowControl w:val="0"/>
        <w:numPr>
          <w:ilvl w:val="1"/>
          <w:numId w:val="10"/>
        </w:numPr>
        <w:tabs>
          <w:tab w:val="left" w:pos="851"/>
        </w:tabs>
        <w:suppressAutoHyphens/>
        <w:spacing w:after="0" w:line="240" w:lineRule="auto"/>
        <w:ind w:left="851" w:hanging="851"/>
        <w:contextualSpacing w:val="0"/>
        <w:jc w:val="both"/>
        <w:rPr>
          <w:rFonts w:ascii="Cambria" w:hAnsi="Cambria"/>
        </w:rPr>
      </w:pPr>
      <w:r w:rsidRPr="00B05C0E">
        <w:rPr>
          <w:rFonts w:ascii="Cambria" w:hAnsi="Cambria"/>
        </w:rPr>
        <w:t xml:space="preserve">Każdy z wykonawców przed złożeniem oferty może dokonać oglądu (lustracji) miejsc </w:t>
      </w:r>
      <w:r w:rsidRPr="00295402">
        <w:rPr>
          <w:rFonts w:ascii="Cambria" w:hAnsi="Cambria"/>
        </w:rPr>
        <w:t>deklarowanych do ubezpieczenia, w terminie uzgodnionym z</w:t>
      </w:r>
      <w:r w:rsidR="00F870B6" w:rsidRPr="00295402">
        <w:rPr>
          <w:rFonts w:ascii="Cambria" w:hAnsi="Cambria"/>
        </w:rPr>
        <w:t xml:space="preserve"> </w:t>
      </w:r>
      <w:r w:rsidRPr="00295402">
        <w:rPr>
          <w:rFonts w:ascii="Cambria" w:hAnsi="Cambria"/>
        </w:rPr>
        <w:t xml:space="preserve">zamawiającym. Zapis niniejszy </w:t>
      </w:r>
      <w:r w:rsidR="00B05C0E" w:rsidRPr="00295402">
        <w:rPr>
          <w:rFonts w:ascii="Cambria" w:hAnsi="Cambria"/>
        </w:rPr>
        <w:br/>
      </w:r>
      <w:r w:rsidRPr="00295402">
        <w:rPr>
          <w:rFonts w:ascii="Cambria" w:hAnsi="Cambria"/>
        </w:rPr>
        <w:t>w</w:t>
      </w:r>
      <w:r w:rsidR="00CB5B7A" w:rsidRPr="00295402">
        <w:rPr>
          <w:rFonts w:ascii="Cambria" w:hAnsi="Cambria"/>
        </w:rPr>
        <w:t xml:space="preserve"> </w:t>
      </w:r>
      <w:r w:rsidRPr="00295402">
        <w:rPr>
          <w:rFonts w:ascii="Cambria" w:hAnsi="Cambria"/>
        </w:rPr>
        <w:t>żadnym wypadku nie stanowi obowiązku wykonawcy do odbycia wizji w terenie.</w:t>
      </w:r>
    </w:p>
    <w:p w14:paraId="4A22ED0E" w14:textId="77777777" w:rsidR="002F515E" w:rsidRPr="00295402" w:rsidRDefault="002F515E"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0" w:name="_Toc456007412"/>
      <w:bookmarkStart w:id="31" w:name="_Toc456007642"/>
      <w:bookmarkStart w:id="32" w:name="_Toc456086880"/>
      <w:bookmarkStart w:id="33" w:name="_Toc466986898"/>
      <w:r w:rsidRPr="00295402">
        <w:rPr>
          <w:rFonts w:ascii="Cambria" w:hAnsi="Cambria"/>
          <w:b/>
        </w:rPr>
        <w:t>Termin wykonania zamówienia</w:t>
      </w:r>
      <w:bookmarkEnd w:id="30"/>
      <w:bookmarkEnd w:id="31"/>
      <w:bookmarkEnd w:id="32"/>
      <w:bookmarkEnd w:id="33"/>
    </w:p>
    <w:p w14:paraId="3E29BE7E" w14:textId="4D1B2D06" w:rsidR="00ED276C" w:rsidRPr="00295402" w:rsidRDefault="00A616DA" w:rsidP="00ED276C">
      <w:pPr>
        <w:widowControl w:val="0"/>
        <w:tabs>
          <w:tab w:val="left" w:pos="720"/>
        </w:tabs>
        <w:suppressAutoHyphens/>
        <w:spacing w:after="0" w:line="240" w:lineRule="auto"/>
        <w:ind w:left="851"/>
        <w:jc w:val="both"/>
        <w:rPr>
          <w:rFonts w:ascii="Cambria" w:hAnsi="Cambria"/>
          <w:lang w:eastAsia="ar-SA"/>
        </w:rPr>
      </w:pPr>
      <w:bookmarkStart w:id="34" w:name="_Toc456007413"/>
      <w:bookmarkStart w:id="35" w:name="_Toc456007643"/>
      <w:bookmarkStart w:id="36" w:name="_Toc456085583"/>
      <w:r w:rsidRPr="00295402">
        <w:rPr>
          <w:rFonts w:ascii="Cambria" w:hAnsi="Cambria"/>
          <w:b/>
        </w:rPr>
        <w:t xml:space="preserve">36 miesięcy , </w:t>
      </w:r>
      <w:r w:rsidR="0058363B" w:rsidRPr="00295402">
        <w:rPr>
          <w:rFonts w:ascii="Cambria" w:hAnsi="Cambria"/>
          <w:b/>
        </w:rPr>
        <w:t xml:space="preserve">od </w:t>
      </w:r>
      <w:r w:rsidR="00F74AE4" w:rsidRPr="00295402">
        <w:rPr>
          <w:rFonts w:ascii="Cambria" w:hAnsi="Cambria"/>
          <w:b/>
        </w:rPr>
        <w:t xml:space="preserve">dnia  </w:t>
      </w:r>
      <w:r w:rsidR="003D3479" w:rsidRPr="00295402">
        <w:rPr>
          <w:rFonts w:ascii="Cambria" w:hAnsi="Cambria"/>
          <w:b/>
        </w:rPr>
        <w:t>01.1</w:t>
      </w:r>
      <w:r w:rsidR="00171B2A" w:rsidRPr="00295402">
        <w:rPr>
          <w:rFonts w:ascii="Cambria" w:hAnsi="Cambria"/>
          <w:b/>
        </w:rPr>
        <w:t>1.2019</w:t>
      </w:r>
      <w:r w:rsidR="00F74AE4" w:rsidRPr="00295402">
        <w:rPr>
          <w:rFonts w:ascii="Cambria" w:hAnsi="Cambria"/>
          <w:b/>
        </w:rPr>
        <w:t xml:space="preserve">r. </w:t>
      </w:r>
      <w:r w:rsidR="002A0FED" w:rsidRPr="00295402">
        <w:rPr>
          <w:rFonts w:ascii="Cambria" w:hAnsi="Cambria"/>
          <w:b/>
        </w:rPr>
        <w:t xml:space="preserve"> </w:t>
      </w:r>
      <w:r w:rsidR="00F74AE4" w:rsidRPr="00295402">
        <w:rPr>
          <w:rFonts w:ascii="Cambria" w:hAnsi="Cambria"/>
          <w:b/>
        </w:rPr>
        <w:t xml:space="preserve">do dnia </w:t>
      </w:r>
      <w:r w:rsidR="003D3479" w:rsidRPr="00295402">
        <w:rPr>
          <w:rFonts w:ascii="Cambria" w:hAnsi="Cambria"/>
          <w:b/>
        </w:rPr>
        <w:t xml:space="preserve"> 31.10</w:t>
      </w:r>
      <w:r w:rsidR="00171B2A" w:rsidRPr="00295402">
        <w:rPr>
          <w:rFonts w:ascii="Cambria" w:hAnsi="Cambria"/>
          <w:b/>
        </w:rPr>
        <w:t>.</w:t>
      </w:r>
      <w:r w:rsidR="00F74AE4" w:rsidRPr="00295402">
        <w:rPr>
          <w:rFonts w:ascii="Cambria" w:hAnsi="Cambria"/>
          <w:b/>
        </w:rPr>
        <w:t>202</w:t>
      </w:r>
      <w:r w:rsidR="003D3479" w:rsidRPr="00295402">
        <w:rPr>
          <w:rFonts w:ascii="Cambria" w:hAnsi="Cambria"/>
          <w:b/>
        </w:rPr>
        <w:t>2</w:t>
      </w:r>
      <w:r w:rsidR="00F74AE4" w:rsidRPr="00295402">
        <w:rPr>
          <w:rFonts w:ascii="Cambria" w:hAnsi="Cambria"/>
          <w:b/>
        </w:rPr>
        <w:t xml:space="preserve">r. </w:t>
      </w:r>
      <w:r w:rsidR="0042692C" w:rsidRPr="00295402">
        <w:rPr>
          <w:rFonts w:ascii="Cambria" w:hAnsi="Cambria"/>
          <w:b/>
        </w:rPr>
        <w:t xml:space="preserve"> </w:t>
      </w:r>
      <w:bookmarkEnd w:id="34"/>
      <w:bookmarkEnd w:id="35"/>
      <w:bookmarkEnd w:id="36"/>
    </w:p>
    <w:p w14:paraId="38ED0256" w14:textId="5BAC5B77" w:rsidR="002F515E" w:rsidRPr="00295402" w:rsidRDefault="002F515E" w:rsidP="00ED276C">
      <w:pPr>
        <w:widowControl w:val="0"/>
        <w:tabs>
          <w:tab w:val="left" w:pos="851"/>
        </w:tabs>
        <w:suppressAutoHyphens/>
        <w:spacing w:after="0" w:line="240" w:lineRule="auto"/>
        <w:ind w:left="851"/>
        <w:jc w:val="both"/>
        <w:rPr>
          <w:rFonts w:ascii="Cambria" w:hAnsi="Cambria"/>
        </w:rPr>
      </w:pPr>
    </w:p>
    <w:p w14:paraId="777F6552" w14:textId="147104FF" w:rsidR="002F515E" w:rsidRPr="000E55F9" w:rsidRDefault="007E732B" w:rsidP="008F3089">
      <w:pPr>
        <w:widowControl w:val="0"/>
        <w:numPr>
          <w:ilvl w:val="1"/>
          <w:numId w:val="10"/>
        </w:numPr>
        <w:tabs>
          <w:tab w:val="left" w:pos="851"/>
        </w:tabs>
        <w:suppressAutoHyphens/>
        <w:spacing w:after="0" w:line="240" w:lineRule="auto"/>
        <w:ind w:left="851" w:hanging="851"/>
        <w:jc w:val="both"/>
        <w:outlineLvl w:val="1"/>
        <w:rPr>
          <w:rFonts w:ascii="Cambria" w:hAnsi="Cambria"/>
        </w:rPr>
      </w:pPr>
      <w:r w:rsidRPr="00295402">
        <w:rPr>
          <w:rFonts w:ascii="Cambria" w:hAnsi="Cambria"/>
        </w:rPr>
        <w:t>Dokumenty</w:t>
      </w:r>
      <w:r w:rsidR="00880192" w:rsidRPr="00295402">
        <w:rPr>
          <w:rFonts w:ascii="Cambria" w:hAnsi="Cambria"/>
          <w:spacing w:val="-14"/>
          <w:lang w:eastAsia="ar-SA"/>
        </w:rPr>
        <w:t xml:space="preserve"> </w:t>
      </w:r>
      <w:r w:rsidR="00264052" w:rsidRPr="00295402">
        <w:rPr>
          <w:rFonts w:ascii="Cambria" w:hAnsi="Cambria"/>
          <w:spacing w:val="-14"/>
          <w:lang w:eastAsia="ar-SA"/>
        </w:rPr>
        <w:t xml:space="preserve"> </w:t>
      </w:r>
      <w:r w:rsidR="00880192" w:rsidRPr="00295402">
        <w:rPr>
          <w:rFonts w:ascii="Cambria" w:hAnsi="Cambria"/>
        </w:rPr>
        <w:t xml:space="preserve">ubezpieczeniowe będą wystawiane na </w:t>
      </w:r>
      <w:r w:rsidR="00ED6611" w:rsidRPr="00295402">
        <w:rPr>
          <w:rFonts w:ascii="Cambria" w:hAnsi="Cambria"/>
        </w:rPr>
        <w:t>trzy</w:t>
      </w:r>
      <w:r w:rsidR="000A27F4" w:rsidRPr="00295402">
        <w:rPr>
          <w:rFonts w:ascii="Cambria" w:hAnsi="Cambria"/>
        </w:rPr>
        <w:t xml:space="preserve"> roczne okresy ubezpieczenia</w:t>
      </w:r>
      <w:r w:rsidR="00880192" w:rsidRPr="00295402">
        <w:rPr>
          <w:rFonts w:ascii="Cambria" w:hAnsi="Cambria"/>
        </w:rPr>
        <w:t>, zgodn</w:t>
      </w:r>
      <w:r w:rsidR="00652DAF" w:rsidRPr="00295402">
        <w:rPr>
          <w:rFonts w:ascii="Cambria" w:hAnsi="Cambria"/>
        </w:rPr>
        <w:t>e</w:t>
      </w:r>
      <w:r w:rsidR="00880192" w:rsidRPr="00295402">
        <w:rPr>
          <w:rFonts w:ascii="Cambria" w:hAnsi="Cambria"/>
        </w:rPr>
        <w:t xml:space="preserve"> z terminem wykonania zamówienia, z</w:t>
      </w:r>
      <w:r w:rsidR="00B83A60" w:rsidRPr="00295402">
        <w:rPr>
          <w:rFonts w:ascii="Cambria" w:hAnsi="Cambria"/>
        </w:rPr>
        <w:t xml:space="preserve"> </w:t>
      </w:r>
      <w:r w:rsidR="00880192" w:rsidRPr="00295402">
        <w:rPr>
          <w:rFonts w:ascii="Cambria" w:hAnsi="Cambria"/>
        </w:rPr>
        <w:t>wyjątkiem ubezpieczeń aktualnych, zawartych wcześniej, w odniesieniu do których dokumenty ubezpiecze</w:t>
      </w:r>
      <w:r w:rsidR="000A27F4" w:rsidRPr="00295402">
        <w:rPr>
          <w:rFonts w:ascii="Cambria" w:hAnsi="Cambria"/>
        </w:rPr>
        <w:t xml:space="preserve">niowe będą wystawione licząc od następnego </w:t>
      </w:r>
      <w:r w:rsidR="00880192" w:rsidRPr="00295402">
        <w:rPr>
          <w:rFonts w:ascii="Cambria" w:hAnsi="Cambria"/>
        </w:rPr>
        <w:t xml:space="preserve">dnia </w:t>
      </w:r>
      <w:r w:rsidR="000A27F4" w:rsidRPr="00295402">
        <w:rPr>
          <w:rFonts w:ascii="Cambria" w:hAnsi="Cambria"/>
        </w:rPr>
        <w:t xml:space="preserve">po </w:t>
      </w:r>
      <w:r w:rsidR="00880192" w:rsidRPr="00295402">
        <w:rPr>
          <w:rFonts w:ascii="Cambria" w:hAnsi="Cambria"/>
        </w:rPr>
        <w:t>dniu wygaśnięcia tych umów do końca pierwszego rocznego okresu wykonania zamówienia</w:t>
      </w:r>
      <w:r w:rsidR="000A27F4" w:rsidRPr="00295402">
        <w:rPr>
          <w:rFonts w:ascii="Cambria" w:hAnsi="Cambria"/>
        </w:rPr>
        <w:t xml:space="preserve">, a następnie na </w:t>
      </w:r>
      <w:r w:rsidR="00A112C6" w:rsidRPr="00295402">
        <w:rPr>
          <w:rFonts w:ascii="Cambria" w:hAnsi="Cambria"/>
        </w:rPr>
        <w:t xml:space="preserve"> pełn</w:t>
      </w:r>
      <w:r w:rsidR="007A5C65" w:rsidRPr="00295402">
        <w:rPr>
          <w:rFonts w:ascii="Cambria" w:hAnsi="Cambria"/>
        </w:rPr>
        <w:t>e</w:t>
      </w:r>
      <w:r w:rsidR="002B67A6" w:rsidRPr="00295402">
        <w:rPr>
          <w:rFonts w:ascii="Cambria" w:hAnsi="Cambria"/>
        </w:rPr>
        <w:t xml:space="preserve"> </w:t>
      </w:r>
      <w:r w:rsidR="000A27F4" w:rsidRPr="00295402">
        <w:rPr>
          <w:rFonts w:ascii="Cambria" w:hAnsi="Cambria"/>
        </w:rPr>
        <w:t>roczn</w:t>
      </w:r>
      <w:r w:rsidR="007A5C65" w:rsidRPr="00295402">
        <w:rPr>
          <w:rFonts w:ascii="Cambria" w:hAnsi="Cambria"/>
        </w:rPr>
        <w:t>e</w:t>
      </w:r>
      <w:r w:rsidR="000A27F4" w:rsidRPr="00295402">
        <w:rPr>
          <w:rFonts w:ascii="Cambria" w:hAnsi="Cambria"/>
        </w:rPr>
        <w:t xml:space="preserve"> okres</w:t>
      </w:r>
      <w:r w:rsidR="007A5C65" w:rsidRPr="00295402">
        <w:rPr>
          <w:rFonts w:ascii="Cambria" w:hAnsi="Cambria"/>
        </w:rPr>
        <w:t>y</w:t>
      </w:r>
      <w:r w:rsidR="002A0FED" w:rsidRPr="00295402">
        <w:rPr>
          <w:rFonts w:ascii="Cambria" w:hAnsi="Cambria"/>
        </w:rPr>
        <w:t xml:space="preserve"> </w:t>
      </w:r>
      <w:r w:rsidR="000A27F4" w:rsidRPr="00295402">
        <w:rPr>
          <w:rFonts w:ascii="Cambria" w:hAnsi="Cambria"/>
        </w:rPr>
        <w:t xml:space="preserve"> ubezpieczenia</w:t>
      </w:r>
      <w:r w:rsidR="00880192" w:rsidRPr="00295402">
        <w:rPr>
          <w:rFonts w:ascii="Cambria" w:hAnsi="Cambria"/>
        </w:rPr>
        <w:t>. Składka za polisy te rozliczana będzie według zasady „co do dnia</w:t>
      </w:r>
      <w:r w:rsidR="00880192" w:rsidRPr="007A5C65">
        <w:rPr>
          <w:rFonts w:ascii="Cambria" w:hAnsi="Cambria"/>
        </w:rPr>
        <w:t>” za faktyczny okres ochrony, według stawek rocznych zgodnych ze</w:t>
      </w:r>
      <w:r w:rsidR="002B67A6" w:rsidRPr="007A5C65">
        <w:rPr>
          <w:rFonts w:ascii="Cambria" w:hAnsi="Cambria"/>
        </w:rPr>
        <w:t xml:space="preserve"> </w:t>
      </w:r>
      <w:r w:rsidR="00880192" w:rsidRPr="007A5C65">
        <w:rPr>
          <w:rFonts w:ascii="Cambria" w:hAnsi="Cambria"/>
        </w:rPr>
        <w:t>złożoną ofertą i</w:t>
      </w:r>
      <w:r w:rsidR="00A112C6" w:rsidRPr="007A5C65">
        <w:rPr>
          <w:rFonts w:ascii="Cambria" w:hAnsi="Cambria"/>
        </w:rPr>
        <w:t xml:space="preserve"> </w:t>
      </w:r>
      <w:r w:rsidR="00880192" w:rsidRPr="007A5C65">
        <w:rPr>
          <w:rFonts w:ascii="Cambria" w:hAnsi="Cambria"/>
        </w:rPr>
        <w:t>nie</w:t>
      </w:r>
      <w:r w:rsidR="00B05C0E" w:rsidRPr="007A5C65">
        <w:rPr>
          <w:rFonts w:ascii="Cambria" w:hAnsi="Cambria"/>
        </w:rPr>
        <w:t xml:space="preserve"> </w:t>
      </w:r>
      <w:r w:rsidR="00880192" w:rsidRPr="007A5C65">
        <w:rPr>
          <w:rFonts w:ascii="Cambria" w:hAnsi="Cambria"/>
        </w:rPr>
        <w:t>będzie miała zastosowania składka minimalna z polisy.</w:t>
      </w:r>
      <w:r w:rsidR="002F515E" w:rsidRPr="007A5C65">
        <w:rPr>
          <w:rFonts w:ascii="Cambria" w:hAnsi="Cambria"/>
        </w:rPr>
        <w:t xml:space="preserve"> </w:t>
      </w:r>
      <w:r w:rsidR="002B67A6" w:rsidRPr="007A5C65">
        <w:rPr>
          <w:rFonts w:ascii="Cambria" w:hAnsi="Cambria"/>
        </w:rPr>
        <w:t xml:space="preserve">W związku z tym łączne wynagrodzenie </w:t>
      </w:r>
      <w:r w:rsidR="002B67A6" w:rsidRPr="000E55F9">
        <w:rPr>
          <w:rFonts w:ascii="Cambria" w:hAnsi="Cambria"/>
        </w:rPr>
        <w:t xml:space="preserve">wykonawcy może być niższe niż wynikające </w:t>
      </w:r>
      <w:r w:rsidR="0058363B" w:rsidRPr="000E55F9">
        <w:rPr>
          <w:rFonts w:ascii="Cambria" w:hAnsi="Cambria"/>
        </w:rPr>
        <w:br/>
      </w:r>
      <w:r w:rsidR="002B67A6" w:rsidRPr="000E55F9">
        <w:rPr>
          <w:rFonts w:ascii="Cambria" w:hAnsi="Cambria"/>
        </w:rPr>
        <w:t>z ceny ofertowej (dla majątku o takiej samej wartości, jak podany w nini</w:t>
      </w:r>
      <w:r w:rsidR="000B7A60" w:rsidRPr="000E55F9">
        <w:rPr>
          <w:rFonts w:ascii="Cambria" w:hAnsi="Cambria"/>
        </w:rPr>
        <w:t xml:space="preserve">ejszej specyfikacji), która dla </w:t>
      </w:r>
      <w:r w:rsidR="002B67A6" w:rsidRPr="000E55F9">
        <w:rPr>
          <w:rFonts w:ascii="Cambria" w:hAnsi="Cambria"/>
        </w:rPr>
        <w:t xml:space="preserve">uproszczenia obliczeń obejmuje </w:t>
      </w:r>
      <w:r w:rsidR="00ED6611" w:rsidRPr="000E55F9">
        <w:rPr>
          <w:rFonts w:ascii="Cambria" w:hAnsi="Cambria"/>
        </w:rPr>
        <w:t xml:space="preserve">trzy </w:t>
      </w:r>
      <w:r w:rsidR="002B67A6" w:rsidRPr="000E55F9">
        <w:rPr>
          <w:rFonts w:ascii="Cambria" w:hAnsi="Cambria"/>
        </w:rPr>
        <w:t>pełne roczne okresy ubezpieczenia.</w:t>
      </w:r>
    </w:p>
    <w:p w14:paraId="2BD92119" w14:textId="731F41F5" w:rsidR="002B67A6" w:rsidRPr="000E55F9" w:rsidRDefault="002B67A6" w:rsidP="008F3089">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lang w:eastAsia="ar-SA"/>
        </w:rPr>
      </w:pPr>
      <w:r w:rsidRPr="000E55F9">
        <w:rPr>
          <w:rFonts w:ascii="Cambria" w:hAnsi="Cambria"/>
          <w:lang w:eastAsia="ar-SA"/>
        </w:rPr>
        <w:t xml:space="preserve">Dokumenty ubezpieczeniowe dotyczące tzw. ubezpieczeń wspólnych, tj. ubezpieczenia odpowiedzialności cywilnej, ubezpieczenia sprzętu elektronicznego od wszystkich ryzyk </w:t>
      </w:r>
      <w:r w:rsidR="004D5CE9" w:rsidRPr="000E55F9">
        <w:rPr>
          <w:rFonts w:ascii="Cambria" w:hAnsi="Cambria"/>
          <w:lang w:eastAsia="ar-SA"/>
        </w:rPr>
        <w:br/>
      </w:r>
      <w:r w:rsidRPr="000E55F9">
        <w:rPr>
          <w:rFonts w:ascii="Cambria" w:hAnsi="Cambria"/>
          <w:lang w:eastAsia="ar-SA"/>
        </w:rPr>
        <w:t xml:space="preserve">w systemie pierwszego ryzyka oraz ubezpieczenia mienia od wszystkich ryzyk w systemie pierwszego ryzyka, w tym odnoszące się do ubezpieczenia od kradzieży z włamaniem </w:t>
      </w:r>
      <w:r w:rsidR="004D5CE9" w:rsidRPr="000E55F9">
        <w:rPr>
          <w:rFonts w:ascii="Cambria" w:hAnsi="Cambria"/>
          <w:lang w:eastAsia="ar-SA"/>
        </w:rPr>
        <w:br/>
      </w:r>
      <w:r w:rsidRPr="000E55F9">
        <w:rPr>
          <w:rFonts w:ascii="Cambria" w:hAnsi="Cambria"/>
          <w:lang w:eastAsia="ar-SA"/>
        </w:rPr>
        <w:t xml:space="preserve">i rabunku oraz przedmiotów szklanych od stłuczenia, wystawiane </w:t>
      </w:r>
      <w:r w:rsidRPr="00452B13">
        <w:rPr>
          <w:rFonts w:ascii="Cambria" w:hAnsi="Cambria"/>
          <w:lang w:eastAsia="ar-SA"/>
        </w:rPr>
        <w:t>będą na</w:t>
      </w:r>
      <w:r w:rsidRPr="003D3479">
        <w:rPr>
          <w:rFonts w:ascii="Cambria" w:hAnsi="Cambria"/>
          <w:color w:val="FF0000"/>
          <w:lang w:eastAsia="ar-SA"/>
        </w:rPr>
        <w:t xml:space="preserve"> </w:t>
      </w:r>
      <w:r w:rsidR="00ED6611" w:rsidRPr="00452B13">
        <w:rPr>
          <w:rFonts w:ascii="Cambria" w:hAnsi="Cambria"/>
          <w:color w:val="538135" w:themeColor="accent6" w:themeShade="BF"/>
          <w:lang w:eastAsia="ar-SA"/>
        </w:rPr>
        <w:t xml:space="preserve">trzy </w:t>
      </w:r>
      <w:r w:rsidRPr="00452B13">
        <w:rPr>
          <w:rFonts w:ascii="Cambria" w:hAnsi="Cambria"/>
          <w:color w:val="538135" w:themeColor="accent6" w:themeShade="BF"/>
          <w:lang w:eastAsia="ar-SA"/>
        </w:rPr>
        <w:t xml:space="preserve"> pełne roczne </w:t>
      </w:r>
      <w:r w:rsidRPr="000E55F9">
        <w:rPr>
          <w:rFonts w:ascii="Cambria" w:hAnsi="Cambria"/>
          <w:lang w:eastAsia="ar-SA"/>
        </w:rPr>
        <w:t>okresy ubezpieczenia</w:t>
      </w:r>
      <w:r w:rsidR="00B05C0E" w:rsidRPr="000E55F9">
        <w:rPr>
          <w:rFonts w:ascii="Cambria" w:hAnsi="Cambria"/>
          <w:lang w:eastAsia="ar-SA"/>
        </w:rPr>
        <w:t>, w terminie realizacji zamówienia</w:t>
      </w:r>
      <w:r w:rsidR="000B7A60" w:rsidRPr="000E55F9">
        <w:rPr>
          <w:rFonts w:ascii="Cambria" w:hAnsi="Cambria"/>
          <w:lang w:eastAsia="ar-SA"/>
        </w:rPr>
        <w:t>.</w:t>
      </w:r>
    </w:p>
    <w:p w14:paraId="3222404F" w14:textId="77777777" w:rsidR="00A112C6" w:rsidRPr="000E55F9" w:rsidRDefault="000A27F4" w:rsidP="008F3089">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lang w:eastAsia="ar-SA"/>
        </w:rPr>
      </w:pPr>
      <w:r w:rsidRPr="000E55F9">
        <w:rPr>
          <w:rFonts w:ascii="Cambria" w:hAnsi="Cambria"/>
          <w:lang w:eastAsia="ar-SA"/>
        </w:rPr>
        <w:t>Doubezpieczenia realizowane będą zawsze do końca rocznego okresu ubezpieczenia.</w:t>
      </w:r>
      <w:r w:rsidR="00A112C6" w:rsidRPr="000E55F9">
        <w:rPr>
          <w:rFonts w:ascii="Cambria" w:hAnsi="Cambria"/>
          <w:lang w:eastAsia="ar-SA"/>
        </w:rPr>
        <w:t xml:space="preserve"> </w:t>
      </w:r>
    </w:p>
    <w:p w14:paraId="50010293" w14:textId="51CC9BC4" w:rsidR="00A112C6" w:rsidRPr="000C123D" w:rsidRDefault="00A112C6" w:rsidP="008F3089">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0E55F9">
        <w:rPr>
          <w:rFonts w:ascii="Cambria" w:hAnsi="Cambria"/>
          <w:lang w:eastAsia="ar-SA"/>
        </w:rPr>
        <w:t xml:space="preserve">Zamawiający zastrzega sobie prawo do doubezpieczenia mienia </w:t>
      </w:r>
      <w:r w:rsidRPr="000C123D">
        <w:rPr>
          <w:rFonts w:ascii="Cambria" w:hAnsi="Cambria"/>
          <w:color w:val="000000"/>
          <w:lang w:eastAsia="ar-SA"/>
        </w:rPr>
        <w:t>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14:paraId="555E96E6" w14:textId="641014A1" w:rsidR="002F515E" w:rsidRPr="00582A87" w:rsidRDefault="007E732B" w:rsidP="008F3089">
      <w:pPr>
        <w:widowControl w:val="0"/>
        <w:numPr>
          <w:ilvl w:val="1"/>
          <w:numId w:val="10"/>
        </w:numPr>
        <w:tabs>
          <w:tab w:val="left" w:pos="851"/>
        </w:tabs>
        <w:suppressAutoHyphens/>
        <w:spacing w:after="0" w:line="240" w:lineRule="auto"/>
        <w:ind w:left="851" w:hanging="851"/>
        <w:jc w:val="both"/>
        <w:outlineLvl w:val="1"/>
        <w:rPr>
          <w:rFonts w:ascii="Cambria" w:hAnsi="Cambria"/>
          <w:lang w:eastAsia="ar-SA"/>
        </w:rPr>
      </w:pPr>
      <w:r w:rsidRPr="000C123D">
        <w:rPr>
          <w:rFonts w:ascii="Cambria" w:hAnsi="Cambria"/>
          <w:color w:val="000000"/>
          <w:lang w:eastAsia="ar-SA"/>
        </w:rPr>
        <w:t>Dokumenty ubezpieczeniowe</w:t>
      </w:r>
      <w:r w:rsidR="00D46BDC" w:rsidRPr="000C123D">
        <w:rPr>
          <w:rFonts w:ascii="Cambria" w:hAnsi="Cambria"/>
          <w:color w:val="000000"/>
          <w:lang w:eastAsia="ar-SA"/>
        </w:rPr>
        <w:t xml:space="preserve"> </w:t>
      </w:r>
      <w:r w:rsidR="002F515E" w:rsidRPr="000C123D">
        <w:rPr>
          <w:rFonts w:ascii="Cambria" w:hAnsi="Cambria"/>
          <w:color w:val="000000"/>
          <w:lang w:eastAsia="ar-SA"/>
        </w:rPr>
        <w:t xml:space="preserve">potwierdzające obowiązkowe </w:t>
      </w:r>
      <w:r w:rsidR="009A6AF2">
        <w:rPr>
          <w:rFonts w:ascii="Cambria" w:hAnsi="Cambria"/>
          <w:color w:val="000000"/>
          <w:lang w:eastAsia="ar-SA"/>
        </w:rPr>
        <w:t xml:space="preserve">ubezpieczenie </w:t>
      </w:r>
      <w:r w:rsidR="00771551" w:rsidRPr="000C123D">
        <w:rPr>
          <w:rFonts w:ascii="Cambria" w:hAnsi="Cambria"/>
          <w:color w:val="000000"/>
          <w:lang w:eastAsia="ar-SA"/>
        </w:rPr>
        <w:t>odpowiedzialno</w:t>
      </w:r>
      <w:r w:rsidR="009A6AF2">
        <w:rPr>
          <w:rFonts w:ascii="Cambria" w:hAnsi="Cambria"/>
          <w:color w:val="000000"/>
          <w:lang w:eastAsia="ar-SA"/>
        </w:rPr>
        <w:softHyphen/>
      </w:r>
      <w:r w:rsidR="00771551" w:rsidRPr="000C123D">
        <w:rPr>
          <w:rFonts w:ascii="Cambria" w:hAnsi="Cambria"/>
          <w:color w:val="000000"/>
          <w:lang w:eastAsia="ar-SA"/>
        </w:rPr>
        <w:t>ści cywilnej</w:t>
      </w:r>
      <w:r w:rsidR="002F515E" w:rsidRPr="000C123D">
        <w:rPr>
          <w:rFonts w:ascii="Cambria" w:hAnsi="Cambria"/>
          <w:color w:val="000000"/>
          <w:lang w:eastAsia="ar-SA"/>
        </w:rPr>
        <w:t xml:space="preserve"> posiadaczy pojazdów mechanicznych</w:t>
      </w:r>
      <w:r w:rsidR="00771551" w:rsidRPr="000C123D">
        <w:rPr>
          <w:rFonts w:ascii="Cambria" w:hAnsi="Cambria"/>
          <w:color w:val="000000"/>
          <w:lang w:eastAsia="ar-SA"/>
        </w:rPr>
        <w:t xml:space="preserve"> (OC)</w:t>
      </w:r>
      <w:r w:rsidR="002F515E" w:rsidRPr="000C123D">
        <w:rPr>
          <w:rFonts w:ascii="Cambria" w:hAnsi="Cambria"/>
          <w:color w:val="000000"/>
          <w:lang w:eastAsia="ar-SA"/>
        </w:rPr>
        <w:t>, auto casco</w:t>
      </w:r>
      <w:r w:rsidR="00771551" w:rsidRPr="000C123D">
        <w:rPr>
          <w:rFonts w:ascii="Cambria" w:hAnsi="Cambria"/>
          <w:color w:val="000000"/>
          <w:lang w:eastAsia="ar-SA"/>
        </w:rPr>
        <w:t xml:space="preserve"> (AC)</w:t>
      </w:r>
      <w:r w:rsidR="00A93135">
        <w:rPr>
          <w:rFonts w:ascii="Cambria" w:hAnsi="Cambria"/>
          <w:color w:val="000000"/>
          <w:lang w:eastAsia="ar-SA"/>
        </w:rPr>
        <w:t xml:space="preserve"> oraz</w:t>
      </w:r>
      <w:r w:rsidR="002F515E" w:rsidRPr="000C123D">
        <w:rPr>
          <w:rFonts w:ascii="Cambria" w:hAnsi="Cambria"/>
          <w:color w:val="000000"/>
          <w:lang w:eastAsia="ar-SA"/>
        </w:rPr>
        <w:t xml:space="preserve"> </w:t>
      </w:r>
      <w:r w:rsidR="00D46BDC" w:rsidRPr="000C123D">
        <w:rPr>
          <w:rFonts w:ascii="Cambria" w:hAnsi="Cambria"/>
          <w:color w:val="000000"/>
          <w:lang w:eastAsia="ar-SA"/>
        </w:rPr>
        <w:t xml:space="preserve">następstw </w:t>
      </w:r>
      <w:r w:rsidR="00771551" w:rsidRPr="000C123D">
        <w:rPr>
          <w:rFonts w:ascii="Cambria" w:hAnsi="Cambria"/>
          <w:color w:val="000000"/>
          <w:lang w:eastAsia="ar-SA"/>
        </w:rPr>
        <w:t xml:space="preserve">nieszczęśliwych </w:t>
      </w:r>
      <w:r w:rsidR="00771551" w:rsidRPr="00582A87">
        <w:rPr>
          <w:rFonts w:ascii="Cambria" w:hAnsi="Cambria"/>
          <w:lang w:eastAsia="ar-SA"/>
        </w:rPr>
        <w:t>wypadków</w:t>
      </w:r>
      <w:r w:rsidR="002F515E" w:rsidRPr="00582A87">
        <w:rPr>
          <w:rFonts w:ascii="Cambria" w:hAnsi="Cambria"/>
          <w:lang w:eastAsia="ar-SA"/>
        </w:rPr>
        <w:t xml:space="preserve"> kierowcy i pasażerów </w:t>
      </w:r>
      <w:r w:rsidR="00771551" w:rsidRPr="00582A87">
        <w:rPr>
          <w:rFonts w:ascii="Cambria" w:hAnsi="Cambria"/>
          <w:lang w:eastAsia="ar-SA"/>
        </w:rPr>
        <w:t>(NNW)</w:t>
      </w:r>
      <w:r w:rsidR="001C7D6F" w:rsidRPr="00582A87">
        <w:rPr>
          <w:rFonts w:ascii="Cambria" w:hAnsi="Cambria"/>
          <w:lang w:eastAsia="ar-SA"/>
        </w:rPr>
        <w:t xml:space="preserve">, </w:t>
      </w:r>
      <w:r w:rsidR="002F515E" w:rsidRPr="00582A87">
        <w:rPr>
          <w:rFonts w:ascii="Cambria" w:hAnsi="Cambria"/>
          <w:lang w:eastAsia="ar-SA"/>
        </w:rPr>
        <w:t>będą wystawiane</w:t>
      </w:r>
      <w:r w:rsidR="00BF702B" w:rsidRPr="00582A87">
        <w:rPr>
          <w:rFonts w:ascii="Cambria" w:hAnsi="Cambria"/>
          <w:lang w:eastAsia="ar-SA"/>
        </w:rPr>
        <w:t xml:space="preserve"> </w:t>
      </w:r>
      <w:r w:rsidR="002F515E" w:rsidRPr="00582A87">
        <w:rPr>
          <w:rFonts w:ascii="Cambria" w:hAnsi="Cambria"/>
          <w:lang w:eastAsia="ar-SA"/>
        </w:rPr>
        <w:t>na pełny roczny okres ubezpieczenia, rozpoczynający się w terminie wykonania zamówienia od następnego dnia po dniu wygasania dotychczasowych umów. W</w:t>
      </w:r>
      <w:r w:rsidR="0059228D" w:rsidRPr="00582A87">
        <w:rPr>
          <w:rFonts w:ascii="Cambria" w:hAnsi="Cambria"/>
          <w:lang w:eastAsia="ar-SA"/>
        </w:rPr>
        <w:t xml:space="preserve"> </w:t>
      </w:r>
      <w:r w:rsidR="002F515E" w:rsidRPr="00582A87">
        <w:rPr>
          <w:rFonts w:ascii="Cambria" w:hAnsi="Cambria"/>
          <w:lang w:eastAsia="ar-SA"/>
        </w:rPr>
        <w:t>odniesieniu do</w:t>
      </w:r>
      <w:r w:rsidR="00146DC6" w:rsidRPr="00582A87">
        <w:rPr>
          <w:rFonts w:ascii="Cambria" w:hAnsi="Cambria"/>
          <w:lang w:eastAsia="ar-SA"/>
        </w:rPr>
        <w:t xml:space="preserve"> </w:t>
      </w:r>
      <w:r w:rsidR="002F515E" w:rsidRPr="00582A87">
        <w:rPr>
          <w:rFonts w:ascii="Cambria" w:hAnsi="Cambria"/>
          <w:lang w:eastAsia="ar-SA"/>
        </w:rPr>
        <w:t xml:space="preserve">pojazdów, których termin ubezpieczenia </w:t>
      </w:r>
      <w:r w:rsidR="00771551" w:rsidRPr="00582A87">
        <w:rPr>
          <w:rFonts w:ascii="Cambria" w:hAnsi="Cambria"/>
          <w:lang w:eastAsia="ar-SA"/>
        </w:rPr>
        <w:t>AC</w:t>
      </w:r>
      <w:r w:rsidR="00A93135" w:rsidRPr="00582A87">
        <w:rPr>
          <w:rFonts w:ascii="Cambria" w:hAnsi="Cambria"/>
          <w:lang w:eastAsia="ar-SA"/>
        </w:rPr>
        <w:t xml:space="preserve"> </w:t>
      </w:r>
      <w:r w:rsidR="002F515E" w:rsidRPr="00582A87">
        <w:rPr>
          <w:rFonts w:ascii="Cambria" w:hAnsi="Cambria"/>
          <w:lang w:eastAsia="ar-SA"/>
        </w:rPr>
        <w:t>lub NNW różni się od terminu ubezpieczenia obowiązkowego OC</w:t>
      </w:r>
      <w:r w:rsidR="00724470" w:rsidRPr="00582A87">
        <w:rPr>
          <w:rFonts w:ascii="Cambria" w:hAnsi="Cambria"/>
          <w:lang w:eastAsia="ar-SA"/>
        </w:rPr>
        <w:t xml:space="preserve"> kom.</w:t>
      </w:r>
      <w:r w:rsidR="002F515E" w:rsidRPr="00582A87">
        <w:rPr>
          <w:rFonts w:ascii="Cambria" w:hAnsi="Cambria"/>
          <w:lang w:eastAsia="ar-SA"/>
        </w:rPr>
        <w:t>, w pierwszym</w:t>
      </w:r>
      <w:r w:rsidR="00452B13">
        <w:rPr>
          <w:rFonts w:ascii="Cambria" w:hAnsi="Cambria"/>
          <w:lang w:eastAsia="ar-SA"/>
        </w:rPr>
        <w:t xml:space="preserve"> lub kolejnym</w:t>
      </w:r>
      <w:r w:rsidR="002F515E" w:rsidRPr="00582A87">
        <w:rPr>
          <w:rFonts w:ascii="Cambria" w:hAnsi="Cambria"/>
          <w:lang w:eastAsia="ar-SA"/>
        </w:rPr>
        <w:t xml:space="preserve"> rocznym okresie ubezpieczenia te będą wyrównywane na dzień końca ubezpieczenia OC</w:t>
      </w:r>
      <w:r w:rsidR="00724470" w:rsidRPr="00582A87">
        <w:rPr>
          <w:rFonts w:ascii="Cambria" w:hAnsi="Cambria"/>
          <w:lang w:eastAsia="ar-SA"/>
        </w:rPr>
        <w:t xml:space="preserve"> kom.</w:t>
      </w:r>
      <w:r w:rsidR="00880192" w:rsidRPr="00582A87">
        <w:rPr>
          <w:rFonts w:ascii="Cambria" w:hAnsi="Cambria"/>
          <w:lang w:eastAsia="ar-SA"/>
        </w:rPr>
        <w:t>,</w:t>
      </w:r>
      <w:r w:rsidR="00880192" w:rsidRPr="00582A87">
        <w:rPr>
          <w:rFonts w:ascii="Cambria" w:hAnsi="Cambria"/>
        </w:rPr>
        <w:t xml:space="preserve"> </w:t>
      </w:r>
      <w:r w:rsidR="00880192" w:rsidRPr="00582A87">
        <w:rPr>
          <w:rFonts w:ascii="Cambria" w:hAnsi="Cambria"/>
          <w:lang w:eastAsia="ar-SA"/>
        </w:rPr>
        <w:t xml:space="preserve">z zastrzeżeniem </w:t>
      </w:r>
      <w:r w:rsidR="00582A87">
        <w:rPr>
          <w:rFonts w:ascii="Cambria" w:hAnsi="Cambria"/>
          <w:lang w:eastAsia="ar-SA"/>
        </w:rPr>
        <w:t xml:space="preserve">poniższych postanowień </w:t>
      </w:r>
      <w:r w:rsidR="00880192" w:rsidRPr="00582A87">
        <w:rPr>
          <w:rFonts w:ascii="Cambria" w:hAnsi="Cambria"/>
          <w:lang w:eastAsia="ar-SA"/>
        </w:rPr>
        <w:t>.</w:t>
      </w:r>
    </w:p>
    <w:p w14:paraId="69F8922C" w14:textId="0FB79208" w:rsidR="00880192" w:rsidRPr="00DA4A95" w:rsidRDefault="00880192" w:rsidP="008F3089">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spacing w:val="-4"/>
          <w:lang w:eastAsia="ar-SA"/>
        </w:rPr>
      </w:pPr>
      <w:r w:rsidRPr="00582A87">
        <w:rPr>
          <w:rFonts w:ascii="Cambria" w:hAnsi="Cambria"/>
          <w:spacing w:val="-4"/>
          <w:lang w:eastAsia="ar-SA"/>
        </w:rPr>
        <w:t xml:space="preserve">Zamawiający przeprowadzi wyrównanie wszystkich okresów ubezpieczeń komunikacyjnych. Za datę wyrównania należy przyjąć </w:t>
      </w:r>
      <w:r w:rsidR="0058363B" w:rsidRPr="00582A87">
        <w:rPr>
          <w:rFonts w:ascii="Cambria" w:hAnsi="Cambria"/>
          <w:spacing w:val="-4"/>
          <w:lang w:eastAsia="ar-SA"/>
        </w:rPr>
        <w:t xml:space="preserve">ostatni dzień pierwszego rocznego okresu trwania umowy </w:t>
      </w:r>
      <w:r w:rsidR="0058363B" w:rsidRPr="00582A87">
        <w:rPr>
          <w:rFonts w:ascii="Cambria" w:hAnsi="Cambria"/>
          <w:spacing w:val="-4"/>
          <w:lang w:eastAsia="ar-SA"/>
        </w:rPr>
        <w:br/>
        <w:t>w sprawie zamówienia</w:t>
      </w:r>
      <w:r w:rsidRPr="00582A87">
        <w:rPr>
          <w:rFonts w:ascii="Cambria" w:hAnsi="Cambria"/>
          <w:spacing w:val="-4"/>
          <w:lang w:eastAsia="ar-SA"/>
        </w:rPr>
        <w:t xml:space="preserve">, a za początek ochrony po wyrównaniu okresów ubezpieczenia – </w:t>
      </w:r>
      <w:r w:rsidR="0058363B" w:rsidRPr="00582A87">
        <w:rPr>
          <w:rFonts w:ascii="Cambria" w:hAnsi="Cambria"/>
          <w:spacing w:val="-4"/>
          <w:lang w:eastAsia="ar-SA"/>
        </w:rPr>
        <w:t xml:space="preserve">pierwszy dzień kolejnego rocznego okresu realizacji umowy. </w:t>
      </w:r>
      <w:r w:rsidRPr="00582A87">
        <w:rPr>
          <w:rFonts w:ascii="Cambria" w:hAnsi="Cambria"/>
          <w:spacing w:val="-4"/>
          <w:lang w:eastAsia="ar-SA"/>
        </w:rPr>
        <w:t xml:space="preserve">Dla wszystkich pojazdów nabytych po </w:t>
      </w:r>
      <w:r w:rsidR="0058363B" w:rsidRPr="00582A87">
        <w:rPr>
          <w:rFonts w:ascii="Cambria" w:hAnsi="Cambria"/>
          <w:spacing w:val="-4"/>
          <w:lang w:eastAsia="ar-SA"/>
        </w:rPr>
        <w:lastRenderedPageBreak/>
        <w:t xml:space="preserve">wskazanym </w:t>
      </w:r>
      <w:r w:rsidRPr="00582A87">
        <w:rPr>
          <w:rFonts w:ascii="Cambria" w:hAnsi="Cambria"/>
          <w:spacing w:val="-4"/>
          <w:lang w:eastAsia="ar-SA"/>
        </w:rPr>
        <w:t xml:space="preserve">dniu </w:t>
      </w:r>
      <w:r w:rsidR="0058363B" w:rsidRPr="00582A87">
        <w:rPr>
          <w:rFonts w:ascii="Cambria" w:hAnsi="Cambria"/>
          <w:spacing w:val="-4"/>
          <w:lang w:eastAsia="ar-SA"/>
        </w:rPr>
        <w:t xml:space="preserve">wyrównania </w:t>
      </w:r>
      <w:r w:rsidRPr="00582A87">
        <w:rPr>
          <w:rFonts w:ascii="Cambria" w:hAnsi="Cambria"/>
          <w:spacing w:val="-4"/>
          <w:lang w:eastAsia="ar-SA"/>
        </w:rPr>
        <w:t xml:space="preserve">również realizowane będzie </w:t>
      </w:r>
      <w:r w:rsidR="0058363B" w:rsidRPr="00582A87">
        <w:rPr>
          <w:rFonts w:ascii="Cambria" w:hAnsi="Cambria"/>
          <w:spacing w:val="-4"/>
          <w:lang w:eastAsia="ar-SA"/>
        </w:rPr>
        <w:t>ujednolicenie</w:t>
      </w:r>
      <w:r w:rsidRPr="00582A87">
        <w:rPr>
          <w:rFonts w:ascii="Cambria" w:hAnsi="Cambria"/>
          <w:spacing w:val="-4"/>
          <w:lang w:eastAsia="ar-SA"/>
        </w:rPr>
        <w:t xml:space="preserve"> </w:t>
      </w:r>
      <w:r w:rsidRPr="00DA4A95">
        <w:rPr>
          <w:rFonts w:ascii="Cambria" w:hAnsi="Cambria"/>
          <w:color w:val="000000"/>
          <w:spacing w:val="-4"/>
          <w:lang w:eastAsia="ar-SA"/>
        </w:rPr>
        <w:t xml:space="preserve">okresów ubezpieczenia, z zachowaniem przepisów ustawy </w:t>
      </w:r>
      <w:r w:rsidR="00D26489" w:rsidRPr="00DA4A95">
        <w:rPr>
          <w:rFonts w:ascii="Cambria" w:hAnsi="Cambria"/>
          <w:color w:val="000000"/>
          <w:spacing w:val="-4"/>
          <w:lang w:eastAsia="ar-SA"/>
        </w:rPr>
        <w:t xml:space="preserve">z dnia 22 maja 2003 r. </w:t>
      </w:r>
      <w:r w:rsidRPr="00DA4A95">
        <w:rPr>
          <w:rFonts w:ascii="Cambria" w:hAnsi="Cambria"/>
          <w:color w:val="000000"/>
          <w:spacing w:val="-4"/>
          <w:lang w:eastAsia="ar-SA"/>
        </w:rPr>
        <w:t>o ubezpieczeniach obowiązkowych, Ubezpie</w:t>
      </w:r>
      <w:r w:rsidR="002728D5" w:rsidRPr="00DA4A95">
        <w:rPr>
          <w:rFonts w:ascii="Cambria" w:hAnsi="Cambria"/>
          <w:color w:val="000000"/>
          <w:spacing w:val="-4"/>
          <w:lang w:eastAsia="ar-SA"/>
        </w:rPr>
        <w:t>czeniowym Funduszu Gwarancyjnym i</w:t>
      </w:r>
      <w:r w:rsidRPr="00DA4A95">
        <w:rPr>
          <w:rFonts w:ascii="Cambria" w:hAnsi="Cambria"/>
          <w:color w:val="000000"/>
          <w:spacing w:val="-4"/>
          <w:lang w:eastAsia="ar-SA"/>
        </w:rPr>
        <w:t xml:space="preserve"> Polskim Biurze Ubezpiecz</w:t>
      </w:r>
      <w:r w:rsidR="007961F6" w:rsidRPr="00DA4A95">
        <w:rPr>
          <w:rFonts w:ascii="Cambria" w:hAnsi="Cambria"/>
          <w:color w:val="000000"/>
          <w:spacing w:val="-4"/>
          <w:lang w:eastAsia="ar-SA"/>
        </w:rPr>
        <w:t>ycieli</w:t>
      </w:r>
      <w:r w:rsidR="00146DC6" w:rsidRPr="00DA4A95">
        <w:rPr>
          <w:rFonts w:ascii="Cambria" w:hAnsi="Cambria"/>
          <w:color w:val="000000"/>
          <w:spacing w:val="-4"/>
          <w:lang w:eastAsia="ar-SA"/>
        </w:rPr>
        <w:t xml:space="preserve"> Komunikacyjnych dotyczących </w:t>
      </w:r>
      <w:r w:rsidR="000A27F4" w:rsidRPr="00DA4A95">
        <w:rPr>
          <w:rFonts w:ascii="Cambria" w:hAnsi="Cambria"/>
          <w:color w:val="000000"/>
          <w:spacing w:val="-4"/>
          <w:lang w:eastAsia="ar-SA"/>
        </w:rPr>
        <w:t xml:space="preserve">minimum </w:t>
      </w:r>
      <w:r w:rsidRPr="00DA4A95">
        <w:rPr>
          <w:rFonts w:ascii="Cambria" w:hAnsi="Cambria"/>
          <w:color w:val="000000"/>
          <w:spacing w:val="-4"/>
          <w:lang w:eastAsia="ar-SA"/>
        </w:rPr>
        <w:t>12-miesięcznego okresu umowy ubezpieczenia. Rozliczenie składki następować będzie „co do dnia”, za faktyczny okres ochrony, według stawek rocznych zgodnych ze złożoną ofertą, bez stosowania składki minimalnej z polisy</w:t>
      </w:r>
      <w:r w:rsidR="00627C7F" w:rsidRPr="00DA4A95">
        <w:rPr>
          <w:rFonts w:ascii="Cambria" w:hAnsi="Cambria"/>
          <w:color w:val="000000"/>
          <w:spacing w:val="-4"/>
          <w:lang w:eastAsia="ar-SA"/>
        </w:rPr>
        <w:t>.</w:t>
      </w:r>
    </w:p>
    <w:p w14:paraId="4705C1EE" w14:textId="7E20FB51" w:rsidR="00A112C6" w:rsidRPr="000C123D" w:rsidRDefault="002728D5" w:rsidP="008F3089">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2728D5">
        <w:rPr>
          <w:rFonts w:ascii="Cambria" w:hAnsi="Cambria"/>
          <w:color w:val="000000"/>
          <w:lang w:eastAsia="ar-SA"/>
        </w:rPr>
        <w:t xml:space="preserve">W przypadku jakichkolwiek ubezpieczeń i </w:t>
      </w:r>
      <w:proofErr w:type="spellStart"/>
      <w:r w:rsidRPr="002728D5">
        <w:rPr>
          <w:rFonts w:ascii="Cambria" w:hAnsi="Cambria"/>
          <w:color w:val="000000"/>
          <w:lang w:eastAsia="ar-SA"/>
        </w:rPr>
        <w:t>doubezpieczeń</w:t>
      </w:r>
      <w:proofErr w:type="spellEnd"/>
      <w:r w:rsidRPr="002728D5">
        <w:rPr>
          <w:rFonts w:ascii="Cambria" w:hAnsi="Cambria"/>
          <w:color w:val="000000"/>
          <w:lang w:eastAsia="ar-SA"/>
        </w:rPr>
        <w:t>, w tym zawieranych na okres krótszy od jednego roku, nie będzie miała zastosowania składka minimalna z polisy</w:t>
      </w:r>
      <w:r w:rsidR="0059228D" w:rsidRPr="000C123D">
        <w:rPr>
          <w:rFonts w:ascii="Cambria" w:hAnsi="Cambria"/>
          <w:color w:val="000000"/>
          <w:lang w:eastAsia="ar-SA"/>
        </w:rPr>
        <w:t>.</w:t>
      </w:r>
    </w:p>
    <w:p w14:paraId="28CFE13A" w14:textId="4D494022" w:rsidR="002F515E" w:rsidRPr="00295402" w:rsidRDefault="002F515E" w:rsidP="008F3089">
      <w:pPr>
        <w:widowControl w:val="0"/>
        <w:numPr>
          <w:ilvl w:val="1"/>
          <w:numId w:val="10"/>
        </w:numPr>
        <w:tabs>
          <w:tab w:val="left" w:pos="851"/>
        </w:tabs>
        <w:suppressAutoHyphens/>
        <w:spacing w:after="0" w:line="240" w:lineRule="auto"/>
        <w:ind w:left="851" w:hanging="851"/>
        <w:jc w:val="both"/>
        <w:rPr>
          <w:rFonts w:ascii="Cambria" w:hAnsi="Cambria"/>
          <w:spacing w:val="-14"/>
        </w:rPr>
      </w:pPr>
      <w:r w:rsidRPr="008D7719">
        <w:rPr>
          <w:rFonts w:ascii="Cambria" w:hAnsi="Cambria"/>
          <w:color w:val="000000"/>
          <w:spacing w:val="-14"/>
          <w:lang w:eastAsia="ar-SA"/>
        </w:rPr>
        <w:t xml:space="preserve">Pomimo </w:t>
      </w:r>
      <w:r w:rsidRPr="00295402">
        <w:rPr>
          <w:rFonts w:ascii="Cambria" w:hAnsi="Cambria"/>
        </w:rPr>
        <w:t xml:space="preserve">wyrównania okresów ubezpieczenia, o którym mowa powyżej, </w:t>
      </w:r>
      <w:r w:rsidR="00B1781C" w:rsidRPr="00295402">
        <w:rPr>
          <w:rFonts w:ascii="Cambria" w:hAnsi="Cambria"/>
        </w:rPr>
        <w:t>w</w:t>
      </w:r>
      <w:r w:rsidRPr="00295402">
        <w:rPr>
          <w:rFonts w:ascii="Cambria" w:hAnsi="Cambria"/>
        </w:rPr>
        <w:t xml:space="preserve">ykonawcy zobligowani są przedstawić w </w:t>
      </w:r>
      <w:r w:rsidR="00B6502F" w:rsidRPr="00295402">
        <w:rPr>
          <w:rFonts w:ascii="Cambria" w:hAnsi="Cambria"/>
        </w:rPr>
        <w:t>f</w:t>
      </w:r>
      <w:r w:rsidRPr="00295402">
        <w:rPr>
          <w:rFonts w:ascii="Cambria" w:hAnsi="Cambria"/>
        </w:rPr>
        <w:t xml:space="preserve">ormularzu oferty i </w:t>
      </w:r>
      <w:r w:rsidR="00B6502F" w:rsidRPr="00295402">
        <w:rPr>
          <w:rFonts w:ascii="Cambria" w:hAnsi="Cambria"/>
        </w:rPr>
        <w:t>zawartym w nim f</w:t>
      </w:r>
      <w:r w:rsidRPr="00295402">
        <w:rPr>
          <w:rFonts w:ascii="Cambria" w:hAnsi="Cambria"/>
        </w:rPr>
        <w:t>ormularzu cenowym stanowiącym załącznik nr</w:t>
      </w:r>
      <w:r w:rsidR="00D46BDC" w:rsidRPr="00295402">
        <w:rPr>
          <w:rFonts w:ascii="Cambria" w:hAnsi="Cambria"/>
        </w:rPr>
        <w:t xml:space="preserve"> </w:t>
      </w:r>
      <w:r w:rsidRPr="00295402">
        <w:rPr>
          <w:rFonts w:ascii="Cambria" w:hAnsi="Cambria"/>
        </w:rPr>
        <w:t>2 do </w:t>
      </w:r>
      <w:r w:rsidR="00880192" w:rsidRPr="00295402">
        <w:rPr>
          <w:rFonts w:ascii="Cambria" w:hAnsi="Cambria"/>
        </w:rPr>
        <w:t xml:space="preserve">specyfikacji dla </w:t>
      </w:r>
      <w:r w:rsidRPr="00295402">
        <w:rPr>
          <w:rFonts w:ascii="Cambria" w:hAnsi="Cambria"/>
        </w:rPr>
        <w:t xml:space="preserve">wszystkich ubezpieczeń cenę (składkę) za pełne </w:t>
      </w:r>
      <w:r w:rsidR="00ED6611" w:rsidRPr="00295402">
        <w:rPr>
          <w:rFonts w:ascii="Cambria" w:hAnsi="Cambria"/>
        </w:rPr>
        <w:t>36</w:t>
      </w:r>
      <w:r w:rsidR="00855F5E" w:rsidRPr="00295402">
        <w:rPr>
          <w:rFonts w:ascii="Cambria" w:hAnsi="Cambria"/>
        </w:rPr>
        <w:t xml:space="preserve"> </w:t>
      </w:r>
      <w:r w:rsidR="00ED6611" w:rsidRPr="00295402">
        <w:rPr>
          <w:rFonts w:ascii="Cambria" w:hAnsi="Cambria"/>
        </w:rPr>
        <w:t>miesięcy</w:t>
      </w:r>
      <w:r w:rsidR="002B67A6" w:rsidRPr="00295402">
        <w:rPr>
          <w:rFonts w:ascii="Cambria" w:hAnsi="Cambria"/>
        </w:rPr>
        <w:t>.</w:t>
      </w:r>
    </w:p>
    <w:p w14:paraId="1E1BA3E6" w14:textId="759F67B6" w:rsidR="002728D5" w:rsidRPr="00295402" w:rsidRDefault="002728D5" w:rsidP="008F3089">
      <w:pPr>
        <w:pStyle w:val="Akapitzlist"/>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7" w:name="_Toc456007416"/>
      <w:bookmarkStart w:id="38" w:name="_Toc456007646"/>
      <w:bookmarkStart w:id="39" w:name="_Toc456086881"/>
      <w:bookmarkStart w:id="40" w:name="_Toc466986899"/>
      <w:r w:rsidRPr="00295402">
        <w:rPr>
          <w:rFonts w:ascii="Cambria" w:hAnsi="Cambria"/>
          <w:b/>
        </w:rPr>
        <w:t>Warunki udziału w postępowaniu</w:t>
      </w:r>
      <w:bookmarkEnd w:id="37"/>
      <w:bookmarkEnd w:id="38"/>
      <w:bookmarkEnd w:id="39"/>
      <w:bookmarkEnd w:id="40"/>
    </w:p>
    <w:p w14:paraId="256B7D15" w14:textId="77777777" w:rsidR="002728D5" w:rsidRPr="00295402" w:rsidRDefault="002728D5" w:rsidP="008F3089">
      <w:pPr>
        <w:widowControl w:val="0"/>
        <w:numPr>
          <w:ilvl w:val="1"/>
          <w:numId w:val="10"/>
        </w:numPr>
        <w:tabs>
          <w:tab w:val="left" w:pos="851"/>
        </w:tabs>
        <w:suppressAutoHyphens/>
        <w:spacing w:after="0" w:line="240" w:lineRule="auto"/>
        <w:ind w:left="851" w:hanging="840"/>
        <w:jc w:val="both"/>
        <w:rPr>
          <w:rFonts w:ascii="Cambria" w:hAnsi="Cambria"/>
        </w:rPr>
      </w:pPr>
      <w:bookmarkStart w:id="41" w:name="_Toc456007417"/>
      <w:bookmarkStart w:id="42" w:name="_Toc456007647"/>
      <w:bookmarkStart w:id="43" w:name="_Toc456085587"/>
      <w:r w:rsidRPr="00295402">
        <w:rPr>
          <w:rFonts w:ascii="Cambria" w:hAnsi="Cambria"/>
        </w:rPr>
        <w:t>O udzielenie niniejszego zamówienia mogą ubiegać się wykonawcy, którzy:</w:t>
      </w:r>
      <w:bookmarkEnd w:id="41"/>
      <w:bookmarkEnd w:id="42"/>
      <w:bookmarkEnd w:id="43"/>
    </w:p>
    <w:p w14:paraId="27AA4FE5" w14:textId="0926FEDE" w:rsidR="002728D5" w:rsidRPr="00295402" w:rsidRDefault="002728D5" w:rsidP="008F3089">
      <w:pPr>
        <w:widowControl w:val="0"/>
        <w:numPr>
          <w:ilvl w:val="0"/>
          <w:numId w:val="12"/>
        </w:numPr>
        <w:tabs>
          <w:tab w:val="left" w:pos="1276"/>
        </w:tabs>
        <w:suppressAutoHyphens/>
        <w:spacing w:after="0" w:line="240" w:lineRule="auto"/>
        <w:ind w:left="1276" w:hanging="425"/>
        <w:jc w:val="both"/>
        <w:rPr>
          <w:rFonts w:ascii="Cambria" w:hAnsi="Cambria"/>
          <w:lang w:eastAsia="ar-SA"/>
        </w:rPr>
      </w:pPr>
      <w:r w:rsidRPr="00295402">
        <w:rPr>
          <w:rFonts w:ascii="Cambria" w:hAnsi="Cambria"/>
          <w:lang w:eastAsia="ar-SA"/>
        </w:rPr>
        <w:t>nie podlegają wykluczeniu;</w:t>
      </w:r>
    </w:p>
    <w:p w14:paraId="4BC7BFAF" w14:textId="77777777" w:rsidR="002728D5" w:rsidRPr="00295402" w:rsidRDefault="002728D5" w:rsidP="008F3089">
      <w:pPr>
        <w:widowControl w:val="0"/>
        <w:numPr>
          <w:ilvl w:val="0"/>
          <w:numId w:val="12"/>
        </w:numPr>
        <w:tabs>
          <w:tab w:val="left" w:pos="1276"/>
        </w:tabs>
        <w:suppressAutoHyphens/>
        <w:spacing w:after="0" w:line="240" w:lineRule="auto"/>
        <w:ind w:left="1276" w:hanging="425"/>
        <w:jc w:val="both"/>
        <w:rPr>
          <w:rFonts w:ascii="Cambria" w:hAnsi="Cambria"/>
          <w:lang w:eastAsia="ar-SA"/>
        </w:rPr>
      </w:pPr>
      <w:r w:rsidRPr="00295402">
        <w:rPr>
          <w:rFonts w:ascii="Cambria" w:hAnsi="Cambria"/>
          <w:lang w:eastAsia="ar-SA"/>
        </w:rPr>
        <w:t>spełniają warunki udziału w postępowaniu, dotyczące:</w:t>
      </w:r>
    </w:p>
    <w:p w14:paraId="23B137FE" w14:textId="77777777" w:rsidR="007E353F" w:rsidRPr="000E55F9" w:rsidRDefault="007E353F" w:rsidP="008F3089">
      <w:pPr>
        <w:numPr>
          <w:ilvl w:val="0"/>
          <w:numId w:val="11"/>
        </w:numPr>
        <w:suppressAutoHyphens/>
        <w:spacing w:after="0" w:line="240" w:lineRule="auto"/>
        <w:ind w:left="1276" w:hanging="283"/>
        <w:jc w:val="both"/>
        <w:rPr>
          <w:rFonts w:ascii="Cambria" w:hAnsi="Cambria"/>
          <w:lang w:eastAsia="ar-SA"/>
        </w:rPr>
      </w:pPr>
      <w:r w:rsidRPr="00295402">
        <w:rPr>
          <w:rFonts w:ascii="Cambria" w:hAnsi="Cambria"/>
          <w:lang w:eastAsia="ar-SA"/>
        </w:rPr>
        <w:t xml:space="preserve">posiadania kompetencji lub uprawnień do prowadzenia określonej działalności zawodowej, jeżeli </w:t>
      </w:r>
      <w:r w:rsidRPr="000E55F9">
        <w:rPr>
          <w:rFonts w:ascii="Cambria" w:hAnsi="Cambria"/>
          <w:lang w:eastAsia="ar-SA"/>
        </w:rPr>
        <w:t>wynika to z odrębnych przepisów – Zamawiający w odniesieniu do tego warunku oczekuje posiadania przez Wykonawcę zezwolenia lub statusu członkowskiego w określonej organizacji, od którego uzależnione jest prawo do świadczenia nabywanej przez Zamawiającego usługi ubezpieczeniowej obejmującej przedmiot zamówienia w kraju, w którym Wykonawca ma siedzibę,</w:t>
      </w:r>
    </w:p>
    <w:p w14:paraId="3F404370" w14:textId="77777777" w:rsidR="002728D5" w:rsidRPr="000E55F9" w:rsidRDefault="002728D5" w:rsidP="008F3089">
      <w:pPr>
        <w:widowControl w:val="0"/>
        <w:numPr>
          <w:ilvl w:val="0"/>
          <w:numId w:val="11"/>
        </w:numPr>
        <w:tabs>
          <w:tab w:val="left" w:pos="1276"/>
        </w:tabs>
        <w:suppressAutoHyphens/>
        <w:spacing w:after="0" w:line="240" w:lineRule="auto"/>
        <w:ind w:left="1276" w:hanging="425"/>
        <w:jc w:val="both"/>
        <w:rPr>
          <w:rFonts w:ascii="Cambria" w:hAnsi="Cambria"/>
          <w:lang w:eastAsia="ar-SA"/>
        </w:rPr>
      </w:pPr>
      <w:r w:rsidRPr="000E55F9">
        <w:rPr>
          <w:rFonts w:ascii="Cambria" w:hAnsi="Cambria"/>
          <w:lang w:eastAsia="ar-SA"/>
        </w:rPr>
        <w:t>sytuacji ekonomicznej lub finansowej - zamawiający w odniesieniu do tego warunku nie określa minimalnego poziomu zdolności wykonawcy do należytego wykonania zamówienia;</w:t>
      </w:r>
    </w:p>
    <w:p w14:paraId="1F67EFA3" w14:textId="77777777" w:rsidR="002728D5" w:rsidRPr="00BC1D4F" w:rsidRDefault="002728D5" w:rsidP="008F3089">
      <w:pPr>
        <w:widowControl w:val="0"/>
        <w:numPr>
          <w:ilvl w:val="0"/>
          <w:numId w:val="11"/>
        </w:numPr>
        <w:tabs>
          <w:tab w:val="left" w:pos="1276"/>
        </w:tabs>
        <w:suppressAutoHyphens/>
        <w:spacing w:after="0" w:line="240" w:lineRule="auto"/>
        <w:ind w:left="1276" w:hanging="425"/>
        <w:jc w:val="both"/>
        <w:rPr>
          <w:rFonts w:ascii="Cambria" w:hAnsi="Cambria"/>
          <w:spacing w:val="-8"/>
          <w:lang w:eastAsia="ar-SA"/>
        </w:rPr>
      </w:pPr>
      <w:r w:rsidRPr="000E55F9">
        <w:rPr>
          <w:rFonts w:ascii="Cambria" w:hAnsi="Cambria"/>
          <w:spacing w:val="-8"/>
          <w:lang w:eastAsia="ar-SA"/>
        </w:rPr>
        <w:t>zdolności technicznej lub zawodowej - zamawiający w odniesieniu do tego warunku nie określa minimalnego poziomu zdolności wykonawcy</w:t>
      </w:r>
      <w:r w:rsidRPr="00BC1D4F">
        <w:rPr>
          <w:rFonts w:ascii="Cambria" w:hAnsi="Cambria"/>
          <w:spacing w:val="-8"/>
          <w:lang w:eastAsia="ar-SA"/>
        </w:rPr>
        <w:t xml:space="preserve"> do należytego wykonania zamówienia.</w:t>
      </w:r>
    </w:p>
    <w:p w14:paraId="341A894E" w14:textId="77777777" w:rsidR="002728D5" w:rsidRPr="00BC1D4F" w:rsidRDefault="002728D5" w:rsidP="008F3089">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44" w:name="_Toc456007418"/>
      <w:bookmarkStart w:id="45" w:name="_Toc456007648"/>
      <w:bookmarkStart w:id="46" w:name="_Toc456085588"/>
      <w:r w:rsidRPr="00BC1D4F">
        <w:rPr>
          <w:rFonts w:ascii="Cambria" w:hAnsi="Cambria"/>
          <w:bCs/>
          <w:spacing w:val="-8"/>
        </w:rPr>
        <w:t>Zgodnie z art. 23 ust. 1 „ustawy” w</w:t>
      </w:r>
      <w:r w:rsidRPr="00BC1D4F">
        <w:rPr>
          <w:rFonts w:ascii="Cambria" w:hAnsi="Cambria"/>
          <w:spacing w:val="-8"/>
        </w:rPr>
        <w:t>ykonawcy mogą wspólnie ubiegać się o udzielenie zamówienia.</w:t>
      </w:r>
    </w:p>
    <w:p w14:paraId="7912388B" w14:textId="77777777" w:rsidR="002728D5" w:rsidRPr="002728D5" w:rsidRDefault="002728D5" w:rsidP="008F3089">
      <w:pPr>
        <w:widowControl w:val="0"/>
        <w:numPr>
          <w:ilvl w:val="1"/>
          <w:numId w:val="10"/>
        </w:numPr>
        <w:tabs>
          <w:tab w:val="left" w:pos="851"/>
        </w:tabs>
        <w:suppressAutoHyphens/>
        <w:spacing w:after="0" w:line="240" w:lineRule="auto"/>
        <w:ind w:left="851" w:hanging="840"/>
        <w:jc w:val="both"/>
        <w:rPr>
          <w:rFonts w:ascii="Cambria" w:hAnsi="Cambria"/>
        </w:rPr>
      </w:pPr>
      <w:r w:rsidRPr="002728D5">
        <w:rPr>
          <w:rFonts w:ascii="Cambria" w:hAnsi="Cambria"/>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44"/>
      <w:bookmarkEnd w:id="45"/>
      <w:bookmarkEnd w:id="46"/>
    </w:p>
    <w:p w14:paraId="4B102A13" w14:textId="13436FA1" w:rsidR="002728D5" w:rsidRPr="002728D5" w:rsidRDefault="002728D5" w:rsidP="008F3089">
      <w:pPr>
        <w:widowControl w:val="0"/>
        <w:numPr>
          <w:ilvl w:val="1"/>
          <w:numId w:val="10"/>
        </w:numPr>
        <w:tabs>
          <w:tab w:val="left" w:pos="851"/>
        </w:tabs>
        <w:suppressAutoHyphens/>
        <w:spacing w:after="0" w:line="240" w:lineRule="auto"/>
        <w:ind w:left="851" w:hanging="840"/>
        <w:jc w:val="both"/>
        <w:rPr>
          <w:rFonts w:ascii="Cambria" w:hAnsi="Cambria"/>
        </w:rPr>
      </w:pPr>
      <w:bookmarkStart w:id="47" w:name="_Toc456007419"/>
      <w:bookmarkStart w:id="48" w:name="_Toc456007649"/>
      <w:bookmarkStart w:id="49" w:name="_Toc456085589"/>
      <w:r w:rsidRPr="002728D5">
        <w:rPr>
          <w:rFonts w:ascii="Cambria" w:hAnsi="Cambria"/>
        </w:rPr>
        <w:t xml:space="preserve">Zgodnie </w:t>
      </w:r>
      <w:r w:rsidRPr="00F10493">
        <w:rPr>
          <w:rFonts w:ascii="Cambria" w:hAnsi="Cambria"/>
        </w:rPr>
        <w:t>z art. 36b ust. 1a „ustawy”,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t>
      </w:r>
      <w:r w:rsidR="006C61B9" w:rsidRPr="00F10493">
        <w:rPr>
          <w:rFonts w:ascii="Cambria" w:hAnsi="Cambria"/>
        </w:rPr>
        <w:softHyphen/>
      </w:r>
      <w:r w:rsidRPr="00F10493">
        <w:rPr>
          <w:rFonts w:ascii="Cambria" w:hAnsi="Cambria"/>
        </w:rPr>
        <w:t xml:space="preserve">wiającego o wszelkich zmianach danych, o których mowa w zdaniu pierwszym, w trakcie realizacji zamówienia, a także przekazuje informacje na temat nowych podwykonawców, którym w późniejszym okresie zamierza powierzyć realizację tych </w:t>
      </w:r>
      <w:r w:rsidRPr="002728D5">
        <w:rPr>
          <w:rFonts w:ascii="Cambria" w:hAnsi="Cambria"/>
        </w:rPr>
        <w:t>usług.</w:t>
      </w:r>
      <w:bookmarkEnd w:id="47"/>
      <w:bookmarkEnd w:id="48"/>
      <w:bookmarkEnd w:id="49"/>
    </w:p>
    <w:p w14:paraId="462B053A" w14:textId="493E2F1A" w:rsidR="002728D5" w:rsidRPr="00A93135" w:rsidRDefault="002728D5" w:rsidP="008F3089">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50" w:name="_Toc456007420"/>
      <w:bookmarkStart w:id="51" w:name="_Toc456007650"/>
      <w:bookmarkStart w:id="52" w:name="_Toc456085590"/>
      <w:r w:rsidRPr="00F10493">
        <w:rPr>
          <w:rFonts w:ascii="Cambria" w:hAnsi="Cambria"/>
        </w:rPr>
        <w:t>Jeżeli powierzenie podwykonawcy wykonania części zamówienia następuje w trakcie jego realizacji, wykonawca na żądanie zamawiającego przedstaw</w:t>
      </w:r>
      <w:r w:rsidR="00A93135" w:rsidRPr="00F10493">
        <w:rPr>
          <w:rFonts w:ascii="Cambria" w:hAnsi="Cambria"/>
        </w:rPr>
        <w:t xml:space="preserve">ia oświadczenie, o którym mowa </w:t>
      </w:r>
      <w:r w:rsidRPr="00F10493">
        <w:rPr>
          <w:rFonts w:ascii="Cambria" w:hAnsi="Cambria"/>
        </w:rPr>
        <w:t xml:space="preserve">w art. 25a ust. 1 </w:t>
      </w:r>
      <w:r w:rsidR="00072C8F" w:rsidRPr="00F10493">
        <w:rPr>
          <w:rFonts w:ascii="Cambria" w:hAnsi="Cambria"/>
        </w:rPr>
        <w:t>pkt 1</w:t>
      </w:r>
      <w:r w:rsidR="00A43621" w:rsidRPr="00F10493">
        <w:rPr>
          <w:rFonts w:ascii="Cambria" w:hAnsi="Cambria"/>
        </w:rPr>
        <w:t xml:space="preserve"> </w:t>
      </w:r>
      <w:r w:rsidRPr="00F10493">
        <w:rPr>
          <w:rFonts w:ascii="Cambria" w:hAnsi="Cambria"/>
        </w:rPr>
        <w:t>„ustawy”, potwierdzające brak podstaw wykluczenia wobec tego podwyko</w:t>
      </w:r>
      <w:r w:rsidR="002F5B83" w:rsidRPr="00F10493">
        <w:rPr>
          <w:rFonts w:ascii="Cambria" w:hAnsi="Cambria"/>
        </w:rPr>
        <w:softHyphen/>
      </w:r>
      <w:r w:rsidRPr="00F10493">
        <w:rPr>
          <w:rFonts w:ascii="Cambria" w:hAnsi="Cambria"/>
        </w:rPr>
        <w:t>nawcy</w:t>
      </w:r>
      <w:r w:rsidRPr="00A93135">
        <w:rPr>
          <w:rFonts w:ascii="Cambria" w:hAnsi="Cambria"/>
          <w:spacing w:val="-8"/>
        </w:rPr>
        <w:t>.</w:t>
      </w:r>
      <w:bookmarkEnd w:id="50"/>
      <w:bookmarkEnd w:id="51"/>
      <w:bookmarkEnd w:id="52"/>
      <w:r w:rsidR="00072C8F" w:rsidRPr="00A93135">
        <w:rPr>
          <w:rFonts w:ascii="Helvetica" w:hAnsi="Helvetica"/>
          <w:color w:val="000000"/>
          <w:spacing w:val="-8"/>
          <w:sz w:val="20"/>
          <w:szCs w:val="20"/>
        </w:rPr>
        <w:t xml:space="preserve"> </w:t>
      </w:r>
    </w:p>
    <w:p w14:paraId="7B74523E" w14:textId="77777777" w:rsidR="002728D5" w:rsidRPr="00724470" w:rsidRDefault="002728D5" w:rsidP="008F3089">
      <w:pPr>
        <w:widowControl w:val="0"/>
        <w:numPr>
          <w:ilvl w:val="2"/>
          <w:numId w:val="10"/>
        </w:numPr>
        <w:tabs>
          <w:tab w:val="left" w:pos="851"/>
        </w:tabs>
        <w:suppressAutoHyphens/>
        <w:spacing w:after="0" w:line="240" w:lineRule="auto"/>
        <w:ind w:left="851" w:hanging="840"/>
        <w:jc w:val="both"/>
        <w:rPr>
          <w:rFonts w:ascii="Cambria" w:hAnsi="Cambria"/>
          <w:lang w:eastAsia="ar-SA"/>
        </w:rPr>
      </w:pPr>
      <w:bookmarkStart w:id="53" w:name="_Toc456007421"/>
      <w:bookmarkStart w:id="54" w:name="_Toc456007651"/>
      <w:bookmarkStart w:id="55" w:name="_Toc456085591"/>
      <w:r w:rsidRPr="002728D5">
        <w:rPr>
          <w:rFonts w:ascii="Cambria" w:hAnsi="Cambria"/>
          <w:lang w:eastAsia="ar-SA"/>
        </w:rPr>
        <w:t xml:space="preserve">Jeżeli zamawiający stwierdzi, że wobec danego podwykonawcy zachodzą podstawy wykluczenia, wykonawca obowiązany jest zastąpić tego podwykonawcę lub zrezygnować z powierzenia </w:t>
      </w:r>
      <w:r w:rsidRPr="00724470">
        <w:rPr>
          <w:rFonts w:ascii="Cambria" w:hAnsi="Cambria"/>
          <w:lang w:eastAsia="ar-SA"/>
        </w:rPr>
        <w:t>wykonania części zamówienia podwykonawcy.</w:t>
      </w:r>
      <w:bookmarkEnd w:id="53"/>
      <w:bookmarkEnd w:id="54"/>
      <w:bookmarkEnd w:id="55"/>
    </w:p>
    <w:p w14:paraId="3883FC00" w14:textId="77777777" w:rsidR="002728D5" w:rsidRPr="00724470" w:rsidRDefault="002728D5" w:rsidP="008F3089">
      <w:pPr>
        <w:widowControl w:val="0"/>
        <w:numPr>
          <w:ilvl w:val="2"/>
          <w:numId w:val="10"/>
        </w:numPr>
        <w:tabs>
          <w:tab w:val="left" w:pos="851"/>
        </w:tabs>
        <w:suppressAutoHyphens/>
        <w:spacing w:after="0" w:line="240" w:lineRule="auto"/>
        <w:ind w:left="851" w:hanging="840"/>
        <w:jc w:val="both"/>
        <w:rPr>
          <w:rFonts w:ascii="Cambria" w:hAnsi="Cambria"/>
          <w:lang w:eastAsia="ar-SA"/>
        </w:rPr>
      </w:pPr>
      <w:bookmarkStart w:id="56" w:name="_Toc456007422"/>
      <w:bookmarkStart w:id="57" w:name="_Toc456007652"/>
      <w:bookmarkStart w:id="58" w:name="_Toc456085592"/>
      <w:r w:rsidRPr="00724470">
        <w:rPr>
          <w:rFonts w:ascii="Cambria" w:hAnsi="Cambria"/>
          <w:lang w:eastAsia="ar-SA"/>
        </w:rPr>
        <w:t>Powierzenie wykonania części zamówienia podwykonawcom nie zwalnia wykonawcy z odpowiedzialności za należyte wykonanie tego zamówienia.</w:t>
      </w:r>
      <w:bookmarkEnd w:id="56"/>
      <w:bookmarkEnd w:id="57"/>
      <w:bookmarkEnd w:id="58"/>
    </w:p>
    <w:p w14:paraId="49055E46" w14:textId="77777777" w:rsidR="002728D5" w:rsidRPr="00724470" w:rsidRDefault="002728D5" w:rsidP="008F3089">
      <w:pPr>
        <w:widowControl w:val="0"/>
        <w:numPr>
          <w:ilvl w:val="1"/>
          <w:numId w:val="10"/>
        </w:numPr>
        <w:tabs>
          <w:tab w:val="left" w:pos="851"/>
        </w:tabs>
        <w:suppressAutoHyphens/>
        <w:spacing w:after="0" w:line="240" w:lineRule="auto"/>
        <w:ind w:left="851" w:hanging="840"/>
        <w:jc w:val="both"/>
        <w:rPr>
          <w:rFonts w:ascii="Cambria" w:hAnsi="Cambria"/>
        </w:rPr>
      </w:pPr>
      <w:bookmarkStart w:id="59" w:name="_Toc456007425"/>
      <w:bookmarkStart w:id="60" w:name="_Toc456007655"/>
      <w:bookmarkStart w:id="61" w:name="_Toc456085595"/>
      <w:r w:rsidRPr="00724470">
        <w:rPr>
          <w:rFonts w:ascii="Cambria" w:hAnsi="Cambria"/>
        </w:rPr>
        <w:t>Zamawiający może wykluczyć wykonawcę na każdym etapie postępowania o udzielenie zamówienia.</w:t>
      </w:r>
      <w:bookmarkEnd w:id="59"/>
      <w:bookmarkEnd w:id="60"/>
      <w:bookmarkEnd w:id="61"/>
    </w:p>
    <w:p w14:paraId="6DFE7FF7" w14:textId="0AD3C1A8" w:rsidR="002728D5" w:rsidRPr="002728D5" w:rsidRDefault="002728D5" w:rsidP="008F3089">
      <w:pPr>
        <w:widowControl w:val="0"/>
        <w:numPr>
          <w:ilvl w:val="1"/>
          <w:numId w:val="10"/>
        </w:numPr>
        <w:tabs>
          <w:tab w:val="left" w:pos="851"/>
        </w:tabs>
        <w:suppressAutoHyphens/>
        <w:spacing w:after="0" w:line="240" w:lineRule="auto"/>
        <w:ind w:left="851" w:hanging="840"/>
        <w:jc w:val="both"/>
        <w:rPr>
          <w:rFonts w:ascii="Cambria" w:hAnsi="Cambria"/>
        </w:rPr>
      </w:pPr>
      <w:bookmarkStart w:id="62" w:name="_Toc456007426"/>
      <w:bookmarkStart w:id="63" w:name="_Toc456007656"/>
      <w:bookmarkStart w:id="64" w:name="_Toc456085596"/>
      <w:r w:rsidRPr="00724470">
        <w:rPr>
          <w:rFonts w:ascii="Cambria" w:hAnsi="Cambria"/>
        </w:rPr>
        <w:t xml:space="preserve">W przypadku wspólnego </w:t>
      </w:r>
      <w:r w:rsidRPr="002728D5">
        <w:rPr>
          <w:rFonts w:ascii="Cambria" w:hAnsi="Cambria"/>
        </w:rPr>
        <w:t xml:space="preserve">ubiegania się wykonawców o udzielenie niniejszego zamówienia każdy z wykonawców nie może podlegać wykluczeniu z postępowania z powodów wskazanych w ustawie, w tym określonych w </w:t>
      </w:r>
      <w:r w:rsidR="00EB7932">
        <w:rPr>
          <w:rFonts w:ascii="Cambria" w:hAnsi="Cambria"/>
        </w:rPr>
        <w:t>rozdziale</w:t>
      </w:r>
      <w:r w:rsidRPr="002728D5">
        <w:rPr>
          <w:rFonts w:ascii="Cambria" w:hAnsi="Cambria"/>
        </w:rPr>
        <w:t xml:space="preserve"> 6 poniżej, każdy z wykonawców musi posiadać uprawnienia do prowadzenia działalności ubezpieczeniowej, o ile wynika </w:t>
      </w:r>
      <w:r w:rsidRPr="002728D5">
        <w:rPr>
          <w:rFonts w:ascii="Cambria" w:hAnsi="Cambria"/>
        </w:rPr>
        <w:br/>
        <w:t>to z odrębnych przepisów, a wspólnie muszą spełniać warunki udziału w postępowaniu dotyczące sytuacji ekonomicznej lub finansowej oraz zdolności technicznej lub zawodowej.</w:t>
      </w:r>
      <w:bookmarkEnd w:id="62"/>
      <w:bookmarkEnd w:id="63"/>
      <w:bookmarkEnd w:id="64"/>
    </w:p>
    <w:p w14:paraId="57800D15" w14:textId="77777777" w:rsidR="002728D5" w:rsidRPr="002728D5" w:rsidRDefault="002728D5" w:rsidP="008F3089">
      <w:pPr>
        <w:widowControl w:val="0"/>
        <w:numPr>
          <w:ilvl w:val="0"/>
          <w:numId w:val="10"/>
        </w:numPr>
        <w:tabs>
          <w:tab w:val="left" w:pos="851"/>
        </w:tabs>
        <w:suppressAutoHyphens/>
        <w:spacing w:before="120" w:after="0" w:line="240" w:lineRule="auto"/>
        <w:ind w:left="851" w:hanging="840"/>
        <w:jc w:val="both"/>
        <w:outlineLvl w:val="0"/>
        <w:rPr>
          <w:rFonts w:ascii="Cambria" w:hAnsi="Cambria"/>
          <w:b/>
        </w:rPr>
      </w:pPr>
      <w:bookmarkStart w:id="65" w:name="_Toc456007427"/>
      <w:bookmarkStart w:id="66" w:name="_Toc456007657"/>
      <w:bookmarkStart w:id="67" w:name="_Toc456086882"/>
      <w:bookmarkStart w:id="68" w:name="_Toc466986900"/>
      <w:r w:rsidRPr="002728D5">
        <w:rPr>
          <w:rFonts w:ascii="Cambria" w:hAnsi="Cambria"/>
          <w:b/>
        </w:rPr>
        <w:lastRenderedPageBreak/>
        <w:t>Podstawy wykluczenia, o których mowa w art. 24 ust. 5 ustawy Prawo zamówień publicznych oraz warunki wykluczenia wykonawcy</w:t>
      </w:r>
      <w:bookmarkEnd w:id="65"/>
      <w:bookmarkEnd w:id="66"/>
      <w:bookmarkEnd w:id="67"/>
      <w:bookmarkEnd w:id="68"/>
    </w:p>
    <w:p w14:paraId="6682BD43" w14:textId="5E054CF0" w:rsidR="002728D5" w:rsidRDefault="002728D5" w:rsidP="00F676E0">
      <w:pPr>
        <w:widowControl w:val="0"/>
        <w:tabs>
          <w:tab w:val="left" w:pos="851"/>
        </w:tabs>
        <w:suppressAutoHyphens/>
        <w:spacing w:after="0" w:line="240" w:lineRule="auto"/>
        <w:ind w:left="851"/>
        <w:jc w:val="both"/>
        <w:rPr>
          <w:rFonts w:ascii="Cambria" w:hAnsi="Cambria"/>
        </w:rPr>
      </w:pPr>
      <w:bookmarkStart w:id="69" w:name="_Toc456007428"/>
      <w:bookmarkStart w:id="70" w:name="_Toc456007658"/>
      <w:bookmarkStart w:id="71" w:name="_Toc456085598"/>
      <w:r w:rsidRPr="00876C50">
        <w:rPr>
          <w:rFonts w:ascii="Cambria" w:hAnsi="Cambria"/>
        </w:rPr>
        <w:t>Zamawiający przewiduje możliwość wykluczenia z postępowania o udzielenie niniejszego zamówienia także wykonawcy</w:t>
      </w:r>
      <w:r w:rsidR="00876C50" w:rsidRPr="00876C50">
        <w:rPr>
          <w:rFonts w:ascii="Cambria" w:hAnsi="Cambria"/>
        </w:rPr>
        <w:t xml:space="preserve"> w przypadku zaistnienia przesłanek wymienionych w art. 24 ust. 5 pkt 1, 2, 3 i 4 „ustawy”.</w:t>
      </w:r>
      <w:bookmarkEnd w:id="69"/>
      <w:bookmarkEnd w:id="70"/>
      <w:bookmarkEnd w:id="71"/>
      <w:r w:rsidRPr="00876C50">
        <w:rPr>
          <w:rFonts w:ascii="Cambria" w:hAnsi="Cambria"/>
        </w:rPr>
        <w:t xml:space="preserve"> </w:t>
      </w:r>
    </w:p>
    <w:p w14:paraId="61D75F6E" w14:textId="77777777" w:rsidR="002728D5" w:rsidRPr="002728D5" w:rsidRDefault="002728D5"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72" w:name="_Toc456007429"/>
      <w:bookmarkStart w:id="73" w:name="_Toc456007659"/>
      <w:bookmarkStart w:id="74" w:name="_Toc456086883"/>
      <w:bookmarkStart w:id="75" w:name="_Toc466986901"/>
      <w:r w:rsidRPr="002728D5">
        <w:rPr>
          <w:rFonts w:ascii="Cambria" w:hAnsi="Cambria"/>
          <w:b/>
        </w:rPr>
        <w:t>Wykaz oświadczeń lub dokumentów, potwierdzających spełnianie warunków udziału w postępowaniu oraz brak podstaw wykluczenia</w:t>
      </w:r>
      <w:bookmarkEnd w:id="72"/>
      <w:bookmarkEnd w:id="73"/>
      <w:bookmarkEnd w:id="74"/>
      <w:bookmarkEnd w:id="75"/>
    </w:p>
    <w:p w14:paraId="1E74D907" w14:textId="1D5E5B31"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rPr>
      </w:pPr>
      <w:bookmarkStart w:id="76" w:name="_Toc456007430"/>
      <w:bookmarkStart w:id="77" w:name="_Toc456007660"/>
      <w:bookmarkStart w:id="78" w:name="_Toc456085600"/>
      <w:r w:rsidRPr="002728D5">
        <w:rPr>
          <w:rFonts w:ascii="Cambria" w:hAnsi="Cambria"/>
        </w:rPr>
        <w:t xml:space="preserve">Zgodnie z art. 25a ust. 1 „ustawy” do oferty wykonawca dołącza aktualne na dzień składania ofert oświadczenie w zakresie określonym we wzorze, stanowiącym </w:t>
      </w:r>
      <w:r w:rsidRPr="00CE386C">
        <w:rPr>
          <w:rFonts w:ascii="Cambria" w:hAnsi="Cambria"/>
          <w:b/>
        </w:rPr>
        <w:t>załącznik nr 3</w:t>
      </w:r>
      <w:r w:rsidRPr="002728D5">
        <w:rPr>
          <w:rFonts w:ascii="Cambria" w:hAnsi="Cambria"/>
        </w:rPr>
        <w:t xml:space="preserve"> </w:t>
      </w:r>
      <w:r w:rsidRPr="002728D5">
        <w:rPr>
          <w:rFonts w:ascii="Cambria" w:hAnsi="Cambria"/>
        </w:rPr>
        <w:br/>
        <w:t>do niniejszej specyfikacji istotnych warunków zamówienia, stanowiące wstępne potwier</w:t>
      </w:r>
      <w:r w:rsidRPr="002728D5">
        <w:rPr>
          <w:rFonts w:ascii="Cambria" w:hAnsi="Cambria"/>
        </w:rPr>
        <w:softHyphen/>
        <w:t>dzenie, że wykonawca nie podlega wykluczeniu z powodów określonych w „ustawie”, w tym wskazanych w pkt</w:t>
      </w:r>
      <w:r w:rsidRPr="002A0FED">
        <w:rPr>
          <w:rFonts w:ascii="Cambria" w:hAnsi="Cambria"/>
        </w:rPr>
        <w:t>. </w:t>
      </w:r>
      <w:r w:rsidR="0018368E" w:rsidRPr="002A0FED">
        <w:rPr>
          <w:rFonts w:ascii="Cambria" w:hAnsi="Cambria"/>
        </w:rPr>
        <w:t xml:space="preserve">6  </w:t>
      </w:r>
      <w:r w:rsidRPr="002728D5">
        <w:rPr>
          <w:rFonts w:ascii="Cambria" w:hAnsi="Cambria"/>
        </w:rPr>
        <w:t>oraz spełnia warunki udziału w postępowaniu</w:t>
      </w:r>
      <w:bookmarkEnd w:id="76"/>
      <w:bookmarkEnd w:id="77"/>
      <w:bookmarkEnd w:id="78"/>
      <w:r w:rsidRPr="002728D5">
        <w:rPr>
          <w:rFonts w:ascii="Cambria" w:hAnsi="Cambria"/>
        </w:rPr>
        <w:t>.</w:t>
      </w:r>
    </w:p>
    <w:p w14:paraId="03B6A1C3" w14:textId="77777777"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rPr>
      </w:pPr>
      <w:bookmarkStart w:id="79" w:name="_Toc456007431"/>
      <w:bookmarkStart w:id="80" w:name="_Toc456007661"/>
      <w:bookmarkStart w:id="81" w:name="_Toc456085601"/>
      <w:r w:rsidRPr="002728D5">
        <w:rPr>
          <w:rFonts w:ascii="Cambria" w:hAnsi="Cambria"/>
        </w:rPr>
        <w:t>W przypadku wspólnego ubiegania się o zamówienie przez wykonawców, oświadczenie, o którym mowa w pkt. 7.1, składa każdy z wykonawców wspólnie ubiegających się o zamówienie. Dokument ten potwierdza spełnianie warunków udziału w postępowaniu oraz brak podstaw do wykluczenia w zakresie, w którym każdy z wykonawców wykazuje spełnianie warunków udziału w postępowaniu lub brak podstaw wykluczenia.</w:t>
      </w:r>
      <w:bookmarkEnd w:id="79"/>
      <w:bookmarkEnd w:id="80"/>
      <w:bookmarkEnd w:id="81"/>
    </w:p>
    <w:p w14:paraId="0569E795" w14:textId="77777777" w:rsidR="0074553A" w:rsidRDefault="002728D5" w:rsidP="008F3089">
      <w:pPr>
        <w:widowControl w:val="0"/>
        <w:numPr>
          <w:ilvl w:val="1"/>
          <w:numId w:val="10"/>
        </w:numPr>
        <w:tabs>
          <w:tab w:val="left" w:pos="851"/>
        </w:tabs>
        <w:suppressAutoHyphens/>
        <w:spacing w:after="0" w:line="240" w:lineRule="auto"/>
        <w:ind w:left="851" w:hanging="851"/>
        <w:jc w:val="both"/>
        <w:rPr>
          <w:rFonts w:ascii="Cambria" w:hAnsi="Cambria"/>
        </w:rPr>
      </w:pPr>
      <w:bookmarkStart w:id="82" w:name="_Toc456007432"/>
      <w:bookmarkStart w:id="83" w:name="_Toc456007662"/>
      <w:bookmarkStart w:id="84" w:name="_Toc456085602"/>
      <w:r w:rsidRPr="002728D5">
        <w:rPr>
          <w:rFonts w:ascii="Cambria" w:hAnsi="Cambria"/>
        </w:rPr>
        <w:t xml:space="preserve">Zgodnie z art. 24 ust. 11 „ustawy” wykonawca, w terminie 3 dni od zamieszczenia przez zamawiającego na stronie internetowej informacji, o której mowa w art. 86 ust. 5 „ustawy”, przekazuje zamawiającemu </w:t>
      </w:r>
      <w:r w:rsidRPr="00CE386C">
        <w:rPr>
          <w:rFonts w:ascii="Cambria" w:hAnsi="Cambria"/>
          <w:b/>
        </w:rPr>
        <w:t>oświadczenie</w:t>
      </w:r>
      <w:r w:rsidRPr="002728D5">
        <w:rPr>
          <w:rFonts w:ascii="Cambria" w:hAnsi="Cambria"/>
        </w:rPr>
        <w:t xml:space="preserve"> </w:t>
      </w:r>
      <w:r w:rsidRPr="00CE386C">
        <w:rPr>
          <w:rFonts w:ascii="Cambria" w:hAnsi="Cambria"/>
          <w:b/>
        </w:rPr>
        <w:t>o przynależności lub braku przynależności do tej samej grupy kapitałowej</w:t>
      </w:r>
      <w:r w:rsidRPr="002728D5">
        <w:rPr>
          <w:rFonts w:ascii="Cambria" w:hAnsi="Cambria"/>
        </w:rPr>
        <w:t>. Wraz ze złożeniem oświadczenia, wykonawca może przedstawić dowody, że powiązania z innym wykonawcą nie prowadzą do zakłócenia konkurencji w postępowaniu o udzielenie zamówienia.</w:t>
      </w:r>
      <w:bookmarkStart w:id="85" w:name="_Toc456007433"/>
      <w:bookmarkStart w:id="86" w:name="_Toc456007663"/>
      <w:bookmarkStart w:id="87" w:name="_Toc456085603"/>
      <w:bookmarkEnd w:id="82"/>
      <w:bookmarkEnd w:id="83"/>
      <w:bookmarkEnd w:id="84"/>
    </w:p>
    <w:p w14:paraId="3FD9C617" w14:textId="14ED1753" w:rsidR="006A35D6" w:rsidRPr="0042179B" w:rsidRDefault="002728D5" w:rsidP="008F3089">
      <w:pPr>
        <w:widowControl w:val="0"/>
        <w:numPr>
          <w:ilvl w:val="1"/>
          <w:numId w:val="10"/>
        </w:numPr>
        <w:tabs>
          <w:tab w:val="left" w:pos="851"/>
        </w:tabs>
        <w:suppressAutoHyphens/>
        <w:spacing w:after="0" w:line="240" w:lineRule="auto"/>
        <w:ind w:left="851" w:hanging="851"/>
        <w:jc w:val="both"/>
        <w:rPr>
          <w:rFonts w:ascii="Cambria" w:hAnsi="Cambria"/>
        </w:rPr>
      </w:pPr>
      <w:r w:rsidRPr="0074553A">
        <w:rPr>
          <w:rFonts w:ascii="Cambria" w:hAnsi="Cambria"/>
          <w:spacing w:val="-10"/>
        </w:rPr>
        <w:t xml:space="preserve">W </w:t>
      </w:r>
      <w:r w:rsidR="000E55F9">
        <w:rPr>
          <w:rFonts w:ascii="Cambria" w:hAnsi="Cambria"/>
          <w:spacing w:val="-10"/>
        </w:rPr>
        <w:t xml:space="preserve">celu </w:t>
      </w:r>
      <w:r w:rsidR="006A35D6" w:rsidRPr="0074553A">
        <w:rPr>
          <w:rFonts w:ascii="Cambria" w:hAnsi="Cambria"/>
        </w:rPr>
        <w:t xml:space="preserve">potwierdzenia spełniania przez Wykonawcę warunków udziału w postępowaniu, dotyczących kompetencji lub uprawnień do prowadzenia określonej działalności zawodowej, o których mowa w art. 22b ust. 2 ustawy </w:t>
      </w:r>
      <w:proofErr w:type="spellStart"/>
      <w:r w:rsidR="006A35D6" w:rsidRPr="0074553A">
        <w:rPr>
          <w:rFonts w:ascii="Cambria" w:hAnsi="Cambria"/>
        </w:rPr>
        <w:t>Pzp</w:t>
      </w:r>
      <w:proofErr w:type="spellEnd"/>
      <w:r w:rsidR="006A35D6" w:rsidRPr="0074553A">
        <w:rPr>
          <w:rFonts w:ascii="Cambria" w:hAnsi="Cambria"/>
        </w:rPr>
        <w:t xml:space="preserve">, Zamawiający będzie wymagał, aby Wykonawca, </w:t>
      </w:r>
      <w:r w:rsidR="006A35D6" w:rsidRPr="0042179B">
        <w:rPr>
          <w:rFonts w:ascii="Cambria" w:hAnsi="Cambria"/>
        </w:rPr>
        <w:t>którego oferta oceniona została najwyżej, złożył w określonym w wezwaniu terminie aktualnych na dzień złożenia:</w:t>
      </w:r>
    </w:p>
    <w:p w14:paraId="7FF67060" w14:textId="16E21E63" w:rsidR="006A35D6" w:rsidRPr="000D3E33" w:rsidRDefault="006A35D6" w:rsidP="00F06AC9">
      <w:pPr>
        <w:pStyle w:val="Akapitzlist1"/>
        <w:widowControl w:val="0"/>
        <w:numPr>
          <w:ilvl w:val="0"/>
          <w:numId w:val="114"/>
        </w:numPr>
        <w:tabs>
          <w:tab w:val="left" w:pos="851"/>
        </w:tabs>
        <w:suppressAutoHyphens/>
        <w:spacing w:after="0" w:line="240" w:lineRule="auto"/>
        <w:ind w:left="851" w:firstLine="0"/>
        <w:contextualSpacing w:val="0"/>
        <w:jc w:val="both"/>
        <w:rPr>
          <w:rFonts w:ascii="Cambria" w:hAnsi="Cambria"/>
        </w:rPr>
      </w:pPr>
      <w:r w:rsidRPr="000D3E33">
        <w:rPr>
          <w:rFonts w:ascii="Cambria" w:hAnsi="Cambria"/>
        </w:rPr>
        <w:t>koncesji, zezwolenia, licencji lub dokumentu potwierdzającego, że Wykonawca jest wpisany do jednego z rejestrów zawodowych lub handlowych, prowadzonych w państwie członkowskim Unii Europejskiej, w którym Wykonawca ma siedzibę lub miejsce zamieszkania,</w:t>
      </w:r>
      <w:r w:rsidR="000D3E33" w:rsidRPr="000D3E33">
        <w:rPr>
          <w:rFonts w:ascii="Cambria" w:hAnsi="Cambria"/>
        </w:rPr>
        <w:t xml:space="preserve">  </w:t>
      </w:r>
      <w:r w:rsidRPr="000D3E33">
        <w:rPr>
          <w:rFonts w:ascii="Cambria" w:hAnsi="Cambria"/>
        </w:rPr>
        <w:t>lub</w:t>
      </w:r>
    </w:p>
    <w:p w14:paraId="2C41FF5F" w14:textId="77777777" w:rsidR="006A35D6" w:rsidRPr="0042179B" w:rsidRDefault="006A35D6" w:rsidP="00F06AC9">
      <w:pPr>
        <w:pStyle w:val="Akapitzlist1"/>
        <w:widowControl w:val="0"/>
        <w:numPr>
          <w:ilvl w:val="0"/>
          <w:numId w:val="114"/>
        </w:numPr>
        <w:tabs>
          <w:tab w:val="left" w:pos="851"/>
        </w:tabs>
        <w:suppressAutoHyphens/>
        <w:spacing w:after="0" w:line="240" w:lineRule="auto"/>
        <w:ind w:left="851" w:firstLine="0"/>
        <w:contextualSpacing w:val="0"/>
        <w:jc w:val="both"/>
        <w:rPr>
          <w:rFonts w:ascii="Cambria" w:hAnsi="Cambria"/>
        </w:rPr>
      </w:pPr>
      <w:r w:rsidRPr="0042179B">
        <w:rPr>
          <w:rFonts w:ascii="Cambria" w:hAnsi="Cambria"/>
        </w:rPr>
        <w:t xml:space="preserve">dokumentu potwierdzającego status członkowski Wykonawcy w określonej organizacji, od którego uzależnione jest prawo do świadczenia nabywanej przez Zamawiającego usługi w kraju, w którym Wykonawca ma siedzibę lub miejsce zamieszkania, </w:t>
      </w:r>
    </w:p>
    <w:p w14:paraId="7AEEB9F2" w14:textId="77777777" w:rsidR="006A35D6" w:rsidRPr="007F23E2" w:rsidRDefault="006A35D6" w:rsidP="000D3E33">
      <w:pPr>
        <w:pStyle w:val="Akapitzlist1"/>
        <w:widowControl w:val="0"/>
        <w:tabs>
          <w:tab w:val="left" w:pos="993"/>
        </w:tabs>
        <w:spacing w:after="0" w:line="240" w:lineRule="auto"/>
        <w:ind w:left="851"/>
        <w:jc w:val="both"/>
        <w:rPr>
          <w:rFonts w:ascii="Cambria" w:hAnsi="Cambria"/>
        </w:rPr>
      </w:pPr>
      <w:r w:rsidRPr="0042179B">
        <w:rPr>
          <w:rFonts w:ascii="Cambria" w:hAnsi="Cambria"/>
        </w:rPr>
        <w:t xml:space="preserve">o ile odnośnej dokumentacji Zamawiający nie będzie mógł uzyskać za pomocą bezpłatnych i </w:t>
      </w:r>
      <w:r w:rsidRPr="007F23E2">
        <w:rPr>
          <w:rFonts w:ascii="Cambria" w:hAnsi="Cambria"/>
        </w:rPr>
        <w:t xml:space="preserve">ogólnodostępnych baz danych, w szczególności rejestrów publicznych w rozumieniu ustawy z dnia 17 lutego 2005 r. o informatyzacji działalności podmiotów realizujących zadania publiczne (Dz. U. z 2017 r. poz. 570 z </w:t>
      </w:r>
      <w:proofErr w:type="spellStart"/>
      <w:r w:rsidRPr="007F23E2">
        <w:rPr>
          <w:rFonts w:ascii="Cambria" w:hAnsi="Cambria"/>
        </w:rPr>
        <w:t>późn</w:t>
      </w:r>
      <w:proofErr w:type="spellEnd"/>
      <w:r w:rsidRPr="007F23E2">
        <w:rPr>
          <w:rFonts w:ascii="Cambria" w:hAnsi="Cambria"/>
        </w:rPr>
        <w:t>. zm.).</w:t>
      </w:r>
    </w:p>
    <w:p w14:paraId="4CF64F2B" w14:textId="77777777"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rPr>
      </w:pPr>
      <w:bookmarkStart w:id="88" w:name="_Toc456007434"/>
      <w:bookmarkStart w:id="89" w:name="_Toc456007664"/>
      <w:bookmarkStart w:id="90" w:name="_Toc456085604"/>
      <w:bookmarkEnd w:id="85"/>
      <w:bookmarkEnd w:id="86"/>
      <w:bookmarkEnd w:id="87"/>
      <w:r w:rsidRPr="007F23E2">
        <w:rPr>
          <w:rFonts w:ascii="Cambria" w:hAnsi="Cambria"/>
        </w:rPr>
        <w:t xml:space="preserve">Jeżeli wykonawca, którego oferta oceniona została najwyżej, ma siedzibę lub miejsce zamieszkania poza terytorium Rzeczypospolitej </w:t>
      </w:r>
      <w:r w:rsidRPr="002728D5">
        <w:rPr>
          <w:rFonts w:ascii="Cambria" w:hAnsi="Cambria"/>
        </w:rPr>
        <w:t>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bookmarkEnd w:id="88"/>
      <w:bookmarkEnd w:id="89"/>
      <w:bookmarkEnd w:id="90"/>
    </w:p>
    <w:p w14:paraId="2047FF83" w14:textId="48333181" w:rsidR="002728D5" w:rsidRPr="0023594B" w:rsidRDefault="002728D5" w:rsidP="008F3089">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91" w:name="_Toc456007435"/>
      <w:bookmarkStart w:id="92" w:name="_Toc456007665"/>
      <w:bookmarkStart w:id="93" w:name="_Toc456085605"/>
      <w:r w:rsidRPr="0023594B">
        <w:rPr>
          <w:rFonts w:ascii="Cambria" w:hAnsi="Cambria"/>
          <w:spacing w:val="-4"/>
          <w:lang w:eastAsia="ar-SA"/>
        </w:rPr>
        <w:t>Zgodnie z art. 26 ust. 2 „ustawy”, w celu potwierdzenia braku podstaw do wykluczenia z postępowania wykonawcy w okolicznościach, o których mowa w art. 24 ust. 5 pkt 1 „ustawy”, zamawiający będzie żądał złożenia przez wykonawcę, którego oferta została oceniona najwyżej, w terminie wyznaczonym w wezwaniu, aktualnego na dzień złoże</w:t>
      </w:r>
      <w:r w:rsidR="00997E80" w:rsidRPr="0023594B">
        <w:rPr>
          <w:rFonts w:ascii="Cambria" w:hAnsi="Cambria"/>
          <w:spacing w:val="-4"/>
          <w:lang w:eastAsia="ar-SA"/>
        </w:rPr>
        <w:t xml:space="preserve">nia </w:t>
      </w:r>
      <w:r w:rsidR="00997E80" w:rsidRPr="00C56E9C">
        <w:rPr>
          <w:rFonts w:ascii="Cambria" w:hAnsi="Cambria"/>
          <w:b/>
          <w:spacing w:val="-4"/>
          <w:lang w:eastAsia="ar-SA"/>
        </w:rPr>
        <w:t xml:space="preserve">odpisu właściwego rejestru </w:t>
      </w:r>
      <w:r w:rsidRPr="00C56E9C">
        <w:rPr>
          <w:rFonts w:ascii="Cambria" w:hAnsi="Cambria"/>
          <w:b/>
          <w:spacing w:val="-4"/>
          <w:lang w:eastAsia="ar-SA"/>
        </w:rPr>
        <w:t>lub z centralnej ewidencji i informacji o działalności gospodarczej</w:t>
      </w:r>
      <w:r w:rsidRPr="0023594B">
        <w:rPr>
          <w:rFonts w:ascii="Cambria" w:hAnsi="Cambria"/>
          <w:spacing w:val="-4"/>
          <w:lang w:eastAsia="ar-SA"/>
        </w:rPr>
        <w:t>, jeżeli odrębne przepisy wymagają wpisu do rejestru lub ewidencji, wystawionego nie wcześniej niż 6 miesięcy przed wyznaczonym terminem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w:t>
      </w:r>
      <w:bookmarkEnd w:id="91"/>
      <w:bookmarkEnd w:id="92"/>
      <w:bookmarkEnd w:id="93"/>
    </w:p>
    <w:p w14:paraId="052204BB" w14:textId="432963CE"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94" w:name="_Toc456007436"/>
      <w:bookmarkStart w:id="95" w:name="_Toc456007666"/>
      <w:bookmarkStart w:id="96" w:name="_Toc456085606"/>
      <w:r w:rsidRPr="002728D5">
        <w:rPr>
          <w:rFonts w:ascii="Cambria" w:hAnsi="Cambria"/>
          <w:lang w:eastAsia="ar-SA"/>
        </w:rPr>
        <w:t xml:space="preserve">Jeżeli wykonawca, którego oferta została oceniona najwyżej, ma siedzibę lub miejsce zamieszkania poza terytorium Rzeczypospolitej Polskiej, zamiast dokumentu, o którym mowa </w:t>
      </w:r>
      <w:r w:rsidRPr="002728D5">
        <w:rPr>
          <w:rFonts w:ascii="Cambria" w:hAnsi="Cambria"/>
          <w:lang w:eastAsia="ar-SA"/>
        </w:rPr>
        <w:lastRenderedPageBreak/>
        <w:t>w pkt 7.6, wykonawca ten będzie zobowiązany złożyć, w terminie wyznaczonym w wezwaniu, dokument lub dokumenty wystawione w kraju, w którym ma siedzibę lub miejsce zamieszkania, potwierdzające, że nie otwarto jego likwidacji ani nie ogłoszono upadłości, wystawione nie wcześniej niż 6 miesięcy przed wyznaczonym terminem ich złożenia, o ile odnośnej dokumentacji zamawiający nie będzie mógł uzyskać za pomocą bezpłatnych i ogólnodostępnych baz danych.</w:t>
      </w:r>
      <w:bookmarkEnd w:id="94"/>
      <w:bookmarkEnd w:id="95"/>
      <w:bookmarkEnd w:id="96"/>
    </w:p>
    <w:p w14:paraId="051C3FFF" w14:textId="77777777"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97" w:name="_Toc456007437"/>
      <w:bookmarkStart w:id="98" w:name="_Toc456007667"/>
      <w:bookmarkStart w:id="99" w:name="_Toc456085607"/>
      <w:r w:rsidRPr="002728D5">
        <w:rPr>
          <w:rFonts w:ascii="Cambria" w:hAnsi="Cambria"/>
          <w:lang w:eastAsia="ar-SA"/>
        </w:rPr>
        <w:t>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w:t>
      </w:r>
    </w:p>
    <w:p w14:paraId="27CFC6BF" w14:textId="77777777"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00" w:name="_Toc456007438"/>
      <w:bookmarkStart w:id="101" w:name="_Toc456007668"/>
      <w:bookmarkStart w:id="102" w:name="_Toc456085608"/>
      <w:bookmarkEnd w:id="97"/>
      <w:bookmarkEnd w:id="98"/>
      <w:bookmarkEnd w:id="99"/>
      <w:r w:rsidRPr="002728D5">
        <w:rPr>
          <w:rFonts w:ascii="Cambria" w:eastAsia="SimSun" w:hAnsi="Cambria"/>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0"/>
      <w:bookmarkEnd w:id="101"/>
      <w:bookmarkEnd w:id="102"/>
    </w:p>
    <w:p w14:paraId="56B6266F" w14:textId="77777777" w:rsidR="007E353F" w:rsidRPr="002621D2"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03" w:name="_Toc456007439"/>
      <w:bookmarkStart w:id="104" w:name="_Toc456007669"/>
      <w:bookmarkStart w:id="105" w:name="_Toc456085609"/>
      <w:r w:rsidRPr="002728D5">
        <w:rPr>
          <w:rFonts w:ascii="Cambria" w:hAnsi="Cambria"/>
          <w:lang w:eastAsia="ar-SA"/>
        </w:rPr>
        <w:t xml:space="preserve">W </w:t>
      </w:r>
      <w:r w:rsidRPr="002621D2">
        <w:rPr>
          <w:rFonts w:ascii="Cambria" w:hAnsi="Cambria"/>
          <w:lang w:eastAsia="ar-SA"/>
        </w:rPr>
        <w:t>przypadku</w:t>
      </w:r>
      <w:r w:rsidRPr="002621D2">
        <w:rPr>
          <w:rFonts w:ascii="Cambria" w:hAnsi="Cambria"/>
        </w:rPr>
        <w:t xml:space="preserve"> </w:t>
      </w:r>
      <w:r w:rsidRPr="002621D2">
        <w:rPr>
          <w:rFonts w:ascii="Cambria" w:hAnsi="Cambria"/>
          <w:lang w:eastAsia="ar-SA"/>
        </w:rPr>
        <w:t xml:space="preserve">wspólnego ubiegania się o zamówienie przez wykonawców każdy z tych wykonawców jest zobowiązany przedstawić dokumenty, o których mowa w pkt. 7.4 i 7.6, </w:t>
      </w:r>
      <w:r w:rsidRPr="002621D2">
        <w:rPr>
          <w:rFonts w:ascii="Cambria" w:hAnsi="Cambria"/>
          <w:lang w:eastAsia="ar-SA"/>
        </w:rPr>
        <w:br/>
        <w:t>a wykonawca lub wykonawcy, którzy mają siedzibę lub miejsce zamieszkania poza terytorium Rzeczypospolitej Polskiej dokumenty, o których mowa w pkt. 7.5 i 7.7 lub 7.8</w:t>
      </w:r>
      <w:bookmarkEnd w:id="103"/>
      <w:bookmarkEnd w:id="104"/>
      <w:bookmarkEnd w:id="105"/>
      <w:r w:rsidRPr="002621D2">
        <w:rPr>
          <w:rFonts w:ascii="Cambria" w:hAnsi="Cambria"/>
          <w:lang w:eastAsia="ar-SA"/>
        </w:rPr>
        <w:t>.</w:t>
      </w:r>
      <w:bookmarkStart w:id="106" w:name="_Toc456007442"/>
      <w:bookmarkStart w:id="107" w:name="_Toc456007672"/>
      <w:bookmarkStart w:id="108" w:name="_Toc456085612"/>
      <w:bookmarkStart w:id="109" w:name="_Toc456007443"/>
      <w:bookmarkStart w:id="110" w:name="_Toc456007673"/>
      <w:bookmarkStart w:id="111" w:name="_Toc456085613"/>
    </w:p>
    <w:p w14:paraId="71E6741A" w14:textId="24F63534" w:rsidR="007E353F" w:rsidRPr="002621D2" w:rsidRDefault="007E353F"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621D2">
        <w:rPr>
          <w:rFonts w:ascii="Cambria" w:hAnsi="Cambria"/>
        </w:rPr>
        <w:t>Dokumenty  wymienione w pkt 7.4 – 7.8 i 7.1</w:t>
      </w:r>
      <w:r w:rsidR="00241A5F" w:rsidRPr="002621D2">
        <w:rPr>
          <w:rFonts w:ascii="Cambria" w:hAnsi="Cambria"/>
        </w:rPr>
        <w:t>8</w:t>
      </w:r>
      <w:r w:rsidRPr="002621D2">
        <w:rPr>
          <w:rFonts w:ascii="Cambria" w:hAnsi="Cambria"/>
        </w:rPr>
        <w:t>,  lub oświadczenia wymienione w pkt 7.1, 7.3 i 7.8, składane są w oryginale lub kopii poświadczonej za zgodność z oryginałem.</w:t>
      </w:r>
      <w:bookmarkStart w:id="112" w:name="_Toc456007441"/>
      <w:bookmarkStart w:id="113" w:name="_Toc456007671"/>
      <w:bookmarkStart w:id="114" w:name="_Toc456085611"/>
    </w:p>
    <w:p w14:paraId="5AA1ED41" w14:textId="77777777" w:rsidR="007E353F" w:rsidRPr="002621D2" w:rsidRDefault="007E353F"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621D2">
        <w:rPr>
          <w:rFonts w:ascii="Cambria" w:hAnsi="Cambria"/>
        </w:rPr>
        <w:t>Poświadczenie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12"/>
      <w:bookmarkEnd w:id="113"/>
      <w:bookmarkEnd w:id="114"/>
    </w:p>
    <w:p w14:paraId="02B0552F" w14:textId="63CBB038" w:rsidR="007E353F" w:rsidRPr="002621D2" w:rsidRDefault="007E353F"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621D2">
        <w:rPr>
          <w:rFonts w:ascii="Cambria" w:hAnsi="Cambria"/>
        </w:rPr>
        <w:t xml:space="preserve">Poświadczenie za zgodność z oryginałem następuje poprzez opatrzenie kopii dokumentu lub kopii oświadczenia, sporządzonych w postaci papierowej, własnoręcznym podpisem. </w:t>
      </w:r>
    </w:p>
    <w:p w14:paraId="08E59945" w14:textId="77777777" w:rsidR="002728D5" w:rsidRPr="002621D2"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621D2">
        <w:rPr>
          <w:rFonts w:ascii="Cambria" w:hAnsi="Cambria"/>
          <w:lang w:eastAsia="ar-S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06"/>
      <w:bookmarkEnd w:id="107"/>
      <w:bookmarkEnd w:id="108"/>
    </w:p>
    <w:p w14:paraId="6B3599FF" w14:textId="2E118BF3" w:rsidR="002728D5" w:rsidRPr="002621D2"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621D2">
        <w:rPr>
          <w:rFonts w:ascii="Cambria" w:hAnsi="Cambria"/>
          <w:lang w:eastAsia="ar-SA"/>
        </w:rPr>
        <w:t xml:space="preserve">Dokumenty </w:t>
      </w:r>
      <w:r w:rsidR="006A35D6" w:rsidRPr="002621D2">
        <w:rPr>
          <w:rFonts w:ascii="Cambria" w:hAnsi="Cambria"/>
        </w:rPr>
        <w:t xml:space="preserve">lub oświadczenia </w:t>
      </w:r>
      <w:r w:rsidRPr="002621D2">
        <w:rPr>
          <w:rFonts w:ascii="Cambria" w:hAnsi="Cambria"/>
          <w:lang w:eastAsia="ar-SA"/>
        </w:rPr>
        <w:t>sporządzone w języku obcym należy złożyć wraz z tłumaczeniem na język polski.</w:t>
      </w:r>
      <w:bookmarkEnd w:id="109"/>
      <w:bookmarkEnd w:id="110"/>
      <w:bookmarkEnd w:id="111"/>
    </w:p>
    <w:p w14:paraId="0261B2BE" w14:textId="71CF363F"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621D2">
        <w:rPr>
          <w:rFonts w:ascii="Cambria" w:hAnsi="Cambria"/>
          <w:lang w:eastAsia="ar-SA"/>
        </w:rPr>
        <w:t>W przypadku, gdy zamawiający pobierze</w:t>
      </w:r>
      <w:r w:rsidRPr="002728D5">
        <w:rPr>
          <w:rFonts w:ascii="Cambria" w:hAnsi="Cambria"/>
          <w:lang w:eastAsia="ar-SA"/>
        </w:rPr>
        <w:t xml:space="preserv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14:paraId="7912D419" w14:textId="77777777" w:rsidR="002728D5" w:rsidRPr="002728D5"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728D5">
        <w:rPr>
          <w:rFonts w:ascii="Cambria" w:hAnsi="Cambria"/>
          <w:lang w:eastAsia="ar-SA"/>
        </w:rPr>
        <w:t>W przypadku wskazania przez wykonawcę oświadczeń lub dokumentów potwierdzających spełnianie warunków udziału w postępowaniu lub niepodleganie wykluczeniu z postępowa</w:t>
      </w:r>
      <w:r w:rsidRPr="002728D5">
        <w:rPr>
          <w:rFonts w:ascii="Cambria" w:hAnsi="Cambria"/>
          <w:lang w:eastAsia="ar-SA"/>
        </w:rPr>
        <w:softHyphen/>
        <w:t>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aktualne.</w:t>
      </w:r>
    </w:p>
    <w:p w14:paraId="1526F5CF" w14:textId="625FC250" w:rsidR="00F80E90" w:rsidRPr="000C123D" w:rsidRDefault="002728D5"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728D5">
        <w:rPr>
          <w:rFonts w:ascii="Cambria" w:hAnsi="Cambria"/>
          <w:lang w:eastAsia="ar-S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w:t>
      </w:r>
      <w:r w:rsidRPr="002728D5">
        <w:rPr>
          <w:rFonts w:ascii="Cambria" w:hAnsi="Cambria"/>
          <w:lang w:eastAsia="ar-SA"/>
        </w:rPr>
        <w:softHyphen/>
        <w:t>nie warunków udziału w postępowaniu oraz niepodleganie wykluczeniu z postępowania.</w:t>
      </w:r>
    </w:p>
    <w:p w14:paraId="370F2834" w14:textId="512AE685"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15" w:name="_Toc456007444"/>
      <w:bookmarkStart w:id="116" w:name="_Toc456007674"/>
      <w:bookmarkStart w:id="117" w:name="_Toc456086884"/>
      <w:bookmarkStart w:id="118" w:name="_Toc466986902"/>
      <w:r w:rsidRPr="000C123D">
        <w:rPr>
          <w:rFonts w:ascii="Cambria" w:hAnsi="Cambria"/>
          <w:b/>
        </w:rPr>
        <w:t>Informacje o sposobie porozumiewania się zamawiającego z wykonawcami oraz</w:t>
      </w:r>
      <w:r w:rsidR="00855F5E" w:rsidRPr="000C123D">
        <w:rPr>
          <w:rFonts w:ascii="Cambria" w:hAnsi="Cambria"/>
          <w:b/>
        </w:rPr>
        <w:t xml:space="preserve"> </w:t>
      </w:r>
      <w:r w:rsidRPr="000C123D">
        <w:rPr>
          <w:rFonts w:ascii="Cambria" w:hAnsi="Cambria"/>
          <w:b/>
        </w:rPr>
        <w:t>przekazywania oświadczeń lub dokumentów, a także wskazanie osób uprawnionych do porozumiewania się z wykonawcami</w:t>
      </w:r>
      <w:bookmarkEnd w:id="115"/>
      <w:bookmarkEnd w:id="116"/>
      <w:bookmarkEnd w:id="117"/>
      <w:bookmarkEnd w:id="118"/>
    </w:p>
    <w:p w14:paraId="3B538820" w14:textId="7171D0AA" w:rsidR="00295402" w:rsidRPr="004C44E3" w:rsidRDefault="0032035D" w:rsidP="00295402">
      <w:pPr>
        <w:tabs>
          <w:tab w:val="left" w:pos="993"/>
          <w:tab w:val="left" w:pos="1134"/>
        </w:tabs>
        <w:spacing w:after="0" w:line="240" w:lineRule="auto"/>
        <w:ind w:left="851"/>
        <w:jc w:val="both"/>
        <w:rPr>
          <w:rFonts w:ascii="Cambria" w:hAnsi="Cambria" w:cs="Tahoma"/>
        </w:rPr>
      </w:pPr>
      <w:r w:rsidRPr="00F64D41">
        <w:rPr>
          <w:rFonts w:ascii="Cambria" w:hAnsi="Cambria"/>
          <w:bCs/>
        </w:rPr>
        <w:lastRenderedPageBreak/>
        <w:t xml:space="preserve">W niniejszym postępowaniu komunikacja między zamawiającym a wykonawcami odbywa się za </w:t>
      </w:r>
      <w:r w:rsidRPr="003C1DA1">
        <w:rPr>
          <w:rFonts w:ascii="Cambria" w:hAnsi="Cambria"/>
          <w:bCs/>
        </w:rPr>
        <w:t xml:space="preserve">pośrednictwem operatora pocztowego w rozumieniu ustawy z dnia 23 listopada 2012 r. Prawo </w:t>
      </w:r>
      <w:r w:rsidRPr="005910E8">
        <w:rPr>
          <w:rFonts w:ascii="Cambria" w:hAnsi="Cambria"/>
          <w:bCs/>
        </w:rPr>
        <w:t xml:space="preserve">pocztowe, osobiście, za pośrednictwem posłańca, faksu </w:t>
      </w:r>
      <w:r w:rsidRPr="00271FFD">
        <w:rPr>
          <w:rFonts w:ascii="Cambria" w:hAnsi="Cambria"/>
          <w:bCs/>
        </w:rPr>
        <w:t>lub przy użyciu środków komunikacji elektronicznej w rozumieniu ustawy z dnia 18 lipca 2002 r. o świadczeniu usług drogą elektro</w:t>
      </w:r>
      <w:r w:rsidR="00A616DA">
        <w:rPr>
          <w:rFonts w:ascii="Cambria" w:hAnsi="Cambria"/>
          <w:bCs/>
        </w:rPr>
        <w:t xml:space="preserve">niczną): </w:t>
      </w:r>
      <w:r w:rsidRPr="00271FFD">
        <w:rPr>
          <w:rFonts w:ascii="Cambria" w:hAnsi="Cambria"/>
        </w:rPr>
        <w:t xml:space="preserve"> </w:t>
      </w:r>
      <w:r w:rsidR="00295402" w:rsidRPr="004C44E3">
        <w:rPr>
          <w:rFonts w:ascii="Cambria" w:hAnsi="Cambria" w:cs="Tahoma"/>
        </w:rPr>
        <w:t>e-mail: grazyna.burba@powiat.suwalski.</w:t>
      </w:r>
      <w:r w:rsidR="00295402" w:rsidRPr="004C44E3">
        <w:rPr>
          <w:rStyle w:val="Hipercze"/>
          <w:rFonts w:ascii="Cambria" w:hAnsi="Cambria" w:cs="Tahoma"/>
          <w:color w:val="auto"/>
          <w:u w:val="none"/>
        </w:rPr>
        <w:t xml:space="preserve">pl , tel. </w:t>
      </w:r>
      <w:r w:rsidR="00295402" w:rsidRPr="00295402">
        <w:rPr>
          <w:rStyle w:val="Hipercze"/>
          <w:rFonts w:ascii="Cambria" w:hAnsi="Cambria" w:cs="Tahoma"/>
          <w:color w:val="auto"/>
          <w:u w:val="none"/>
        </w:rPr>
        <w:t xml:space="preserve">(87) </w:t>
      </w:r>
      <w:r w:rsidR="00295402" w:rsidRPr="00295402">
        <w:rPr>
          <w:rFonts w:ascii="Cambria" w:hAnsi="Cambria" w:cs="Tahoma"/>
        </w:rPr>
        <w:t xml:space="preserve"> 566 47 18</w:t>
      </w:r>
      <w:r w:rsidR="00295402" w:rsidRPr="00295402">
        <w:rPr>
          <w:rStyle w:val="Hipercze"/>
          <w:rFonts w:ascii="Cambria" w:hAnsi="Cambria" w:cs="Tahoma"/>
          <w:color w:val="auto"/>
          <w:u w:val="none"/>
        </w:rPr>
        <w:t>.</w:t>
      </w:r>
    </w:p>
    <w:p w14:paraId="6F51075C"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19" w:name="_Toc456007446"/>
      <w:bookmarkStart w:id="120" w:name="_Toc456007676"/>
      <w:bookmarkStart w:id="121" w:name="_Toc456085616"/>
      <w:r w:rsidRPr="005910E8">
        <w:rPr>
          <w:rFonts w:ascii="Cambria" w:hAnsi="Cambri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w:t>
      </w:r>
      <w:r w:rsidRPr="00F64D41">
        <w:rPr>
          <w:rFonts w:ascii="Cambria" w:hAnsi="Cambria"/>
        </w:rPr>
        <w:t>ich otrzymania.</w:t>
      </w:r>
      <w:bookmarkEnd w:id="119"/>
      <w:bookmarkEnd w:id="120"/>
      <w:bookmarkEnd w:id="121"/>
    </w:p>
    <w:p w14:paraId="12944485"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22" w:name="_Toc456007448"/>
      <w:bookmarkStart w:id="123" w:name="_Toc456007678"/>
      <w:bookmarkStart w:id="124" w:name="_Toc456085618"/>
      <w:r w:rsidRPr="00F64D41">
        <w:rPr>
          <w:rFonts w:ascii="Cambria" w:hAnsi="Cambria"/>
        </w:rPr>
        <w:t xml:space="preserve">Oświadczenie, wniosek, zawiadomienie lub informację uważa się za wniesione z chwilą, </w:t>
      </w:r>
      <w:r w:rsidRPr="00F64D41">
        <w:rPr>
          <w:rFonts w:ascii="Cambria" w:hAnsi="Cambria"/>
        </w:rPr>
        <w:br/>
        <w:t>gdy dotarły do drugiej strony w taki sposób, że mogła zapoznać się z ich treścią.</w:t>
      </w:r>
      <w:bookmarkEnd w:id="122"/>
      <w:bookmarkEnd w:id="123"/>
      <w:bookmarkEnd w:id="124"/>
    </w:p>
    <w:p w14:paraId="5D154B9A"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25" w:name="_Toc456007449"/>
      <w:bookmarkStart w:id="126" w:name="_Toc456007679"/>
      <w:bookmarkStart w:id="127" w:name="_Toc456085619"/>
      <w:r w:rsidRPr="00F64D41">
        <w:rPr>
          <w:rFonts w:ascii="Cambria" w:hAnsi="Cambria"/>
        </w:rPr>
        <w:t>Zgodnie z art. 14 ust. 2 „ustawy”, jeżeli koniec terminu do wykonania czynności przypada na sobotę lub dzień ustawowo wolny od pracy, termin upływa dnia następnego po dniu lub dniach wolnych od pracy.</w:t>
      </w:r>
      <w:bookmarkEnd w:id="125"/>
      <w:bookmarkEnd w:id="126"/>
      <w:bookmarkEnd w:id="127"/>
    </w:p>
    <w:p w14:paraId="15023002"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28" w:name="_Toc456007450"/>
      <w:bookmarkStart w:id="129" w:name="_Toc456007680"/>
      <w:bookmarkStart w:id="130" w:name="_Toc456085620"/>
      <w:r w:rsidRPr="00F64D41">
        <w:rPr>
          <w:rFonts w:ascii="Cambria" w:hAnsi="Cambria"/>
        </w:rPr>
        <w:t xml:space="preserve">Wykonawca może zwrócić się do zamawiającego o wyjaśnienie treści specyfikacji istotnych warunków zamówienia. Zamawiający jest zobowiązany udzielić wyjaśnień niezwłocznie, jednak nie później niż na 2 dni przed terminem składania ofert, pod warunkiem, że wniosek </w:t>
      </w:r>
      <w:r w:rsidRPr="00F64D41">
        <w:rPr>
          <w:rFonts w:ascii="Cambria" w:hAnsi="Cambria"/>
        </w:rPr>
        <w:br/>
        <w:t>o wyjaśnienie treści specyfikacji wpłynął do zamawiającego nie później niż do końca dnia, w którym upływa połowa wyznaczonego terminu składania ofert.</w:t>
      </w:r>
      <w:bookmarkEnd w:id="128"/>
      <w:bookmarkEnd w:id="129"/>
      <w:bookmarkEnd w:id="130"/>
    </w:p>
    <w:p w14:paraId="0FF88722"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31" w:name="_Toc456007451"/>
      <w:bookmarkStart w:id="132" w:name="_Toc456007681"/>
      <w:bookmarkStart w:id="133" w:name="_Toc456085621"/>
      <w:r w:rsidRPr="00F64D41">
        <w:rPr>
          <w:rFonts w:ascii="Cambria" w:hAnsi="Cambria"/>
        </w:rPr>
        <w:t>Jeżeli wniosek o wyjaśnienie treści specyfikacji istotnych warunków zamówienia wpłynie po upływie terminu składania wniosku, o którym mowa w pkt. 8.5, lub dotyczy udzielonych wyjaśnień, zamawiający może udzielić wyjaśnień albo pozostawić wniosek bez rozpatrzenia.</w:t>
      </w:r>
      <w:bookmarkEnd w:id="131"/>
      <w:bookmarkEnd w:id="132"/>
      <w:bookmarkEnd w:id="133"/>
    </w:p>
    <w:p w14:paraId="7A61440B" w14:textId="77777777" w:rsidR="0032035D"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34" w:name="_Toc456007452"/>
      <w:bookmarkStart w:id="135" w:name="_Toc456007682"/>
      <w:bookmarkStart w:id="136" w:name="_Toc456085622"/>
      <w:r w:rsidRPr="00F64D41">
        <w:rPr>
          <w:rFonts w:ascii="Cambria" w:hAnsi="Cambria"/>
        </w:rPr>
        <w:t>Przedłużanie terminu składania ofert nie wpływa na bieg terminu składania wniosku, o którym mowa w pkt. 8.5.</w:t>
      </w:r>
      <w:bookmarkEnd w:id="134"/>
      <w:bookmarkEnd w:id="135"/>
      <w:bookmarkEnd w:id="136"/>
      <w:r w:rsidRPr="00F64D41">
        <w:rPr>
          <w:rFonts w:ascii="Cambria" w:hAnsi="Cambria"/>
        </w:rPr>
        <w:t xml:space="preserve"> </w:t>
      </w:r>
      <w:bookmarkStart w:id="137" w:name="_Toc456007453"/>
      <w:bookmarkStart w:id="138" w:name="_Toc456007683"/>
      <w:bookmarkStart w:id="139" w:name="_Toc456085623"/>
    </w:p>
    <w:p w14:paraId="77E272C7" w14:textId="533CC3BF" w:rsidR="002E1FCE" w:rsidRPr="00295402" w:rsidRDefault="0032035D" w:rsidP="008F3089">
      <w:pPr>
        <w:numPr>
          <w:ilvl w:val="1"/>
          <w:numId w:val="10"/>
        </w:numPr>
        <w:tabs>
          <w:tab w:val="left" w:pos="993"/>
        </w:tabs>
        <w:suppressAutoHyphens/>
        <w:spacing w:after="0" w:line="240" w:lineRule="auto"/>
        <w:ind w:left="851" w:hanging="851"/>
        <w:jc w:val="both"/>
        <w:rPr>
          <w:rFonts w:ascii="Tahoma" w:hAnsi="Tahoma" w:cs="Tahoma"/>
          <w:b/>
          <w:sz w:val="20"/>
          <w:szCs w:val="20"/>
        </w:rPr>
      </w:pPr>
      <w:r w:rsidRPr="0032035D">
        <w:rPr>
          <w:rFonts w:ascii="Cambria" w:hAnsi="Cambria"/>
        </w:rPr>
        <w:t xml:space="preserve">Treść zapytań wraz z wyjaśnieniami zamawiający zamieści na stronie internetowej </w:t>
      </w:r>
      <w:r w:rsidRPr="0032035D">
        <w:rPr>
          <w:rFonts w:ascii="Cambria" w:hAnsi="Cambria"/>
        </w:rPr>
        <w:br/>
      </w:r>
      <w:r w:rsidRPr="00295402">
        <w:rPr>
          <w:rFonts w:ascii="Cambria" w:hAnsi="Cambria"/>
        </w:rPr>
        <w:t>pod adresem</w:t>
      </w:r>
      <w:r w:rsidRPr="00295402">
        <w:rPr>
          <w:rFonts w:ascii="Cambria" w:hAnsi="Cambria"/>
          <w:b/>
        </w:rPr>
        <w:t xml:space="preserve"> </w:t>
      </w:r>
      <w:bookmarkEnd w:id="137"/>
      <w:bookmarkEnd w:id="138"/>
      <w:bookmarkEnd w:id="139"/>
      <w:r w:rsidR="00B74E7A" w:rsidRPr="00295402">
        <w:rPr>
          <w:rFonts w:ascii="Cambria" w:hAnsi="Cambria"/>
          <w:b/>
        </w:rPr>
        <w:t xml:space="preserve"> </w:t>
      </w:r>
      <w:r w:rsidR="00295402" w:rsidRPr="00295402">
        <w:rPr>
          <w:rFonts w:ascii="Cambria" w:hAnsi="Cambria" w:cs="Tahoma"/>
          <w:b/>
        </w:rPr>
        <w:t>http://bip.st.suwalki.wrotapodlasia.pl</w:t>
      </w:r>
    </w:p>
    <w:p w14:paraId="19C3EAAA" w14:textId="0B3AC044"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40" w:name="_Toc456007454"/>
      <w:bookmarkStart w:id="141" w:name="_Toc456007684"/>
      <w:bookmarkStart w:id="142" w:name="_Toc456085624"/>
      <w:r w:rsidRPr="00F64D41">
        <w:rPr>
          <w:rFonts w:ascii="Cambria" w:hAnsi="Cambria"/>
        </w:rPr>
        <w:t>Zamawiający nie przewiduje zwołania zebrania wszystkich wykonawców w celu wyjaśnienia wątpliwości dotyczących treści specyfikacji istotnych warunków zamówienia, o którym mowa w art. 38 ust. 3 „ustawy”.</w:t>
      </w:r>
      <w:bookmarkEnd w:id="140"/>
      <w:bookmarkEnd w:id="141"/>
      <w:bookmarkEnd w:id="142"/>
    </w:p>
    <w:p w14:paraId="0C0E4411" w14:textId="6BB9935B"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43" w:name="_Toc456007455"/>
      <w:bookmarkStart w:id="144" w:name="_Toc456007685"/>
      <w:bookmarkStart w:id="145" w:name="_Toc456085625"/>
      <w:r w:rsidRPr="00F64D41">
        <w:rPr>
          <w:rFonts w:ascii="Cambria" w:hAnsi="Cambria"/>
        </w:rPr>
        <w:t>Wszelkie pytania i wątpliwości dotyczące prowadzonego postępowania należy kierować na adres zamawia</w:t>
      </w:r>
      <w:r w:rsidR="00481B48">
        <w:rPr>
          <w:rFonts w:ascii="Cambria" w:hAnsi="Cambria"/>
        </w:rPr>
        <w:t>jącego</w:t>
      </w:r>
      <w:r w:rsidRPr="00F64D41">
        <w:rPr>
          <w:rFonts w:ascii="Cambria" w:hAnsi="Cambria"/>
        </w:rPr>
        <w:t>.</w:t>
      </w:r>
      <w:bookmarkEnd w:id="143"/>
      <w:bookmarkEnd w:id="144"/>
      <w:bookmarkEnd w:id="145"/>
    </w:p>
    <w:p w14:paraId="1A55FE85" w14:textId="2361F95D" w:rsidR="0032035D" w:rsidRPr="0023594B" w:rsidRDefault="0032035D" w:rsidP="008F3089">
      <w:pPr>
        <w:widowControl w:val="0"/>
        <w:numPr>
          <w:ilvl w:val="1"/>
          <w:numId w:val="10"/>
        </w:numPr>
        <w:tabs>
          <w:tab w:val="left" w:pos="851"/>
        </w:tabs>
        <w:spacing w:after="0" w:line="240" w:lineRule="auto"/>
        <w:ind w:left="851" w:hanging="851"/>
        <w:jc w:val="both"/>
        <w:rPr>
          <w:rFonts w:ascii="Cambria" w:hAnsi="Cambria"/>
          <w:spacing w:val="-4"/>
        </w:rPr>
      </w:pPr>
      <w:bookmarkStart w:id="146" w:name="_Toc456007456"/>
      <w:bookmarkStart w:id="147" w:name="_Toc456007686"/>
      <w:bookmarkStart w:id="148" w:name="_Toc456085626"/>
      <w:r w:rsidRPr="0023594B">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w:t>
      </w:r>
      <w:r w:rsidR="0023594B">
        <w:rPr>
          <w:rFonts w:ascii="Cambria" w:hAnsi="Cambria"/>
          <w:spacing w:val="-4"/>
        </w:rPr>
        <w:t xml:space="preserve">yba że specyfikacja nie podlega </w:t>
      </w:r>
      <w:r w:rsidRPr="0023594B">
        <w:rPr>
          <w:rFonts w:ascii="Cambria" w:hAnsi="Cambria"/>
          <w:spacing w:val="-4"/>
        </w:rPr>
        <w:t>udostępnieniu na stronie internetowej. Przepis art. 37 ust. 5 „ustawy” stosuje się odpowiednio.</w:t>
      </w:r>
      <w:bookmarkEnd w:id="146"/>
      <w:bookmarkEnd w:id="147"/>
      <w:bookmarkEnd w:id="148"/>
      <w:r w:rsidRPr="0023594B">
        <w:rPr>
          <w:rFonts w:ascii="Cambria" w:hAnsi="Cambria"/>
          <w:spacing w:val="-4"/>
        </w:rPr>
        <w:t xml:space="preserve">  </w:t>
      </w:r>
    </w:p>
    <w:p w14:paraId="7011EC96"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bookmarkStart w:id="149" w:name="_Toc456007457"/>
      <w:bookmarkStart w:id="150" w:name="_Toc456007687"/>
      <w:bookmarkStart w:id="151" w:name="_Toc456085627"/>
      <w:r w:rsidRPr="00F64D41">
        <w:rPr>
          <w:rFonts w:ascii="Cambria" w:hAnsi="Cambria"/>
        </w:rPr>
        <w:t>Jeżeli zmiana treści specyfikacji istotnych warunków zamówienia prowadzi do zmiany treści ogłoszenia o zamówieniu, zamawiający zamieszcza ogłoszenie o zmianie ogłoszenia w Biule</w:t>
      </w:r>
      <w:r w:rsidRPr="00F64D41">
        <w:rPr>
          <w:rFonts w:ascii="Cambria" w:hAnsi="Cambria"/>
        </w:rPr>
        <w:softHyphen/>
        <w:t>tynie Zamówień Publicznych. Przepis art. 12a ust. 1 i 2 „ustawy” stosuje się odpowiednio.</w:t>
      </w:r>
      <w:bookmarkEnd w:id="149"/>
      <w:bookmarkEnd w:id="150"/>
      <w:bookmarkEnd w:id="151"/>
    </w:p>
    <w:p w14:paraId="7AAE2023"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r w:rsidRPr="00F64D41">
        <w:rPr>
          <w:rFonts w:ascii="Cambria" w:hAnsi="Cambria"/>
        </w:rPr>
        <w:t xml:space="preserve">Jeżeli w wyniku zmiany treści specyfikacji istotnych warunków zamówienia nieprowadzącej </w:t>
      </w:r>
      <w:r w:rsidRPr="00F64D41">
        <w:rPr>
          <w:rFonts w:ascii="Cambria" w:hAnsi="Cambria"/>
        </w:rPr>
        <w:br/>
        <w:t xml:space="preserve">do zmiany treści ogłoszenia o zamówieniu jest niezbędny dodatkowy czas na wprowadzenie zmian w ofertach, zamawiający przedłuża termin składania ofert i informuje o tym wykonawców, którym przekazano specyfikację istotnych warunków zamówienia </w:t>
      </w:r>
      <w:r w:rsidRPr="00F64D41">
        <w:rPr>
          <w:rFonts w:ascii="Cambria" w:hAnsi="Cambria"/>
        </w:rPr>
        <w:br/>
        <w:t>oraz zamieszcza informację na stronie internetowej, jeżeli specyfikacja istotnych warunków zamówienia jest udostępniana na tej stronie.</w:t>
      </w:r>
    </w:p>
    <w:p w14:paraId="0513E36B" w14:textId="77777777" w:rsidR="0032035D" w:rsidRPr="00F64D41" w:rsidRDefault="0032035D" w:rsidP="008F3089">
      <w:pPr>
        <w:widowControl w:val="0"/>
        <w:numPr>
          <w:ilvl w:val="1"/>
          <w:numId w:val="10"/>
        </w:numPr>
        <w:tabs>
          <w:tab w:val="left" w:pos="851"/>
        </w:tabs>
        <w:spacing w:after="0" w:line="240" w:lineRule="auto"/>
        <w:ind w:left="851" w:hanging="851"/>
        <w:jc w:val="both"/>
        <w:rPr>
          <w:rFonts w:ascii="Cambria" w:hAnsi="Cambria"/>
        </w:rPr>
      </w:pPr>
      <w:r w:rsidRPr="00F64D41">
        <w:rPr>
          <w:rFonts w:ascii="Cambria" w:hAnsi="Cambria"/>
          <w:bCs/>
        </w:rPr>
        <w:t xml:space="preserve">Wszelkie modyfikacje, uzupełnienia i ustalenia oraz zmiany, w tym zmiany terminów, </w:t>
      </w:r>
      <w:r w:rsidRPr="00F64D41">
        <w:rPr>
          <w:rFonts w:ascii="Cambria" w:hAnsi="Cambria"/>
          <w:bCs/>
        </w:rPr>
        <w:br/>
        <w:t>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2" w:name="_Toc456007458"/>
      <w:bookmarkStart w:id="153" w:name="_Toc456007688"/>
      <w:bookmarkStart w:id="154" w:name="_Toc456085628"/>
    </w:p>
    <w:p w14:paraId="7A0F05A3" w14:textId="6708275B" w:rsidR="007F56E7" w:rsidRPr="00F975F9" w:rsidRDefault="0032035D"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F64D41">
        <w:rPr>
          <w:rFonts w:ascii="Cambria" w:hAnsi="Cambria"/>
        </w:rPr>
        <w:t xml:space="preserve">Osoby upoważnione do porozumiewania się z wykonawcami </w:t>
      </w:r>
      <w:bookmarkEnd w:id="152"/>
      <w:bookmarkEnd w:id="153"/>
      <w:bookmarkEnd w:id="154"/>
      <w:r w:rsidRPr="00F64D41">
        <w:rPr>
          <w:rFonts w:ascii="Cambria" w:hAnsi="Cambria"/>
          <w:bCs/>
        </w:rPr>
        <w:t>zostały wskazane w rozdziale pierwszym specyfikacji istotnych warunków zamówienia.</w:t>
      </w:r>
    </w:p>
    <w:p w14:paraId="4598A5CD" w14:textId="77777777" w:rsidR="007F56E7" w:rsidRPr="000C123D" w:rsidRDefault="007F56E7" w:rsidP="008F3089">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155" w:name="_Toc456007459"/>
      <w:bookmarkStart w:id="156" w:name="_Toc456007689"/>
      <w:bookmarkStart w:id="157" w:name="_Toc456086885"/>
      <w:bookmarkStart w:id="158" w:name="_Toc466986903"/>
      <w:r w:rsidRPr="000C123D">
        <w:rPr>
          <w:rFonts w:ascii="Cambria" w:hAnsi="Cambria"/>
          <w:b/>
        </w:rPr>
        <w:t>Wymagania dotyczące wadium</w:t>
      </w:r>
      <w:bookmarkEnd w:id="155"/>
      <w:bookmarkEnd w:id="156"/>
      <w:bookmarkEnd w:id="157"/>
      <w:bookmarkEnd w:id="158"/>
    </w:p>
    <w:p w14:paraId="0C1D81E4" w14:textId="7A5F9DB7" w:rsidR="007F56E7" w:rsidRPr="000C123D" w:rsidRDefault="00855F5E" w:rsidP="00E31874">
      <w:pPr>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Zamawiający nie żąda od w</w:t>
      </w:r>
      <w:r w:rsidR="007F56E7" w:rsidRPr="000C123D">
        <w:rPr>
          <w:rFonts w:ascii="Cambria" w:hAnsi="Cambria"/>
          <w:lang w:eastAsia="ar-SA"/>
        </w:rPr>
        <w:t>ykonawców wniesienia wadium.</w:t>
      </w:r>
    </w:p>
    <w:p w14:paraId="630CC831" w14:textId="77777777" w:rsidR="007F56E7" w:rsidRPr="000C123D" w:rsidRDefault="007F56E7" w:rsidP="008F3089">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159" w:name="_Toc456007460"/>
      <w:bookmarkStart w:id="160" w:name="_Toc456007690"/>
      <w:bookmarkStart w:id="161" w:name="_Toc456086886"/>
      <w:bookmarkStart w:id="162" w:name="_Toc466986904"/>
      <w:r w:rsidRPr="000C123D">
        <w:rPr>
          <w:rFonts w:ascii="Cambria" w:hAnsi="Cambria"/>
          <w:b/>
        </w:rPr>
        <w:t>Termin związania ofertą</w:t>
      </w:r>
      <w:bookmarkEnd w:id="159"/>
      <w:bookmarkEnd w:id="160"/>
      <w:bookmarkEnd w:id="161"/>
      <w:bookmarkEnd w:id="162"/>
    </w:p>
    <w:p w14:paraId="7C68DAC3"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3" w:name="_Toc456007461"/>
      <w:bookmarkStart w:id="164" w:name="_Toc456007691"/>
      <w:bookmarkStart w:id="165" w:name="_Toc456085631"/>
      <w:r w:rsidRPr="000C123D">
        <w:rPr>
          <w:rFonts w:ascii="Cambria" w:hAnsi="Cambria"/>
          <w:lang w:eastAsia="ar-SA"/>
        </w:rPr>
        <w:t>Wykonawca jest związany z ofertą przez okres 30 dni.</w:t>
      </w:r>
      <w:bookmarkEnd w:id="163"/>
      <w:bookmarkEnd w:id="164"/>
      <w:bookmarkEnd w:id="165"/>
    </w:p>
    <w:p w14:paraId="5D9D584F"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6" w:name="_Toc456007462"/>
      <w:bookmarkStart w:id="167" w:name="_Toc456007692"/>
      <w:bookmarkStart w:id="168" w:name="_Toc456085632"/>
      <w:r w:rsidRPr="000C123D">
        <w:rPr>
          <w:rFonts w:ascii="Cambria" w:hAnsi="Cambria"/>
          <w:lang w:eastAsia="ar-SA"/>
        </w:rPr>
        <w:t xml:space="preserve">Wykonawca samodzielnie lub na wniosek zamawiającego może przedłużyć termin związania ofertą, z tym, że zamawiający może tylko raz, co najmniej 3 dni przed upływem terminu </w:t>
      </w:r>
      <w:r w:rsidRPr="000C123D">
        <w:rPr>
          <w:rFonts w:ascii="Cambria" w:hAnsi="Cambria"/>
          <w:lang w:eastAsia="ar-SA"/>
        </w:rPr>
        <w:lastRenderedPageBreak/>
        <w:t>związania ofertą, zwrócić się do wykonawców o wyrażenie zgody na przedłużenie tego terminu o oznaczony okres, nie dłuższy jednak niż 60 dni.</w:t>
      </w:r>
      <w:bookmarkEnd w:id="166"/>
      <w:bookmarkEnd w:id="167"/>
      <w:bookmarkEnd w:id="168"/>
    </w:p>
    <w:p w14:paraId="7851B712"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9" w:name="_Toc456007463"/>
      <w:bookmarkStart w:id="170" w:name="_Toc456007693"/>
      <w:bookmarkStart w:id="171" w:name="_Toc456085633"/>
      <w:r w:rsidRPr="000C123D">
        <w:rPr>
          <w:rFonts w:ascii="Cambria" w:hAnsi="Cambria"/>
          <w:lang w:eastAsia="ar-SA"/>
        </w:rPr>
        <w:t>Bieg terminu związania ofertą rozpoczyna się wraz z upływem terminu składania ofert.</w:t>
      </w:r>
      <w:bookmarkEnd w:id="169"/>
      <w:bookmarkEnd w:id="170"/>
      <w:bookmarkEnd w:id="171"/>
    </w:p>
    <w:p w14:paraId="71E92EB6" w14:textId="77777777" w:rsidR="007F56E7" w:rsidRPr="000C123D" w:rsidRDefault="007F56E7" w:rsidP="008F3089">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172" w:name="_Toc456007464"/>
      <w:bookmarkStart w:id="173" w:name="_Toc456007694"/>
      <w:bookmarkStart w:id="174" w:name="_Toc456086887"/>
      <w:bookmarkStart w:id="175" w:name="_Toc466986905"/>
      <w:r w:rsidRPr="000C123D">
        <w:rPr>
          <w:rFonts w:ascii="Cambria" w:hAnsi="Cambria"/>
          <w:b/>
        </w:rPr>
        <w:t>Opis sposobu przygotowywania ofert</w:t>
      </w:r>
      <w:bookmarkEnd w:id="172"/>
      <w:bookmarkEnd w:id="173"/>
      <w:bookmarkEnd w:id="174"/>
      <w:bookmarkEnd w:id="175"/>
    </w:p>
    <w:p w14:paraId="19B20204" w14:textId="4A41F102"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76" w:name="_Toc456007465"/>
      <w:bookmarkStart w:id="177" w:name="_Toc456007695"/>
      <w:bookmarkStart w:id="178" w:name="_Toc456085635"/>
      <w:r w:rsidRPr="000C123D">
        <w:rPr>
          <w:rFonts w:ascii="Cambria" w:hAnsi="Cambria"/>
          <w:lang w:eastAsia="ar-SA"/>
        </w:rPr>
        <w:t>Przygotowanie oferty</w:t>
      </w:r>
      <w:bookmarkEnd w:id="176"/>
      <w:bookmarkEnd w:id="177"/>
      <w:bookmarkEnd w:id="178"/>
      <w:r w:rsidR="008E2B69" w:rsidRPr="000C123D">
        <w:rPr>
          <w:rFonts w:ascii="Cambria" w:hAnsi="Cambria"/>
          <w:lang w:eastAsia="ar-SA"/>
        </w:rPr>
        <w:t>:</w:t>
      </w:r>
    </w:p>
    <w:p w14:paraId="5D041DB5" w14:textId="44F12089"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79" w:name="_Toc456007466"/>
      <w:bookmarkStart w:id="180" w:name="_Toc456007696"/>
      <w:bookmarkStart w:id="181" w:name="_Toc456085636"/>
      <w:r w:rsidRPr="000C123D">
        <w:rPr>
          <w:rFonts w:ascii="Cambria" w:hAnsi="Cambria"/>
          <w:lang w:eastAsia="ar-SA"/>
        </w:rPr>
        <w:t>Każdy wykonawca mo</w:t>
      </w:r>
      <w:r w:rsidR="007638CD" w:rsidRPr="000C123D">
        <w:rPr>
          <w:rFonts w:ascii="Cambria" w:hAnsi="Cambria"/>
          <w:lang w:eastAsia="ar-SA"/>
        </w:rPr>
        <w:t xml:space="preserve">że złożyć tylko jedną ofertę na wszystkie części zamówienia lub </w:t>
      </w:r>
      <w:r w:rsidRPr="000C123D">
        <w:rPr>
          <w:rFonts w:ascii="Cambria" w:hAnsi="Cambria"/>
          <w:lang w:eastAsia="ar-SA"/>
        </w:rPr>
        <w:t>na wybraną część lub części zamówienia. W przypadku złożenia na daną część zamówienia więcej niż</w:t>
      </w:r>
      <w:r w:rsidR="007638CD" w:rsidRPr="000C123D">
        <w:rPr>
          <w:rFonts w:ascii="Cambria" w:hAnsi="Cambria"/>
          <w:lang w:eastAsia="ar-SA"/>
        </w:rPr>
        <w:t xml:space="preserve"> </w:t>
      </w:r>
      <w:r w:rsidRPr="000C123D">
        <w:rPr>
          <w:rFonts w:ascii="Cambria" w:hAnsi="Cambria"/>
          <w:lang w:eastAsia="ar-SA"/>
        </w:rPr>
        <w:t>jednej oferty przez tego samego wykonawcę, wszystkie jego oferty zostaną odrzucone.</w:t>
      </w:r>
      <w:bookmarkEnd w:id="179"/>
      <w:bookmarkEnd w:id="180"/>
      <w:bookmarkEnd w:id="181"/>
    </w:p>
    <w:p w14:paraId="01F482D2"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2" w:name="_Toc456007467"/>
      <w:bookmarkStart w:id="183" w:name="_Toc456007697"/>
      <w:bookmarkStart w:id="184" w:name="_Toc456085637"/>
      <w:r w:rsidRPr="000C123D">
        <w:rPr>
          <w:rFonts w:ascii="Cambria" w:hAnsi="Cambria"/>
          <w:lang w:eastAsia="ar-SA"/>
        </w:rPr>
        <w:t>Ofertę składa się pod rygorem nieważności w formie pisemnej.</w:t>
      </w:r>
      <w:bookmarkEnd w:id="182"/>
      <w:bookmarkEnd w:id="183"/>
      <w:bookmarkEnd w:id="184"/>
    </w:p>
    <w:p w14:paraId="1C4B7281"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5" w:name="_Toc456007468"/>
      <w:bookmarkStart w:id="186" w:name="_Toc456007698"/>
      <w:bookmarkStart w:id="187" w:name="_Toc456085638"/>
      <w:r w:rsidRPr="000C123D">
        <w:rPr>
          <w:rFonts w:ascii="Cambria" w:hAnsi="Cambria"/>
          <w:lang w:eastAsia="ar-SA"/>
        </w:rPr>
        <w:t>Oferta musi być sporządzona w języku polskim, w formie zapewniającej pełną czytelność jej treści, pod rygorem nieważności.</w:t>
      </w:r>
      <w:bookmarkEnd w:id="185"/>
      <w:bookmarkEnd w:id="186"/>
      <w:bookmarkEnd w:id="187"/>
    </w:p>
    <w:p w14:paraId="15748BE5"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88" w:name="_Toc456007469"/>
      <w:bookmarkStart w:id="189" w:name="_Toc456007699"/>
      <w:bookmarkStart w:id="190" w:name="_Toc456085639"/>
      <w:r w:rsidRPr="000C123D">
        <w:rPr>
          <w:rFonts w:ascii="Cambria" w:hAnsi="Cambria"/>
          <w:lang w:eastAsia="ar-SA"/>
        </w:rPr>
        <w:t>Koszty związane z przygotowaniem i złożeniem oferty ponosi wykonawca.</w:t>
      </w:r>
      <w:bookmarkEnd w:id="188"/>
      <w:bookmarkEnd w:id="189"/>
      <w:bookmarkEnd w:id="190"/>
    </w:p>
    <w:p w14:paraId="3327902E" w14:textId="717A129D"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91" w:name="_Toc456007470"/>
      <w:bookmarkStart w:id="192" w:name="_Toc456007700"/>
      <w:bookmarkStart w:id="193" w:name="_Toc456085640"/>
      <w:r w:rsidRPr="000C123D">
        <w:rPr>
          <w:rFonts w:ascii="Cambria" w:hAnsi="Cambria"/>
          <w:lang w:eastAsia="ar-SA"/>
        </w:rPr>
        <w:t xml:space="preserve">Treść oferty musi odpowiadać treści specyfikacji istotnych warunków zamówienia wraz </w:t>
      </w:r>
      <w:r w:rsidR="007638CD" w:rsidRPr="000C123D">
        <w:rPr>
          <w:rFonts w:ascii="Cambria" w:hAnsi="Cambria"/>
          <w:lang w:eastAsia="ar-SA"/>
        </w:rPr>
        <w:br/>
      </w:r>
      <w:r w:rsidRPr="000C123D">
        <w:rPr>
          <w:rFonts w:ascii="Cambria" w:hAnsi="Cambria"/>
          <w:lang w:eastAsia="ar-SA"/>
        </w:rPr>
        <w:t>z załącznikami.</w:t>
      </w:r>
      <w:bookmarkEnd w:id="191"/>
      <w:bookmarkEnd w:id="192"/>
      <w:bookmarkEnd w:id="193"/>
    </w:p>
    <w:p w14:paraId="182411D9" w14:textId="77777777" w:rsidR="007638CD"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194" w:name="_Toc456007471"/>
      <w:bookmarkStart w:id="195" w:name="_Toc456007701"/>
      <w:bookmarkStart w:id="196" w:name="_Toc456085641"/>
      <w:r w:rsidRPr="000C123D">
        <w:rPr>
          <w:rFonts w:ascii="Cambria" w:hAnsi="Cambria"/>
          <w:lang w:eastAsia="ar-SA"/>
        </w:rPr>
        <w:t>Ofertę należy sporządzić zgodnie z wymaganiami określonymi w specyfikacji istotnych warunków zamówienia oraz dołączyć wszystkie wymagane dokumenty i oświadczenia.</w:t>
      </w:r>
      <w:bookmarkStart w:id="197" w:name="_Toc456007472"/>
      <w:bookmarkStart w:id="198" w:name="_Toc456007702"/>
      <w:bookmarkStart w:id="199" w:name="_Toc456085642"/>
      <w:bookmarkEnd w:id="194"/>
      <w:bookmarkEnd w:id="195"/>
      <w:bookmarkEnd w:id="196"/>
    </w:p>
    <w:p w14:paraId="2F9440E1" w14:textId="3ACD5DBE"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861FD8">
        <w:rPr>
          <w:rFonts w:ascii="Cambria" w:hAnsi="Cambria"/>
          <w:u w:val="single"/>
          <w:lang w:eastAsia="ar-SA"/>
        </w:rPr>
        <w:t>Wykonawcy zobowiązani są złożyć następujące dokumenty oraz oświadczenia</w:t>
      </w:r>
      <w:r w:rsidRPr="000C123D">
        <w:rPr>
          <w:rFonts w:ascii="Cambria" w:hAnsi="Cambria"/>
          <w:lang w:eastAsia="ar-SA"/>
        </w:rPr>
        <w:t>:</w:t>
      </w:r>
      <w:bookmarkEnd w:id="197"/>
      <w:bookmarkEnd w:id="198"/>
      <w:bookmarkEnd w:id="199"/>
    </w:p>
    <w:p w14:paraId="6589B7CD" w14:textId="4BFDA595" w:rsidR="007F56E7" w:rsidRPr="000C123D" w:rsidRDefault="007F56E7" w:rsidP="008F3089">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0" w:name="_Toc456007473"/>
      <w:bookmarkStart w:id="201" w:name="_Toc456007703"/>
      <w:bookmarkStart w:id="202" w:name="_Toc456085643"/>
      <w:r w:rsidRPr="000C123D">
        <w:rPr>
          <w:rFonts w:ascii="Cambria" w:hAnsi="Cambria"/>
          <w:lang w:eastAsia="ar-SA"/>
        </w:rPr>
        <w:t xml:space="preserve">oświadczenia oraz dokumenty wymagane w rozdziale </w:t>
      </w:r>
      <w:r w:rsidR="007638CD" w:rsidRPr="000C123D">
        <w:rPr>
          <w:rFonts w:ascii="Cambria" w:hAnsi="Cambria"/>
          <w:lang w:eastAsia="ar-SA"/>
        </w:rPr>
        <w:t>siódmym</w:t>
      </w:r>
      <w:r w:rsidRPr="000C123D">
        <w:rPr>
          <w:rFonts w:ascii="Cambria" w:hAnsi="Cambria"/>
          <w:lang w:eastAsia="ar-SA"/>
        </w:rPr>
        <w:t xml:space="preserve"> niniejszej </w:t>
      </w:r>
      <w:r w:rsidR="007638CD" w:rsidRPr="000C123D">
        <w:rPr>
          <w:rFonts w:ascii="Cambria" w:hAnsi="Cambria"/>
          <w:lang w:eastAsia="ar-SA"/>
        </w:rPr>
        <w:t>specyfikacji</w:t>
      </w:r>
      <w:r w:rsidRPr="000C123D">
        <w:rPr>
          <w:rFonts w:ascii="Cambria" w:hAnsi="Cambria"/>
          <w:lang w:eastAsia="ar-SA"/>
        </w:rPr>
        <w:t>,</w:t>
      </w:r>
      <w:bookmarkEnd w:id="200"/>
      <w:bookmarkEnd w:id="201"/>
      <w:bookmarkEnd w:id="202"/>
    </w:p>
    <w:p w14:paraId="6F5D18EC" w14:textId="775EE305" w:rsidR="007F56E7" w:rsidRPr="000C123D" w:rsidRDefault="007F56E7" w:rsidP="008F3089">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3" w:name="_Toc456007474"/>
      <w:bookmarkStart w:id="204" w:name="_Toc456007704"/>
      <w:bookmarkStart w:id="205" w:name="_Toc456085644"/>
      <w:r w:rsidRPr="000C123D">
        <w:rPr>
          <w:rFonts w:ascii="Cambria" w:hAnsi="Cambria"/>
          <w:lang w:eastAsia="ar-SA"/>
        </w:rPr>
        <w:t xml:space="preserve">formularz oferty, z wykorzystaniem wzoru stanowiącego </w:t>
      </w:r>
      <w:r w:rsidRPr="00B74E7A">
        <w:rPr>
          <w:rFonts w:ascii="Cambria" w:hAnsi="Cambria"/>
          <w:b/>
          <w:lang w:eastAsia="ar-SA"/>
        </w:rPr>
        <w:t>załącznik nr 2</w:t>
      </w:r>
      <w:r w:rsidRPr="000C123D">
        <w:rPr>
          <w:rFonts w:ascii="Cambria" w:hAnsi="Cambria"/>
          <w:lang w:eastAsia="ar-SA"/>
        </w:rPr>
        <w:t xml:space="preserve"> do specyfikacji; </w:t>
      </w:r>
      <w:r w:rsidR="007638CD" w:rsidRPr="000C123D">
        <w:rPr>
          <w:rFonts w:ascii="Cambria" w:hAnsi="Cambria"/>
          <w:lang w:eastAsia="ar-SA"/>
        </w:rPr>
        <w:br/>
      </w:r>
      <w:r w:rsidRPr="000C123D">
        <w:rPr>
          <w:rFonts w:ascii="Cambria" w:hAnsi="Cambria"/>
          <w:lang w:eastAsia="ar-SA"/>
        </w:rPr>
        <w:t>w przypadku składania oferty przez wykonawców wspólnie ubiegających się o udzielenie zamówienia należy podać nazwy (firmy) oraz dokładne adresy wszystkich wykonawców składających wspólną ofertę,</w:t>
      </w:r>
      <w:bookmarkEnd w:id="203"/>
      <w:bookmarkEnd w:id="204"/>
      <w:bookmarkEnd w:id="205"/>
    </w:p>
    <w:p w14:paraId="619213B0" w14:textId="77777777" w:rsidR="007F56E7" w:rsidRPr="000C123D" w:rsidRDefault="007F56E7" w:rsidP="008F3089">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6" w:name="_Toc456007475"/>
      <w:bookmarkStart w:id="207" w:name="_Toc456007705"/>
      <w:bookmarkStart w:id="208" w:name="_Toc456085645"/>
      <w:r w:rsidRPr="00861FD8">
        <w:rPr>
          <w:rFonts w:ascii="Cambria" w:hAnsi="Cambria"/>
          <w:b/>
          <w:lang w:eastAsia="ar-SA"/>
        </w:rPr>
        <w:t>pełnomocnictwo</w:t>
      </w:r>
      <w:r w:rsidRPr="000C123D">
        <w:rPr>
          <w:rFonts w:ascii="Cambria" w:hAnsi="Cambria"/>
          <w:lang w:eastAsia="ar-SA"/>
        </w:rPr>
        <w:t xml:space="preserve"> do reprezentowania w postępowaniu albo do reprezentowania w postępowaniu i zawarcia umowy, w przypadku wykonawców wspólnie ubiegających się o udzielenie zamówienia,</w:t>
      </w:r>
      <w:bookmarkEnd w:id="206"/>
      <w:bookmarkEnd w:id="207"/>
      <w:bookmarkEnd w:id="208"/>
    </w:p>
    <w:p w14:paraId="3C0A2DD1" w14:textId="77777777" w:rsidR="007F56E7" w:rsidRPr="004D0C8C" w:rsidRDefault="007F56E7" w:rsidP="008F3089">
      <w:pPr>
        <w:widowControl w:val="0"/>
        <w:numPr>
          <w:ilvl w:val="3"/>
          <w:numId w:val="10"/>
        </w:numPr>
        <w:tabs>
          <w:tab w:val="left" w:pos="993"/>
        </w:tabs>
        <w:suppressAutoHyphens/>
        <w:spacing w:after="0" w:line="240" w:lineRule="auto"/>
        <w:ind w:left="993" w:hanging="993"/>
        <w:jc w:val="both"/>
        <w:rPr>
          <w:rFonts w:ascii="Cambria" w:hAnsi="Cambria"/>
          <w:lang w:eastAsia="ar-SA"/>
        </w:rPr>
      </w:pPr>
      <w:bookmarkStart w:id="209" w:name="_Toc456007476"/>
      <w:bookmarkStart w:id="210" w:name="_Toc456007706"/>
      <w:bookmarkStart w:id="211" w:name="_Toc456085646"/>
      <w:r w:rsidRPr="000C123D">
        <w:rPr>
          <w:rFonts w:ascii="Cambria" w:hAnsi="Cambria"/>
          <w:lang w:eastAsia="ar-SA"/>
        </w:rPr>
        <w:t xml:space="preserve">pełnomocnictwo do występowania w imieniu wykonawcy w przypadku, gdy dokumentów </w:t>
      </w:r>
      <w:r w:rsidRPr="004D0C8C">
        <w:rPr>
          <w:rFonts w:ascii="Cambria" w:hAnsi="Cambria"/>
          <w:lang w:eastAsia="ar-SA"/>
        </w:rPr>
        <w:t>składających się na ofertę nie podpisuje osoba uprawniona do reprezentowania wykonawcy zgodnie z odpisem z Krajowego Rejestru Sądowego.</w:t>
      </w:r>
      <w:bookmarkEnd w:id="209"/>
      <w:bookmarkEnd w:id="210"/>
      <w:bookmarkEnd w:id="211"/>
    </w:p>
    <w:p w14:paraId="6D8C6D76" w14:textId="5A086E83" w:rsidR="007F56E7" w:rsidRPr="004D0C8C"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12" w:name="_Toc456007477"/>
      <w:bookmarkStart w:id="213" w:name="_Toc456007707"/>
      <w:bookmarkStart w:id="214" w:name="_Toc456085647"/>
      <w:r w:rsidRPr="004D0C8C">
        <w:rPr>
          <w:rFonts w:ascii="Cambria" w:hAnsi="Cambria"/>
          <w:lang w:eastAsia="ar-SA"/>
        </w:rPr>
        <w:t>Pełnomocnictwo, o którym mowa w pkt. 11.1.7.3 i 11.1.7.4 powinno być przedstawione w formie oryginału</w:t>
      </w:r>
      <w:r w:rsidR="007638CD" w:rsidRPr="004D0C8C">
        <w:rPr>
          <w:rFonts w:ascii="Cambria" w:hAnsi="Cambria"/>
          <w:lang w:eastAsia="ar-SA"/>
        </w:rPr>
        <w:t xml:space="preserve"> lub</w:t>
      </w:r>
      <w:r w:rsidRPr="004D0C8C">
        <w:rPr>
          <w:rFonts w:ascii="Cambria" w:hAnsi="Cambria"/>
          <w:lang w:eastAsia="ar-SA"/>
        </w:rPr>
        <w:t xml:space="preserve"> </w:t>
      </w:r>
      <w:bookmarkEnd w:id="212"/>
      <w:bookmarkEnd w:id="213"/>
      <w:bookmarkEnd w:id="214"/>
      <w:r w:rsidR="00135D5E" w:rsidRPr="004D0C8C">
        <w:rPr>
          <w:rFonts w:ascii="Cambria" w:hAnsi="Cambria"/>
          <w:lang w:eastAsia="ar-SA"/>
        </w:rPr>
        <w:t>notarialnie poświadczonej kopii.</w:t>
      </w:r>
    </w:p>
    <w:p w14:paraId="2EDE0FBA" w14:textId="6D89E0CE" w:rsidR="007638CD" w:rsidRPr="00762CCB" w:rsidRDefault="00762CCB"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15" w:name="_Toc456007478"/>
      <w:bookmarkStart w:id="216" w:name="_Toc456007708"/>
      <w:bookmarkStart w:id="217" w:name="_Toc456085648"/>
      <w:r w:rsidRPr="004D0C8C">
        <w:rPr>
          <w:rFonts w:ascii="Cambria" w:hAnsi="Cambria"/>
          <w:lang w:eastAsia="ar-SA"/>
        </w:rPr>
        <w:t>Dokumenty i oświadczenia składające się na ofertę powinny być podpisane przez osobę uprawnioną do występowania w imieniu wykonawcy albo</w:t>
      </w:r>
      <w:r w:rsidRPr="00762CCB">
        <w:rPr>
          <w:rFonts w:ascii="Cambria" w:hAnsi="Cambria"/>
          <w:lang w:eastAsia="ar-SA"/>
        </w:rPr>
        <w:t xml:space="preserve"> przez osobę umocowaną przez osobę uprawnioną</w:t>
      </w:r>
      <w:r w:rsidRPr="00762CCB">
        <w:rPr>
          <w:rFonts w:ascii="Cambria" w:hAnsi="Cambria"/>
          <w:bCs/>
          <w:lang w:eastAsia="ar-SA"/>
        </w:rPr>
        <w:t> pod treścią formularza ofertowego i pod treścią każdego dokumentu lud oświadczenia</w:t>
      </w:r>
      <w:r w:rsidRPr="00762CCB">
        <w:rPr>
          <w:rFonts w:ascii="Cambria" w:hAnsi="Cambria"/>
          <w:lang w:eastAsia="ar-SA"/>
        </w:rPr>
        <w:t> </w:t>
      </w:r>
      <w:r w:rsidRPr="00762CCB">
        <w:rPr>
          <w:rFonts w:ascii="Cambria" w:hAnsi="Cambria"/>
          <w:bCs/>
          <w:lang w:eastAsia="ar-SA"/>
        </w:rPr>
        <w:t>składającego się na ofertę</w:t>
      </w:r>
      <w:r w:rsidRPr="00762CCB">
        <w:rPr>
          <w:rFonts w:ascii="Cambria" w:hAnsi="Cambria"/>
          <w:lang w:eastAsia="ar-SA"/>
        </w:rPr>
        <w:t>.</w:t>
      </w:r>
      <w:r>
        <w:rPr>
          <w:rFonts w:ascii="Cambria" w:hAnsi="Cambria"/>
          <w:lang w:eastAsia="ar-SA"/>
        </w:rPr>
        <w:t xml:space="preserve"> </w:t>
      </w:r>
      <w:r w:rsidRPr="00762CCB">
        <w:rPr>
          <w:rFonts w:ascii="Cambria" w:hAnsi="Cambria"/>
          <w:lang w:eastAsia="ar-SA"/>
        </w:rPr>
        <w:t>W przypadku wykonawców wspólnie ubiegających się o udzielenie zamówienia dokumenty i oświadczenia składające się na ofertę powinny być podpisane przez pełnomocnika</w:t>
      </w:r>
      <w:r w:rsidR="007F56E7" w:rsidRPr="00762CCB">
        <w:rPr>
          <w:rFonts w:ascii="Cambria" w:hAnsi="Cambria"/>
          <w:lang w:eastAsia="ar-SA"/>
        </w:rPr>
        <w:t>.</w:t>
      </w:r>
      <w:bookmarkStart w:id="218" w:name="_Toc456007479"/>
      <w:bookmarkStart w:id="219" w:name="_Toc456007709"/>
      <w:bookmarkStart w:id="220" w:name="_Toc456085649"/>
      <w:bookmarkEnd w:id="215"/>
      <w:bookmarkEnd w:id="216"/>
      <w:bookmarkEnd w:id="217"/>
    </w:p>
    <w:p w14:paraId="01DEDAD9" w14:textId="1BF47B9D"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r w:rsidRPr="000C123D">
        <w:rPr>
          <w:rFonts w:ascii="Cambria" w:hAnsi="Cambria"/>
          <w:lang w:eastAsia="ar-SA"/>
        </w:rPr>
        <w:t>Zamawiający uznaje, że podpisem jest złożony własnoręcznie znak, z którego można odczytać imię i nazwisko podpisującego, a jeżeli ten znak nie jest czytelny lub nie zawiera pełnego imienia i nazwiska, to znak musi być uzupełniony pieczęcią.</w:t>
      </w:r>
      <w:bookmarkEnd w:id="218"/>
      <w:bookmarkEnd w:id="219"/>
      <w:bookmarkEnd w:id="220"/>
    </w:p>
    <w:p w14:paraId="5D7E643D"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21" w:name="_Toc456007480"/>
      <w:bookmarkStart w:id="222" w:name="_Toc456007710"/>
      <w:bookmarkStart w:id="223" w:name="_Toc456085650"/>
      <w:r w:rsidRPr="000C123D">
        <w:rPr>
          <w:rFonts w:ascii="Cambria" w:hAnsi="Cambria"/>
          <w:lang w:eastAsia="ar-SA"/>
        </w:rPr>
        <w:t>Poprawki w ofercie muszą być naniesione czytelnie oraz opatrzone podpisem wykonawcy.</w:t>
      </w:r>
      <w:bookmarkEnd w:id="221"/>
      <w:bookmarkEnd w:id="222"/>
      <w:bookmarkEnd w:id="223"/>
    </w:p>
    <w:p w14:paraId="54D854D9"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24" w:name="_Toc456007481"/>
      <w:bookmarkStart w:id="225" w:name="_Toc456007711"/>
      <w:bookmarkStart w:id="226" w:name="_Toc456085651"/>
      <w:r w:rsidRPr="000C123D">
        <w:rPr>
          <w:rFonts w:ascii="Cambria" w:hAnsi="Cambria"/>
          <w:lang w:eastAsia="ar-SA"/>
        </w:rPr>
        <w:t>Zaleca się, aby wszystkie strony oferty były ponumerowane i połączone w sposób trwały, zapobiegający możliwości dekompletacji jej zawartości.</w:t>
      </w:r>
      <w:bookmarkEnd w:id="224"/>
      <w:bookmarkEnd w:id="225"/>
      <w:bookmarkEnd w:id="226"/>
    </w:p>
    <w:p w14:paraId="0A3BEDC4" w14:textId="295FF16C"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27" w:name="_Toc456007482"/>
      <w:bookmarkStart w:id="228" w:name="_Toc456007712"/>
      <w:bookmarkStart w:id="229" w:name="_Toc456085652"/>
      <w:r w:rsidRPr="000C123D">
        <w:rPr>
          <w:rFonts w:ascii="Cambria" w:hAnsi="Cambria"/>
          <w:lang w:eastAsia="ar-SA"/>
        </w:rPr>
        <w:t>W przypadku, gdy informacje zawarte w ofercie stanowią tajemnicę przedsiębiorstwa, w  rozumieniu przepisów ustawy o zwalczaniu nieuczciwej konkurencji, co do których wykonawca nie później niż w terminie składania ofert</w:t>
      </w:r>
      <w:r w:rsidRPr="000C123D">
        <w:rPr>
          <w:rFonts w:ascii="Cambria" w:hAnsi="Cambria"/>
          <w:b/>
          <w:lang w:eastAsia="ar-SA"/>
        </w:rPr>
        <w:t xml:space="preserve"> </w:t>
      </w:r>
      <w:r w:rsidRPr="000C123D">
        <w:rPr>
          <w:rFonts w:ascii="Cambria" w:hAnsi="Cambria"/>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przedsiębiorstwa”. W takim przypadku wykonawca zobowiązany jest załączyć do oferty uzasadnienie zastrzeżenia informacji sta</w:t>
      </w:r>
      <w:r w:rsidR="00752B46" w:rsidRPr="000C123D">
        <w:rPr>
          <w:rFonts w:ascii="Cambria" w:hAnsi="Cambria"/>
          <w:lang w:eastAsia="ar-SA"/>
        </w:rPr>
        <w:t xml:space="preserve">nowiących tajemnicę – zgodnie z art. </w:t>
      </w:r>
      <w:r w:rsidRPr="000C123D">
        <w:rPr>
          <w:rFonts w:ascii="Cambria" w:hAnsi="Cambria"/>
          <w:lang w:eastAsia="ar-SA"/>
        </w:rPr>
        <w:t xml:space="preserve">8 ust. 3 </w:t>
      </w:r>
      <w:r w:rsidR="007638CD" w:rsidRPr="000C123D">
        <w:rPr>
          <w:rFonts w:ascii="Cambria" w:hAnsi="Cambria"/>
          <w:lang w:eastAsia="ar-SA"/>
        </w:rPr>
        <w:t>„</w:t>
      </w:r>
      <w:r w:rsidRPr="000C123D">
        <w:rPr>
          <w:rFonts w:ascii="Cambria" w:hAnsi="Cambria"/>
          <w:lang w:eastAsia="ar-SA"/>
        </w:rPr>
        <w:t>ustawy</w:t>
      </w:r>
      <w:r w:rsidR="007638CD" w:rsidRPr="000C123D">
        <w:rPr>
          <w:rFonts w:ascii="Cambria" w:hAnsi="Cambria"/>
          <w:lang w:eastAsia="ar-SA"/>
        </w:rPr>
        <w:t>”</w:t>
      </w:r>
      <w:r w:rsidRPr="000C123D">
        <w:rPr>
          <w:rFonts w:ascii="Cambria" w:hAnsi="Cambria"/>
          <w:lang w:eastAsia="ar-SA"/>
        </w:rPr>
        <w:t xml:space="preserve">. Adnotację o zastrzeżeniu informacji stanowiących tajemnicę przedsiębiorstwa należy podać również w </w:t>
      </w:r>
      <w:r w:rsidR="007638CD" w:rsidRPr="000C123D">
        <w:rPr>
          <w:rFonts w:ascii="Cambria" w:hAnsi="Cambria"/>
          <w:lang w:eastAsia="ar-SA"/>
        </w:rPr>
        <w:t>f</w:t>
      </w:r>
      <w:r w:rsidRPr="000C123D">
        <w:rPr>
          <w:rFonts w:ascii="Cambria" w:hAnsi="Cambria"/>
          <w:lang w:eastAsia="ar-SA"/>
        </w:rPr>
        <w:t xml:space="preserve">ormularzu oferty. Wykonawca nie może zastrzec informacji, o których mowa w art. 86 ust. 4 </w:t>
      </w:r>
      <w:r w:rsidR="007638CD" w:rsidRPr="000C123D">
        <w:rPr>
          <w:rFonts w:ascii="Cambria" w:hAnsi="Cambria"/>
          <w:lang w:eastAsia="ar-SA"/>
        </w:rPr>
        <w:t>„</w:t>
      </w:r>
      <w:r w:rsidRPr="000C123D">
        <w:rPr>
          <w:rFonts w:ascii="Cambria" w:hAnsi="Cambria"/>
          <w:lang w:eastAsia="ar-SA"/>
        </w:rPr>
        <w:t>ustawy</w:t>
      </w:r>
      <w:r w:rsidR="007638CD" w:rsidRPr="000C123D">
        <w:rPr>
          <w:rFonts w:ascii="Cambria" w:hAnsi="Cambria"/>
          <w:lang w:eastAsia="ar-SA"/>
        </w:rPr>
        <w:t>”</w:t>
      </w:r>
      <w:r w:rsidRPr="000C123D">
        <w:rPr>
          <w:rFonts w:ascii="Cambria" w:hAnsi="Cambria"/>
          <w:lang w:eastAsia="ar-SA"/>
        </w:rPr>
        <w:t>.</w:t>
      </w:r>
    </w:p>
    <w:p w14:paraId="381D1F04"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30" w:name="_Toc456007483"/>
      <w:bookmarkStart w:id="231" w:name="_Toc456007713"/>
      <w:bookmarkStart w:id="232" w:name="_Toc456085653"/>
      <w:bookmarkEnd w:id="227"/>
      <w:bookmarkEnd w:id="228"/>
      <w:bookmarkEnd w:id="229"/>
      <w:r w:rsidRPr="000C123D">
        <w:rPr>
          <w:rFonts w:ascii="Cambria" w:hAnsi="Cambria"/>
          <w:lang w:eastAsia="ar-SA"/>
        </w:rPr>
        <w:t>Inne wymagania dotyczące przygotowania oferty</w:t>
      </w:r>
      <w:bookmarkEnd w:id="230"/>
      <w:bookmarkEnd w:id="231"/>
      <w:bookmarkEnd w:id="232"/>
    </w:p>
    <w:p w14:paraId="503BB9BD" w14:textId="5CE3D817" w:rsidR="007F56E7" w:rsidRPr="00703C04" w:rsidRDefault="007F56E7" w:rsidP="008F3089">
      <w:pPr>
        <w:widowControl w:val="0"/>
        <w:numPr>
          <w:ilvl w:val="2"/>
          <w:numId w:val="10"/>
        </w:numPr>
        <w:tabs>
          <w:tab w:val="left" w:pos="851"/>
        </w:tabs>
        <w:suppressAutoHyphens/>
        <w:spacing w:after="0" w:line="240" w:lineRule="auto"/>
        <w:ind w:left="851" w:hanging="851"/>
        <w:jc w:val="both"/>
        <w:rPr>
          <w:rFonts w:ascii="Cambria" w:hAnsi="Cambria"/>
          <w:b/>
          <w:lang w:eastAsia="ar-SA"/>
        </w:rPr>
      </w:pPr>
      <w:bookmarkStart w:id="233" w:name="_Toc456007484"/>
      <w:bookmarkStart w:id="234" w:name="_Toc456007714"/>
      <w:bookmarkStart w:id="235" w:name="_Toc456085654"/>
      <w:r w:rsidRPr="00703C04">
        <w:rPr>
          <w:rFonts w:ascii="Cambria" w:hAnsi="Cambria"/>
          <w:lang w:eastAsia="ar-SA"/>
        </w:rPr>
        <w:t xml:space="preserve">Ofertę wraz z oświadczeniami i dokumentami należy umieścić w zamkniętej kopercie, uniemożliwiającej odczytanie jej zawartości bez uszkodzenia opakowania, oznaczonej nazwą (firmą) i adresem wykonawcy i zaadresowanej na siedzibę </w:t>
      </w:r>
      <w:r w:rsidR="000E7BFC" w:rsidRPr="00703C04">
        <w:rPr>
          <w:rFonts w:ascii="Cambria" w:hAnsi="Cambria"/>
          <w:lang w:eastAsia="ar-SA"/>
        </w:rPr>
        <w:t>za</w:t>
      </w:r>
      <w:r w:rsidR="00830F65" w:rsidRPr="00703C04">
        <w:rPr>
          <w:rFonts w:ascii="Cambria" w:hAnsi="Cambria"/>
          <w:lang w:eastAsia="ar-SA"/>
        </w:rPr>
        <w:t>mawiającego</w:t>
      </w:r>
      <w:r w:rsidRPr="00703C04">
        <w:rPr>
          <w:rFonts w:ascii="Cambria" w:hAnsi="Cambria"/>
          <w:lang w:eastAsia="ar-SA"/>
        </w:rPr>
        <w:t>:</w:t>
      </w:r>
      <w:bookmarkEnd w:id="233"/>
      <w:bookmarkEnd w:id="234"/>
      <w:bookmarkEnd w:id="235"/>
      <w:r w:rsidR="00703C04">
        <w:rPr>
          <w:rFonts w:ascii="Cambria" w:hAnsi="Cambria"/>
          <w:lang w:eastAsia="ar-SA"/>
        </w:rPr>
        <w:t xml:space="preserve"> </w:t>
      </w:r>
      <w:r w:rsidR="00703C04" w:rsidRPr="00703C04">
        <w:rPr>
          <w:rFonts w:ascii="Cambria" w:hAnsi="Cambria"/>
          <w:b/>
          <w:lang w:eastAsia="ar-SA"/>
        </w:rPr>
        <w:t>Starostwo Powiatowe w</w:t>
      </w:r>
      <w:r w:rsidR="003D3479">
        <w:rPr>
          <w:rFonts w:ascii="Cambria" w:hAnsi="Cambria"/>
          <w:b/>
          <w:lang w:eastAsia="ar-SA"/>
        </w:rPr>
        <w:t xml:space="preserve"> Suwałkach</w:t>
      </w:r>
      <w:r w:rsidR="00171B2A">
        <w:rPr>
          <w:rFonts w:ascii="Cambria" w:hAnsi="Cambria"/>
          <w:b/>
          <w:lang w:eastAsia="ar-SA"/>
        </w:rPr>
        <w:t xml:space="preserve"> </w:t>
      </w:r>
      <w:r w:rsidR="00C71001" w:rsidRPr="00703C04">
        <w:rPr>
          <w:rFonts w:ascii="Cambria" w:eastAsia="SimSun" w:hAnsi="Cambria" w:cs="Tahoma"/>
          <w:b/>
        </w:rPr>
        <w:t xml:space="preserve">, </w:t>
      </w:r>
      <w:r w:rsidR="00703C04" w:rsidRPr="00703C04">
        <w:rPr>
          <w:rFonts w:ascii="Cambria" w:eastAsia="SimSun" w:hAnsi="Cambria" w:cs="Tahoma"/>
          <w:b/>
          <w:lang w:val="x-none"/>
        </w:rPr>
        <w:t xml:space="preserve">ul. </w:t>
      </w:r>
      <w:r w:rsidR="00171B2A" w:rsidRPr="00171B2A">
        <w:rPr>
          <w:rFonts w:ascii="Cambria" w:eastAsia="SimSun" w:hAnsi="Cambria" w:cs="Tahoma"/>
          <w:b/>
        </w:rPr>
        <w:t xml:space="preserve"> </w:t>
      </w:r>
      <w:r w:rsidR="003D3479">
        <w:rPr>
          <w:rFonts w:ascii="Cambria" w:eastAsia="SimSun" w:hAnsi="Cambria" w:cs="Tahoma"/>
          <w:b/>
        </w:rPr>
        <w:t xml:space="preserve">Świerkowa 60 </w:t>
      </w:r>
      <w:r w:rsidR="00171B2A" w:rsidRPr="00171B2A">
        <w:rPr>
          <w:rFonts w:ascii="Cambria" w:eastAsia="SimSun" w:hAnsi="Cambria" w:cs="Tahoma"/>
          <w:b/>
        </w:rPr>
        <w:t>, 1</w:t>
      </w:r>
      <w:r w:rsidR="003D3479">
        <w:rPr>
          <w:rFonts w:ascii="Cambria" w:eastAsia="SimSun" w:hAnsi="Cambria" w:cs="Tahoma"/>
          <w:b/>
        </w:rPr>
        <w:t>6-400  Suwałki</w:t>
      </w:r>
      <w:r w:rsidR="00855F5E" w:rsidRPr="00703C04">
        <w:rPr>
          <w:rFonts w:ascii="Cambria" w:hAnsi="Cambria"/>
          <w:b/>
          <w:lang w:eastAsia="ar-SA"/>
        </w:rPr>
        <w:t>.</w:t>
      </w:r>
    </w:p>
    <w:p w14:paraId="1E5166F9" w14:textId="426FE19D" w:rsidR="007F56E7" w:rsidRPr="00F1596A"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236" w:name="_Toc456007485"/>
      <w:bookmarkStart w:id="237" w:name="_Toc456007715"/>
      <w:bookmarkStart w:id="238" w:name="_Toc456085655"/>
      <w:r w:rsidRPr="00C71001">
        <w:rPr>
          <w:rFonts w:ascii="Cambria" w:hAnsi="Cambria"/>
          <w:lang w:eastAsia="ar-SA"/>
        </w:rPr>
        <w:lastRenderedPageBreak/>
        <w:t>Opakowanie oferty należy oznakować następująco: „</w:t>
      </w:r>
      <w:r w:rsidRPr="00F1596A">
        <w:rPr>
          <w:rFonts w:ascii="Cambria" w:hAnsi="Cambria"/>
          <w:b/>
          <w:lang w:eastAsia="ar-SA"/>
        </w:rPr>
        <w:t>Oferta w przetargu nieograniczonym pn.</w:t>
      </w:r>
      <w:r w:rsidRPr="00C71001">
        <w:rPr>
          <w:rFonts w:ascii="Cambria" w:hAnsi="Cambria"/>
          <w:lang w:eastAsia="ar-SA"/>
        </w:rPr>
        <w:t xml:space="preserve"> </w:t>
      </w:r>
      <w:r w:rsidR="00703C04" w:rsidRPr="00703C04">
        <w:rPr>
          <w:rFonts w:ascii="Cambria" w:hAnsi="Cambria"/>
          <w:b/>
          <w:lang w:eastAsia="ar-SA"/>
        </w:rPr>
        <w:t>Ubezpieczenie mają</w:t>
      </w:r>
      <w:r w:rsidR="00171B2A">
        <w:rPr>
          <w:rFonts w:ascii="Cambria" w:hAnsi="Cambria"/>
          <w:b/>
          <w:lang w:eastAsia="ar-SA"/>
        </w:rPr>
        <w:t xml:space="preserve">tku i innych interesów Powiatu </w:t>
      </w:r>
      <w:r w:rsidR="003D3479">
        <w:rPr>
          <w:rFonts w:ascii="Cambria" w:hAnsi="Cambria"/>
          <w:b/>
          <w:lang w:eastAsia="ar-SA"/>
        </w:rPr>
        <w:t xml:space="preserve">Suwalskiego </w:t>
      </w:r>
      <w:r w:rsidR="00703C04" w:rsidRPr="00703C04">
        <w:rPr>
          <w:rFonts w:ascii="Cambria" w:hAnsi="Cambria"/>
          <w:b/>
          <w:lang w:eastAsia="ar-SA"/>
        </w:rPr>
        <w:t xml:space="preserve"> wraz </w:t>
      </w:r>
      <w:r w:rsidR="00135D5E">
        <w:rPr>
          <w:rFonts w:ascii="Cambria" w:hAnsi="Cambria"/>
          <w:b/>
          <w:lang w:eastAsia="ar-SA"/>
        </w:rPr>
        <w:t xml:space="preserve">z </w:t>
      </w:r>
      <w:r w:rsidR="00703C04" w:rsidRPr="00703C04">
        <w:rPr>
          <w:rFonts w:ascii="Cambria" w:hAnsi="Cambria"/>
          <w:b/>
          <w:lang w:eastAsia="ar-SA"/>
        </w:rPr>
        <w:t>jednostkami organizacyjnymi</w:t>
      </w:r>
      <w:r w:rsidRPr="00C71001">
        <w:rPr>
          <w:rFonts w:ascii="Cambria" w:hAnsi="Cambria"/>
          <w:b/>
          <w:lang w:eastAsia="ar-SA"/>
        </w:rPr>
        <w:t xml:space="preserve">– nie otwierać </w:t>
      </w:r>
      <w:r w:rsidRPr="00E53AA3">
        <w:rPr>
          <w:rFonts w:ascii="Cambria" w:hAnsi="Cambria"/>
          <w:b/>
          <w:lang w:eastAsia="ar-SA"/>
        </w:rPr>
        <w:t xml:space="preserve">przed dniem </w:t>
      </w:r>
      <w:r w:rsidR="005D7C36">
        <w:rPr>
          <w:rFonts w:ascii="Cambria" w:hAnsi="Cambria"/>
          <w:b/>
          <w:lang w:eastAsia="ar-SA"/>
        </w:rPr>
        <w:t xml:space="preserve"> </w:t>
      </w:r>
      <w:r w:rsidR="007971F6" w:rsidRPr="007971F6">
        <w:rPr>
          <w:rFonts w:ascii="Cambria" w:hAnsi="Cambria"/>
          <w:b/>
          <w:lang w:eastAsia="ar-SA"/>
        </w:rPr>
        <w:t>08</w:t>
      </w:r>
      <w:r w:rsidR="005D7C36" w:rsidRPr="007971F6">
        <w:rPr>
          <w:rFonts w:ascii="Cambria" w:hAnsi="Cambria"/>
          <w:b/>
          <w:lang w:eastAsia="ar-SA"/>
        </w:rPr>
        <w:t xml:space="preserve"> października</w:t>
      </w:r>
      <w:r w:rsidR="00486AC6" w:rsidRPr="007971F6">
        <w:rPr>
          <w:rFonts w:ascii="Cambria" w:hAnsi="Cambria"/>
          <w:b/>
          <w:lang w:eastAsia="ar-SA"/>
        </w:rPr>
        <w:t xml:space="preserve"> </w:t>
      </w:r>
      <w:r w:rsidR="003D3479" w:rsidRPr="007971F6">
        <w:rPr>
          <w:rFonts w:ascii="Cambria" w:hAnsi="Cambria"/>
          <w:b/>
          <w:lang w:eastAsia="ar-SA"/>
        </w:rPr>
        <w:t>2019</w:t>
      </w:r>
      <w:r w:rsidRPr="007971F6">
        <w:rPr>
          <w:rFonts w:ascii="Cambria" w:hAnsi="Cambria"/>
          <w:b/>
          <w:lang w:eastAsia="ar-SA"/>
        </w:rPr>
        <w:t xml:space="preserve"> r</w:t>
      </w:r>
      <w:r w:rsidRPr="00E53AA3">
        <w:rPr>
          <w:rFonts w:ascii="Cambria" w:hAnsi="Cambria"/>
          <w:b/>
          <w:lang w:eastAsia="ar-SA"/>
        </w:rPr>
        <w:t xml:space="preserve">., godz. </w:t>
      </w:r>
      <w:r w:rsidR="005910E8" w:rsidRPr="007971F6">
        <w:rPr>
          <w:rFonts w:ascii="Cambria" w:hAnsi="Cambria"/>
          <w:b/>
          <w:lang w:eastAsia="ar-SA"/>
        </w:rPr>
        <w:t>1</w:t>
      </w:r>
      <w:r w:rsidR="002E6C60" w:rsidRPr="007971F6">
        <w:rPr>
          <w:rFonts w:ascii="Cambria" w:hAnsi="Cambria"/>
          <w:b/>
          <w:lang w:eastAsia="ar-SA"/>
        </w:rPr>
        <w:t>1</w:t>
      </w:r>
      <w:r w:rsidR="00E53AA3" w:rsidRPr="007971F6">
        <w:rPr>
          <w:rFonts w:ascii="Cambria" w:hAnsi="Cambria"/>
          <w:b/>
          <w:lang w:eastAsia="ar-SA"/>
        </w:rPr>
        <w:t>:</w:t>
      </w:r>
      <w:r w:rsidR="00171B2A" w:rsidRPr="007971F6">
        <w:rPr>
          <w:rFonts w:ascii="Cambria" w:hAnsi="Cambria"/>
          <w:b/>
          <w:lang w:eastAsia="ar-SA"/>
        </w:rPr>
        <w:t>15</w:t>
      </w:r>
      <w:r w:rsidRPr="007971F6">
        <w:rPr>
          <w:rFonts w:ascii="Cambria" w:hAnsi="Cambria"/>
          <w:b/>
          <w:lang w:eastAsia="ar-SA"/>
        </w:rPr>
        <w:t>”</w:t>
      </w:r>
      <w:bookmarkEnd w:id="236"/>
      <w:bookmarkEnd w:id="237"/>
      <w:bookmarkEnd w:id="238"/>
      <w:r w:rsidR="00F1596A" w:rsidRPr="007971F6">
        <w:rPr>
          <w:rFonts w:ascii="Cambria" w:hAnsi="Cambria"/>
          <w:b/>
          <w:lang w:eastAsia="ar-SA"/>
        </w:rPr>
        <w:t xml:space="preserve"> </w:t>
      </w:r>
      <w:r w:rsidR="002B7494">
        <w:rPr>
          <w:rFonts w:ascii="Cambria" w:hAnsi="Cambria"/>
          <w:b/>
          <w:lang w:eastAsia="ar-SA"/>
        </w:rPr>
        <w:t>.</w:t>
      </w:r>
    </w:p>
    <w:p w14:paraId="33E813BB" w14:textId="77777777" w:rsidR="007F56E7" w:rsidRPr="00E53AA3" w:rsidRDefault="007F56E7" w:rsidP="008F3089">
      <w:pPr>
        <w:widowControl w:val="0"/>
        <w:numPr>
          <w:ilvl w:val="0"/>
          <w:numId w:val="10"/>
        </w:numPr>
        <w:tabs>
          <w:tab w:val="left" w:pos="851"/>
        </w:tabs>
        <w:suppressAutoHyphens/>
        <w:spacing w:before="60" w:after="0" w:line="240" w:lineRule="auto"/>
        <w:ind w:left="851" w:hanging="851"/>
        <w:jc w:val="both"/>
        <w:outlineLvl w:val="0"/>
        <w:rPr>
          <w:rFonts w:ascii="Cambria" w:hAnsi="Cambria"/>
          <w:b/>
        </w:rPr>
      </w:pPr>
      <w:bookmarkStart w:id="239" w:name="_Toc456007486"/>
      <w:bookmarkStart w:id="240" w:name="_Toc456007716"/>
      <w:bookmarkStart w:id="241" w:name="_Toc456086888"/>
      <w:bookmarkStart w:id="242" w:name="_Toc466986906"/>
      <w:r w:rsidRPr="00E53AA3">
        <w:rPr>
          <w:rFonts w:ascii="Cambria" w:hAnsi="Cambria"/>
          <w:b/>
        </w:rPr>
        <w:t>Miejsce oraz termin składania i otwarcia ofert</w:t>
      </w:r>
      <w:bookmarkEnd w:id="239"/>
      <w:bookmarkEnd w:id="240"/>
      <w:bookmarkEnd w:id="241"/>
      <w:bookmarkEnd w:id="242"/>
    </w:p>
    <w:p w14:paraId="6949CC64" w14:textId="0F4C6649" w:rsidR="007F56E7" w:rsidRPr="00271FF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cs="Tahoma"/>
          <w:lang w:eastAsia="ar-SA"/>
        </w:rPr>
      </w:pPr>
      <w:bookmarkStart w:id="243" w:name="_Toc456007487"/>
      <w:bookmarkStart w:id="244" w:name="_Toc456007717"/>
      <w:bookmarkStart w:id="245" w:name="_Toc456085657"/>
      <w:r w:rsidRPr="00E53AA3">
        <w:rPr>
          <w:rFonts w:ascii="Cambria" w:hAnsi="Cambria"/>
          <w:lang w:eastAsia="ar-SA"/>
        </w:rPr>
        <w:t>Of</w:t>
      </w:r>
      <w:r w:rsidR="00830F65" w:rsidRPr="00E53AA3">
        <w:rPr>
          <w:rFonts w:ascii="Cambria" w:hAnsi="Cambria"/>
          <w:lang w:eastAsia="ar-SA"/>
        </w:rPr>
        <w:t>erty należy składać</w:t>
      </w:r>
      <w:r w:rsidRPr="00E53AA3">
        <w:rPr>
          <w:rFonts w:ascii="Cambria" w:hAnsi="Cambria" w:cs="Tahoma"/>
          <w:lang w:eastAsia="ar-SA"/>
        </w:rPr>
        <w:t xml:space="preserve"> </w:t>
      </w:r>
      <w:r w:rsidR="00F05EBF" w:rsidRPr="00E53AA3">
        <w:rPr>
          <w:rFonts w:ascii="Cambria" w:hAnsi="Cambria" w:cs="Tahoma"/>
          <w:lang w:eastAsia="ar-SA"/>
        </w:rPr>
        <w:t xml:space="preserve"> </w:t>
      </w:r>
      <w:r w:rsidR="00703C04" w:rsidRPr="00E53AA3">
        <w:rPr>
          <w:rFonts w:ascii="Cambria" w:hAnsi="Cambria" w:cs="Tahoma"/>
        </w:rPr>
        <w:t xml:space="preserve">w </w:t>
      </w:r>
      <w:r w:rsidR="00703C04" w:rsidRPr="002E1FCE">
        <w:rPr>
          <w:rFonts w:ascii="Cambria" w:hAnsi="Cambria" w:cs="Tahoma"/>
        </w:rPr>
        <w:t xml:space="preserve">siedzibie Zamawiającego, tj.  Starostwo Powiatowe </w:t>
      </w:r>
      <w:r w:rsidR="00171B2A" w:rsidRPr="002E1FCE">
        <w:rPr>
          <w:rFonts w:ascii="Cambria" w:hAnsi="Cambria" w:cs="Tahoma"/>
        </w:rPr>
        <w:t xml:space="preserve">w </w:t>
      </w:r>
      <w:r w:rsidR="003D3479">
        <w:rPr>
          <w:rFonts w:ascii="Cambria" w:hAnsi="Cambria" w:cs="Tahoma"/>
        </w:rPr>
        <w:t>Suwałkach</w:t>
      </w:r>
      <w:r w:rsidR="00171B2A" w:rsidRPr="002E1FCE">
        <w:rPr>
          <w:rFonts w:ascii="Cambria" w:hAnsi="Cambria" w:cs="Tahoma"/>
        </w:rPr>
        <w:t xml:space="preserve"> , ul.  </w:t>
      </w:r>
      <w:r w:rsidR="003D3479">
        <w:rPr>
          <w:rFonts w:ascii="Cambria" w:eastAsia="SimSun" w:hAnsi="Cambria" w:cs="Tahoma"/>
        </w:rPr>
        <w:t>Świerkowa 60</w:t>
      </w:r>
      <w:r w:rsidR="00C45354">
        <w:rPr>
          <w:rFonts w:ascii="Cambria" w:eastAsia="SimSun" w:hAnsi="Cambria" w:cs="Tahoma"/>
        </w:rPr>
        <w:t xml:space="preserve"> , 16-400 Suwałki</w:t>
      </w:r>
      <w:r w:rsidR="00703C04" w:rsidRPr="002E1FCE">
        <w:rPr>
          <w:rFonts w:ascii="Cambria" w:hAnsi="Cambria" w:cs="Tahoma"/>
        </w:rPr>
        <w:t xml:space="preserve">, </w:t>
      </w:r>
      <w:r w:rsidR="001523F2">
        <w:rPr>
          <w:rFonts w:ascii="Cambria" w:hAnsi="Cambria" w:cs="Tahoma"/>
        </w:rPr>
        <w:t xml:space="preserve">Biuro Obsługi Klienta </w:t>
      </w:r>
      <w:r w:rsidR="00C45354">
        <w:rPr>
          <w:rFonts w:ascii="Cambria" w:eastAsia="SimSun" w:hAnsi="Cambria" w:cs="Tahoma"/>
        </w:rPr>
        <w:t xml:space="preserve">pokój nr </w:t>
      </w:r>
      <w:r w:rsidR="001523F2">
        <w:rPr>
          <w:rFonts w:ascii="Cambria" w:eastAsia="SimSun" w:hAnsi="Cambria" w:cs="Tahoma"/>
        </w:rPr>
        <w:t>20</w:t>
      </w:r>
      <w:r w:rsidR="00703C04" w:rsidRPr="00271FFD">
        <w:rPr>
          <w:rFonts w:ascii="Cambria" w:hAnsi="Cambria" w:cs="Tahoma"/>
        </w:rPr>
        <w:t xml:space="preserve">, </w:t>
      </w:r>
      <w:r w:rsidR="00855F5E" w:rsidRPr="00271FFD">
        <w:rPr>
          <w:rFonts w:ascii="Cambria" w:hAnsi="Cambria" w:cs="Tahoma"/>
          <w:lang w:eastAsia="ar-SA"/>
        </w:rPr>
        <w:t xml:space="preserve">osobiście lub </w:t>
      </w:r>
      <w:r w:rsidRPr="00271FFD">
        <w:rPr>
          <w:rFonts w:ascii="Cambria" w:hAnsi="Cambria" w:cs="Tahoma"/>
          <w:lang w:eastAsia="ar-SA"/>
        </w:rPr>
        <w:t>za pośrednictwem poczty.</w:t>
      </w:r>
      <w:bookmarkEnd w:id="243"/>
      <w:bookmarkEnd w:id="244"/>
      <w:bookmarkEnd w:id="245"/>
    </w:p>
    <w:p w14:paraId="4F3301E7" w14:textId="4E2439DA" w:rsidR="007F56E7" w:rsidRPr="001E446B" w:rsidRDefault="007F56E7" w:rsidP="008F3089">
      <w:pPr>
        <w:widowControl w:val="0"/>
        <w:numPr>
          <w:ilvl w:val="1"/>
          <w:numId w:val="10"/>
        </w:numPr>
        <w:tabs>
          <w:tab w:val="left" w:pos="851"/>
        </w:tabs>
        <w:suppressAutoHyphens/>
        <w:spacing w:after="0" w:line="240" w:lineRule="auto"/>
        <w:ind w:left="851" w:hanging="851"/>
        <w:jc w:val="both"/>
        <w:rPr>
          <w:rFonts w:ascii="Cambria" w:hAnsi="Cambria" w:cs="Tahoma"/>
          <w:b/>
          <w:color w:val="FF0000"/>
          <w:spacing w:val="-6"/>
          <w:lang w:eastAsia="ar-SA"/>
        </w:rPr>
      </w:pPr>
      <w:bookmarkStart w:id="246" w:name="_Toc456007488"/>
      <w:bookmarkStart w:id="247" w:name="_Toc456007718"/>
      <w:bookmarkStart w:id="248" w:name="_Toc456085658"/>
      <w:r w:rsidRPr="002E1FCE">
        <w:rPr>
          <w:rFonts w:ascii="Cambria" w:hAnsi="Cambria" w:cs="Tahoma"/>
          <w:b/>
          <w:spacing w:val="-6"/>
          <w:lang w:eastAsia="ar-SA"/>
        </w:rPr>
        <w:t>Termin wpływu ofert do siedz</w:t>
      </w:r>
      <w:r w:rsidRPr="007971F6">
        <w:rPr>
          <w:rFonts w:ascii="Cambria" w:hAnsi="Cambria" w:cs="Tahoma"/>
          <w:b/>
          <w:spacing w:val="-6"/>
          <w:lang w:eastAsia="ar-SA"/>
        </w:rPr>
        <w:t>iby</w:t>
      </w:r>
      <w:r w:rsidR="00855F5E" w:rsidRPr="007971F6">
        <w:rPr>
          <w:rFonts w:ascii="Cambria" w:hAnsi="Cambria" w:cs="Tahoma"/>
          <w:b/>
          <w:spacing w:val="-6"/>
          <w:lang w:eastAsia="ar-SA"/>
        </w:rPr>
        <w:t xml:space="preserve"> </w:t>
      </w:r>
      <w:r w:rsidRPr="007971F6">
        <w:rPr>
          <w:rFonts w:ascii="Cambria" w:hAnsi="Cambria" w:cs="Tahoma"/>
          <w:b/>
          <w:spacing w:val="-6"/>
          <w:lang w:eastAsia="ar-SA"/>
        </w:rPr>
        <w:t>zamawiającego upływa dnia</w:t>
      </w:r>
      <w:r w:rsidR="00310571" w:rsidRPr="007971F6">
        <w:rPr>
          <w:rFonts w:ascii="Cambria" w:hAnsi="Cambria" w:cs="Tahoma"/>
          <w:b/>
          <w:spacing w:val="-6"/>
          <w:lang w:eastAsia="ar-SA"/>
        </w:rPr>
        <w:t xml:space="preserve"> </w:t>
      </w:r>
      <w:bookmarkEnd w:id="246"/>
      <w:bookmarkEnd w:id="247"/>
      <w:bookmarkEnd w:id="248"/>
      <w:r w:rsidR="005910E8" w:rsidRPr="007971F6">
        <w:rPr>
          <w:rFonts w:ascii="Cambria" w:hAnsi="Cambria" w:cs="Tahoma"/>
          <w:b/>
          <w:spacing w:val="-6"/>
          <w:lang w:eastAsia="ar-SA"/>
        </w:rPr>
        <w:t xml:space="preserve">  </w:t>
      </w:r>
      <w:r w:rsidR="007971F6" w:rsidRPr="007971F6">
        <w:rPr>
          <w:rFonts w:ascii="Cambria" w:hAnsi="Cambria" w:cs="Tahoma"/>
          <w:b/>
          <w:spacing w:val="-6"/>
          <w:lang w:eastAsia="ar-SA"/>
        </w:rPr>
        <w:t>08</w:t>
      </w:r>
      <w:r w:rsidR="005D7C36" w:rsidRPr="007971F6">
        <w:rPr>
          <w:rFonts w:ascii="Cambria" w:hAnsi="Cambria" w:cs="Tahoma"/>
          <w:b/>
          <w:spacing w:val="-6"/>
          <w:lang w:eastAsia="ar-SA"/>
        </w:rPr>
        <w:t xml:space="preserve"> </w:t>
      </w:r>
      <w:r w:rsidR="005D7C36" w:rsidRPr="007971F6">
        <w:rPr>
          <w:rFonts w:ascii="Cambria" w:hAnsi="Cambria"/>
          <w:b/>
          <w:lang w:eastAsia="ar-SA"/>
        </w:rPr>
        <w:t xml:space="preserve">października </w:t>
      </w:r>
      <w:r w:rsidR="00F05EBF" w:rsidRPr="007971F6">
        <w:rPr>
          <w:rFonts w:ascii="Cambria" w:hAnsi="Cambria" w:cs="Tahoma"/>
          <w:b/>
          <w:spacing w:val="-6"/>
          <w:lang w:eastAsia="ar-SA"/>
        </w:rPr>
        <w:t>20</w:t>
      </w:r>
      <w:r w:rsidR="00C07986" w:rsidRPr="007971F6">
        <w:rPr>
          <w:rFonts w:ascii="Cambria" w:hAnsi="Cambria" w:cs="Tahoma"/>
          <w:b/>
          <w:spacing w:val="-6"/>
          <w:lang w:eastAsia="ar-SA"/>
        </w:rPr>
        <w:t>1</w:t>
      </w:r>
      <w:r w:rsidR="00C45354" w:rsidRPr="007971F6">
        <w:rPr>
          <w:rFonts w:ascii="Cambria" w:hAnsi="Cambria" w:cs="Tahoma"/>
          <w:b/>
          <w:spacing w:val="-6"/>
          <w:lang w:eastAsia="ar-SA"/>
        </w:rPr>
        <w:t>9</w:t>
      </w:r>
      <w:r w:rsidR="00C07986" w:rsidRPr="007971F6">
        <w:rPr>
          <w:rFonts w:ascii="Cambria" w:hAnsi="Cambria" w:cs="Tahoma"/>
          <w:b/>
          <w:spacing w:val="-6"/>
          <w:lang w:eastAsia="ar-SA"/>
        </w:rPr>
        <w:t xml:space="preserve"> r., </w:t>
      </w:r>
      <w:r w:rsidR="007971F6" w:rsidRPr="007971F6">
        <w:rPr>
          <w:rFonts w:ascii="Cambria" w:hAnsi="Cambria" w:cs="Tahoma"/>
          <w:b/>
          <w:spacing w:val="-6"/>
          <w:lang w:eastAsia="ar-SA"/>
        </w:rPr>
        <w:br/>
      </w:r>
      <w:r w:rsidR="00C07986" w:rsidRPr="007971F6">
        <w:rPr>
          <w:rFonts w:ascii="Cambria" w:hAnsi="Cambria" w:cs="Tahoma"/>
          <w:b/>
          <w:spacing w:val="-6"/>
          <w:lang w:eastAsia="ar-SA"/>
        </w:rPr>
        <w:t xml:space="preserve">o godz. </w:t>
      </w:r>
      <w:r w:rsidR="003C1DA1" w:rsidRPr="007971F6">
        <w:rPr>
          <w:rFonts w:ascii="Cambria" w:hAnsi="Cambria" w:cs="Tahoma"/>
          <w:b/>
          <w:spacing w:val="-6"/>
          <w:lang w:eastAsia="ar-SA"/>
        </w:rPr>
        <w:t>1</w:t>
      </w:r>
      <w:r w:rsidR="002E6C60" w:rsidRPr="007971F6">
        <w:rPr>
          <w:rFonts w:ascii="Cambria" w:hAnsi="Cambria" w:cs="Tahoma"/>
          <w:b/>
          <w:spacing w:val="-6"/>
          <w:lang w:eastAsia="ar-SA"/>
        </w:rPr>
        <w:t>1</w:t>
      </w:r>
      <w:r w:rsidR="003C1DA1" w:rsidRPr="007971F6">
        <w:rPr>
          <w:rFonts w:ascii="Cambria" w:hAnsi="Cambria" w:cs="Tahoma"/>
          <w:b/>
          <w:spacing w:val="-6"/>
          <w:lang w:eastAsia="ar-SA"/>
        </w:rPr>
        <w:t>:00</w:t>
      </w:r>
      <w:r w:rsidR="00855F5E" w:rsidRPr="007971F6">
        <w:rPr>
          <w:rFonts w:ascii="Cambria" w:hAnsi="Cambria" w:cs="Tahoma"/>
          <w:b/>
          <w:spacing w:val="-6"/>
          <w:lang w:eastAsia="ar-SA"/>
        </w:rPr>
        <w:t>.</w:t>
      </w:r>
    </w:p>
    <w:p w14:paraId="72DCD222" w14:textId="77777777" w:rsidR="007F56E7" w:rsidRPr="00C71001"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49" w:name="_Toc456007489"/>
      <w:bookmarkStart w:id="250" w:name="_Toc456007719"/>
      <w:bookmarkStart w:id="251" w:name="_Toc456085659"/>
      <w:r w:rsidRPr="00E53AA3">
        <w:rPr>
          <w:rFonts w:ascii="Cambria" w:hAnsi="Cambria" w:cs="Tahoma"/>
          <w:lang w:eastAsia="ar-SA"/>
        </w:rPr>
        <w:t>Ofertę złożoną po terminie zamawiający</w:t>
      </w:r>
      <w:r w:rsidRPr="00E53AA3">
        <w:rPr>
          <w:rFonts w:ascii="Cambria" w:hAnsi="Cambria"/>
          <w:lang w:eastAsia="ar-SA"/>
        </w:rPr>
        <w:t xml:space="preserve"> zwróci wykonawcy bez jej otwierania niezwłocznie.</w:t>
      </w:r>
      <w:bookmarkEnd w:id="249"/>
      <w:bookmarkEnd w:id="250"/>
      <w:bookmarkEnd w:id="251"/>
    </w:p>
    <w:p w14:paraId="1C764CAD" w14:textId="77777777" w:rsidR="007F56E7" w:rsidRPr="00C71001"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2" w:name="_Toc456007490"/>
      <w:bookmarkStart w:id="253" w:name="_Toc456007720"/>
      <w:bookmarkStart w:id="254" w:name="_Toc456085660"/>
      <w:r w:rsidRPr="00C71001">
        <w:rPr>
          <w:rFonts w:ascii="Cambria" w:hAnsi="Cambria"/>
          <w:lang w:eastAsia="ar-SA"/>
        </w:rPr>
        <w:t>Wykonawca może przed upływem terminu składania ofert zmienić lub wycofać ofertę.</w:t>
      </w:r>
      <w:bookmarkEnd w:id="252"/>
      <w:bookmarkEnd w:id="253"/>
      <w:bookmarkEnd w:id="254"/>
    </w:p>
    <w:p w14:paraId="0168591A" w14:textId="48ABF9A2"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5" w:name="_Toc456007491"/>
      <w:bookmarkStart w:id="256" w:name="_Toc456007721"/>
      <w:bookmarkStart w:id="257" w:name="_Toc456085661"/>
      <w:r w:rsidRPr="00C71001">
        <w:rPr>
          <w:rFonts w:ascii="Cambria" w:hAnsi="Cambria"/>
          <w:lang w:eastAsia="ar-SA"/>
        </w:rPr>
        <w:t>Zmiana oferty złożonej przed upływem terminu składania ofert winna być dokonana poprzez złożenie kolejnej oferty, w sposób i formie przewidzianej w </w:t>
      </w:r>
      <w:r w:rsidR="00AA6809" w:rsidRPr="00C71001">
        <w:rPr>
          <w:rFonts w:ascii="Cambria" w:hAnsi="Cambria"/>
          <w:lang w:eastAsia="ar-SA"/>
        </w:rPr>
        <w:t>pkt.</w:t>
      </w:r>
      <w:r w:rsidRPr="00C71001">
        <w:rPr>
          <w:rFonts w:ascii="Cambria" w:hAnsi="Cambria"/>
          <w:lang w:eastAsia="ar-SA"/>
        </w:rPr>
        <w:t> 1</w:t>
      </w:r>
      <w:r w:rsidR="005C3751" w:rsidRPr="00C71001">
        <w:rPr>
          <w:rFonts w:ascii="Cambria" w:hAnsi="Cambria"/>
          <w:lang w:eastAsia="ar-SA"/>
        </w:rPr>
        <w:t>1</w:t>
      </w:r>
      <w:r w:rsidRPr="00C71001">
        <w:rPr>
          <w:rFonts w:ascii="Cambria" w:hAnsi="Cambria"/>
          <w:lang w:eastAsia="ar-SA"/>
        </w:rPr>
        <w:t xml:space="preserve"> specyfikacji</w:t>
      </w:r>
      <w:r w:rsidRPr="000C123D">
        <w:rPr>
          <w:rFonts w:ascii="Cambria" w:hAnsi="Cambria"/>
          <w:lang w:eastAsia="ar-SA"/>
        </w:rPr>
        <w:t xml:space="preserve"> ist</w:t>
      </w:r>
      <w:r w:rsidR="00033BF0" w:rsidRPr="000C123D">
        <w:rPr>
          <w:rFonts w:ascii="Cambria" w:hAnsi="Cambria"/>
          <w:lang w:eastAsia="ar-SA"/>
        </w:rPr>
        <w:t xml:space="preserve">otnych warunków zamówienia oraz </w:t>
      </w:r>
      <w:r w:rsidRPr="000C123D">
        <w:rPr>
          <w:rFonts w:ascii="Cambria" w:hAnsi="Cambria"/>
          <w:lang w:eastAsia="ar-SA"/>
        </w:rPr>
        <w:t>dodatkowo opisanej na opakowaniu i na formularzu stanowiącym załącznik nr 2 do niniejszej specyfikacji (</w:t>
      </w:r>
      <w:r w:rsidR="005C3751" w:rsidRPr="000C123D">
        <w:rPr>
          <w:rFonts w:ascii="Cambria" w:hAnsi="Cambria"/>
          <w:lang w:eastAsia="ar-SA"/>
        </w:rPr>
        <w:t>f</w:t>
      </w:r>
      <w:r w:rsidRPr="000C123D">
        <w:rPr>
          <w:rFonts w:ascii="Cambria" w:hAnsi="Cambria"/>
          <w:lang w:eastAsia="ar-SA"/>
        </w:rPr>
        <w:t xml:space="preserve">ormularz </w:t>
      </w:r>
      <w:r w:rsidR="005C3751" w:rsidRPr="000C123D">
        <w:rPr>
          <w:rFonts w:ascii="Cambria" w:hAnsi="Cambria"/>
          <w:lang w:eastAsia="ar-SA"/>
        </w:rPr>
        <w:t>o</w:t>
      </w:r>
      <w:r w:rsidRPr="000C123D">
        <w:rPr>
          <w:rFonts w:ascii="Cambria" w:hAnsi="Cambria"/>
          <w:lang w:eastAsia="ar-SA"/>
        </w:rPr>
        <w:t>ferty) hasłem „ZMIANA”.</w:t>
      </w:r>
      <w:bookmarkEnd w:id="255"/>
      <w:bookmarkEnd w:id="256"/>
      <w:bookmarkEnd w:id="257"/>
    </w:p>
    <w:p w14:paraId="1B2EDC2A" w14:textId="2646F3F5" w:rsidR="007F56E7" w:rsidRPr="002B7494"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58" w:name="_Toc456007492"/>
      <w:bookmarkStart w:id="259" w:name="_Toc456007722"/>
      <w:bookmarkStart w:id="260" w:name="_Toc456085662"/>
      <w:r w:rsidRPr="000C123D">
        <w:rPr>
          <w:rFonts w:ascii="Cambria" w:hAnsi="Cambria"/>
          <w:lang w:eastAsia="ar-SA"/>
        </w:rPr>
        <w:t xml:space="preserve">Wycofanie oferty złożonej przed upływem terminu składania ofert winno być dokonane poprzez złożenie przez wykonawcę stosownego oświadczenia woli, które należy złożyć w opakowaniach/kopertach zamkniętych  i opisanych w sposób określony w </w:t>
      </w:r>
      <w:r w:rsidR="00AA6809" w:rsidRPr="000C123D">
        <w:rPr>
          <w:rFonts w:ascii="Cambria" w:hAnsi="Cambria"/>
          <w:lang w:eastAsia="ar-SA"/>
        </w:rPr>
        <w:t>pkt.</w:t>
      </w:r>
      <w:r w:rsidRPr="000C123D">
        <w:rPr>
          <w:rFonts w:ascii="Cambria" w:hAnsi="Cambria"/>
          <w:lang w:eastAsia="ar-SA"/>
        </w:rPr>
        <w:t xml:space="preserve"> 1</w:t>
      </w:r>
      <w:r w:rsidR="005C3751" w:rsidRPr="000C123D">
        <w:rPr>
          <w:rFonts w:ascii="Cambria" w:hAnsi="Cambria"/>
          <w:lang w:eastAsia="ar-SA"/>
        </w:rPr>
        <w:t>1</w:t>
      </w:r>
      <w:r w:rsidRPr="000C123D">
        <w:rPr>
          <w:rFonts w:ascii="Cambria" w:hAnsi="Cambria"/>
          <w:lang w:eastAsia="ar-SA"/>
        </w:rPr>
        <w:t xml:space="preserve"> z </w:t>
      </w:r>
      <w:r w:rsidRPr="002B7494">
        <w:rPr>
          <w:rFonts w:ascii="Cambria" w:hAnsi="Cambria"/>
          <w:lang w:eastAsia="ar-SA"/>
        </w:rPr>
        <w:t>dodatkow</w:t>
      </w:r>
      <w:r w:rsidR="005C3751" w:rsidRPr="002B7494">
        <w:rPr>
          <w:rFonts w:ascii="Cambria" w:hAnsi="Cambria"/>
          <w:lang w:eastAsia="ar-SA"/>
        </w:rPr>
        <w:t>ą</w:t>
      </w:r>
      <w:r w:rsidRPr="002B7494">
        <w:rPr>
          <w:rFonts w:ascii="Cambria" w:hAnsi="Cambria"/>
          <w:lang w:eastAsia="ar-SA"/>
        </w:rPr>
        <w:t xml:space="preserve"> informacją „WYCOFANIE”.</w:t>
      </w:r>
      <w:bookmarkEnd w:id="258"/>
      <w:bookmarkEnd w:id="259"/>
      <w:bookmarkEnd w:id="260"/>
    </w:p>
    <w:p w14:paraId="6FC1070E" w14:textId="1E4C52CC" w:rsidR="007F56E7" w:rsidRPr="002B7494" w:rsidRDefault="007F56E7" w:rsidP="008F3089">
      <w:pPr>
        <w:widowControl w:val="0"/>
        <w:numPr>
          <w:ilvl w:val="1"/>
          <w:numId w:val="10"/>
        </w:numPr>
        <w:tabs>
          <w:tab w:val="left" w:pos="851"/>
        </w:tabs>
        <w:suppressAutoHyphens/>
        <w:spacing w:after="0" w:line="240" w:lineRule="auto"/>
        <w:ind w:left="851" w:hanging="851"/>
        <w:jc w:val="both"/>
        <w:rPr>
          <w:rFonts w:ascii="Cambria" w:hAnsi="Cambria"/>
          <w:b/>
          <w:color w:val="FF0000"/>
          <w:lang w:eastAsia="ar-SA"/>
        </w:rPr>
      </w:pPr>
      <w:bookmarkStart w:id="261" w:name="_Toc456007493"/>
      <w:bookmarkStart w:id="262" w:name="_Toc456007723"/>
      <w:bookmarkStart w:id="263" w:name="_Toc456085663"/>
      <w:r w:rsidRPr="002B7494">
        <w:rPr>
          <w:rFonts w:ascii="Cambria" w:hAnsi="Cambria"/>
          <w:b/>
          <w:lang w:eastAsia="ar-SA"/>
        </w:rPr>
        <w:t xml:space="preserve">Otwarcie ofert </w:t>
      </w:r>
      <w:bookmarkStart w:id="264" w:name="_GoBack"/>
      <w:r w:rsidRPr="007971F6">
        <w:rPr>
          <w:rFonts w:ascii="Cambria" w:hAnsi="Cambria"/>
          <w:b/>
          <w:lang w:eastAsia="ar-SA"/>
        </w:rPr>
        <w:t xml:space="preserve">nastąpi w dniu </w:t>
      </w:r>
      <w:r w:rsidR="007971F6" w:rsidRPr="007971F6">
        <w:rPr>
          <w:rFonts w:ascii="Cambria" w:hAnsi="Cambria"/>
          <w:b/>
          <w:lang w:eastAsia="ar-SA"/>
        </w:rPr>
        <w:t>08</w:t>
      </w:r>
      <w:r w:rsidR="005D7C36" w:rsidRPr="007971F6">
        <w:rPr>
          <w:rFonts w:ascii="Cambria" w:hAnsi="Cambria"/>
          <w:b/>
          <w:lang w:eastAsia="ar-SA"/>
        </w:rPr>
        <w:t xml:space="preserve">  października</w:t>
      </w:r>
      <w:r w:rsidR="00616D20" w:rsidRPr="007971F6">
        <w:rPr>
          <w:rFonts w:ascii="Cambria" w:hAnsi="Cambria"/>
          <w:b/>
          <w:lang w:eastAsia="ar-SA"/>
        </w:rPr>
        <w:t xml:space="preserve"> 2019</w:t>
      </w:r>
      <w:r w:rsidR="00F05EBF" w:rsidRPr="007971F6">
        <w:rPr>
          <w:rFonts w:ascii="Cambria" w:hAnsi="Cambria"/>
          <w:b/>
          <w:lang w:eastAsia="ar-SA"/>
        </w:rPr>
        <w:t xml:space="preserve"> r., o godz. 1</w:t>
      </w:r>
      <w:r w:rsidR="002E6C60" w:rsidRPr="007971F6">
        <w:rPr>
          <w:rFonts w:ascii="Cambria" w:hAnsi="Cambria"/>
          <w:b/>
          <w:lang w:eastAsia="ar-SA"/>
        </w:rPr>
        <w:t>1</w:t>
      </w:r>
      <w:r w:rsidR="00E53AA3" w:rsidRPr="007971F6">
        <w:rPr>
          <w:rFonts w:ascii="Cambria" w:hAnsi="Cambria"/>
          <w:b/>
          <w:lang w:eastAsia="ar-SA"/>
        </w:rPr>
        <w:t>:</w:t>
      </w:r>
      <w:r w:rsidR="002E6C60" w:rsidRPr="007971F6">
        <w:rPr>
          <w:rFonts w:ascii="Cambria" w:hAnsi="Cambria"/>
          <w:b/>
          <w:lang w:eastAsia="ar-SA"/>
        </w:rPr>
        <w:t>15</w:t>
      </w:r>
      <w:r w:rsidR="00F80AE4" w:rsidRPr="007971F6">
        <w:rPr>
          <w:rFonts w:ascii="Cambria" w:hAnsi="Cambria"/>
          <w:b/>
          <w:lang w:eastAsia="ar-SA"/>
        </w:rPr>
        <w:t>,</w:t>
      </w:r>
      <w:r w:rsidRPr="007971F6">
        <w:rPr>
          <w:rFonts w:ascii="Cambria" w:hAnsi="Cambria"/>
          <w:b/>
          <w:lang w:eastAsia="ar-SA"/>
        </w:rPr>
        <w:t xml:space="preserve"> w siedzibie zamawiającego</w:t>
      </w:r>
      <w:bookmarkEnd w:id="261"/>
      <w:bookmarkEnd w:id="262"/>
      <w:bookmarkEnd w:id="263"/>
      <w:r w:rsidR="00C8385F" w:rsidRPr="007971F6">
        <w:rPr>
          <w:rFonts w:ascii="Cambria" w:hAnsi="Cambria"/>
          <w:b/>
          <w:lang w:eastAsia="ar-SA"/>
        </w:rPr>
        <w:t xml:space="preserve">, </w:t>
      </w:r>
      <w:r w:rsidR="00703C04" w:rsidRPr="007971F6">
        <w:rPr>
          <w:rFonts w:ascii="Cambria" w:hAnsi="Cambria"/>
          <w:b/>
          <w:lang w:eastAsia="ar-SA"/>
        </w:rPr>
        <w:t xml:space="preserve"> tj. </w:t>
      </w:r>
      <w:r w:rsidR="00C45354" w:rsidRPr="007971F6">
        <w:rPr>
          <w:rFonts w:ascii="Cambria" w:hAnsi="Cambria" w:cs="Tahoma"/>
          <w:b/>
        </w:rPr>
        <w:t xml:space="preserve">Starostwo Powiatowe w Suwałkach , ul.  </w:t>
      </w:r>
      <w:r w:rsidR="00C45354" w:rsidRPr="007971F6">
        <w:rPr>
          <w:rFonts w:ascii="Cambria" w:eastAsia="SimSun" w:hAnsi="Cambria" w:cs="Tahoma"/>
          <w:b/>
        </w:rPr>
        <w:t xml:space="preserve">Świerkowa 60 , 16-400 Suwałki </w:t>
      </w:r>
      <w:r w:rsidR="00703C04" w:rsidRPr="007971F6">
        <w:rPr>
          <w:rFonts w:ascii="Cambria" w:hAnsi="Cambria"/>
          <w:b/>
          <w:lang w:eastAsia="ar-SA"/>
        </w:rPr>
        <w:t xml:space="preserve">, </w:t>
      </w:r>
      <w:r w:rsidR="00CD2A7E" w:rsidRPr="007971F6">
        <w:rPr>
          <w:rFonts w:ascii="Cambria" w:hAnsi="Cambria"/>
          <w:b/>
          <w:lang w:eastAsia="ar-SA"/>
        </w:rPr>
        <w:t>w</w:t>
      </w:r>
      <w:r w:rsidR="00135D5E" w:rsidRPr="007971F6">
        <w:rPr>
          <w:rFonts w:ascii="Cambria" w:hAnsi="Cambria"/>
          <w:b/>
          <w:lang w:eastAsia="ar-SA"/>
        </w:rPr>
        <w:t xml:space="preserve"> sali </w:t>
      </w:r>
      <w:r w:rsidR="00CD2A7E" w:rsidRPr="007971F6">
        <w:rPr>
          <w:rFonts w:ascii="Cambria" w:hAnsi="Cambria"/>
          <w:b/>
          <w:lang w:eastAsia="ar-SA"/>
        </w:rPr>
        <w:t>nr</w:t>
      </w:r>
      <w:r w:rsidR="007971F6" w:rsidRPr="007971F6">
        <w:rPr>
          <w:rFonts w:ascii="Cambria" w:hAnsi="Cambria"/>
          <w:b/>
          <w:lang w:eastAsia="ar-SA"/>
        </w:rPr>
        <w:t xml:space="preserve"> 129</w:t>
      </w:r>
      <w:bookmarkEnd w:id="264"/>
    </w:p>
    <w:p w14:paraId="5B389A95"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5" w:name="_Toc456007494"/>
      <w:bookmarkStart w:id="266" w:name="_Toc456007724"/>
      <w:bookmarkStart w:id="267" w:name="_Toc456085664"/>
      <w:r w:rsidRPr="002B7494">
        <w:rPr>
          <w:rFonts w:ascii="Cambria" w:hAnsi="Cambria"/>
          <w:lang w:eastAsia="ar-SA"/>
        </w:rPr>
        <w:t>Otwarcie ofert jest jawne i następuje</w:t>
      </w:r>
      <w:r w:rsidRPr="00E53AA3">
        <w:rPr>
          <w:rFonts w:ascii="Cambria" w:hAnsi="Cambria"/>
          <w:lang w:eastAsia="ar-SA"/>
        </w:rPr>
        <w:t xml:space="preserve"> bezpośrednio po upływie terminu </w:t>
      </w:r>
      <w:r w:rsidRPr="000C123D">
        <w:rPr>
          <w:rFonts w:ascii="Cambria" w:hAnsi="Cambria"/>
          <w:lang w:eastAsia="ar-SA"/>
        </w:rPr>
        <w:t>do ich składania, z tym, że dzień, w którym upływa termin składania ofert jest dniem ich otwarcia.</w:t>
      </w:r>
      <w:bookmarkEnd w:id="265"/>
      <w:bookmarkEnd w:id="266"/>
      <w:bookmarkEnd w:id="267"/>
    </w:p>
    <w:p w14:paraId="258F3D57"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8" w:name="_Toc456007495"/>
      <w:bookmarkStart w:id="269" w:name="_Toc456007725"/>
      <w:bookmarkStart w:id="270" w:name="_Toc456085665"/>
      <w:r w:rsidRPr="000C123D">
        <w:rPr>
          <w:rFonts w:ascii="Cambria" w:hAnsi="Cambria"/>
          <w:lang w:eastAsia="ar-SA"/>
        </w:rPr>
        <w:t>Bezpośrednio przed otwarciem ofert zamawiający poda kwotę, jaką zamierza przeznaczyć na sfinansowanie każdej części zamówienia.</w:t>
      </w:r>
      <w:bookmarkEnd w:id="268"/>
      <w:bookmarkEnd w:id="269"/>
      <w:bookmarkEnd w:id="270"/>
    </w:p>
    <w:p w14:paraId="03310C13"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71" w:name="_Toc456007496"/>
      <w:bookmarkStart w:id="272" w:name="_Toc456007726"/>
      <w:bookmarkStart w:id="273" w:name="_Toc456085666"/>
      <w:r w:rsidRPr="000C123D">
        <w:rPr>
          <w:rFonts w:ascii="Cambria" w:hAnsi="Cambria"/>
          <w:lang w:eastAsia="ar-SA"/>
        </w:rPr>
        <w:t>Podczas otwarcia ofert zostaną podane nazwy (firmy) oraz adresy wykonawców, a także informacje dotyczące ceny, terminu wykonania zamówienia i warunków płatności zawartych w ofertach.</w:t>
      </w:r>
      <w:bookmarkEnd w:id="271"/>
      <w:bookmarkEnd w:id="272"/>
      <w:bookmarkEnd w:id="273"/>
    </w:p>
    <w:p w14:paraId="0BA8E3BC" w14:textId="1E6547DF"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74" w:name="_Toc456007497"/>
      <w:bookmarkStart w:id="275" w:name="_Toc456007727"/>
      <w:bookmarkStart w:id="276" w:name="_Toc456085667"/>
      <w:r w:rsidRPr="000C123D">
        <w:rPr>
          <w:rFonts w:ascii="Cambria" w:hAnsi="Cambria"/>
          <w:lang w:eastAsia="ar-SA"/>
        </w:rPr>
        <w:t xml:space="preserve">Zgodnie z art. 86 ust. 5 </w:t>
      </w:r>
      <w:r w:rsidR="00625671" w:rsidRPr="000C123D">
        <w:rPr>
          <w:rFonts w:ascii="Cambria" w:hAnsi="Cambria"/>
          <w:lang w:eastAsia="ar-SA"/>
        </w:rPr>
        <w:t>„</w:t>
      </w:r>
      <w:r w:rsidRPr="000C123D">
        <w:rPr>
          <w:rFonts w:ascii="Cambria" w:hAnsi="Cambria"/>
          <w:lang w:eastAsia="ar-SA"/>
        </w:rPr>
        <w:t>ustawy</w:t>
      </w:r>
      <w:r w:rsidR="00625671" w:rsidRPr="000C123D">
        <w:rPr>
          <w:rFonts w:ascii="Cambria" w:hAnsi="Cambria"/>
          <w:lang w:eastAsia="ar-SA"/>
        </w:rPr>
        <w:t>”</w:t>
      </w:r>
      <w:r w:rsidRPr="000C123D">
        <w:rPr>
          <w:rFonts w:ascii="Cambria" w:hAnsi="Cambria"/>
          <w:lang w:eastAsia="ar-SA"/>
        </w:rPr>
        <w:t xml:space="preserve"> niezwłocznie po otwarciu ofert zamawiający zamieści na stronie internetowej informacje dotyczące:</w:t>
      </w:r>
      <w:bookmarkEnd w:id="274"/>
      <w:bookmarkEnd w:id="275"/>
      <w:bookmarkEnd w:id="276"/>
    </w:p>
    <w:p w14:paraId="69356AEE" w14:textId="77777777" w:rsidR="007F56E7" w:rsidRPr="000C123D" w:rsidRDefault="007F56E7" w:rsidP="008F3089">
      <w:pPr>
        <w:widowControl w:val="0"/>
        <w:numPr>
          <w:ilvl w:val="0"/>
          <w:numId w:val="13"/>
        </w:numPr>
        <w:suppressAutoHyphens/>
        <w:spacing w:after="0" w:line="240" w:lineRule="auto"/>
        <w:ind w:left="1134" w:hanging="283"/>
        <w:jc w:val="both"/>
        <w:rPr>
          <w:rFonts w:ascii="Cambria" w:hAnsi="Cambria"/>
          <w:lang w:eastAsia="ar-SA"/>
        </w:rPr>
      </w:pPr>
      <w:r w:rsidRPr="000C123D">
        <w:rPr>
          <w:rFonts w:ascii="Cambria" w:hAnsi="Cambria"/>
          <w:lang w:eastAsia="ar-SA"/>
        </w:rPr>
        <w:t>kwoty, jaką zamierza przeznaczyć na sfinansowanie zamówienia,</w:t>
      </w:r>
    </w:p>
    <w:p w14:paraId="41540FCF" w14:textId="77777777" w:rsidR="007F56E7" w:rsidRPr="000C123D" w:rsidRDefault="007F56E7" w:rsidP="008F3089">
      <w:pPr>
        <w:widowControl w:val="0"/>
        <w:numPr>
          <w:ilvl w:val="0"/>
          <w:numId w:val="13"/>
        </w:numPr>
        <w:suppressAutoHyphens/>
        <w:spacing w:after="0" w:line="240" w:lineRule="auto"/>
        <w:ind w:left="1134" w:hanging="283"/>
        <w:jc w:val="both"/>
        <w:rPr>
          <w:rFonts w:ascii="Cambria" w:hAnsi="Cambria"/>
          <w:lang w:eastAsia="ar-SA"/>
        </w:rPr>
      </w:pPr>
      <w:r w:rsidRPr="000C123D">
        <w:rPr>
          <w:rFonts w:ascii="Cambria" w:hAnsi="Cambria"/>
          <w:lang w:eastAsia="ar-SA"/>
        </w:rPr>
        <w:t>firm oraz adresów wykonawców, którzy złożyli oferty w terminie,</w:t>
      </w:r>
    </w:p>
    <w:p w14:paraId="50EF3D35" w14:textId="0829D595" w:rsidR="007F56E7" w:rsidRPr="000C123D" w:rsidRDefault="007F56E7" w:rsidP="008F3089">
      <w:pPr>
        <w:widowControl w:val="0"/>
        <w:numPr>
          <w:ilvl w:val="0"/>
          <w:numId w:val="13"/>
        </w:numPr>
        <w:suppressAutoHyphens/>
        <w:spacing w:after="0" w:line="240" w:lineRule="auto"/>
        <w:ind w:left="1134" w:hanging="283"/>
        <w:jc w:val="both"/>
        <w:rPr>
          <w:rFonts w:ascii="Cambria" w:hAnsi="Cambria"/>
          <w:lang w:eastAsia="ar-SA"/>
        </w:rPr>
      </w:pPr>
      <w:r w:rsidRPr="000C123D">
        <w:rPr>
          <w:rFonts w:ascii="Cambria" w:hAnsi="Cambria"/>
          <w:lang w:eastAsia="ar-SA"/>
        </w:rPr>
        <w:t>ceny, terminu wykonania zamówienia, okresu gwarancji i warunków płatności zawartych w ofertach.</w:t>
      </w:r>
    </w:p>
    <w:p w14:paraId="050BFF43"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277" w:name="_Toc456007498"/>
      <w:bookmarkStart w:id="278" w:name="_Toc456007728"/>
      <w:bookmarkStart w:id="279" w:name="_Toc456086889"/>
      <w:bookmarkStart w:id="280" w:name="_Toc466986907"/>
      <w:r w:rsidRPr="000C123D">
        <w:rPr>
          <w:rFonts w:ascii="Cambria" w:hAnsi="Cambria"/>
          <w:b/>
        </w:rPr>
        <w:t>Opis sposobu obliczania ceny</w:t>
      </w:r>
      <w:bookmarkEnd w:id="277"/>
      <w:bookmarkEnd w:id="278"/>
      <w:bookmarkEnd w:id="279"/>
      <w:bookmarkEnd w:id="280"/>
    </w:p>
    <w:p w14:paraId="384C5B1F" w14:textId="58FC7B92" w:rsidR="007F56E7" w:rsidRPr="00A74FD4"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1" w:name="_Toc456007499"/>
      <w:bookmarkStart w:id="282" w:name="_Toc456007729"/>
      <w:bookmarkStart w:id="283" w:name="_Toc456085669"/>
      <w:r w:rsidRPr="000C123D">
        <w:rPr>
          <w:rFonts w:ascii="Cambria" w:hAnsi="Cambria"/>
          <w:lang w:eastAsia="ar-SA"/>
        </w:rPr>
        <w:t xml:space="preserve">Cenę na każdą wybraną część zamówienia należy </w:t>
      </w:r>
      <w:r w:rsidRPr="00A74FD4">
        <w:rPr>
          <w:rFonts w:ascii="Cambria" w:hAnsi="Cambria"/>
          <w:lang w:eastAsia="ar-SA"/>
        </w:rPr>
        <w:t xml:space="preserve">obliczyć za pełen </w:t>
      </w:r>
      <w:r w:rsidR="008F1D9D" w:rsidRPr="00A74FD4">
        <w:rPr>
          <w:rFonts w:ascii="Cambria" w:hAnsi="Cambria"/>
          <w:b/>
          <w:lang w:eastAsia="ar-SA"/>
        </w:rPr>
        <w:t>36</w:t>
      </w:r>
      <w:r w:rsidRPr="00A74FD4">
        <w:rPr>
          <w:rFonts w:ascii="Cambria" w:hAnsi="Cambria"/>
          <w:b/>
          <w:lang w:eastAsia="ar-SA"/>
        </w:rPr>
        <w:t xml:space="preserve"> miesięczny okres zamówienia i cały przedmiot zamówienia opisany w załącznikach nr 1, 1a, </w:t>
      </w:r>
      <w:r w:rsidR="00A616DA" w:rsidRPr="00A74FD4">
        <w:rPr>
          <w:rFonts w:ascii="Cambria" w:hAnsi="Cambria"/>
          <w:b/>
          <w:lang w:eastAsia="ar-SA"/>
        </w:rPr>
        <w:t xml:space="preserve">                                          </w:t>
      </w:r>
      <w:r w:rsidRPr="00A74FD4">
        <w:rPr>
          <w:rFonts w:ascii="Cambria" w:hAnsi="Cambria"/>
          <w:b/>
          <w:lang w:eastAsia="ar-SA"/>
        </w:rPr>
        <w:t xml:space="preserve">1b </w:t>
      </w:r>
      <w:r w:rsidR="00855F5E" w:rsidRPr="00A74FD4">
        <w:rPr>
          <w:rFonts w:ascii="Cambria" w:hAnsi="Cambria"/>
          <w:b/>
          <w:lang w:eastAsia="ar-SA"/>
        </w:rPr>
        <w:t xml:space="preserve"> </w:t>
      </w:r>
      <w:r w:rsidR="00A616DA" w:rsidRPr="00A74FD4">
        <w:rPr>
          <w:rFonts w:ascii="Cambria" w:hAnsi="Cambria"/>
          <w:b/>
          <w:lang w:eastAsia="ar-SA"/>
        </w:rPr>
        <w:t>i   1c</w:t>
      </w:r>
      <w:r w:rsidR="00A616DA" w:rsidRPr="00A74FD4">
        <w:rPr>
          <w:rFonts w:ascii="Cambria" w:hAnsi="Cambria"/>
          <w:lang w:eastAsia="ar-SA"/>
        </w:rPr>
        <w:t xml:space="preserve">   </w:t>
      </w:r>
      <w:r w:rsidRPr="00A74FD4">
        <w:rPr>
          <w:rFonts w:ascii="Cambria" w:hAnsi="Cambria"/>
          <w:lang w:eastAsia="ar-SA"/>
        </w:rPr>
        <w:t>do specyfikacji istotnych warunków zamówienia.</w:t>
      </w:r>
      <w:bookmarkEnd w:id="281"/>
      <w:bookmarkEnd w:id="282"/>
      <w:bookmarkEnd w:id="283"/>
      <w:r w:rsidRPr="00A74FD4">
        <w:rPr>
          <w:rFonts w:ascii="Cambria" w:hAnsi="Cambria"/>
          <w:lang w:eastAsia="ar-SA"/>
        </w:rPr>
        <w:t xml:space="preserve"> Ostateczna cena (składka) za realizację zamówienia uzależniona będzie od okresów ubezpieczenia, o których zamawiający informuje w rozdziale </w:t>
      </w:r>
      <w:r w:rsidR="00625671" w:rsidRPr="00A74FD4">
        <w:rPr>
          <w:rFonts w:ascii="Cambria" w:hAnsi="Cambria"/>
          <w:lang w:eastAsia="ar-SA"/>
        </w:rPr>
        <w:t>czwartym</w:t>
      </w:r>
      <w:r w:rsidRPr="00A74FD4">
        <w:rPr>
          <w:rFonts w:ascii="Cambria" w:hAnsi="Cambria"/>
          <w:lang w:eastAsia="ar-SA"/>
        </w:rPr>
        <w:t xml:space="preserve"> niniejszej specyfikacji.</w:t>
      </w:r>
    </w:p>
    <w:p w14:paraId="64508D6D" w14:textId="598B80E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4" w:name="_Toc456007500"/>
      <w:bookmarkStart w:id="285" w:name="_Toc456007730"/>
      <w:bookmarkStart w:id="286" w:name="_Toc456085670"/>
      <w:r w:rsidRPr="002621D2">
        <w:rPr>
          <w:rFonts w:ascii="Cambria" w:hAnsi="Cambria"/>
          <w:lang w:eastAsia="ar-SA"/>
        </w:rPr>
        <w:t xml:space="preserve">Cenę za ubezpieczenie auto casco pojazdów mechanicznych należy naliczyć </w:t>
      </w:r>
      <w:r w:rsidRPr="000C123D">
        <w:rPr>
          <w:rFonts w:ascii="Cambria" w:hAnsi="Cambria"/>
          <w:lang w:eastAsia="ar-SA"/>
        </w:rPr>
        <w:t xml:space="preserve">od podanej </w:t>
      </w:r>
      <w:r w:rsidR="00B2518A" w:rsidRPr="000C123D">
        <w:rPr>
          <w:rFonts w:ascii="Cambria" w:hAnsi="Cambria"/>
          <w:lang w:eastAsia="ar-SA"/>
        </w:rPr>
        <w:br/>
      </w:r>
      <w:r w:rsidRPr="000C123D">
        <w:rPr>
          <w:rFonts w:ascii="Cambria" w:hAnsi="Cambria"/>
          <w:lang w:eastAsia="ar-SA"/>
        </w:rPr>
        <w:t xml:space="preserve">w odpowiednim załączniku do specyfikacji sumy ubezpieczenia pojazdu zadeklarowanego do tego ubezpieczenia. Wobec obiektywnej zmienności w czasie wartości pojazdów, składka </w:t>
      </w:r>
      <w:r w:rsidR="00625671" w:rsidRPr="000C123D">
        <w:rPr>
          <w:rFonts w:ascii="Cambria" w:hAnsi="Cambria"/>
          <w:lang w:eastAsia="ar-SA"/>
        </w:rPr>
        <w:br/>
      </w:r>
      <w:r w:rsidRPr="000C123D">
        <w:rPr>
          <w:rFonts w:ascii="Cambria" w:hAnsi="Cambria"/>
          <w:lang w:eastAsia="ar-SA"/>
        </w:rPr>
        <w:t>za ubezpieczenie danego pojazdu w zakresie auto casco zależna będzie od jego aktualnej wartości rynkowej na dzień wystawiania dokumentu ubezpieczeniowego.</w:t>
      </w:r>
      <w:bookmarkEnd w:id="284"/>
      <w:bookmarkEnd w:id="285"/>
      <w:bookmarkEnd w:id="286"/>
    </w:p>
    <w:p w14:paraId="7EE7DB4E" w14:textId="77777777" w:rsidR="006D28BC" w:rsidRPr="002B7494" w:rsidRDefault="007F56E7" w:rsidP="006D28BC">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7" w:name="_Toc456007501"/>
      <w:bookmarkStart w:id="288" w:name="_Toc456007731"/>
      <w:bookmarkStart w:id="289" w:name="_Toc456085671"/>
      <w:r w:rsidRPr="000C123D">
        <w:rPr>
          <w:rFonts w:ascii="Cambria" w:hAnsi="Cambria"/>
          <w:lang w:eastAsia="ar-SA"/>
        </w:rPr>
        <w:t xml:space="preserve">Cena </w:t>
      </w:r>
      <w:bookmarkEnd w:id="287"/>
      <w:bookmarkEnd w:id="288"/>
      <w:bookmarkEnd w:id="289"/>
      <w:r w:rsidRPr="000C123D">
        <w:rPr>
          <w:rFonts w:ascii="Cambria" w:hAnsi="Cambria"/>
          <w:lang w:eastAsia="ar-SA"/>
        </w:rPr>
        <w:t>winna obejmować wszystkie koszty odnoszące się do całego cyklu życia produktu i zapewnić wykonanie zamówienia zgodnie z podstawowymi zasadami ubezpieczeniowymi, a w </w:t>
      </w:r>
      <w:r w:rsidRPr="002B7494">
        <w:rPr>
          <w:rFonts w:ascii="Cambria" w:hAnsi="Cambria"/>
          <w:lang w:eastAsia="ar-SA"/>
        </w:rPr>
        <w:t>szczególności realności, pełności, pewności oraz szybkości wypłaty odszkodowań i świadczeń.</w:t>
      </w:r>
      <w:bookmarkStart w:id="290" w:name="_Toc456007510"/>
      <w:bookmarkStart w:id="291" w:name="_Toc456007740"/>
      <w:bookmarkStart w:id="292" w:name="_Toc456085680"/>
      <w:r w:rsidR="006D28BC" w:rsidRPr="002B7494">
        <w:rPr>
          <w:rFonts w:ascii="Cambria" w:hAnsi="Cambria"/>
          <w:lang w:eastAsia="ar-SA"/>
        </w:rPr>
        <w:t xml:space="preserve"> </w:t>
      </w:r>
    </w:p>
    <w:p w14:paraId="2D6C1DF7" w14:textId="4FF6C548" w:rsidR="00B56B49" w:rsidRPr="002B7494" w:rsidRDefault="00B56B49" w:rsidP="006D28BC">
      <w:pPr>
        <w:widowControl w:val="0"/>
        <w:tabs>
          <w:tab w:val="left" w:pos="851"/>
        </w:tabs>
        <w:suppressAutoHyphens/>
        <w:spacing w:after="0" w:line="240" w:lineRule="auto"/>
        <w:ind w:left="851"/>
        <w:jc w:val="both"/>
        <w:rPr>
          <w:rFonts w:ascii="Cambria" w:hAnsi="Cambria"/>
          <w:lang w:eastAsia="ar-SA"/>
        </w:rPr>
      </w:pPr>
      <w:r w:rsidRPr="002B7494">
        <w:rPr>
          <w:rFonts w:ascii="Cambria" w:hAnsi="Cambria"/>
          <w:lang w:eastAsia="ar-SA"/>
        </w:rPr>
        <w:t xml:space="preserve">Podana przez Wykonawcę wartość </w:t>
      </w:r>
      <w:r w:rsidR="006D28BC" w:rsidRPr="002B7494">
        <w:rPr>
          <w:rFonts w:ascii="Cambria" w:hAnsi="Cambria"/>
          <w:lang w:eastAsia="ar-SA"/>
        </w:rPr>
        <w:t>usługi</w:t>
      </w:r>
      <w:r w:rsidRPr="002B7494">
        <w:rPr>
          <w:rFonts w:ascii="Cambria" w:hAnsi="Cambria"/>
          <w:lang w:eastAsia="ar-SA"/>
        </w:rPr>
        <w:t xml:space="preserve"> będzie ceną gwarantującą pełną realizację zamówienia i będzie niezmienna do końca realizacji zamówienia.</w:t>
      </w:r>
    </w:p>
    <w:p w14:paraId="7208F36D" w14:textId="5A9EC194" w:rsidR="007F56E7" w:rsidRPr="002B7494"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2B7494">
        <w:rPr>
          <w:rFonts w:ascii="Cambria" w:hAnsi="Cambria"/>
          <w:lang w:eastAsia="ar-SA"/>
        </w:rPr>
        <w:t>Cenę należy podać w złotych, z dokładnością do dwóch miejsc po przecinku.</w:t>
      </w:r>
      <w:bookmarkEnd w:id="290"/>
      <w:bookmarkEnd w:id="291"/>
      <w:bookmarkEnd w:id="292"/>
    </w:p>
    <w:p w14:paraId="2F1190EE" w14:textId="77777777" w:rsidR="007F56E7" w:rsidRPr="009B0CF8" w:rsidRDefault="007F56E7" w:rsidP="008F3089">
      <w:pPr>
        <w:widowControl w:val="0"/>
        <w:numPr>
          <w:ilvl w:val="0"/>
          <w:numId w:val="10"/>
        </w:numPr>
        <w:tabs>
          <w:tab w:val="left" w:pos="851"/>
        </w:tabs>
        <w:suppressAutoHyphens/>
        <w:spacing w:before="120" w:after="60" w:line="240" w:lineRule="auto"/>
        <w:ind w:left="851" w:hanging="851"/>
        <w:jc w:val="both"/>
        <w:outlineLvl w:val="0"/>
        <w:rPr>
          <w:rFonts w:ascii="Cambria" w:hAnsi="Cambria"/>
          <w:b/>
        </w:rPr>
      </w:pPr>
      <w:bookmarkStart w:id="293" w:name="_Toc466986908"/>
      <w:bookmarkStart w:id="294" w:name="_Toc456007511"/>
      <w:bookmarkStart w:id="295" w:name="_Toc456007741"/>
      <w:r w:rsidRPr="002B7494">
        <w:rPr>
          <w:rFonts w:ascii="Cambria" w:hAnsi="Cambria"/>
          <w:b/>
        </w:rPr>
        <w:t>Opis kryteriów, którymi zamawiający będzie się</w:t>
      </w:r>
      <w:r w:rsidRPr="000C123D">
        <w:rPr>
          <w:rFonts w:ascii="Cambria" w:hAnsi="Cambria"/>
          <w:b/>
        </w:rPr>
        <w:t xml:space="preserve"> kierował przy wyborze oferty, wraz z </w:t>
      </w:r>
      <w:r w:rsidRPr="009B0CF8">
        <w:rPr>
          <w:rFonts w:ascii="Cambria" w:hAnsi="Cambria"/>
          <w:b/>
        </w:rPr>
        <w:t>podaniem wag tych kryteriów i sposobu oceny ofert</w:t>
      </w:r>
      <w:bookmarkEnd w:id="293"/>
    </w:p>
    <w:p w14:paraId="4FF1CB15" w14:textId="77777777" w:rsidR="007F56E7" w:rsidRPr="009B0CF8" w:rsidRDefault="007F56E7" w:rsidP="008F3089">
      <w:pPr>
        <w:widowControl w:val="0"/>
        <w:numPr>
          <w:ilvl w:val="1"/>
          <w:numId w:val="10"/>
        </w:numPr>
        <w:tabs>
          <w:tab w:val="left" w:pos="851"/>
        </w:tabs>
        <w:suppressAutoHyphens/>
        <w:spacing w:after="0" w:line="240" w:lineRule="auto"/>
        <w:ind w:left="851" w:hanging="851"/>
        <w:jc w:val="both"/>
        <w:outlineLvl w:val="1"/>
        <w:rPr>
          <w:rFonts w:ascii="Cambria" w:hAnsi="Cambria"/>
        </w:rPr>
      </w:pPr>
      <w:r w:rsidRPr="009B0CF8">
        <w:rPr>
          <w:rFonts w:ascii="Cambria" w:hAnsi="Cambria"/>
        </w:rPr>
        <w:t xml:space="preserve">Przy wyborze oferty na poszczególne części zamówienia zamawiający będzie się kierował </w:t>
      </w:r>
      <w:r w:rsidRPr="009B0CF8">
        <w:rPr>
          <w:rFonts w:ascii="Cambria" w:hAnsi="Cambria"/>
        </w:rPr>
        <w:lastRenderedPageBreak/>
        <w:t>następującymi kryteriami:</w:t>
      </w:r>
    </w:p>
    <w:p w14:paraId="0A08CF8E" w14:textId="77777777" w:rsidR="007F56E7" w:rsidRPr="009B0CF8" w:rsidRDefault="007F56E7" w:rsidP="008F3089">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r w:rsidRPr="009B0CF8">
        <w:rPr>
          <w:rFonts w:ascii="Cambria" w:hAnsi="Cambria"/>
        </w:rPr>
        <w:t>Część I zamówienia:</w:t>
      </w:r>
    </w:p>
    <w:p w14:paraId="0F0F35C8" w14:textId="7E7535C4" w:rsidR="007F56E7" w:rsidRPr="009B0CF8" w:rsidRDefault="007F56E7" w:rsidP="00E31874">
      <w:pPr>
        <w:widowControl w:val="0"/>
        <w:numPr>
          <w:ilvl w:val="0"/>
          <w:numId w:val="4"/>
        </w:numPr>
        <w:tabs>
          <w:tab w:val="left" w:pos="1134"/>
        </w:tabs>
        <w:suppressAutoHyphens/>
        <w:spacing w:after="0" w:line="240" w:lineRule="auto"/>
        <w:ind w:left="851" w:hanging="11"/>
        <w:contextualSpacing/>
        <w:jc w:val="both"/>
        <w:rPr>
          <w:rFonts w:ascii="Cambria" w:hAnsi="Cambria"/>
          <w:b/>
        </w:rPr>
      </w:pPr>
      <w:r w:rsidRPr="009B0CF8">
        <w:rPr>
          <w:rFonts w:ascii="Cambria" w:hAnsi="Cambria"/>
          <w:b/>
        </w:rPr>
        <w:t xml:space="preserve">cena - </w:t>
      </w:r>
      <w:r w:rsidR="008F1D9D">
        <w:rPr>
          <w:rFonts w:ascii="Cambria" w:hAnsi="Cambria"/>
          <w:b/>
        </w:rPr>
        <w:t>85</w:t>
      </w:r>
      <w:r w:rsidRPr="009B0CF8">
        <w:rPr>
          <w:rFonts w:ascii="Cambria" w:hAnsi="Cambria"/>
          <w:b/>
        </w:rPr>
        <w:t>%</w:t>
      </w:r>
    </w:p>
    <w:p w14:paraId="558F002A" w14:textId="20388DBD" w:rsidR="007F56E7" w:rsidRPr="009B0CF8" w:rsidRDefault="007F56E7" w:rsidP="00E31874">
      <w:pPr>
        <w:widowControl w:val="0"/>
        <w:numPr>
          <w:ilvl w:val="0"/>
          <w:numId w:val="4"/>
        </w:numPr>
        <w:tabs>
          <w:tab w:val="left" w:pos="1134"/>
        </w:tabs>
        <w:suppressAutoHyphens/>
        <w:spacing w:after="0" w:line="240" w:lineRule="auto"/>
        <w:ind w:left="851" w:hanging="11"/>
        <w:jc w:val="both"/>
        <w:rPr>
          <w:rFonts w:ascii="Cambria" w:hAnsi="Cambria"/>
          <w:b/>
        </w:rPr>
      </w:pPr>
      <w:r w:rsidRPr="009B0CF8">
        <w:rPr>
          <w:rFonts w:ascii="Cambria" w:hAnsi="Cambria"/>
          <w:b/>
        </w:rPr>
        <w:t>klauzule dodatkowe i inne postanowieni</w:t>
      </w:r>
      <w:r w:rsidR="008F1D9D">
        <w:rPr>
          <w:rFonts w:ascii="Cambria" w:hAnsi="Cambria"/>
          <w:b/>
        </w:rPr>
        <w:t>a szczególne fakultatywne - 15</w:t>
      </w:r>
      <w:r w:rsidR="002F2CEE" w:rsidRPr="009B0CF8">
        <w:rPr>
          <w:rFonts w:ascii="Cambria" w:hAnsi="Cambria"/>
          <w:b/>
        </w:rPr>
        <w:t xml:space="preserve"> </w:t>
      </w:r>
      <w:r w:rsidRPr="009B0CF8">
        <w:rPr>
          <w:rFonts w:ascii="Cambria" w:hAnsi="Cambria"/>
          <w:b/>
        </w:rPr>
        <w:t>%</w:t>
      </w:r>
    </w:p>
    <w:p w14:paraId="6A06222C" w14:textId="64043B08" w:rsidR="007F56E7" w:rsidRPr="009B0CF8" w:rsidRDefault="007F56E7" w:rsidP="008F3089">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r w:rsidRPr="009B0CF8">
        <w:rPr>
          <w:rFonts w:ascii="Cambria" w:hAnsi="Cambria"/>
        </w:rPr>
        <w:t xml:space="preserve">Część II </w:t>
      </w:r>
      <w:r w:rsidR="00F05EBF" w:rsidRPr="009B0CF8">
        <w:rPr>
          <w:rFonts w:ascii="Cambria" w:hAnsi="Cambria"/>
        </w:rPr>
        <w:t xml:space="preserve"> </w:t>
      </w:r>
      <w:r w:rsidRPr="009B0CF8">
        <w:rPr>
          <w:rFonts w:ascii="Cambria" w:hAnsi="Cambria"/>
        </w:rPr>
        <w:t>zamówienia</w:t>
      </w:r>
      <w:r w:rsidR="00A616DA">
        <w:rPr>
          <w:rFonts w:ascii="Cambria" w:hAnsi="Cambria"/>
        </w:rPr>
        <w:t xml:space="preserve">  i   część III zamówienia </w:t>
      </w:r>
    </w:p>
    <w:p w14:paraId="0859E6CD" w14:textId="1A2773FD" w:rsidR="007F56E7" w:rsidRPr="009B0CF8" w:rsidRDefault="008F1D9D" w:rsidP="00E31874">
      <w:pPr>
        <w:widowControl w:val="0"/>
        <w:numPr>
          <w:ilvl w:val="0"/>
          <w:numId w:val="5"/>
        </w:numPr>
        <w:tabs>
          <w:tab w:val="left" w:pos="1134"/>
        </w:tabs>
        <w:suppressAutoHyphens/>
        <w:spacing w:after="0" w:line="240" w:lineRule="auto"/>
        <w:ind w:left="851" w:hanging="11"/>
        <w:contextualSpacing/>
        <w:jc w:val="both"/>
        <w:rPr>
          <w:rFonts w:ascii="Cambria" w:hAnsi="Cambria"/>
          <w:b/>
        </w:rPr>
      </w:pPr>
      <w:r>
        <w:rPr>
          <w:rFonts w:ascii="Cambria" w:hAnsi="Cambria"/>
          <w:b/>
        </w:rPr>
        <w:t>cena - 9</w:t>
      </w:r>
      <w:r w:rsidR="00C8385F" w:rsidRPr="009B0CF8">
        <w:rPr>
          <w:rFonts w:ascii="Cambria" w:hAnsi="Cambria"/>
          <w:b/>
        </w:rPr>
        <w:t>0</w:t>
      </w:r>
      <w:r w:rsidR="007F56E7" w:rsidRPr="009B0CF8">
        <w:rPr>
          <w:rFonts w:ascii="Cambria" w:hAnsi="Cambria"/>
          <w:b/>
        </w:rPr>
        <w:t>%</w:t>
      </w:r>
    </w:p>
    <w:p w14:paraId="7BF800C3" w14:textId="779E4543" w:rsidR="007F56E7" w:rsidRPr="009B0CF8" w:rsidRDefault="007F56E7" w:rsidP="00E31874">
      <w:pPr>
        <w:widowControl w:val="0"/>
        <w:numPr>
          <w:ilvl w:val="0"/>
          <w:numId w:val="5"/>
        </w:numPr>
        <w:tabs>
          <w:tab w:val="left" w:pos="1134"/>
        </w:tabs>
        <w:suppressAutoHyphens/>
        <w:spacing w:after="0" w:line="240" w:lineRule="auto"/>
        <w:ind w:left="851" w:hanging="11"/>
        <w:jc w:val="both"/>
        <w:rPr>
          <w:rFonts w:ascii="Cambria" w:hAnsi="Cambria"/>
          <w:b/>
        </w:rPr>
      </w:pPr>
      <w:r w:rsidRPr="009B0CF8">
        <w:rPr>
          <w:rFonts w:ascii="Cambria" w:hAnsi="Cambria"/>
          <w:b/>
        </w:rPr>
        <w:t>klauzule dodatkowe i inne postanowi</w:t>
      </w:r>
      <w:r w:rsidR="0074312B" w:rsidRPr="009B0CF8">
        <w:rPr>
          <w:rFonts w:ascii="Cambria" w:hAnsi="Cambria"/>
          <w:b/>
        </w:rPr>
        <w:t xml:space="preserve">enia szczególne fakultatywne - </w:t>
      </w:r>
      <w:r w:rsidR="008F1D9D">
        <w:rPr>
          <w:rFonts w:ascii="Cambria" w:hAnsi="Cambria"/>
          <w:b/>
        </w:rPr>
        <w:t>1</w:t>
      </w:r>
      <w:r w:rsidR="00C8385F" w:rsidRPr="009B0CF8">
        <w:rPr>
          <w:rFonts w:ascii="Cambria" w:hAnsi="Cambria"/>
          <w:b/>
        </w:rPr>
        <w:t>0</w:t>
      </w:r>
      <w:r w:rsidRPr="009B0CF8">
        <w:rPr>
          <w:rFonts w:ascii="Cambria" w:hAnsi="Cambria"/>
          <w:b/>
        </w:rPr>
        <w:t>%</w:t>
      </w:r>
    </w:p>
    <w:p w14:paraId="64ADFB6C" w14:textId="77777777" w:rsidR="007F56E7" w:rsidRPr="009B0CF8" w:rsidRDefault="007F56E7" w:rsidP="008F3089">
      <w:pPr>
        <w:widowControl w:val="0"/>
        <w:numPr>
          <w:ilvl w:val="1"/>
          <w:numId w:val="10"/>
        </w:numPr>
        <w:tabs>
          <w:tab w:val="left" w:pos="851"/>
        </w:tabs>
        <w:suppressAutoHyphens/>
        <w:spacing w:before="60" w:after="0" w:line="240" w:lineRule="auto"/>
        <w:ind w:left="851" w:hanging="851"/>
        <w:jc w:val="both"/>
        <w:outlineLvl w:val="1"/>
        <w:rPr>
          <w:rFonts w:ascii="Cambria" w:hAnsi="Cambria"/>
        </w:rPr>
      </w:pPr>
      <w:r w:rsidRPr="009B0CF8">
        <w:rPr>
          <w:rFonts w:ascii="Cambria" w:hAnsi="Cambria"/>
        </w:rPr>
        <w:t>Opis kryteriów:</w:t>
      </w:r>
    </w:p>
    <w:p w14:paraId="0193518E" w14:textId="77777777" w:rsidR="007F56E7" w:rsidRPr="009B0CF8" w:rsidRDefault="007F56E7" w:rsidP="008F3089">
      <w:pPr>
        <w:widowControl w:val="0"/>
        <w:numPr>
          <w:ilvl w:val="2"/>
          <w:numId w:val="10"/>
        </w:numPr>
        <w:tabs>
          <w:tab w:val="left" w:pos="851"/>
        </w:tabs>
        <w:suppressAutoHyphens/>
        <w:spacing w:after="0" w:line="240" w:lineRule="auto"/>
        <w:ind w:left="851" w:hanging="851"/>
        <w:jc w:val="both"/>
        <w:outlineLvl w:val="2"/>
        <w:rPr>
          <w:rFonts w:ascii="Cambria" w:hAnsi="Cambria"/>
          <w:b/>
        </w:rPr>
      </w:pPr>
      <w:r w:rsidRPr="009B0CF8">
        <w:rPr>
          <w:rFonts w:ascii="Cambria" w:hAnsi="Cambria"/>
          <w:b/>
        </w:rPr>
        <w:t>Część I zamówienia</w:t>
      </w:r>
    </w:p>
    <w:p w14:paraId="0BAC569B" w14:textId="1DC17F87" w:rsidR="007F56E7" w:rsidRPr="000C123D" w:rsidRDefault="008543B5" w:rsidP="008F3089">
      <w:pPr>
        <w:widowControl w:val="0"/>
        <w:numPr>
          <w:ilvl w:val="3"/>
          <w:numId w:val="10"/>
        </w:numPr>
        <w:tabs>
          <w:tab w:val="left" w:pos="1080"/>
        </w:tabs>
        <w:suppressAutoHyphens/>
        <w:spacing w:after="0" w:line="240" w:lineRule="auto"/>
        <w:ind w:left="1077" w:hanging="1077"/>
        <w:jc w:val="both"/>
        <w:outlineLvl w:val="3"/>
        <w:rPr>
          <w:rFonts w:ascii="Cambria" w:hAnsi="Cambria"/>
          <w:b/>
        </w:rPr>
      </w:pPr>
      <w:r w:rsidRPr="000C123D">
        <w:rPr>
          <w:rFonts w:ascii="Cambria" w:hAnsi="Cambria"/>
          <w:b/>
        </w:rPr>
        <w:t>Kryterium „</w:t>
      </w:r>
      <w:r w:rsidR="007F56E7" w:rsidRPr="000C123D">
        <w:rPr>
          <w:rFonts w:ascii="Cambria" w:hAnsi="Cambria"/>
          <w:b/>
        </w:rPr>
        <w:t>Cena</w:t>
      </w:r>
      <w:r w:rsidRPr="000C123D">
        <w:rPr>
          <w:rFonts w:ascii="Cambria" w:hAnsi="Cambria"/>
          <w:b/>
        </w:rPr>
        <w:t>”</w:t>
      </w:r>
    </w:p>
    <w:p w14:paraId="6D833D9E" w14:textId="01ECBD60" w:rsidR="007F56E7" w:rsidRDefault="007F56E7" w:rsidP="00E31874">
      <w:pPr>
        <w:widowControl w:val="0"/>
        <w:spacing w:after="120" w:line="240" w:lineRule="auto"/>
        <w:ind w:left="1077"/>
        <w:jc w:val="both"/>
        <w:rPr>
          <w:rFonts w:ascii="Cambria" w:hAnsi="Cambria"/>
        </w:rPr>
      </w:pPr>
      <w:r w:rsidRPr="000C123D">
        <w:rPr>
          <w:rFonts w:ascii="Cambria" w:hAnsi="Cambria"/>
        </w:rPr>
        <w:t xml:space="preserve">Maksymalną </w:t>
      </w:r>
      <w:r w:rsidR="00310571" w:rsidRPr="000C123D">
        <w:rPr>
          <w:rFonts w:ascii="Cambria" w:hAnsi="Cambria"/>
        </w:rPr>
        <w:t>ilość punktów w kryterium „Cena</w:t>
      </w:r>
      <w:r w:rsidR="00F975F9">
        <w:rPr>
          <w:rFonts w:ascii="Cambria" w:hAnsi="Cambria"/>
        </w:rPr>
        <w:t xml:space="preserve">” otrzyma oferta z </w:t>
      </w:r>
      <w:r w:rsidRPr="000C123D">
        <w:rPr>
          <w:rFonts w:ascii="Cambria" w:hAnsi="Cambria"/>
        </w:rPr>
        <w:t>najniższą ceną. Ilość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7F56E7" w:rsidRPr="000C123D" w14:paraId="69BA990F" w14:textId="77777777" w:rsidTr="00D12643">
        <w:trPr>
          <w:jc w:val="center"/>
        </w:trPr>
        <w:tc>
          <w:tcPr>
            <w:tcW w:w="635" w:type="dxa"/>
            <w:vAlign w:val="center"/>
          </w:tcPr>
          <w:p w14:paraId="5EDFBC69" w14:textId="77777777" w:rsidR="007F56E7" w:rsidRPr="000C123D" w:rsidRDefault="007F56E7" w:rsidP="00E31874">
            <w:pPr>
              <w:widowControl w:val="0"/>
              <w:spacing w:after="0" w:line="240" w:lineRule="auto"/>
              <w:ind w:left="1080" w:hanging="1080"/>
              <w:jc w:val="center"/>
              <w:rPr>
                <w:rFonts w:ascii="Cambria" w:hAnsi="Cambria"/>
                <w:sz w:val="20"/>
                <w:szCs w:val="20"/>
              </w:rPr>
            </w:pPr>
          </w:p>
        </w:tc>
        <w:tc>
          <w:tcPr>
            <w:tcW w:w="3193" w:type="dxa"/>
            <w:vAlign w:val="center"/>
          </w:tcPr>
          <w:p w14:paraId="484C00DB" w14:textId="77777777" w:rsidR="007F56E7" w:rsidRPr="000C123D" w:rsidRDefault="007F56E7" w:rsidP="00E31874">
            <w:pPr>
              <w:widowControl w:val="0"/>
              <w:spacing w:after="0" w:line="240" w:lineRule="auto"/>
              <w:ind w:left="1077" w:hanging="1077"/>
              <w:jc w:val="center"/>
              <w:rPr>
                <w:rFonts w:ascii="Cambria" w:hAnsi="Cambria"/>
                <w:sz w:val="20"/>
                <w:szCs w:val="20"/>
              </w:rPr>
            </w:pPr>
            <w:r w:rsidRPr="000C123D">
              <w:rPr>
                <w:rFonts w:ascii="Cambria" w:hAnsi="Cambria"/>
                <w:sz w:val="20"/>
                <w:szCs w:val="20"/>
              </w:rPr>
              <w:t>Cena najtańszej ważnej oferty</w:t>
            </w:r>
          </w:p>
        </w:tc>
        <w:tc>
          <w:tcPr>
            <w:tcW w:w="709" w:type="dxa"/>
            <w:vAlign w:val="center"/>
          </w:tcPr>
          <w:p w14:paraId="26C99CF0" w14:textId="77777777" w:rsidR="007F56E7" w:rsidRPr="000C123D" w:rsidRDefault="007F56E7" w:rsidP="00E31874">
            <w:pPr>
              <w:widowControl w:val="0"/>
              <w:spacing w:after="0" w:line="240" w:lineRule="auto"/>
              <w:ind w:left="1080" w:hanging="1080"/>
              <w:jc w:val="center"/>
              <w:rPr>
                <w:rFonts w:ascii="Cambria" w:hAnsi="Cambria"/>
                <w:sz w:val="20"/>
                <w:szCs w:val="20"/>
              </w:rPr>
            </w:pPr>
          </w:p>
        </w:tc>
        <w:tc>
          <w:tcPr>
            <w:tcW w:w="709" w:type="dxa"/>
            <w:vAlign w:val="center"/>
          </w:tcPr>
          <w:p w14:paraId="1F9672B0" w14:textId="77777777" w:rsidR="007F56E7" w:rsidRPr="000C123D" w:rsidRDefault="007F56E7" w:rsidP="00E31874">
            <w:pPr>
              <w:widowControl w:val="0"/>
              <w:spacing w:after="0" w:line="240" w:lineRule="auto"/>
              <w:ind w:left="1080" w:hanging="1080"/>
              <w:jc w:val="center"/>
              <w:rPr>
                <w:rFonts w:ascii="Cambria" w:hAnsi="Cambria"/>
                <w:sz w:val="20"/>
                <w:szCs w:val="20"/>
              </w:rPr>
            </w:pPr>
          </w:p>
        </w:tc>
      </w:tr>
      <w:tr w:rsidR="007F56E7" w:rsidRPr="000C123D" w14:paraId="368E589D" w14:textId="77777777" w:rsidTr="00D12643">
        <w:trPr>
          <w:jc w:val="center"/>
        </w:trPr>
        <w:tc>
          <w:tcPr>
            <w:tcW w:w="635" w:type="dxa"/>
            <w:vAlign w:val="center"/>
          </w:tcPr>
          <w:p w14:paraId="368ECD76" w14:textId="77777777" w:rsidR="007F56E7" w:rsidRPr="000C123D" w:rsidRDefault="007F56E7" w:rsidP="00E31874">
            <w:pPr>
              <w:widowControl w:val="0"/>
              <w:spacing w:after="0" w:line="240" w:lineRule="auto"/>
              <w:ind w:left="1080" w:hanging="1080"/>
              <w:jc w:val="center"/>
              <w:rPr>
                <w:rFonts w:ascii="Cambria" w:hAnsi="Cambria"/>
                <w:sz w:val="20"/>
                <w:szCs w:val="20"/>
              </w:rPr>
            </w:pPr>
            <w:proofErr w:type="spellStart"/>
            <w:r w:rsidRPr="000C123D">
              <w:rPr>
                <w:rFonts w:ascii="Cambria" w:hAnsi="Cambria"/>
                <w:sz w:val="20"/>
                <w:szCs w:val="20"/>
              </w:rPr>
              <w:t>Cn</w:t>
            </w:r>
            <w:proofErr w:type="spellEnd"/>
            <w:r w:rsidRPr="000C123D">
              <w:rPr>
                <w:rFonts w:ascii="Cambria" w:hAnsi="Cambria"/>
                <w:sz w:val="20"/>
                <w:szCs w:val="20"/>
              </w:rPr>
              <w:t xml:space="preserve"> =</w:t>
            </w:r>
          </w:p>
        </w:tc>
        <w:tc>
          <w:tcPr>
            <w:tcW w:w="3193" w:type="dxa"/>
            <w:vAlign w:val="center"/>
          </w:tcPr>
          <w:p w14:paraId="1F6CE8C2" w14:textId="77777777" w:rsidR="007F56E7" w:rsidRPr="000C123D" w:rsidRDefault="007F56E7" w:rsidP="00E31874">
            <w:pPr>
              <w:widowControl w:val="0"/>
              <w:spacing w:after="0" w:line="240" w:lineRule="auto"/>
              <w:ind w:left="1080" w:hanging="1080"/>
              <w:jc w:val="center"/>
              <w:rPr>
                <w:rFonts w:ascii="Cambria" w:hAnsi="Cambria"/>
                <w:sz w:val="20"/>
                <w:szCs w:val="20"/>
              </w:rPr>
            </w:pPr>
            <w:r w:rsidRPr="000C123D">
              <w:rPr>
                <w:rFonts w:ascii="Cambria" w:hAnsi="Cambria"/>
                <w:sz w:val="20"/>
                <w:szCs w:val="20"/>
              </w:rPr>
              <w:t>----------------------------------------</w:t>
            </w:r>
          </w:p>
        </w:tc>
        <w:tc>
          <w:tcPr>
            <w:tcW w:w="709" w:type="dxa"/>
            <w:vAlign w:val="center"/>
          </w:tcPr>
          <w:p w14:paraId="302A197E" w14:textId="77777777" w:rsidR="007F56E7" w:rsidRPr="000C123D" w:rsidRDefault="007F56E7" w:rsidP="00E31874">
            <w:pPr>
              <w:widowControl w:val="0"/>
              <w:spacing w:after="0" w:line="240" w:lineRule="auto"/>
              <w:ind w:left="1080" w:hanging="1080"/>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Kp</w:t>
            </w:r>
            <w:proofErr w:type="spellEnd"/>
          </w:p>
        </w:tc>
        <w:tc>
          <w:tcPr>
            <w:tcW w:w="709" w:type="dxa"/>
            <w:vAlign w:val="center"/>
          </w:tcPr>
          <w:p w14:paraId="5A20C765" w14:textId="77777777" w:rsidR="007F56E7" w:rsidRPr="000C123D" w:rsidRDefault="007F56E7" w:rsidP="00E31874">
            <w:pPr>
              <w:widowControl w:val="0"/>
              <w:spacing w:after="0" w:line="240" w:lineRule="auto"/>
              <w:ind w:left="1080" w:hanging="1080"/>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Wc</w:t>
            </w:r>
            <w:proofErr w:type="spellEnd"/>
          </w:p>
        </w:tc>
      </w:tr>
      <w:tr w:rsidR="007F56E7" w:rsidRPr="000C123D" w14:paraId="7D1FA493" w14:textId="77777777" w:rsidTr="00D12643">
        <w:trPr>
          <w:jc w:val="center"/>
        </w:trPr>
        <w:tc>
          <w:tcPr>
            <w:tcW w:w="635" w:type="dxa"/>
            <w:vAlign w:val="center"/>
          </w:tcPr>
          <w:p w14:paraId="0DEA6098" w14:textId="77777777" w:rsidR="007F56E7" w:rsidRPr="000C123D" w:rsidRDefault="007F56E7" w:rsidP="00E31874">
            <w:pPr>
              <w:widowControl w:val="0"/>
              <w:spacing w:after="0" w:line="240" w:lineRule="auto"/>
              <w:ind w:left="1080" w:hanging="1080"/>
              <w:jc w:val="center"/>
              <w:rPr>
                <w:rFonts w:ascii="Cambria" w:hAnsi="Cambria"/>
                <w:sz w:val="20"/>
                <w:szCs w:val="20"/>
              </w:rPr>
            </w:pPr>
          </w:p>
        </w:tc>
        <w:tc>
          <w:tcPr>
            <w:tcW w:w="3193" w:type="dxa"/>
            <w:vAlign w:val="center"/>
          </w:tcPr>
          <w:p w14:paraId="73886DB9" w14:textId="77777777" w:rsidR="007F56E7" w:rsidRPr="000C123D" w:rsidRDefault="007F56E7" w:rsidP="00E31874">
            <w:pPr>
              <w:widowControl w:val="0"/>
              <w:spacing w:after="0" w:line="240" w:lineRule="auto"/>
              <w:ind w:left="1080" w:hanging="1080"/>
              <w:jc w:val="center"/>
              <w:rPr>
                <w:rFonts w:ascii="Cambria" w:hAnsi="Cambria"/>
                <w:sz w:val="20"/>
                <w:szCs w:val="20"/>
              </w:rPr>
            </w:pPr>
            <w:r w:rsidRPr="000C123D">
              <w:rPr>
                <w:rFonts w:ascii="Cambria" w:hAnsi="Cambria"/>
                <w:sz w:val="20"/>
                <w:szCs w:val="20"/>
              </w:rPr>
              <w:t>Cena oferty badanej</w:t>
            </w:r>
          </w:p>
        </w:tc>
        <w:tc>
          <w:tcPr>
            <w:tcW w:w="709" w:type="dxa"/>
            <w:vAlign w:val="center"/>
          </w:tcPr>
          <w:p w14:paraId="53E64F7C" w14:textId="77777777" w:rsidR="007F56E7" w:rsidRPr="000C123D" w:rsidRDefault="007F56E7" w:rsidP="00E31874">
            <w:pPr>
              <w:widowControl w:val="0"/>
              <w:spacing w:after="0" w:line="240" w:lineRule="auto"/>
              <w:ind w:left="1080" w:hanging="1080"/>
              <w:jc w:val="center"/>
              <w:rPr>
                <w:rFonts w:ascii="Cambria" w:hAnsi="Cambria"/>
                <w:sz w:val="20"/>
                <w:szCs w:val="20"/>
              </w:rPr>
            </w:pPr>
          </w:p>
        </w:tc>
        <w:tc>
          <w:tcPr>
            <w:tcW w:w="709" w:type="dxa"/>
            <w:vAlign w:val="center"/>
          </w:tcPr>
          <w:p w14:paraId="45843CDC" w14:textId="77777777" w:rsidR="007F56E7" w:rsidRPr="000C123D" w:rsidRDefault="007F56E7" w:rsidP="00E31874">
            <w:pPr>
              <w:widowControl w:val="0"/>
              <w:spacing w:after="0" w:line="240" w:lineRule="auto"/>
              <w:ind w:left="1080" w:hanging="1080"/>
              <w:jc w:val="center"/>
              <w:rPr>
                <w:rFonts w:ascii="Cambria" w:hAnsi="Cambria"/>
                <w:sz w:val="20"/>
                <w:szCs w:val="20"/>
              </w:rPr>
            </w:pPr>
          </w:p>
        </w:tc>
      </w:tr>
    </w:tbl>
    <w:p w14:paraId="41F9A7BE" w14:textId="77777777" w:rsidR="007F56E7" w:rsidRPr="000C123D" w:rsidRDefault="007F56E7" w:rsidP="00BC1D4F">
      <w:pPr>
        <w:widowControl w:val="0"/>
        <w:spacing w:after="0" w:line="240" w:lineRule="auto"/>
        <w:ind w:left="1077"/>
        <w:jc w:val="both"/>
        <w:rPr>
          <w:rFonts w:ascii="Cambria" w:hAnsi="Cambria"/>
        </w:rPr>
      </w:pPr>
      <w:r w:rsidRPr="000C123D">
        <w:rPr>
          <w:rFonts w:ascii="Cambria" w:hAnsi="Cambria"/>
        </w:rPr>
        <w:t>gdzie:</w:t>
      </w:r>
    </w:p>
    <w:p w14:paraId="21A5061B" w14:textId="0EEAA47A"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Cn</w:t>
      </w:r>
      <w:proofErr w:type="spellEnd"/>
      <w:r w:rsidRPr="000C123D">
        <w:rPr>
          <w:rFonts w:ascii="Cambria" w:hAnsi="Cambria"/>
        </w:rPr>
        <w:t xml:space="preserve"> – ilość punktów w kryterium „Cena”</w:t>
      </w:r>
    </w:p>
    <w:p w14:paraId="52E80ABB"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Kp</w:t>
      </w:r>
      <w:proofErr w:type="spellEnd"/>
      <w:r w:rsidRPr="000C123D">
        <w:rPr>
          <w:rFonts w:ascii="Cambria" w:hAnsi="Cambria"/>
        </w:rPr>
        <w:t xml:space="preserve"> – współczynnik proporcjonalności = 100</w:t>
      </w:r>
    </w:p>
    <w:p w14:paraId="2AF0885E" w14:textId="47238342"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Wc</w:t>
      </w:r>
      <w:proofErr w:type="spellEnd"/>
      <w:r w:rsidRPr="000C123D">
        <w:rPr>
          <w:rFonts w:ascii="Cambria" w:hAnsi="Cambria"/>
        </w:rPr>
        <w:t xml:space="preserve"> – waga procentowa dla kryterium „Cena”= </w:t>
      </w:r>
      <w:r w:rsidR="00AF3DAF">
        <w:rPr>
          <w:rFonts w:ascii="Cambria" w:hAnsi="Cambria"/>
        </w:rPr>
        <w:t>85</w:t>
      </w:r>
      <w:r w:rsidRPr="000C123D">
        <w:rPr>
          <w:rFonts w:ascii="Cambria" w:hAnsi="Cambria"/>
        </w:rPr>
        <w:t>%</w:t>
      </w:r>
    </w:p>
    <w:p w14:paraId="68AC4F38" w14:textId="23F6D52D" w:rsidR="007F56E7" w:rsidRPr="000C123D" w:rsidRDefault="008543B5" w:rsidP="008F3089">
      <w:pPr>
        <w:widowControl w:val="0"/>
        <w:numPr>
          <w:ilvl w:val="3"/>
          <w:numId w:val="10"/>
        </w:numPr>
        <w:tabs>
          <w:tab w:val="left" w:pos="1080"/>
        </w:tabs>
        <w:suppressAutoHyphens/>
        <w:spacing w:before="120" w:after="0" w:line="240" w:lineRule="auto"/>
        <w:ind w:left="1077" w:hanging="1077"/>
        <w:jc w:val="both"/>
        <w:outlineLvl w:val="3"/>
        <w:rPr>
          <w:rFonts w:ascii="Cambria" w:hAnsi="Cambria"/>
          <w:b/>
        </w:rPr>
      </w:pPr>
      <w:r w:rsidRPr="000C123D">
        <w:rPr>
          <w:rFonts w:ascii="Cambria" w:hAnsi="Cambria"/>
          <w:b/>
        </w:rPr>
        <w:t>Kryterium „Klauzule dodatkowe i inne postanowienia szczególne fakultatywne”</w:t>
      </w:r>
    </w:p>
    <w:p w14:paraId="356805B7" w14:textId="5A1763D2" w:rsidR="007F56E7" w:rsidRPr="000C123D" w:rsidRDefault="007F56E7" w:rsidP="00E31874">
      <w:pPr>
        <w:widowControl w:val="0"/>
        <w:spacing w:after="0" w:line="240" w:lineRule="auto"/>
        <w:ind w:left="1077"/>
        <w:jc w:val="both"/>
        <w:rPr>
          <w:rFonts w:ascii="Cambria" w:hAnsi="Cambria"/>
          <w:color w:val="000000"/>
        </w:rPr>
      </w:pPr>
      <w:r w:rsidRPr="000C123D">
        <w:rPr>
          <w:rFonts w:ascii="Cambria" w:hAnsi="Cambria"/>
        </w:rPr>
        <w:t>Ocena ofert w kryterium „Klauzule dodatkowe i inne postanowienia szczególne fakultatywne”, zostanie dokonana na podstawie formularza zawartego w złożonej ofercie, z przyznaniem ocenianej ofercie „małych” punktów</w:t>
      </w:r>
      <w:r w:rsidR="00D15860" w:rsidRPr="000C123D">
        <w:rPr>
          <w:rFonts w:ascii="Cambria" w:hAnsi="Cambria"/>
        </w:rPr>
        <w:t xml:space="preserve">, </w:t>
      </w:r>
      <w:r w:rsidRPr="000C123D">
        <w:rPr>
          <w:rFonts w:ascii="Cambria" w:hAnsi="Cambria"/>
        </w:rPr>
        <w:t xml:space="preserve">określonych przy poszczególnych klauzulach podanych </w:t>
      </w:r>
      <w:r w:rsidR="00D15860" w:rsidRPr="000C123D">
        <w:rPr>
          <w:rFonts w:ascii="Cambria" w:hAnsi="Cambria"/>
        </w:rPr>
        <w:t>w punkcie 14.2.1.3</w:t>
      </w:r>
      <w:r w:rsidRPr="000C123D">
        <w:rPr>
          <w:rFonts w:ascii="Cambria" w:hAnsi="Cambria"/>
        </w:rPr>
        <w:t xml:space="preserve">. Punkty „małe” za warunki pośrednie </w:t>
      </w:r>
      <w:r w:rsidRPr="000C123D">
        <w:rPr>
          <w:rFonts w:ascii="Cambria" w:hAnsi="Cambria"/>
          <w:color w:val="000000"/>
        </w:rPr>
        <w:t xml:space="preserve">(zmodyfikowane przez wykonawców) nie będą przyznawane. </w:t>
      </w:r>
    </w:p>
    <w:p w14:paraId="65EEF3D1" w14:textId="1B9276F9" w:rsidR="007F56E7" w:rsidRPr="000C123D" w:rsidRDefault="007F56E7" w:rsidP="00E31874">
      <w:pPr>
        <w:widowControl w:val="0"/>
        <w:spacing w:after="120" w:line="240" w:lineRule="auto"/>
        <w:ind w:left="1077"/>
        <w:jc w:val="both"/>
        <w:rPr>
          <w:rFonts w:ascii="Cambria" w:hAnsi="Cambria"/>
        </w:rPr>
      </w:pPr>
      <w:r w:rsidRPr="000C123D">
        <w:rPr>
          <w:rFonts w:ascii="Cambria" w:hAnsi="Cambria"/>
          <w:color w:val="000000"/>
        </w:rPr>
        <w:t xml:space="preserve">Maksymalną ilość „małych” punktów (100 pkt), otrzyma oferta tego wykonawcy, który przyjmie wszystkie klauzule dodatkowe i inne postanowienia szczególne fakultatywne, </w:t>
      </w:r>
      <w:r w:rsidR="00D15860" w:rsidRPr="000C123D">
        <w:rPr>
          <w:rFonts w:ascii="Cambria" w:hAnsi="Cambria"/>
          <w:color w:val="000000"/>
        </w:rPr>
        <w:br/>
      </w:r>
      <w:r w:rsidRPr="000C123D">
        <w:rPr>
          <w:rFonts w:ascii="Cambria" w:hAnsi="Cambria"/>
          <w:color w:val="000000"/>
        </w:rPr>
        <w:t xml:space="preserve">a </w:t>
      </w:r>
      <w:r w:rsidRPr="000C123D">
        <w:rPr>
          <w:rFonts w:ascii="Cambria" w:hAnsi="Cambria"/>
        </w:rPr>
        <w:t xml:space="preserve">pozostałe oferty otrzymają odpowiednio mniej punktów, w zależności od przyjętych klauzul i postanowień. Ilość punktów w </w:t>
      </w:r>
      <w:r w:rsidR="0022021E" w:rsidRPr="000C123D">
        <w:rPr>
          <w:rFonts w:ascii="Cambria" w:hAnsi="Cambria"/>
        </w:rPr>
        <w:t xml:space="preserve">kryterium „Klauzule dodatkowe i </w:t>
      </w:r>
      <w:r w:rsidRPr="000C123D">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0C123D" w14:paraId="1E14527F" w14:textId="77777777" w:rsidTr="00D12643">
        <w:trPr>
          <w:jc w:val="center"/>
        </w:trPr>
        <w:tc>
          <w:tcPr>
            <w:tcW w:w="635" w:type="dxa"/>
            <w:vAlign w:val="center"/>
          </w:tcPr>
          <w:p w14:paraId="49C3820B" w14:textId="77777777" w:rsidR="007F56E7" w:rsidRPr="000C123D" w:rsidRDefault="007F56E7" w:rsidP="00E31874">
            <w:pPr>
              <w:widowControl w:val="0"/>
              <w:spacing w:after="0" w:line="240" w:lineRule="auto"/>
              <w:jc w:val="center"/>
              <w:rPr>
                <w:rFonts w:ascii="Cambria" w:hAnsi="Cambria"/>
                <w:sz w:val="20"/>
                <w:szCs w:val="20"/>
              </w:rPr>
            </w:pPr>
          </w:p>
        </w:tc>
        <w:tc>
          <w:tcPr>
            <w:tcW w:w="2767" w:type="dxa"/>
            <w:vAlign w:val="center"/>
          </w:tcPr>
          <w:p w14:paraId="6C60C7C5" w14:textId="77777777" w:rsidR="007F56E7" w:rsidRPr="000C123D" w:rsidRDefault="007F56E7" w:rsidP="00E31874">
            <w:pPr>
              <w:widowControl w:val="0"/>
              <w:spacing w:after="0" w:line="240" w:lineRule="auto"/>
              <w:jc w:val="center"/>
              <w:rPr>
                <w:rFonts w:ascii="Cambria" w:hAnsi="Cambria"/>
                <w:sz w:val="20"/>
                <w:szCs w:val="20"/>
              </w:rPr>
            </w:pPr>
            <w:proofErr w:type="spellStart"/>
            <w:r w:rsidRPr="000C123D">
              <w:rPr>
                <w:rFonts w:ascii="Cambria" w:hAnsi="Cambria"/>
                <w:sz w:val="20"/>
                <w:szCs w:val="20"/>
              </w:rPr>
              <w:t>Imp</w:t>
            </w:r>
            <w:proofErr w:type="spellEnd"/>
          </w:p>
        </w:tc>
        <w:tc>
          <w:tcPr>
            <w:tcW w:w="709" w:type="dxa"/>
            <w:vAlign w:val="center"/>
          </w:tcPr>
          <w:p w14:paraId="57DCC05C" w14:textId="77777777" w:rsidR="007F56E7" w:rsidRPr="000C123D" w:rsidRDefault="007F56E7" w:rsidP="00E31874">
            <w:pPr>
              <w:widowControl w:val="0"/>
              <w:spacing w:after="0" w:line="240" w:lineRule="auto"/>
              <w:jc w:val="center"/>
              <w:rPr>
                <w:rFonts w:ascii="Cambria" w:hAnsi="Cambria"/>
                <w:sz w:val="20"/>
                <w:szCs w:val="20"/>
              </w:rPr>
            </w:pPr>
          </w:p>
        </w:tc>
        <w:tc>
          <w:tcPr>
            <w:tcW w:w="709" w:type="dxa"/>
            <w:vAlign w:val="center"/>
          </w:tcPr>
          <w:p w14:paraId="4ACC638F" w14:textId="77777777" w:rsidR="007F56E7" w:rsidRPr="000C123D" w:rsidRDefault="007F56E7" w:rsidP="00E31874">
            <w:pPr>
              <w:widowControl w:val="0"/>
              <w:spacing w:after="0" w:line="240" w:lineRule="auto"/>
              <w:jc w:val="center"/>
              <w:rPr>
                <w:rFonts w:ascii="Cambria" w:hAnsi="Cambria"/>
                <w:sz w:val="20"/>
                <w:szCs w:val="20"/>
              </w:rPr>
            </w:pPr>
          </w:p>
        </w:tc>
      </w:tr>
      <w:tr w:rsidR="007F56E7" w:rsidRPr="000C123D" w14:paraId="6C940A46" w14:textId="77777777" w:rsidTr="00D12643">
        <w:trPr>
          <w:jc w:val="center"/>
        </w:trPr>
        <w:tc>
          <w:tcPr>
            <w:tcW w:w="635" w:type="dxa"/>
            <w:vAlign w:val="center"/>
          </w:tcPr>
          <w:p w14:paraId="0CAD9B0C" w14:textId="77777777" w:rsidR="007F56E7" w:rsidRPr="000C123D" w:rsidRDefault="007F56E7" w:rsidP="00E31874">
            <w:pPr>
              <w:widowControl w:val="0"/>
              <w:spacing w:after="0" w:line="240" w:lineRule="auto"/>
              <w:jc w:val="center"/>
              <w:rPr>
                <w:rFonts w:ascii="Cambria" w:hAnsi="Cambria"/>
                <w:sz w:val="20"/>
                <w:szCs w:val="20"/>
              </w:rPr>
            </w:pPr>
            <w:proofErr w:type="spellStart"/>
            <w:r w:rsidRPr="000C123D">
              <w:rPr>
                <w:rFonts w:ascii="Cambria" w:hAnsi="Cambria"/>
                <w:sz w:val="20"/>
                <w:szCs w:val="20"/>
              </w:rPr>
              <w:t>Pp</w:t>
            </w:r>
            <w:proofErr w:type="spellEnd"/>
            <w:r w:rsidRPr="000C123D">
              <w:rPr>
                <w:rFonts w:ascii="Cambria" w:hAnsi="Cambria"/>
                <w:sz w:val="20"/>
                <w:szCs w:val="20"/>
              </w:rPr>
              <w:t xml:space="preserve"> =</w:t>
            </w:r>
          </w:p>
        </w:tc>
        <w:tc>
          <w:tcPr>
            <w:tcW w:w="2767" w:type="dxa"/>
            <w:vAlign w:val="center"/>
          </w:tcPr>
          <w:p w14:paraId="7B21C4B7"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w:t>
            </w:r>
          </w:p>
        </w:tc>
        <w:tc>
          <w:tcPr>
            <w:tcW w:w="709" w:type="dxa"/>
            <w:vAlign w:val="center"/>
          </w:tcPr>
          <w:p w14:paraId="5984AADF"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Kp</w:t>
            </w:r>
            <w:proofErr w:type="spellEnd"/>
          </w:p>
        </w:tc>
        <w:tc>
          <w:tcPr>
            <w:tcW w:w="709" w:type="dxa"/>
            <w:vAlign w:val="center"/>
          </w:tcPr>
          <w:p w14:paraId="519C19BB"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Wk</w:t>
            </w:r>
            <w:proofErr w:type="spellEnd"/>
          </w:p>
        </w:tc>
      </w:tr>
      <w:tr w:rsidR="007F56E7" w:rsidRPr="000C123D" w14:paraId="5C9C4AA9" w14:textId="77777777" w:rsidTr="00D12643">
        <w:trPr>
          <w:jc w:val="center"/>
        </w:trPr>
        <w:tc>
          <w:tcPr>
            <w:tcW w:w="635" w:type="dxa"/>
            <w:vAlign w:val="center"/>
          </w:tcPr>
          <w:p w14:paraId="065B1C7D" w14:textId="77777777" w:rsidR="007F56E7" w:rsidRPr="000C123D" w:rsidRDefault="007F56E7" w:rsidP="00E31874">
            <w:pPr>
              <w:widowControl w:val="0"/>
              <w:spacing w:after="0" w:line="240" w:lineRule="auto"/>
              <w:jc w:val="center"/>
              <w:rPr>
                <w:rFonts w:ascii="Cambria" w:hAnsi="Cambria"/>
                <w:sz w:val="20"/>
                <w:szCs w:val="20"/>
              </w:rPr>
            </w:pPr>
          </w:p>
        </w:tc>
        <w:tc>
          <w:tcPr>
            <w:tcW w:w="2767" w:type="dxa"/>
            <w:vAlign w:val="center"/>
          </w:tcPr>
          <w:p w14:paraId="7060A107"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100 pkt</w:t>
            </w:r>
          </w:p>
        </w:tc>
        <w:tc>
          <w:tcPr>
            <w:tcW w:w="709" w:type="dxa"/>
            <w:vAlign w:val="center"/>
          </w:tcPr>
          <w:p w14:paraId="460E7D88" w14:textId="77777777" w:rsidR="007F56E7" w:rsidRPr="000C123D" w:rsidRDefault="007F56E7" w:rsidP="00E31874">
            <w:pPr>
              <w:widowControl w:val="0"/>
              <w:spacing w:after="0" w:line="240" w:lineRule="auto"/>
              <w:jc w:val="center"/>
              <w:rPr>
                <w:rFonts w:ascii="Cambria" w:hAnsi="Cambria"/>
                <w:sz w:val="20"/>
                <w:szCs w:val="20"/>
              </w:rPr>
            </w:pPr>
          </w:p>
        </w:tc>
        <w:tc>
          <w:tcPr>
            <w:tcW w:w="709" w:type="dxa"/>
            <w:vAlign w:val="center"/>
          </w:tcPr>
          <w:p w14:paraId="34F2AB24" w14:textId="77777777" w:rsidR="007F56E7" w:rsidRPr="000C123D" w:rsidRDefault="007F56E7" w:rsidP="00E31874">
            <w:pPr>
              <w:widowControl w:val="0"/>
              <w:spacing w:after="0" w:line="240" w:lineRule="auto"/>
              <w:jc w:val="center"/>
              <w:rPr>
                <w:rFonts w:ascii="Cambria" w:hAnsi="Cambria"/>
                <w:sz w:val="20"/>
                <w:szCs w:val="20"/>
              </w:rPr>
            </w:pPr>
          </w:p>
        </w:tc>
      </w:tr>
    </w:tbl>
    <w:p w14:paraId="72E91347" w14:textId="77777777" w:rsidR="007F56E7" w:rsidRPr="000C123D" w:rsidRDefault="007F56E7" w:rsidP="00E31874">
      <w:pPr>
        <w:widowControl w:val="0"/>
        <w:spacing w:after="0" w:line="240" w:lineRule="auto"/>
        <w:ind w:left="1077"/>
        <w:jc w:val="both"/>
        <w:rPr>
          <w:rFonts w:ascii="Cambria" w:hAnsi="Cambria"/>
        </w:rPr>
      </w:pPr>
      <w:r w:rsidRPr="000C123D">
        <w:rPr>
          <w:rFonts w:ascii="Cambria" w:hAnsi="Cambria"/>
        </w:rPr>
        <w:t>gdzie:</w:t>
      </w:r>
    </w:p>
    <w:p w14:paraId="72957B7B"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Pp</w:t>
      </w:r>
      <w:proofErr w:type="spellEnd"/>
      <w:r w:rsidRPr="000C123D">
        <w:rPr>
          <w:rFonts w:ascii="Cambria" w:hAnsi="Cambria"/>
        </w:rPr>
        <w:t xml:space="preserve"> – ilość punktów w kryterium „Klauzule dodatkowe i inne postanowienia szczególne fakultatywne”</w:t>
      </w:r>
    </w:p>
    <w:p w14:paraId="6BAF2514" w14:textId="7F3D146E"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Imp</w:t>
      </w:r>
      <w:proofErr w:type="spellEnd"/>
      <w:r w:rsidRPr="000C123D">
        <w:rPr>
          <w:rFonts w:ascii="Cambria" w:hAnsi="Cambria"/>
        </w:rPr>
        <w:t xml:space="preserve"> – ilość „małych” punktów przyznanych ocenianej ofercie za</w:t>
      </w:r>
      <w:r w:rsidR="00355812" w:rsidRPr="000C123D">
        <w:rPr>
          <w:rFonts w:ascii="Cambria" w:hAnsi="Cambria"/>
        </w:rPr>
        <w:t xml:space="preserve"> </w:t>
      </w:r>
      <w:r w:rsidRPr="000C123D">
        <w:rPr>
          <w:rFonts w:ascii="Cambria" w:hAnsi="Cambria"/>
        </w:rPr>
        <w:t>przyjęte klauzule dodatkowe i inne postanowienia szczególne fakultatywne</w:t>
      </w:r>
    </w:p>
    <w:p w14:paraId="392E52CC"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Kp</w:t>
      </w:r>
      <w:proofErr w:type="spellEnd"/>
      <w:r w:rsidRPr="000C123D">
        <w:rPr>
          <w:rFonts w:ascii="Cambria" w:hAnsi="Cambria"/>
        </w:rPr>
        <w:t xml:space="preserve"> – współczynnik proporcjonalności = 100</w:t>
      </w:r>
    </w:p>
    <w:p w14:paraId="412B308E" w14:textId="2862199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Wk</w:t>
      </w:r>
      <w:proofErr w:type="spellEnd"/>
      <w:r w:rsidRPr="000C123D">
        <w:rPr>
          <w:rFonts w:ascii="Cambria" w:hAnsi="Cambria"/>
        </w:rPr>
        <w:t xml:space="preserve"> – waga procentowa dla kryterium „Klauzule dodatkowe i</w:t>
      </w:r>
      <w:r w:rsidR="00355812" w:rsidRPr="000C123D">
        <w:rPr>
          <w:rFonts w:ascii="Cambria" w:hAnsi="Cambria"/>
        </w:rPr>
        <w:t xml:space="preserve"> </w:t>
      </w:r>
      <w:r w:rsidRPr="000C123D">
        <w:rPr>
          <w:rFonts w:ascii="Cambria" w:hAnsi="Cambria"/>
        </w:rPr>
        <w:t xml:space="preserve">inne postanowienia szczególne fakultatywne” = </w:t>
      </w:r>
      <w:r w:rsidR="00AF3DAF">
        <w:rPr>
          <w:rFonts w:ascii="Cambria" w:hAnsi="Cambria"/>
        </w:rPr>
        <w:t>15</w:t>
      </w:r>
      <w:r w:rsidRPr="000C123D">
        <w:rPr>
          <w:rFonts w:ascii="Cambria" w:hAnsi="Cambria"/>
        </w:rPr>
        <w:t>%</w:t>
      </w:r>
    </w:p>
    <w:p w14:paraId="30F28643" w14:textId="3DE5D549" w:rsidR="007F56E7" w:rsidRPr="00AB0A3B" w:rsidRDefault="007F56E7" w:rsidP="008F3089">
      <w:pPr>
        <w:widowControl w:val="0"/>
        <w:numPr>
          <w:ilvl w:val="3"/>
          <w:numId w:val="10"/>
        </w:numPr>
        <w:tabs>
          <w:tab w:val="left" w:pos="1134"/>
        </w:tabs>
        <w:suppressAutoHyphens/>
        <w:spacing w:before="120" w:after="0" w:line="240" w:lineRule="auto"/>
        <w:ind w:left="1134" w:hanging="1134"/>
        <w:jc w:val="both"/>
        <w:rPr>
          <w:rFonts w:ascii="Cambria" w:eastAsia="Calibri" w:hAnsi="Cambria"/>
        </w:rPr>
      </w:pPr>
      <w:r w:rsidRPr="000C123D">
        <w:rPr>
          <w:rFonts w:ascii="Cambria" w:eastAsia="Calibri" w:hAnsi="Cambria"/>
          <w:b/>
        </w:rPr>
        <w:t>Wykaz klauzul dodatkowych i innych postanowień szczególnych fakultatywnych</w:t>
      </w:r>
      <w:r w:rsidR="0022021E" w:rsidRPr="000C123D">
        <w:rPr>
          <w:rFonts w:ascii="Cambria" w:eastAsia="Calibri" w:hAnsi="Cambria"/>
          <w:b/>
        </w:rPr>
        <w:t xml:space="preserve"> dotyczących I części zamówienia</w:t>
      </w:r>
    </w:p>
    <w:p w14:paraId="0F9BCFCC" w14:textId="77777777" w:rsidR="00B6497A" w:rsidRDefault="00B6497A" w:rsidP="00AB0A3B">
      <w:pPr>
        <w:widowControl w:val="0"/>
        <w:tabs>
          <w:tab w:val="left" w:pos="1134"/>
        </w:tabs>
        <w:suppressAutoHyphens/>
        <w:spacing w:before="120" w:after="0" w:line="240" w:lineRule="auto"/>
        <w:ind w:left="1134"/>
        <w:jc w:val="both"/>
        <w:rPr>
          <w:rFonts w:ascii="Cambria" w:eastAsia="Calibri" w:hAnsi="Cambria"/>
        </w:rPr>
      </w:pPr>
    </w:p>
    <w:tbl>
      <w:tblPr>
        <w:tblW w:w="478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56"/>
        <w:gridCol w:w="1843"/>
      </w:tblGrid>
      <w:tr w:rsidR="00EF516A" w:rsidRPr="00EF516A" w14:paraId="5310B185" w14:textId="77777777" w:rsidTr="00526F59">
        <w:trPr>
          <w:cantSplit/>
          <w:trHeight w:val="454"/>
          <w:jc w:val="center"/>
        </w:trPr>
        <w:tc>
          <w:tcPr>
            <w:tcW w:w="3998" w:type="pct"/>
            <w:shd w:val="clear" w:color="auto" w:fill="auto"/>
            <w:vAlign w:val="center"/>
          </w:tcPr>
          <w:p w14:paraId="336FCCE0" w14:textId="3C286AF4"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EF516A">
              <w:rPr>
                <w:rFonts w:ascii="Cambria" w:hAnsi="Cambria"/>
                <w:b/>
                <w:bCs/>
                <w:sz w:val="20"/>
                <w:szCs w:val="20"/>
                <w:lang w:eastAsia="pl-PL"/>
              </w:rPr>
              <w:t>Klauzule dodatkowe i inne postanowienia szczególne fakultatywne</w:t>
            </w:r>
          </w:p>
          <w:p w14:paraId="631379E0" w14:textId="335E35FC"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p>
        </w:tc>
        <w:tc>
          <w:tcPr>
            <w:tcW w:w="1002" w:type="pct"/>
            <w:shd w:val="clear" w:color="auto" w:fill="auto"/>
            <w:vAlign w:val="center"/>
          </w:tcPr>
          <w:p w14:paraId="7D3771AB" w14:textId="1CEFB778"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EF516A">
              <w:rPr>
                <w:rFonts w:ascii="Cambria" w:hAnsi="Cambria" w:cs="Tahoma"/>
                <w:b/>
                <w:bCs/>
                <w:sz w:val="20"/>
                <w:szCs w:val="20"/>
                <w:lang w:eastAsia="pl-PL"/>
              </w:rPr>
              <w:t>Liczba małych punktów za akceptację</w:t>
            </w:r>
          </w:p>
        </w:tc>
      </w:tr>
      <w:tr w:rsidR="00EF516A" w:rsidRPr="00EF516A" w14:paraId="6D39F3CA" w14:textId="77777777" w:rsidTr="00526F59">
        <w:trPr>
          <w:cantSplit/>
          <w:trHeight w:val="296"/>
          <w:jc w:val="center"/>
        </w:trPr>
        <w:tc>
          <w:tcPr>
            <w:tcW w:w="5000" w:type="pct"/>
            <w:gridSpan w:val="2"/>
            <w:shd w:val="clear" w:color="auto" w:fill="E7E6E6" w:themeFill="background2"/>
            <w:vAlign w:val="center"/>
          </w:tcPr>
          <w:p w14:paraId="427713A8" w14:textId="77777777"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EF516A">
              <w:rPr>
                <w:rFonts w:ascii="Cambria" w:hAnsi="Cambria"/>
                <w:b/>
                <w:bCs/>
                <w:sz w:val="20"/>
                <w:szCs w:val="20"/>
                <w:lang w:eastAsia="pl-PL"/>
              </w:rPr>
              <w:t>Ubezpieczenie mienia od wszystkich ryzyk</w:t>
            </w:r>
          </w:p>
        </w:tc>
      </w:tr>
      <w:tr w:rsidR="00CD2E12" w:rsidRPr="00EF516A" w14:paraId="4181B8D8" w14:textId="77777777" w:rsidTr="00526F59">
        <w:trPr>
          <w:cantSplit/>
          <w:trHeight w:val="433"/>
          <w:jc w:val="center"/>
        </w:trPr>
        <w:tc>
          <w:tcPr>
            <w:tcW w:w="3998" w:type="pct"/>
            <w:shd w:val="clear" w:color="auto" w:fill="auto"/>
            <w:vAlign w:val="center"/>
          </w:tcPr>
          <w:p w14:paraId="634A6B77" w14:textId="661FDE2A" w:rsidR="00CD2E12" w:rsidRPr="00EF516A" w:rsidRDefault="00CD2E12" w:rsidP="00CD2E12">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t xml:space="preserve">Przyjęcie podanej klauzuli </w:t>
            </w:r>
            <w:r w:rsidRPr="000C123D">
              <w:rPr>
                <w:rFonts w:ascii="Cambria" w:eastAsia="Calibri" w:hAnsi="Cambria"/>
                <w:bCs/>
                <w:sz w:val="20"/>
                <w:szCs w:val="20"/>
              </w:rPr>
              <w:t>przezornej sumy ubezpieczenia</w:t>
            </w:r>
            <w:r w:rsidR="000A2090">
              <w:rPr>
                <w:rFonts w:ascii="Cambria" w:eastAsia="Calibri" w:hAnsi="Cambria"/>
                <w:bCs/>
                <w:sz w:val="20"/>
                <w:szCs w:val="20"/>
              </w:rPr>
              <w:t xml:space="preserve"> </w:t>
            </w:r>
          </w:p>
        </w:tc>
        <w:tc>
          <w:tcPr>
            <w:tcW w:w="1002" w:type="pct"/>
            <w:shd w:val="clear" w:color="auto" w:fill="auto"/>
            <w:vAlign w:val="center"/>
          </w:tcPr>
          <w:p w14:paraId="3909A167" w14:textId="6263D5F2" w:rsidR="00CD2E12" w:rsidRPr="00EF516A" w:rsidRDefault="00CD2E12" w:rsidP="00CD2E12">
            <w:pPr>
              <w:widowControl w:val="0"/>
              <w:tabs>
                <w:tab w:val="left" w:pos="567"/>
              </w:tabs>
              <w:snapToGrid w:val="0"/>
              <w:spacing w:after="0" w:line="240" w:lineRule="auto"/>
              <w:jc w:val="center"/>
              <w:rPr>
                <w:rFonts w:ascii="Cambria" w:hAnsi="Cambria"/>
                <w:b/>
                <w:bCs/>
                <w:sz w:val="20"/>
                <w:szCs w:val="20"/>
                <w:highlight w:val="yellow"/>
                <w:lang w:eastAsia="pl-PL"/>
              </w:rPr>
            </w:pPr>
            <w:r w:rsidRPr="00EF516A">
              <w:rPr>
                <w:rFonts w:ascii="Cambria" w:hAnsi="Cambria"/>
                <w:b/>
                <w:bCs/>
                <w:sz w:val="20"/>
                <w:szCs w:val="20"/>
                <w:lang w:eastAsia="pl-PL"/>
              </w:rPr>
              <w:t>5 punktów</w:t>
            </w:r>
          </w:p>
        </w:tc>
      </w:tr>
      <w:tr w:rsidR="00CD2E12" w:rsidRPr="00EF516A" w14:paraId="32A39698" w14:textId="77777777" w:rsidTr="00481B48">
        <w:trPr>
          <w:cantSplit/>
          <w:trHeight w:val="406"/>
          <w:jc w:val="center"/>
        </w:trPr>
        <w:tc>
          <w:tcPr>
            <w:tcW w:w="3998" w:type="pct"/>
            <w:shd w:val="clear" w:color="auto" w:fill="auto"/>
            <w:vAlign w:val="center"/>
          </w:tcPr>
          <w:p w14:paraId="289D1ACD" w14:textId="286D9BDD" w:rsidR="00CD2E12" w:rsidRPr="00EF516A" w:rsidRDefault="00CD2E12" w:rsidP="00CD2E12">
            <w:pPr>
              <w:widowControl w:val="0"/>
              <w:spacing w:after="0" w:line="240" w:lineRule="auto"/>
              <w:jc w:val="both"/>
              <w:rPr>
                <w:rFonts w:ascii="Cambria" w:hAnsi="Cambria"/>
                <w:sz w:val="20"/>
                <w:szCs w:val="20"/>
                <w:lang w:eastAsia="pl-PL"/>
              </w:rPr>
            </w:pPr>
            <w:r w:rsidRPr="0082765A">
              <w:rPr>
                <w:rFonts w:ascii="Cambria" w:eastAsia="Calibri" w:hAnsi="Cambria"/>
                <w:sz w:val="20"/>
                <w:szCs w:val="20"/>
              </w:rPr>
              <w:t>Przyjęcie podanej klauzuli aktów terroryzmu</w:t>
            </w:r>
            <w:r w:rsidR="000A2090">
              <w:rPr>
                <w:rFonts w:ascii="Cambria" w:eastAsia="Calibri" w:hAnsi="Cambria"/>
                <w:sz w:val="20"/>
                <w:szCs w:val="20"/>
              </w:rPr>
              <w:t xml:space="preserve"> </w:t>
            </w:r>
          </w:p>
        </w:tc>
        <w:tc>
          <w:tcPr>
            <w:tcW w:w="1002" w:type="pct"/>
            <w:shd w:val="clear" w:color="auto" w:fill="auto"/>
            <w:vAlign w:val="center"/>
          </w:tcPr>
          <w:p w14:paraId="2E19E644" w14:textId="7247A555" w:rsidR="00CD2E12" w:rsidRPr="00EF516A" w:rsidRDefault="00CD2E12" w:rsidP="00CD2E12">
            <w:pPr>
              <w:widowControl w:val="0"/>
              <w:tabs>
                <w:tab w:val="left" w:pos="567"/>
              </w:tabs>
              <w:snapToGrid w:val="0"/>
              <w:spacing w:after="0" w:line="240" w:lineRule="auto"/>
              <w:jc w:val="center"/>
              <w:rPr>
                <w:rFonts w:ascii="Cambria" w:hAnsi="Cambria"/>
                <w:b/>
                <w:bCs/>
                <w:sz w:val="20"/>
                <w:szCs w:val="20"/>
                <w:highlight w:val="yellow"/>
                <w:lang w:eastAsia="pl-PL"/>
              </w:rPr>
            </w:pPr>
            <w:r>
              <w:rPr>
                <w:rFonts w:ascii="Cambria" w:hAnsi="Cambria"/>
                <w:b/>
                <w:bCs/>
                <w:sz w:val="20"/>
                <w:szCs w:val="20"/>
                <w:lang w:eastAsia="pl-PL"/>
              </w:rPr>
              <w:t>4</w:t>
            </w:r>
            <w:r w:rsidRPr="00EF516A">
              <w:rPr>
                <w:rFonts w:ascii="Cambria" w:hAnsi="Cambria"/>
                <w:b/>
                <w:bCs/>
                <w:sz w:val="20"/>
                <w:szCs w:val="20"/>
                <w:lang w:eastAsia="pl-PL"/>
              </w:rPr>
              <w:t xml:space="preserve"> punkt</w:t>
            </w:r>
            <w:r>
              <w:rPr>
                <w:rFonts w:ascii="Cambria" w:hAnsi="Cambria"/>
                <w:b/>
                <w:bCs/>
                <w:sz w:val="20"/>
                <w:szCs w:val="20"/>
                <w:lang w:eastAsia="pl-PL"/>
              </w:rPr>
              <w:t>y</w:t>
            </w:r>
          </w:p>
        </w:tc>
      </w:tr>
      <w:tr w:rsidR="00CD2E12" w:rsidRPr="00EF516A" w14:paraId="3543C9B5" w14:textId="77777777" w:rsidTr="00481B48">
        <w:trPr>
          <w:cantSplit/>
          <w:trHeight w:val="397"/>
          <w:jc w:val="center"/>
        </w:trPr>
        <w:tc>
          <w:tcPr>
            <w:tcW w:w="3998" w:type="pct"/>
            <w:shd w:val="clear" w:color="auto" w:fill="auto"/>
            <w:vAlign w:val="center"/>
          </w:tcPr>
          <w:p w14:paraId="2AE6B846" w14:textId="1B7CEF06" w:rsidR="00CD2E12" w:rsidRPr="00EF516A" w:rsidRDefault="00CD2E12" w:rsidP="000A2090">
            <w:pPr>
              <w:widowControl w:val="0"/>
              <w:spacing w:after="0" w:line="240" w:lineRule="auto"/>
              <w:jc w:val="both"/>
              <w:rPr>
                <w:rFonts w:ascii="Cambria" w:eastAsia="Calibri" w:hAnsi="Cambria"/>
                <w:sz w:val="20"/>
                <w:szCs w:val="20"/>
              </w:rPr>
            </w:pPr>
            <w:r w:rsidRPr="000F41C0">
              <w:rPr>
                <w:rFonts w:ascii="Cambria" w:hAnsi="Cambria"/>
                <w:sz w:val="20"/>
                <w:szCs w:val="20"/>
              </w:rPr>
              <w:t>Przyjęcie podanej klauzuli szkód powstałych wskutek p</w:t>
            </w:r>
            <w:r>
              <w:rPr>
                <w:rFonts w:ascii="Cambria" w:hAnsi="Cambria"/>
                <w:sz w:val="20"/>
                <w:szCs w:val="20"/>
              </w:rPr>
              <w:t xml:space="preserve">owolnego oddziaływania  </w:t>
            </w:r>
          </w:p>
        </w:tc>
        <w:tc>
          <w:tcPr>
            <w:tcW w:w="1002" w:type="pct"/>
            <w:shd w:val="clear" w:color="auto" w:fill="auto"/>
            <w:vAlign w:val="center"/>
          </w:tcPr>
          <w:p w14:paraId="7038272D" w14:textId="61C0B67E" w:rsidR="00CD2E12" w:rsidRPr="00EF516A" w:rsidRDefault="000A2090" w:rsidP="00CD2E12">
            <w:pPr>
              <w:widowControl w:val="0"/>
              <w:tabs>
                <w:tab w:val="left" w:pos="567"/>
              </w:tabs>
              <w:snapToGrid w:val="0"/>
              <w:spacing w:after="0" w:line="240" w:lineRule="auto"/>
              <w:jc w:val="center"/>
              <w:rPr>
                <w:rFonts w:ascii="Cambria" w:eastAsia="Calibri" w:hAnsi="Cambria"/>
                <w:b/>
                <w:sz w:val="20"/>
                <w:szCs w:val="20"/>
              </w:rPr>
            </w:pPr>
            <w:r>
              <w:rPr>
                <w:rFonts w:ascii="Cambria" w:hAnsi="Cambria"/>
                <w:sz w:val="20"/>
                <w:szCs w:val="20"/>
              </w:rPr>
              <w:t xml:space="preserve">  </w:t>
            </w:r>
            <w:r w:rsidRPr="00CD2E12">
              <w:rPr>
                <w:rFonts w:ascii="Cambria" w:hAnsi="Cambria"/>
                <w:b/>
                <w:sz w:val="20"/>
                <w:szCs w:val="20"/>
              </w:rPr>
              <w:t>4  punkty</w:t>
            </w:r>
          </w:p>
        </w:tc>
      </w:tr>
      <w:tr w:rsidR="00CD2E12" w:rsidRPr="00EF516A" w14:paraId="0B5CA90C" w14:textId="77777777" w:rsidTr="00481B48">
        <w:trPr>
          <w:cantSplit/>
          <w:trHeight w:val="397"/>
          <w:jc w:val="center"/>
        </w:trPr>
        <w:tc>
          <w:tcPr>
            <w:tcW w:w="3998" w:type="pct"/>
            <w:shd w:val="clear" w:color="auto" w:fill="auto"/>
            <w:vAlign w:val="center"/>
          </w:tcPr>
          <w:p w14:paraId="48D52188" w14:textId="3A1CD210" w:rsidR="00CD2E12" w:rsidRPr="00EF516A" w:rsidRDefault="00CD2E12" w:rsidP="00CD2E12">
            <w:pPr>
              <w:widowControl w:val="0"/>
              <w:spacing w:after="0" w:line="240" w:lineRule="auto"/>
              <w:jc w:val="both"/>
              <w:rPr>
                <w:rFonts w:ascii="Cambria" w:hAnsi="Cambria"/>
                <w:sz w:val="20"/>
                <w:szCs w:val="20"/>
                <w:lang w:eastAsia="pl-PL"/>
              </w:rPr>
            </w:pPr>
            <w:r w:rsidRPr="0082765A">
              <w:rPr>
                <w:rFonts w:ascii="Cambria" w:eastAsia="Calibri" w:hAnsi="Cambria"/>
                <w:sz w:val="20"/>
                <w:szCs w:val="20"/>
              </w:rPr>
              <w:t>Przyjęcie podanej klauzuli wyrównania sumy ubezpieczenia</w:t>
            </w:r>
            <w:r w:rsidR="000A2090">
              <w:rPr>
                <w:rFonts w:ascii="Cambria" w:eastAsia="Calibri" w:hAnsi="Cambria"/>
                <w:sz w:val="20"/>
                <w:szCs w:val="20"/>
              </w:rPr>
              <w:t xml:space="preserve"> </w:t>
            </w:r>
          </w:p>
        </w:tc>
        <w:tc>
          <w:tcPr>
            <w:tcW w:w="1002" w:type="pct"/>
            <w:shd w:val="clear" w:color="auto" w:fill="auto"/>
            <w:vAlign w:val="center"/>
          </w:tcPr>
          <w:p w14:paraId="33742FDB" w14:textId="0245E0EE" w:rsidR="00CD2E12" w:rsidRPr="00EF516A" w:rsidRDefault="00CD2E12" w:rsidP="00CD2E12">
            <w:pPr>
              <w:widowControl w:val="0"/>
              <w:tabs>
                <w:tab w:val="left" w:pos="567"/>
              </w:tabs>
              <w:snapToGrid w:val="0"/>
              <w:spacing w:after="0" w:line="240" w:lineRule="auto"/>
              <w:jc w:val="center"/>
              <w:rPr>
                <w:rFonts w:ascii="Cambria" w:hAnsi="Cambria"/>
                <w:b/>
                <w:bCs/>
                <w:sz w:val="20"/>
                <w:szCs w:val="20"/>
                <w:highlight w:val="yellow"/>
                <w:lang w:eastAsia="pl-PL"/>
              </w:rPr>
            </w:pPr>
            <w:r w:rsidRPr="00EF516A">
              <w:rPr>
                <w:rFonts w:ascii="Cambria" w:eastAsia="Calibri" w:hAnsi="Cambria"/>
                <w:b/>
                <w:sz w:val="20"/>
                <w:szCs w:val="20"/>
              </w:rPr>
              <w:t>3 punkty</w:t>
            </w:r>
          </w:p>
        </w:tc>
      </w:tr>
      <w:tr w:rsidR="00CD2E12" w:rsidRPr="00EF516A" w14:paraId="0DD959CF" w14:textId="77777777" w:rsidTr="00526F59">
        <w:trPr>
          <w:cantSplit/>
          <w:trHeight w:val="567"/>
          <w:jc w:val="center"/>
        </w:trPr>
        <w:tc>
          <w:tcPr>
            <w:tcW w:w="3998" w:type="pct"/>
            <w:shd w:val="clear" w:color="auto" w:fill="auto"/>
            <w:vAlign w:val="center"/>
          </w:tcPr>
          <w:p w14:paraId="7CCDE595" w14:textId="57F79B7E" w:rsidR="00CD2E12" w:rsidRPr="00EF516A" w:rsidRDefault="00CD2E12" w:rsidP="00CD2E12">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lastRenderedPageBreak/>
              <w:t>Przyjęcie podanej klauzuli pokrycia kosztów naprawy uszkodzeń powstałych w mieniu otaczającym</w:t>
            </w:r>
            <w:r w:rsidR="000A2090">
              <w:rPr>
                <w:rFonts w:ascii="Cambria" w:eastAsia="Calibri" w:hAnsi="Cambria"/>
                <w:sz w:val="20"/>
                <w:szCs w:val="20"/>
              </w:rPr>
              <w:t xml:space="preserve"> </w:t>
            </w:r>
          </w:p>
        </w:tc>
        <w:tc>
          <w:tcPr>
            <w:tcW w:w="1002" w:type="pct"/>
            <w:shd w:val="clear" w:color="auto" w:fill="auto"/>
            <w:vAlign w:val="center"/>
          </w:tcPr>
          <w:p w14:paraId="01ED7620" w14:textId="6E78FAA0" w:rsidR="00CD2E12" w:rsidRPr="00EF516A" w:rsidRDefault="00CD2E12" w:rsidP="00CD2E12">
            <w:pPr>
              <w:widowControl w:val="0"/>
              <w:tabs>
                <w:tab w:val="left" w:pos="567"/>
              </w:tabs>
              <w:snapToGrid w:val="0"/>
              <w:spacing w:after="0" w:line="240" w:lineRule="auto"/>
              <w:jc w:val="center"/>
              <w:rPr>
                <w:rFonts w:ascii="Cambria" w:hAnsi="Cambria"/>
                <w:b/>
                <w:bCs/>
                <w:sz w:val="20"/>
                <w:szCs w:val="20"/>
                <w:highlight w:val="yellow"/>
                <w:lang w:eastAsia="pl-PL"/>
              </w:rPr>
            </w:pPr>
            <w:r w:rsidRPr="00EF516A">
              <w:rPr>
                <w:rFonts w:ascii="Cambria" w:hAnsi="Cambria"/>
                <w:b/>
                <w:bCs/>
                <w:sz w:val="20"/>
                <w:szCs w:val="20"/>
                <w:lang w:eastAsia="pl-PL"/>
              </w:rPr>
              <w:t>3 punkty</w:t>
            </w:r>
          </w:p>
        </w:tc>
      </w:tr>
      <w:tr w:rsidR="00CD2E12" w:rsidRPr="00EF516A" w14:paraId="52EB0C7B" w14:textId="77777777" w:rsidTr="00481B48">
        <w:trPr>
          <w:cantSplit/>
          <w:trHeight w:val="397"/>
          <w:jc w:val="center"/>
        </w:trPr>
        <w:tc>
          <w:tcPr>
            <w:tcW w:w="3998" w:type="pct"/>
            <w:shd w:val="clear" w:color="auto" w:fill="auto"/>
            <w:vAlign w:val="center"/>
          </w:tcPr>
          <w:p w14:paraId="665705CF" w14:textId="77B81A0C" w:rsidR="00CD2E12" w:rsidRPr="00EF516A" w:rsidRDefault="00CD2E12" w:rsidP="00CD2E12">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t>Przyjęcie podanej klauzuli zmiany lokalizacji odbudowy</w:t>
            </w:r>
          </w:p>
        </w:tc>
        <w:tc>
          <w:tcPr>
            <w:tcW w:w="1002" w:type="pct"/>
            <w:shd w:val="clear" w:color="auto" w:fill="auto"/>
            <w:vAlign w:val="center"/>
          </w:tcPr>
          <w:p w14:paraId="3386BC1A" w14:textId="6320AE5A" w:rsidR="00CD2E12" w:rsidRPr="00EF516A" w:rsidRDefault="00CD2E12" w:rsidP="00CD2E12">
            <w:pPr>
              <w:widowControl w:val="0"/>
              <w:tabs>
                <w:tab w:val="left" w:pos="567"/>
              </w:tabs>
              <w:snapToGrid w:val="0"/>
              <w:spacing w:after="0" w:line="240" w:lineRule="auto"/>
              <w:jc w:val="center"/>
              <w:rPr>
                <w:rFonts w:ascii="Cambria" w:hAnsi="Cambria"/>
                <w:b/>
                <w:bCs/>
                <w:sz w:val="20"/>
                <w:szCs w:val="20"/>
                <w:highlight w:val="yellow"/>
                <w:lang w:eastAsia="pl-PL"/>
              </w:rPr>
            </w:pPr>
            <w:r w:rsidRPr="00EF516A">
              <w:rPr>
                <w:rFonts w:ascii="Cambria" w:hAnsi="Cambria"/>
                <w:b/>
                <w:bCs/>
                <w:sz w:val="20"/>
                <w:szCs w:val="20"/>
                <w:lang w:eastAsia="pl-PL"/>
              </w:rPr>
              <w:t>4 punkty</w:t>
            </w:r>
          </w:p>
        </w:tc>
      </w:tr>
      <w:tr w:rsidR="00CD2E12" w:rsidRPr="00EF516A" w14:paraId="03857F46" w14:textId="77777777" w:rsidTr="00B6497A">
        <w:trPr>
          <w:cantSplit/>
          <w:trHeight w:val="401"/>
          <w:jc w:val="center"/>
        </w:trPr>
        <w:tc>
          <w:tcPr>
            <w:tcW w:w="3998" w:type="pct"/>
            <w:shd w:val="clear" w:color="auto" w:fill="auto"/>
            <w:vAlign w:val="center"/>
          </w:tcPr>
          <w:p w14:paraId="1E4ABF20" w14:textId="1C5F447B" w:rsidR="00CD2E12" w:rsidRPr="00EF516A" w:rsidRDefault="00CD2E12" w:rsidP="00CD2E12">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t>Zniesienie franszyzy integralnej</w:t>
            </w:r>
            <w:r w:rsidR="000A2090">
              <w:rPr>
                <w:rFonts w:ascii="Cambria" w:eastAsia="Calibri" w:hAnsi="Cambria"/>
                <w:sz w:val="20"/>
                <w:szCs w:val="20"/>
              </w:rPr>
              <w:t xml:space="preserve"> </w:t>
            </w:r>
          </w:p>
        </w:tc>
        <w:tc>
          <w:tcPr>
            <w:tcW w:w="1002" w:type="pct"/>
            <w:shd w:val="clear" w:color="auto" w:fill="auto"/>
            <w:vAlign w:val="center"/>
          </w:tcPr>
          <w:p w14:paraId="3492EC71" w14:textId="0EFE81FF" w:rsidR="00CD2E12" w:rsidRPr="00EF516A" w:rsidRDefault="000A2090" w:rsidP="00CD2E12">
            <w:pPr>
              <w:widowControl w:val="0"/>
              <w:tabs>
                <w:tab w:val="left" w:pos="567"/>
              </w:tabs>
              <w:snapToGrid w:val="0"/>
              <w:spacing w:after="0" w:line="240" w:lineRule="auto"/>
              <w:jc w:val="center"/>
              <w:rPr>
                <w:rFonts w:ascii="Cambria" w:hAnsi="Cambria"/>
                <w:b/>
                <w:bCs/>
                <w:sz w:val="20"/>
                <w:szCs w:val="20"/>
                <w:highlight w:val="yellow"/>
                <w:lang w:eastAsia="pl-PL"/>
              </w:rPr>
            </w:pPr>
            <w:r>
              <w:rPr>
                <w:rFonts w:ascii="Cambria" w:eastAsia="Calibri" w:hAnsi="Cambria"/>
                <w:b/>
                <w:sz w:val="20"/>
                <w:szCs w:val="20"/>
              </w:rPr>
              <w:t>4 punkty</w:t>
            </w:r>
          </w:p>
        </w:tc>
      </w:tr>
      <w:tr w:rsidR="00EF516A" w:rsidRPr="00EF516A" w14:paraId="78413216" w14:textId="77777777" w:rsidTr="00526F59">
        <w:trPr>
          <w:cantSplit/>
          <w:trHeight w:val="454"/>
          <w:jc w:val="center"/>
        </w:trPr>
        <w:tc>
          <w:tcPr>
            <w:tcW w:w="5000" w:type="pct"/>
            <w:gridSpan w:val="2"/>
            <w:shd w:val="clear" w:color="auto" w:fill="E7E6E6" w:themeFill="background2"/>
            <w:vAlign w:val="center"/>
          </w:tcPr>
          <w:p w14:paraId="33705A33" w14:textId="77777777"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EF516A">
              <w:rPr>
                <w:rFonts w:ascii="Cambria" w:hAnsi="Cambria"/>
                <w:b/>
                <w:bCs/>
                <w:sz w:val="20"/>
                <w:szCs w:val="20"/>
                <w:lang w:eastAsia="pl-PL"/>
              </w:rPr>
              <w:t>Ubezpieczenie odpowiedzialności cywilnej</w:t>
            </w:r>
          </w:p>
        </w:tc>
      </w:tr>
      <w:tr w:rsidR="00EF516A" w:rsidRPr="00EF516A" w14:paraId="2E94B20C" w14:textId="77777777" w:rsidTr="00526F59">
        <w:trPr>
          <w:cantSplit/>
          <w:trHeight w:val="567"/>
          <w:jc w:val="center"/>
        </w:trPr>
        <w:tc>
          <w:tcPr>
            <w:tcW w:w="3998" w:type="pct"/>
            <w:shd w:val="clear" w:color="auto" w:fill="auto"/>
            <w:vAlign w:val="center"/>
          </w:tcPr>
          <w:p w14:paraId="782B74D8" w14:textId="5D289E3E" w:rsidR="00EF516A" w:rsidRPr="00EF516A" w:rsidRDefault="00EF516A" w:rsidP="00136DCC">
            <w:pPr>
              <w:widowControl w:val="0"/>
              <w:spacing w:after="0" w:line="240" w:lineRule="auto"/>
              <w:rPr>
                <w:rFonts w:ascii="Cambria" w:hAnsi="Cambria"/>
                <w:sz w:val="20"/>
                <w:szCs w:val="20"/>
                <w:lang w:eastAsia="pl-PL"/>
              </w:rPr>
            </w:pPr>
            <w:r w:rsidRPr="00EF516A">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w:t>
            </w:r>
            <w:r w:rsidR="00136DCC">
              <w:rPr>
                <w:rFonts w:ascii="Cambria" w:eastAsia="Calibri" w:hAnsi="Cambria"/>
                <w:sz w:val="20"/>
                <w:szCs w:val="20"/>
              </w:rPr>
              <w:t>2</w:t>
            </w:r>
            <w:r w:rsidRPr="00EF516A">
              <w:rPr>
                <w:rFonts w:ascii="Cambria" w:eastAsia="Calibri" w:hAnsi="Cambria"/>
                <w:sz w:val="20"/>
                <w:szCs w:val="20"/>
              </w:rPr>
              <w:t>00 000,00 zł do </w:t>
            </w:r>
            <w:r w:rsidR="00B467AC">
              <w:rPr>
                <w:rFonts w:ascii="Cambria" w:eastAsia="Calibri" w:hAnsi="Cambria"/>
                <w:sz w:val="20"/>
                <w:szCs w:val="20"/>
              </w:rPr>
              <w:t>5</w:t>
            </w:r>
            <w:r w:rsidR="00651DB4">
              <w:rPr>
                <w:rFonts w:ascii="Cambria" w:eastAsia="Calibri" w:hAnsi="Cambria"/>
                <w:sz w:val="20"/>
                <w:szCs w:val="20"/>
              </w:rPr>
              <w:t>00 000,00 zł</w:t>
            </w:r>
            <w:r w:rsidRPr="00EF516A">
              <w:rPr>
                <w:rFonts w:ascii="Cambria" w:eastAsia="Calibri" w:hAnsi="Cambria"/>
                <w:sz w:val="20"/>
                <w:szCs w:val="20"/>
              </w:rPr>
              <w:t xml:space="preserve"> na jeden i wszystkie wypadki ubezpieczeniowe </w:t>
            </w:r>
          </w:p>
        </w:tc>
        <w:tc>
          <w:tcPr>
            <w:tcW w:w="1002" w:type="pct"/>
            <w:shd w:val="clear" w:color="auto" w:fill="auto"/>
            <w:vAlign w:val="center"/>
          </w:tcPr>
          <w:p w14:paraId="362E703D" w14:textId="659A378F" w:rsidR="00EF516A" w:rsidRPr="00EF516A" w:rsidRDefault="00F92966" w:rsidP="00EF516A">
            <w:pPr>
              <w:widowControl w:val="0"/>
              <w:tabs>
                <w:tab w:val="left" w:pos="567"/>
              </w:tabs>
              <w:snapToGrid w:val="0"/>
              <w:spacing w:after="0" w:line="240" w:lineRule="auto"/>
              <w:jc w:val="center"/>
              <w:rPr>
                <w:rFonts w:ascii="Cambria" w:hAnsi="Cambria"/>
                <w:b/>
                <w:sz w:val="20"/>
                <w:szCs w:val="20"/>
                <w:highlight w:val="yellow"/>
                <w:lang w:eastAsia="pl-PL"/>
              </w:rPr>
            </w:pPr>
            <w:r>
              <w:rPr>
                <w:rFonts w:ascii="Cambria" w:eastAsia="Calibri" w:hAnsi="Cambria"/>
                <w:b/>
                <w:sz w:val="20"/>
                <w:szCs w:val="20"/>
              </w:rPr>
              <w:t>5</w:t>
            </w:r>
            <w:r w:rsidR="00EF516A" w:rsidRPr="00EF516A">
              <w:rPr>
                <w:rFonts w:ascii="Cambria" w:eastAsia="Calibri" w:hAnsi="Cambria"/>
                <w:b/>
                <w:sz w:val="20"/>
                <w:szCs w:val="20"/>
              </w:rPr>
              <w:t xml:space="preserve"> punktów</w:t>
            </w:r>
          </w:p>
        </w:tc>
      </w:tr>
      <w:tr w:rsidR="00EF516A" w:rsidRPr="00EF516A" w14:paraId="031D8C8E" w14:textId="77777777" w:rsidTr="00526F59">
        <w:trPr>
          <w:cantSplit/>
          <w:trHeight w:val="567"/>
          <w:jc w:val="center"/>
        </w:trPr>
        <w:tc>
          <w:tcPr>
            <w:tcW w:w="3998" w:type="pct"/>
            <w:shd w:val="clear" w:color="auto" w:fill="auto"/>
            <w:vAlign w:val="center"/>
          </w:tcPr>
          <w:p w14:paraId="197F40B1" w14:textId="7D98BA0C" w:rsidR="00EF516A" w:rsidRPr="00EF516A" w:rsidRDefault="00EF516A" w:rsidP="00EF516A">
            <w:pPr>
              <w:widowControl w:val="0"/>
              <w:spacing w:after="0" w:line="240" w:lineRule="auto"/>
              <w:jc w:val="both"/>
              <w:rPr>
                <w:rFonts w:ascii="Cambria" w:eastAsia="Calibri" w:hAnsi="Cambria"/>
                <w:sz w:val="20"/>
                <w:szCs w:val="20"/>
              </w:rPr>
            </w:pPr>
            <w:r w:rsidRPr="00EF516A">
              <w:rPr>
                <w:rFonts w:ascii="Cambria" w:hAnsi="Cambria"/>
                <w:sz w:val="20"/>
                <w:szCs w:val="20"/>
              </w:rPr>
              <w:t>Rozszerzenie  zakresu ubezpieczenia  o szkody wyrządzone w związku z gromadzeniem i przetwarzaniem danych osobowych oraz naruszeniem obowiązujących przepisów o och</w:t>
            </w:r>
            <w:r w:rsidR="005305A9">
              <w:rPr>
                <w:rFonts w:ascii="Cambria" w:hAnsi="Cambria"/>
                <w:sz w:val="20"/>
                <w:szCs w:val="20"/>
              </w:rPr>
              <w:t xml:space="preserve">ronie tych danych z </w:t>
            </w:r>
            <w:proofErr w:type="spellStart"/>
            <w:r w:rsidR="005305A9">
              <w:rPr>
                <w:rFonts w:ascii="Cambria" w:hAnsi="Cambria"/>
                <w:sz w:val="20"/>
                <w:szCs w:val="20"/>
              </w:rPr>
              <w:t>podlimitem</w:t>
            </w:r>
            <w:proofErr w:type="spellEnd"/>
            <w:r w:rsidR="005305A9">
              <w:rPr>
                <w:rFonts w:ascii="Cambria" w:hAnsi="Cambria"/>
                <w:sz w:val="20"/>
                <w:szCs w:val="20"/>
              </w:rPr>
              <w:t xml:space="preserve"> 2</w:t>
            </w:r>
            <w:r w:rsidRPr="00EF516A">
              <w:rPr>
                <w:rFonts w:ascii="Cambria" w:hAnsi="Cambria"/>
                <w:sz w:val="20"/>
                <w:szCs w:val="20"/>
              </w:rPr>
              <w:t xml:space="preserve">00 000,00 zł  na jeden i wszystkie wypadki ubezpieczeniowe </w:t>
            </w:r>
          </w:p>
        </w:tc>
        <w:tc>
          <w:tcPr>
            <w:tcW w:w="1002" w:type="pct"/>
            <w:shd w:val="clear" w:color="auto" w:fill="auto"/>
            <w:vAlign w:val="center"/>
          </w:tcPr>
          <w:p w14:paraId="41E180F8" w14:textId="0E841F32"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 xml:space="preserve"> 5 punktów</w:t>
            </w:r>
          </w:p>
        </w:tc>
      </w:tr>
      <w:tr w:rsidR="00EF516A" w:rsidRPr="00EF516A" w14:paraId="6218A596" w14:textId="77777777" w:rsidTr="00526F59">
        <w:trPr>
          <w:cantSplit/>
          <w:trHeight w:val="567"/>
          <w:jc w:val="center"/>
        </w:trPr>
        <w:tc>
          <w:tcPr>
            <w:tcW w:w="3998" w:type="pct"/>
            <w:shd w:val="clear" w:color="auto" w:fill="auto"/>
            <w:vAlign w:val="center"/>
          </w:tcPr>
          <w:p w14:paraId="1FA5CAA0" w14:textId="11CB5484" w:rsidR="00EF516A" w:rsidRPr="00EF516A" w:rsidRDefault="00443350" w:rsidP="00EF516A">
            <w:pPr>
              <w:widowControl w:val="0"/>
              <w:spacing w:after="0" w:line="240" w:lineRule="auto"/>
              <w:jc w:val="both"/>
              <w:rPr>
                <w:rFonts w:ascii="Cambria" w:hAnsi="Cambria"/>
                <w:sz w:val="20"/>
                <w:szCs w:val="20"/>
                <w:lang w:eastAsia="pl-PL"/>
              </w:rPr>
            </w:pPr>
            <w:r w:rsidRPr="001F52B4">
              <w:rPr>
                <w:rFonts w:ascii="Cambria" w:hAnsi="Cambria"/>
                <w:sz w:val="20"/>
                <w:szCs w:val="20"/>
              </w:rPr>
              <w:t xml:space="preserve">Zwiększenie obligatoryjnego limitu odpowiedzialności dla klauzuli reprezentantów w ubezpieczeniu OC z </w:t>
            </w:r>
            <w:r>
              <w:rPr>
                <w:rFonts w:ascii="Cambria" w:hAnsi="Cambria"/>
                <w:sz w:val="20"/>
                <w:szCs w:val="20"/>
              </w:rPr>
              <w:t xml:space="preserve"> </w:t>
            </w:r>
            <w:r w:rsidRPr="001F52B4">
              <w:rPr>
                <w:rFonts w:ascii="Cambria" w:hAnsi="Cambria"/>
                <w:sz w:val="20"/>
                <w:szCs w:val="20"/>
              </w:rPr>
              <w:t>300 000,00 zł do 500 000,00 zł</w:t>
            </w:r>
          </w:p>
        </w:tc>
        <w:tc>
          <w:tcPr>
            <w:tcW w:w="1002" w:type="pct"/>
            <w:shd w:val="clear" w:color="auto" w:fill="auto"/>
            <w:vAlign w:val="center"/>
          </w:tcPr>
          <w:p w14:paraId="365B27F5" w14:textId="653D2C4A"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eastAsia="Calibri" w:hAnsi="Cambria"/>
                <w:b/>
                <w:sz w:val="20"/>
                <w:szCs w:val="20"/>
              </w:rPr>
              <w:t>4 punkty</w:t>
            </w:r>
          </w:p>
        </w:tc>
      </w:tr>
      <w:tr w:rsidR="00EF516A" w:rsidRPr="00EF516A" w14:paraId="32E89A99" w14:textId="77777777" w:rsidTr="00526F59">
        <w:trPr>
          <w:cantSplit/>
          <w:trHeight w:val="567"/>
          <w:jc w:val="center"/>
        </w:trPr>
        <w:tc>
          <w:tcPr>
            <w:tcW w:w="3998" w:type="pct"/>
            <w:shd w:val="clear" w:color="auto" w:fill="auto"/>
            <w:vAlign w:val="center"/>
          </w:tcPr>
          <w:p w14:paraId="6695658C" w14:textId="333EF5F7" w:rsidR="00EF516A" w:rsidRPr="00EF516A" w:rsidRDefault="00EF516A" w:rsidP="00EF516A">
            <w:pPr>
              <w:widowControl w:val="0"/>
              <w:spacing w:after="0" w:line="240" w:lineRule="auto"/>
              <w:jc w:val="both"/>
              <w:rPr>
                <w:rFonts w:ascii="Cambria" w:hAnsi="Cambria"/>
                <w:sz w:val="20"/>
                <w:szCs w:val="20"/>
                <w:lang w:eastAsia="pl-PL"/>
              </w:rPr>
            </w:pPr>
            <w:r w:rsidRPr="00EF516A">
              <w:rPr>
                <w:rFonts w:ascii="Cambria" w:eastAsia="Calibri" w:hAnsi="Cambria"/>
                <w:sz w:val="20"/>
                <w:szCs w:val="20"/>
                <w:lang w:eastAsia="ar-SA"/>
              </w:rPr>
              <w:t xml:space="preserve">Przyznanie ubezpieczającemu prawa do uzupełniania sumy gwarancyjnej po wypłacie odszkodowania, według stawki zgodnej ze złożoną ofertą </w:t>
            </w:r>
          </w:p>
        </w:tc>
        <w:tc>
          <w:tcPr>
            <w:tcW w:w="1002" w:type="pct"/>
            <w:shd w:val="clear" w:color="auto" w:fill="auto"/>
            <w:vAlign w:val="center"/>
          </w:tcPr>
          <w:p w14:paraId="0C65A7F2" w14:textId="40B483A5"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6 punktów</w:t>
            </w:r>
          </w:p>
        </w:tc>
      </w:tr>
      <w:tr w:rsidR="00EF516A" w:rsidRPr="00EF516A" w14:paraId="4501F277" w14:textId="77777777" w:rsidTr="00526F59">
        <w:trPr>
          <w:cantSplit/>
          <w:trHeight w:val="567"/>
          <w:jc w:val="center"/>
        </w:trPr>
        <w:tc>
          <w:tcPr>
            <w:tcW w:w="3998" w:type="pct"/>
            <w:shd w:val="clear" w:color="auto" w:fill="auto"/>
            <w:vAlign w:val="center"/>
          </w:tcPr>
          <w:p w14:paraId="207FB574" w14:textId="1E40EDA5" w:rsidR="00EF516A" w:rsidRPr="00EF516A" w:rsidRDefault="00EF516A" w:rsidP="00EF516A">
            <w:pPr>
              <w:widowControl w:val="0"/>
              <w:spacing w:after="0" w:line="240" w:lineRule="auto"/>
              <w:jc w:val="both"/>
              <w:rPr>
                <w:rFonts w:ascii="Cambria" w:eastAsia="Calibri" w:hAnsi="Cambria"/>
                <w:sz w:val="20"/>
                <w:szCs w:val="20"/>
                <w:lang w:eastAsia="ar-SA"/>
              </w:rPr>
            </w:pPr>
            <w:r w:rsidRPr="00EF516A">
              <w:rPr>
                <w:rFonts w:ascii="Cambria" w:eastAsia="Calibri" w:hAnsi="Cambria"/>
                <w:sz w:val="20"/>
                <w:szCs w:val="20"/>
                <w:lang w:eastAsia="ar-SA"/>
              </w:rPr>
              <w:t xml:space="preserve">Rozszerzenie zakresu ubezpieczenia o szkody osobowe, do których naprawienia ubezpieczony zobowiązany będzie w oparciu o zasadę słuszności </w:t>
            </w:r>
          </w:p>
        </w:tc>
        <w:tc>
          <w:tcPr>
            <w:tcW w:w="1002" w:type="pct"/>
            <w:shd w:val="clear" w:color="auto" w:fill="auto"/>
            <w:vAlign w:val="center"/>
          </w:tcPr>
          <w:p w14:paraId="5E60DCC2" w14:textId="0690E5F9"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4 punkty</w:t>
            </w:r>
          </w:p>
        </w:tc>
      </w:tr>
      <w:tr w:rsidR="00EF516A" w:rsidRPr="00EF516A" w14:paraId="36021419" w14:textId="77777777" w:rsidTr="00B6497A">
        <w:trPr>
          <w:cantSplit/>
          <w:trHeight w:val="351"/>
          <w:jc w:val="center"/>
        </w:trPr>
        <w:tc>
          <w:tcPr>
            <w:tcW w:w="3998" w:type="pct"/>
            <w:shd w:val="clear" w:color="auto" w:fill="auto"/>
            <w:vAlign w:val="center"/>
          </w:tcPr>
          <w:p w14:paraId="76BF9FF6" w14:textId="55D53F4E" w:rsidR="00EF516A" w:rsidRPr="00EF516A" w:rsidRDefault="00EF516A" w:rsidP="00EF516A">
            <w:pPr>
              <w:widowControl w:val="0"/>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168 godzin </w:t>
            </w:r>
          </w:p>
        </w:tc>
        <w:tc>
          <w:tcPr>
            <w:tcW w:w="1002" w:type="pct"/>
            <w:shd w:val="clear" w:color="auto" w:fill="auto"/>
            <w:vAlign w:val="center"/>
          </w:tcPr>
          <w:p w14:paraId="30688D50" w14:textId="24450F6F"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4 punkty</w:t>
            </w:r>
          </w:p>
        </w:tc>
      </w:tr>
      <w:tr w:rsidR="00EF516A" w:rsidRPr="00EF516A" w14:paraId="28BA8E78" w14:textId="77777777" w:rsidTr="00B6497A">
        <w:trPr>
          <w:cantSplit/>
          <w:trHeight w:val="400"/>
          <w:jc w:val="center"/>
        </w:trPr>
        <w:tc>
          <w:tcPr>
            <w:tcW w:w="3998" w:type="pct"/>
            <w:shd w:val="clear" w:color="auto" w:fill="auto"/>
            <w:vAlign w:val="center"/>
          </w:tcPr>
          <w:p w14:paraId="08C9DB5A" w14:textId="0A06D89F" w:rsidR="00EF516A" w:rsidRPr="00EF516A" w:rsidRDefault="00EF516A" w:rsidP="00EF516A">
            <w:pPr>
              <w:widowControl w:val="0"/>
              <w:spacing w:after="0" w:line="240" w:lineRule="auto"/>
              <w:jc w:val="both"/>
              <w:rPr>
                <w:rFonts w:ascii="Cambria" w:hAnsi="Cambria"/>
                <w:sz w:val="20"/>
                <w:szCs w:val="20"/>
                <w:lang w:eastAsia="pl-PL"/>
              </w:rPr>
            </w:pPr>
            <w:r w:rsidRPr="00EF516A">
              <w:rPr>
                <w:rFonts w:ascii="Cambria" w:eastAsia="Calibri" w:hAnsi="Cambria"/>
                <w:sz w:val="20"/>
                <w:szCs w:val="20"/>
              </w:rPr>
              <w:t xml:space="preserve">Zniesienie franszyzy integralnej w szkodach rzeczowych </w:t>
            </w:r>
          </w:p>
        </w:tc>
        <w:tc>
          <w:tcPr>
            <w:tcW w:w="1002" w:type="pct"/>
            <w:shd w:val="clear" w:color="auto" w:fill="auto"/>
          </w:tcPr>
          <w:p w14:paraId="7B0037C0" w14:textId="77777777" w:rsidR="00CD2A7E" w:rsidRDefault="00CD2A7E" w:rsidP="00EF516A">
            <w:pPr>
              <w:widowControl w:val="0"/>
              <w:tabs>
                <w:tab w:val="left" w:pos="567"/>
              </w:tabs>
              <w:snapToGrid w:val="0"/>
              <w:spacing w:after="0" w:line="240" w:lineRule="auto"/>
              <w:jc w:val="center"/>
              <w:rPr>
                <w:rFonts w:ascii="Cambria" w:hAnsi="Cambria"/>
                <w:b/>
                <w:sz w:val="20"/>
                <w:szCs w:val="20"/>
                <w:lang w:eastAsia="pl-PL"/>
              </w:rPr>
            </w:pPr>
          </w:p>
          <w:p w14:paraId="42F0BE1F" w14:textId="1DBC69EC"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5 punktów</w:t>
            </w:r>
          </w:p>
        </w:tc>
      </w:tr>
      <w:tr w:rsidR="00EF516A" w:rsidRPr="00EF516A" w14:paraId="2D52F49F" w14:textId="77777777" w:rsidTr="00526F59">
        <w:trPr>
          <w:cantSplit/>
          <w:trHeight w:val="377"/>
          <w:jc w:val="center"/>
        </w:trPr>
        <w:tc>
          <w:tcPr>
            <w:tcW w:w="5000" w:type="pct"/>
            <w:gridSpan w:val="2"/>
            <w:shd w:val="clear" w:color="auto" w:fill="E7E6E6" w:themeFill="background2"/>
            <w:vAlign w:val="center"/>
          </w:tcPr>
          <w:p w14:paraId="17F857F4" w14:textId="77777777"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EF516A">
              <w:rPr>
                <w:rFonts w:ascii="Cambria" w:hAnsi="Cambria"/>
                <w:b/>
                <w:bCs/>
                <w:sz w:val="20"/>
                <w:szCs w:val="20"/>
                <w:lang w:eastAsia="pl-PL"/>
              </w:rPr>
              <w:t>Ubezpieczenie sprzętu elektronicznego od wszystkich ryzyk</w:t>
            </w:r>
          </w:p>
        </w:tc>
      </w:tr>
      <w:tr w:rsidR="00EF516A" w:rsidRPr="00EF516A" w14:paraId="7762F161" w14:textId="77777777" w:rsidTr="00B6497A">
        <w:trPr>
          <w:cantSplit/>
          <w:trHeight w:val="488"/>
          <w:jc w:val="center"/>
        </w:trPr>
        <w:tc>
          <w:tcPr>
            <w:tcW w:w="3998" w:type="pct"/>
            <w:shd w:val="clear" w:color="auto" w:fill="auto"/>
            <w:vAlign w:val="center"/>
          </w:tcPr>
          <w:p w14:paraId="627F4E74" w14:textId="1EB1F68A" w:rsidR="00EF516A" w:rsidRPr="00EF516A" w:rsidRDefault="00EF516A" w:rsidP="00EF516A">
            <w:pPr>
              <w:widowControl w:val="0"/>
              <w:tabs>
                <w:tab w:val="left" w:pos="567"/>
              </w:tabs>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szybkiej likwidacji szkód </w:t>
            </w:r>
          </w:p>
        </w:tc>
        <w:tc>
          <w:tcPr>
            <w:tcW w:w="1002" w:type="pct"/>
            <w:shd w:val="clear" w:color="auto" w:fill="auto"/>
            <w:vAlign w:val="center"/>
          </w:tcPr>
          <w:p w14:paraId="48F1980C" w14:textId="212254F7"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4 punkty</w:t>
            </w:r>
          </w:p>
        </w:tc>
      </w:tr>
      <w:tr w:rsidR="00EF516A" w:rsidRPr="00EF516A" w14:paraId="3D125E3F" w14:textId="77777777" w:rsidTr="00B6497A">
        <w:trPr>
          <w:cantSplit/>
          <w:trHeight w:val="410"/>
          <w:jc w:val="center"/>
        </w:trPr>
        <w:tc>
          <w:tcPr>
            <w:tcW w:w="3998" w:type="pct"/>
            <w:shd w:val="clear" w:color="auto" w:fill="auto"/>
            <w:vAlign w:val="center"/>
          </w:tcPr>
          <w:p w14:paraId="29D2FB18" w14:textId="5F7EEB9C" w:rsidR="00EF516A" w:rsidRPr="0024729B" w:rsidRDefault="0024729B" w:rsidP="00EF516A">
            <w:pPr>
              <w:widowControl w:val="0"/>
              <w:tabs>
                <w:tab w:val="left" w:pos="567"/>
              </w:tabs>
              <w:spacing w:after="0" w:line="240" w:lineRule="auto"/>
              <w:jc w:val="both"/>
              <w:rPr>
                <w:rFonts w:ascii="Cambria" w:eastAsia="Calibri" w:hAnsi="Cambria"/>
                <w:sz w:val="20"/>
                <w:szCs w:val="20"/>
              </w:rPr>
            </w:pPr>
            <w:r w:rsidRPr="00EF516A">
              <w:rPr>
                <w:rFonts w:ascii="Cambria" w:eastAsia="Calibri" w:hAnsi="Cambria"/>
                <w:sz w:val="20"/>
                <w:szCs w:val="20"/>
              </w:rPr>
              <w:t>Przyjęcie podanej klauzuli</w:t>
            </w:r>
            <w:r>
              <w:rPr>
                <w:rFonts w:ascii="Cambria" w:eastAsia="Calibri" w:hAnsi="Cambria"/>
                <w:sz w:val="20"/>
                <w:szCs w:val="20"/>
              </w:rPr>
              <w:t xml:space="preserve"> </w:t>
            </w:r>
            <w:r w:rsidR="00B6497A">
              <w:rPr>
                <w:rFonts w:ascii="Cambria" w:eastAsia="Calibri" w:hAnsi="Cambria"/>
                <w:sz w:val="20"/>
                <w:szCs w:val="20"/>
              </w:rPr>
              <w:t xml:space="preserve"> </w:t>
            </w:r>
            <w:proofErr w:type="spellStart"/>
            <w:r>
              <w:rPr>
                <w:rFonts w:ascii="Cambria" w:eastAsia="Calibri" w:hAnsi="Cambria"/>
                <w:sz w:val="20"/>
                <w:szCs w:val="20"/>
              </w:rPr>
              <w:t>cyberrisk</w:t>
            </w:r>
            <w:proofErr w:type="spellEnd"/>
          </w:p>
        </w:tc>
        <w:tc>
          <w:tcPr>
            <w:tcW w:w="1002" w:type="pct"/>
            <w:shd w:val="clear" w:color="auto" w:fill="auto"/>
            <w:vAlign w:val="center"/>
          </w:tcPr>
          <w:p w14:paraId="1DF78E14" w14:textId="7193B775"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5 punktów</w:t>
            </w:r>
          </w:p>
        </w:tc>
      </w:tr>
      <w:tr w:rsidR="00EF516A" w:rsidRPr="00EF516A" w14:paraId="5F850181" w14:textId="77777777" w:rsidTr="008A0208">
        <w:trPr>
          <w:cantSplit/>
          <w:trHeight w:val="371"/>
          <w:jc w:val="center"/>
        </w:trPr>
        <w:tc>
          <w:tcPr>
            <w:tcW w:w="3998" w:type="pct"/>
            <w:shd w:val="clear" w:color="auto" w:fill="auto"/>
            <w:vAlign w:val="center"/>
          </w:tcPr>
          <w:p w14:paraId="04B66D95" w14:textId="2D0DA47A" w:rsidR="00EF516A" w:rsidRPr="00EF516A" w:rsidRDefault="00EF516A" w:rsidP="00EF516A">
            <w:pPr>
              <w:widowControl w:val="0"/>
              <w:tabs>
                <w:tab w:val="left" w:pos="567"/>
              </w:tabs>
              <w:spacing w:after="0" w:line="240" w:lineRule="auto"/>
              <w:jc w:val="both"/>
              <w:rPr>
                <w:rFonts w:ascii="Cambria" w:hAnsi="Cambria"/>
                <w:sz w:val="20"/>
                <w:szCs w:val="20"/>
                <w:lang w:eastAsia="pl-PL"/>
              </w:rPr>
            </w:pPr>
            <w:r w:rsidRPr="00EF516A">
              <w:rPr>
                <w:rFonts w:ascii="Cambria" w:eastAsia="Calibri" w:hAnsi="Cambria"/>
                <w:sz w:val="20"/>
                <w:szCs w:val="20"/>
              </w:rPr>
              <w:t xml:space="preserve">Zniesienie udziału własnego </w:t>
            </w:r>
          </w:p>
        </w:tc>
        <w:tc>
          <w:tcPr>
            <w:tcW w:w="1002" w:type="pct"/>
            <w:shd w:val="clear" w:color="auto" w:fill="auto"/>
            <w:vAlign w:val="center"/>
          </w:tcPr>
          <w:p w14:paraId="6596A6AC" w14:textId="3AB94B8A"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5 punktów</w:t>
            </w:r>
          </w:p>
        </w:tc>
      </w:tr>
      <w:tr w:rsidR="00EF516A" w:rsidRPr="00EF516A" w14:paraId="2E7DD70E" w14:textId="77777777" w:rsidTr="00526F59">
        <w:trPr>
          <w:cantSplit/>
          <w:trHeight w:val="296"/>
          <w:jc w:val="center"/>
        </w:trPr>
        <w:tc>
          <w:tcPr>
            <w:tcW w:w="5000" w:type="pct"/>
            <w:gridSpan w:val="2"/>
            <w:shd w:val="clear" w:color="auto" w:fill="E7E6E6" w:themeFill="background2"/>
            <w:vAlign w:val="center"/>
          </w:tcPr>
          <w:p w14:paraId="0C9796B8" w14:textId="77777777" w:rsidR="00EF516A" w:rsidRPr="00EF516A" w:rsidRDefault="00EF516A" w:rsidP="00EF516A">
            <w:pPr>
              <w:widowControl w:val="0"/>
              <w:tabs>
                <w:tab w:val="left" w:pos="567"/>
              </w:tabs>
              <w:snapToGrid w:val="0"/>
              <w:spacing w:after="0" w:line="240" w:lineRule="auto"/>
              <w:jc w:val="center"/>
              <w:rPr>
                <w:rFonts w:ascii="Cambria" w:hAnsi="Cambria"/>
                <w:b/>
                <w:bCs/>
                <w:sz w:val="20"/>
                <w:szCs w:val="20"/>
                <w:lang w:eastAsia="pl-PL"/>
              </w:rPr>
            </w:pPr>
            <w:r w:rsidRPr="00EF516A">
              <w:rPr>
                <w:rFonts w:ascii="Cambria" w:hAnsi="Cambria"/>
                <w:b/>
                <w:bCs/>
                <w:sz w:val="20"/>
                <w:szCs w:val="20"/>
                <w:lang w:eastAsia="pl-PL"/>
              </w:rPr>
              <w:t>Pozostałe klauzule dodatkowe</w:t>
            </w:r>
          </w:p>
        </w:tc>
      </w:tr>
      <w:tr w:rsidR="00EF516A" w:rsidRPr="00EF516A" w14:paraId="601E73E4" w14:textId="77777777" w:rsidTr="008A0208">
        <w:trPr>
          <w:cantSplit/>
          <w:trHeight w:val="381"/>
          <w:jc w:val="center"/>
        </w:trPr>
        <w:tc>
          <w:tcPr>
            <w:tcW w:w="3998" w:type="pct"/>
            <w:shd w:val="clear" w:color="auto" w:fill="auto"/>
            <w:vAlign w:val="center"/>
          </w:tcPr>
          <w:p w14:paraId="2CAFEF22" w14:textId="3743ACCD"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funduszu prewencyjnego </w:t>
            </w:r>
          </w:p>
        </w:tc>
        <w:tc>
          <w:tcPr>
            <w:tcW w:w="1002" w:type="pct"/>
            <w:shd w:val="clear" w:color="auto" w:fill="auto"/>
            <w:vAlign w:val="center"/>
          </w:tcPr>
          <w:p w14:paraId="7475A3EB" w14:textId="5840BE6E"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eastAsia="Calibri" w:hAnsi="Cambria"/>
                <w:b/>
                <w:sz w:val="20"/>
                <w:szCs w:val="20"/>
              </w:rPr>
              <w:t xml:space="preserve"> 5 punktów</w:t>
            </w:r>
          </w:p>
        </w:tc>
      </w:tr>
      <w:tr w:rsidR="00EF516A" w:rsidRPr="00EF516A" w14:paraId="4B084EA6" w14:textId="77777777" w:rsidTr="00526F59">
        <w:trPr>
          <w:cantSplit/>
          <w:trHeight w:val="567"/>
          <w:jc w:val="center"/>
        </w:trPr>
        <w:tc>
          <w:tcPr>
            <w:tcW w:w="3998" w:type="pct"/>
            <w:shd w:val="clear" w:color="auto" w:fill="auto"/>
            <w:vAlign w:val="center"/>
          </w:tcPr>
          <w:p w14:paraId="0B50E60C" w14:textId="72145A5E"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Zwiększenie limitu w ryzyku </w:t>
            </w:r>
            <w:r w:rsidR="00BC1032">
              <w:rPr>
                <w:rFonts w:ascii="Cambria" w:eastAsia="Calibri" w:hAnsi="Cambria"/>
                <w:sz w:val="20"/>
                <w:szCs w:val="20"/>
              </w:rPr>
              <w:t xml:space="preserve">katastrofy budowlanej </w:t>
            </w:r>
            <w:r w:rsidR="00BC1032" w:rsidRPr="002B7494">
              <w:rPr>
                <w:rFonts w:ascii="Cambria" w:eastAsia="Calibri" w:hAnsi="Cambria"/>
                <w:sz w:val="20"/>
                <w:szCs w:val="20"/>
              </w:rPr>
              <w:t xml:space="preserve">do kwoty </w:t>
            </w:r>
            <w:r w:rsidR="00CD2A7E">
              <w:rPr>
                <w:rFonts w:ascii="Cambria" w:eastAsia="Calibri" w:hAnsi="Cambria"/>
                <w:sz w:val="20"/>
                <w:szCs w:val="20"/>
              </w:rPr>
              <w:t>9</w:t>
            </w:r>
            <w:r w:rsidRPr="002B7494">
              <w:rPr>
                <w:rFonts w:ascii="Cambria" w:eastAsia="Calibri" w:hAnsi="Cambria"/>
                <w:sz w:val="20"/>
                <w:szCs w:val="20"/>
              </w:rPr>
              <w:t> 000 000,00 zł</w:t>
            </w:r>
            <w:r w:rsidRPr="0090395E">
              <w:rPr>
                <w:rFonts w:ascii="Cambria" w:eastAsia="Calibri" w:hAnsi="Cambria"/>
                <w:sz w:val="20"/>
                <w:szCs w:val="20"/>
              </w:rPr>
              <w:t xml:space="preserve"> (limit wspólny w ubezpieczeniu mienia i sprzętu elektronicznego od wszystkich ryzyk) </w:t>
            </w:r>
          </w:p>
        </w:tc>
        <w:tc>
          <w:tcPr>
            <w:tcW w:w="1002" w:type="pct"/>
            <w:shd w:val="clear" w:color="auto" w:fill="auto"/>
            <w:vAlign w:val="center"/>
          </w:tcPr>
          <w:p w14:paraId="39960345" w14:textId="1092B78F" w:rsidR="00EF516A" w:rsidRPr="00EF516A" w:rsidRDefault="00F92966" w:rsidP="00EF516A">
            <w:pPr>
              <w:widowControl w:val="0"/>
              <w:tabs>
                <w:tab w:val="left" w:pos="567"/>
              </w:tabs>
              <w:snapToGrid w:val="0"/>
              <w:spacing w:after="0" w:line="240" w:lineRule="auto"/>
              <w:jc w:val="center"/>
              <w:rPr>
                <w:rFonts w:ascii="Cambria" w:hAnsi="Cambria"/>
                <w:b/>
                <w:sz w:val="20"/>
                <w:szCs w:val="20"/>
                <w:highlight w:val="yellow"/>
                <w:lang w:eastAsia="pl-PL"/>
              </w:rPr>
            </w:pPr>
            <w:r>
              <w:rPr>
                <w:rFonts w:ascii="Cambria" w:hAnsi="Cambria"/>
                <w:b/>
                <w:sz w:val="20"/>
                <w:szCs w:val="20"/>
                <w:lang w:eastAsia="pl-PL"/>
              </w:rPr>
              <w:t>4 punkty</w:t>
            </w:r>
          </w:p>
        </w:tc>
      </w:tr>
      <w:tr w:rsidR="00EF516A" w:rsidRPr="00EF516A" w14:paraId="12901562" w14:textId="77777777" w:rsidTr="00526F59">
        <w:trPr>
          <w:cantSplit/>
          <w:trHeight w:val="567"/>
          <w:jc w:val="center"/>
        </w:trPr>
        <w:tc>
          <w:tcPr>
            <w:tcW w:w="3998" w:type="pct"/>
            <w:shd w:val="clear" w:color="auto" w:fill="auto"/>
            <w:vAlign w:val="center"/>
          </w:tcPr>
          <w:p w14:paraId="18BE1551" w14:textId="45790DDF"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Zwiększenie do kwoty 10 mln zł </w:t>
            </w:r>
            <w:proofErr w:type="spellStart"/>
            <w:r w:rsidRPr="00EF516A">
              <w:rPr>
                <w:rFonts w:ascii="Cambria" w:eastAsia="Calibri" w:hAnsi="Cambria"/>
                <w:sz w:val="20"/>
                <w:szCs w:val="20"/>
              </w:rPr>
              <w:t>bezskładkowego</w:t>
            </w:r>
            <w:proofErr w:type="spellEnd"/>
            <w:r w:rsidRPr="00EF516A">
              <w:rPr>
                <w:rFonts w:ascii="Cambria" w:eastAsia="Calibri" w:hAnsi="Cambria"/>
                <w:sz w:val="20"/>
                <w:szCs w:val="20"/>
              </w:rPr>
              <w:t xml:space="preserve"> limitu w klauzuli automatycznego pokrycia (limit wspólny w ubezpieczeniu mienia i sprzętu elektronicznego od wszystkich ryzyk) </w:t>
            </w:r>
          </w:p>
        </w:tc>
        <w:tc>
          <w:tcPr>
            <w:tcW w:w="1002" w:type="pct"/>
            <w:shd w:val="clear" w:color="auto" w:fill="auto"/>
            <w:vAlign w:val="center"/>
          </w:tcPr>
          <w:p w14:paraId="4F448430" w14:textId="2922126C"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 xml:space="preserve"> 5 punktów</w:t>
            </w:r>
          </w:p>
        </w:tc>
      </w:tr>
      <w:tr w:rsidR="00EF516A" w:rsidRPr="00EF516A" w14:paraId="3AE21BCE" w14:textId="77777777" w:rsidTr="00526F59">
        <w:trPr>
          <w:cantSplit/>
          <w:trHeight w:val="567"/>
          <w:jc w:val="center"/>
        </w:trPr>
        <w:tc>
          <w:tcPr>
            <w:tcW w:w="3998" w:type="pct"/>
            <w:shd w:val="clear" w:color="auto" w:fill="auto"/>
            <w:vAlign w:val="center"/>
          </w:tcPr>
          <w:p w14:paraId="3C911250" w14:textId="38C9362D"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automatycznego pokrycia konsumpcji sumy ubezpieczenia w ubezpieczeniu mienia systemem pierwszego ryzyka </w:t>
            </w:r>
          </w:p>
        </w:tc>
        <w:tc>
          <w:tcPr>
            <w:tcW w:w="1002" w:type="pct"/>
            <w:shd w:val="clear" w:color="auto" w:fill="auto"/>
            <w:vAlign w:val="center"/>
          </w:tcPr>
          <w:p w14:paraId="24786C5E" w14:textId="1B297C26"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 xml:space="preserve"> 3 punkty</w:t>
            </w:r>
          </w:p>
        </w:tc>
      </w:tr>
      <w:tr w:rsidR="00EF516A" w:rsidRPr="00EF516A" w14:paraId="041913BF" w14:textId="77777777" w:rsidTr="008A0208">
        <w:trPr>
          <w:cantSplit/>
          <w:trHeight w:val="371"/>
          <w:jc w:val="center"/>
        </w:trPr>
        <w:tc>
          <w:tcPr>
            <w:tcW w:w="3998" w:type="pct"/>
            <w:shd w:val="clear" w:color="auto" w:fill="auto"/>
            <w:vAlign w:val="center"/>
          </w:tcPr>
          <w:p w14:paraId="0F517685" w14:textId="00D2E516"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uznania okoliczności </w:t>
            </w:r>
          </w:p>
        </w:tc>
        <w:tc>
          <w:tcPr>
            <w:tcW w:w="1002" w:type="pct"/>
            <w:shd w:val="clear" w:color="auto" w:fill="auto"/>
            <w:vAlign w:val="center"/>
          </w:tcPr>
          <w:p w14:paraId="433C8723" w14:textId="218C7926"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3 punkty</w:t>
            </w:r>
          </w:p>
        </w:tc>
      </w:tr>
      <w:tr w:rsidR="00EF516A" w:rsidRPr="00EF516A" w14:paraId="4C95C297" w14:textId="77777777" w:rsidTr="008A0208">
        <w:trPr>
          <w:cantSplit/>
          <w:trHeight w:val="493"/>
          <w:jc w:val="center"/>
        </w:trPr>
        <w:tc>
          <w:tcPr>
            <w:tcW w:w="3998" w:type="pct"/>
            <w:shd w:val="clear" w:color="auto" w:fill="auto"/>
            <w:vAlign w:val="center"/>
          </w:tcPr>
          <w:p w14:paraId="51174B8B" w14:textId="041273A5"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zmiany wielkości ryzyka </w:t>
            </w:r>
          </w:p>
        </w:tc>
        <w:tc>
          <w:tcPr>
            <w:tcW w:w="1002" w:type="pct"/>
            <w:shd w:val="clear" w:color="auto" w:fill="auto"/>
            <w:vAlign w:val="center"/>
          </w:tcPr>
          <w:p w14:paraId="05BA0671" w14:textId="25107B40"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 xml:space="preserve"> 3 punkty</w:t>
            </w:r>
          </w:p>
        </w:tc>
      </w:tr>
      <w:tr w:rsidR="00EF516A" w:rsidRPr="00EF516A" w14:paraId="2DD68086" w14:textId="77777777" w:rsidTr="00526F59">
        <w:trPr>
          <w:cantSplit/>
          <w:trHeight w:val="567"/>
          <w:jc w:val="center"/>
        </w:trPr>
        <w:tc>
          <w:tcPr>
            <w:tcW w:w="3998" w:type="pct"/>
            <w:shd w:val="clear" w:color="auto" w:fill="auto"/>
            <w:vAlign w:val="center"/>
          </w:tcPr>
          <w:p w14:paraId="2856F4C5" w14:textId="19585A90" w:rsidR="00EF516A" w:rsidRPr="00EF516A" w:rsidRDefault="00EF516A" w:rsidP="00EF516A">
            <w:pPr>
              <w:widowControl w:val="0"/>
              <w:suppressAutoHyphens/>
              <w:spacing w:after="0" w:line="240" w:lineRule="auto"/>
              <w:jc w:val="both"/>
              <w:rPr>
                <w:rFonts w:ascii="Cambria" w:hAnsi="Cambria"/>
                <w:sz w:val="20"/>
                <w:szCs w:val="20"/>
                <w:lang w:eastAsia="pl-PL"/>
              </w:rPr>
            </w:pPr>
            <w:r w:rsidRPr="00EF516A">
              <w:rPr>
                <w:rFonts w:ascii="Cambria" w:eastAsia="Calibri" w:hAnsi="Cambria"/>
                <w:sz w:val="20"/>
                <w:szCs w:val="20"/>
              </w:rPr>
              <w:t xml:space="preserve">Przyjęcie podanej klauzuli wypłaty bezspornej części odszkodowania </w:t>
            </w:r>
          </w:p>
        </w:tc>
        <w:tc>
          <w:tcPr>
            <w:tcW w:w="1002" w:type="pct"/>
            <w:shd w:val="clear" w:color="auto" w:fill="auto"/>
            <w:vAlign w:val="center"/>
          </w:tcPr>
          <w:p w14:paraId="2AF90235" w14:textId="1F15037B" w:rsidR="00EF516A" w:rsidRPr="00EF516A" w:rsidRDefault="00EF516A" w:rsidP="00EF516A">
            <w:pPr>
              <w:widowControl w:val="0"/>
              <w:tabs>
                <w:tab w:val="left" w:pos="567"/>
              </w:tabs>
              <w:snapToGrid w:val="0"/>
              <w:spacing w:after="0" w:line="240" w:lineRule="auto"/>
              <w:jc w:val="center"/>
              <w:rPr>
                <w:rFonts w:ascii="Cambria" w:hAnsi="Cambria"/>
                <w:b/>
                <w:sz w:val="20"/>
                <w:szCs w:val="20"/>
                <w:highlight w:val="yellow"/>
                <w:lang w:eastAsia="pl-PL"/>
              </w:rPr>
            </w:pPr>
            <w:r w:rsidRPr="00EF516A">
              <w:rPr>
                <w:rFonts w:ascii="Cambria" w:hAnsi="Cambria"/>
                <w:b/>
                <w:sz w:val="20"/>
                <w:szCs w:val="20"/>
                <w:lang w:eastAsia="pl-PL"/>
              </w:rPr>
              <w:t>3 punkty</w:t>
            </w:r>
          </w:p>
        </w:tc>
      </w:tr>
    </w:tbl>
    <w:p w14:paraId="7B62665B" w14:textId="77777777" w:rsidR="007F56E7" w:rsidRPr="000C123D" w:rsidRDefault="007F56E7" w:rsidP="008F3089">
      <w:pPr>
        <w:widowControl w:val="0"/>
        <w:numPr>
          <w:ilvl w:val="2"/>
          <w:numId w:val="10"/>
        </w:numPr>
        <w:tabs>
          <w:tab w:val="left" w:pos="1080"/>
        </w:tabs>
        <w:suppressAutoHyphens/>
        <w:spacing w:before="120" w:after="0" w:line="240" w:lineRule="auto"/>
        <w:ind w:left="1077" w:hanging="1077"/>
        <w:jc w:val="both"/>
        <w:outlineLvl w:val="2"/>
        <w:rPr>
          <w:rFonts w:ascii="Cambria" w:hAnsi="Cambria"/>
          <w:b/>
        </w:rPr>
      </w:pPr>
      <w:r w:rsidRPr="000C123D">
        <w:rPr>
          <w:rFonts w:ascii="Cambria" w:hAnsi="Cambria"/>
          <w:b/>
        </w:rPr>
        <w:t>Część II zamówienia</w:t>
      </w:r>
    </w:p>
    <w:p w14:paraId="08FD9C23" w14:textId="38A85D13" w:rsidR="007F56E7" w:rsidRPr="000C123D" w:rsidRDefault="008543B5" w:rsidP="008F3089">
      <w:pPr>
        <w:widowControl w:val="0"/>
        <w:numPr>
          <w:ilvl w:val="3"/>
          <w:numId w:val="10"/>
        </w:numPr>
        <w:tabs>
          <w:tab w:val="left" w:pos="1080"/>
        </w:tabs>
        <w:suppressAutoHyphens/>
        <w:spacing w:after="0" w:line="240" w:lineRule="auto"/>
        <w:ind w:left="1077" w:hanging="1077"/>
        <w:jc w:val="both"/>
        <w:outlineLvl w:val="3"/>
        <w:rPr>
          <w:rFonts w:ascii="Cambria" w:hAnsi="Cambria"/>
          <w:b/>
        </w:rPr>
      </w:pPr>
      <w:r w:rsidRPr="000C123D">
        <w:rPr>
          <w:rFonts w:ascii="Cambria" w:hAnsi="Cambria"/>
          <w:b/>
        </w:rPr>
        <w:t>Kryterium „Cena”</w:t>
      </w:r>
    </w:p>
    <w:p w14:paraId="045B8D8F" w14:textId="28C2E7A5" w:rsidR="007F56E7" w:rsidRPr="000C123D" w:rsidRDefault="007F56E7" w:rsidP="00E31874">
      <w:pPr>
        <w:widowControl w:val="0"/>
        <w:spacing w:after="60" w:line="240" w:lineRule="auto"/>
        <w:ind w:left="1077"/>
        <w:jc w:val="both"/>
        <w:rPr>
          <w:rFonts w:ascii="Cambria" w:hAnsi="Cambria"/>
        </w:rPr>
      </w:pPr>
      <w:r w:rsidRPr="000C123D">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7F56E7" w:rsidRPr="000C123D" w14:paraId="5BF95F23" w14:textId="77777777" w:rsidTr="000D3CC2">
        <w:trPr>
          <w:trHeight w:val="57"/>
          <w:jc w:val="center"/>
        </w:trPr>
        <w:tc>
          <w:tcPr>
            <w:tcW w:w="635" w:type="dxa"/>
            <w:vAlign w:val="center"/>
          </w:tcPr>
          <w:p w14:paraId="47526C2F" w14:textId="77777777" w:rsidR="007F56E7" w:rsidRPr="000C123D" w:rsidRDefault="007F56E7" w:rsidP="00E31874">
            <w:pPr>
              <w:widowControl w:val="0"/>
              <w:spacing w:after="0" w:line="240" w:lineRule="auto"/>
              <w:jc w:val="center"/>
              <w:rPr>
                <w:rFonts w:ascii="Cambria" w:hAnsi="Cambria"/>
                <w:sz w:val="20"/>
                <w:szCs w:val="20"/>
              </w:rPr>
            </w:pPr>
          </w:p>
        </w:tc>
        <w:tc>
          <w:tcPr>
            <w:tcW w:w="3195" w:type="dxa"/>
            <w:vAlign w:val="center"/>
          </w:tcPr>
          <w:p w14:paraId="400D1A9F" w14:textId="77777777" w:rsidR="007F56E7" w:rsidRPr="000C123D" w:rsidRDefault="007F56E7" w:rsidP="00E31874">
            <w:pPr>
              <w:widowControl w:val="0"/>
              <w:spacing w:after="0" w:line="240" w:lineRule="auto"/>
              <w:ind w:left="1077" w:hanging="1077"/>
              <w:jc w:val="center"/>
              <w:rPr>
                <w:rFonts w:ascii="Cambria" w:hAnsi="Cambria"/>
                <w:sz w:val="20"/>
                <w:szCs w:val="20"/>
              </w:rPr>
            </w:pPr>
            <w:r w:rsidRPr="000C123D">
              <w:rPr>
                <w:rFonts w:ascii="Cambria" w:hAnsi="Cambria"/>
                <w:sz w:val="20"/>
                <w:szCs w:val="20"/>
              </w:rPr>
              <w:t>Cena najtańszej ważnej oferty</w:t>
            </w:r>
          </w:p>
        </w:tc>
        <w:tc>
          <w:tcPr>
            <w:tcW w:w="709" w:type="dxa"/>
            <w:vAlign w:val="center"/>
          </w:tcPr>
          <w:p w14:paraId="51C30D8B" w14:textId="77777777" w:rsidR="007F56E7" w:rsidRPr="000C123D" w:rsidRDefault="007F56E7" w:rsidP="00E31874">
            <w:pPr>
              <w:widowControl w:val="0"/>
              <w:spacing w:after="0" w:line="240" w:lineRule="auto"/>
              <w:jc w:val="center"/>
              <w:rPr>
                <w:rFonts w:ascii="Cambria" w:hAnsi="Cambria"/>
                <w:sz w:val="20"/>
                <w:szCs w:val="20"/>
              </w:rPr>
            </w:pPr>
          </w:p>
        </w:tc>
        <w:tc>
          <w:tcPr>
            <w:tcW w:w="709" w:type="dxa"/>
            <w:vAlign w:val="center"/>
          </w:tcPr>
          <w:p w14:paraId="42EB67C9" w14:textId="77777777" w:rsidR="007F56E7" w:rsidRPr="000C123D" w:rsidRDefault="007F56E7" w:rsidP="00E31874">
            <w:pPr>
              <w:widowControl w:val="0"/>
              <w:spacing w:after="0" w:line="240" w:lineRule="auto"/>
              <w:jc w:val="center"/>
              <w:rPr>
                <w:rFonts w:ascii="Cambria" w:hAnsi="Cambria"/>
                <w:sz w:val="20"/>
                <w:szCs w:val="20"/>
              </w:rPr>
            </w:pPr>
          </w:p>
        </w:tc>
      </w:tr>
      <w:tr w:rsidR="007F56E7" w:rsidRPr="000C123D" w14:paraId="12F08093" w14:textId="77777777" w:rsidTr="000D3CC2">
        <w:trPr>
          <w:trHeight w:val="57"/>
          <w:jc w:val="center"/>
        </w:trPr>
        <w:tc>
          <w:tcPr>
            <w:tcW w:w="635" w:type="dxa"/>
            <w:vAlign w:val="center"/>
          </w:tcPr>
          <w:p w14:paraId="08C3A8BF" w14:textId="77777777" w:rsidR="007F56E7" w:rsidRPr="000C123D" w:rsidRDefault="007F56E7" w:rsidP="00E31874">
            <w:pPr>
              <w:widowControl w:val="0"/>
              <w:spacing w:after="0" w:line="240" w:lineRule="auto"/>
              <w:jc w:val="center"/>
              <w:rPr>
                <w:rFonts w:ascii="Cambria" w:hAnsi="Cambria"/>
                <w:sz w:val="20"/>
                <w:szCs w:val="20"/>
              </w:rPr>
            </w:pPr>
            <w:proofErr w:type="spellStart"/>
            <w:r w:rsidRPr="000C123D">
              <w:rPr>
                <w:rFonts w:ascii="Cambria" w:hAnsi="Cambria"/>
                <w:sz w:val="20"/>
                <w:szCs w:val="20"/>
              </w:rPr>
              <w:t>Cn</w:t>
            </w:r>
            <w:proofErr w:type="spellEnd"/>
            <w:r w:rsidRPr="000C123D">
              <w:rPr>
                <w:rFonts w:ascii="Cambria" w:hAnsi="Cambria"/>
                <w:sz w:val="20"/>
                <w:szCs w:val="20"/>
              </w:rPr>
              <w:t xml:space="preserve"> =</w:t>
            </w:r>
          </w:p>
        </w:tc>
        <w:tc>
          <w:tcPr>
            <w:tcW w:w="3195" w:type="dxa"/>
            <w:vAlign w:val="center"/>
          </w:tcPr>
          <w:p w14:paraId="552D517F" w14:textId="77777777" w:rsidR="007F56E7" w:rsidRPr="000C123D" w:rsidRDefault="007F56E7" w:rsidP="00E31874">
            <w:pPr>
              <w:widowControl w:val="0"/>
              <w:spacing w:after="0" w:line="240" w:lineRule="auto"/>
              <w:ind w:left="1080" w:hanging="1080"/>
              <w:jc w:val="center"/>
              <w:rPr>
                <w:rFonts w:ascii="Cambria" w:hAnsi="Cambria"/>
                <w:sz w:val="20"/>
                <w:szCs w:val="20"/>
              </w:rPr>
            </w:pPr>
            <w:r w:rsidRPr="000C123D">
              <w:rPr>
                <w:rFonts w:ascii="Cambria" w:hAnsi="Cambria"/>
                <w:sz w:val="20"/>
                <w:szCs w:val="20"/>
              </w:rPr>
              <w:t>----------------------------------------</w:t>
            </w:r>
          </w:p>
        </w:tc>
        <w:tc>
          <w:tcPr>
            <w:tcW w:w="709" w:type="dxa"/>
            <w:vAlign w:val="center"/>
          </w:tcPr>
          <w:p w14:paraId="469C521F"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Kp</w:t>
            </w:r>
            <w:proofErr w:type="spellEnd"/>
          </w:p>
        </w:tc>
        <w:tc>
          <w:tcPr>
            <w:tcW w:w="709" w:type="dxa"/>
            <w:vAlign w:val="center"/>
          </w:tcPr>
          <w:p w14:paraId="7607590F"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Wc</w:t>
            </w:r>
            <w:proofErr w:type="spellEnd"/>
          </w:p>
        </w:tc>
      </w:tr>
      <w:tr w:rsidR="007F56E7" w:rsidRPr="000C123D" w14:paraId="3F55040E" w14:textId="77777777" w:rsidTr="000D3CC2">
        <w:trPr>
          <w:trHeight w:val="57"/>
          <w:jc w:val="center"/>
        </w:trPr>
        <w:tc>
          <w:tcPr>
            <w:tcW w:w="635" w:type="dxa"/>
            <w:vAlign w:val="center"/>
          </w:tcPr>
          <w:p w14:paraId="2F813F13" w14:textId="77777777" w:rsidR="007F56E7" w:rsidRPr="000C123D" w:rsidRDefault="007F56E7" w:rsidP="00E31874">
            <w:pPr>
              <w:widowControl w:val="0"/>
              <w:spacing w:after="0" w:line="240" w:lineRule="auto"/>
              <w:jc w:val="center"/>
              <w:rPr>
                <w:rFonts w:ascii="Cambria" w:hAnsi="Cambria"/>
                <w:sz w:val="20"/>
                <w:szCs w:val="20"/>
              </w:rPr>
            </w:pPr>
          </w:p>
        </w:tc>
        <w:tc>
          <w:tcPr>
            <w:tcW w:w="3195" w:type="dxa"/>
            <w:vAlign w:val="center"/>
          </w:tcPr>
          <w:p w14:paraId="0C5D942C"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Cena oferty badanej</w:t>
            </w:r>
          </w:p>
        </w:tc>
        <w:tc>
          <w:tcPr>
            <w:tcW w:w="709" w:type="dxa"/>
            <w:vAlign w:val="center"/>
          </w:tcPr>
          <w:p w14:paraId="7D0A0E68" w14:textId="77777777" w:rsidR="007F56E7" w:rsidRPr="000C123D" w:rsidRDefault="007F56E7" w:rsidP="00E31874">
            <w:pPr>
              <w:widowControl w:val="0"/>
              <w:spacing w:after="0" w:line="240" w:lineRule="auto"/>
              <w:jc w:val="center"/>
              <w:rPr>
                <w:rFonts w:ascii="Cambria" w:hAnsi="Cambria"/>
                <w:sz w:val="20"/>
                <w:szCs w:val="20"/>
              </w:rPr>
            </w:pPr>
          </w:p>
        </w:tc>
        <w:tc>
          <w:tcPr>
            <w:tcW w:w="709" w:type="dxa"/>
            <w:vAlign w:val="center"/>
          </w:tcPr>
          <w:p w14:paraId="05D7B55A" w14:textId="77777777" w:rsidR="007F56E7" w:rsidRPr="000C123D" w:rsidRDefault="007F56E7" w:rsidP="00E31874">
            <w:pPr>
              <w:widowControl w:val="0"/>
              <w:spacing w:after="0" w:line="240" w:lineRule="auto"/>
              <w:jc w:val="center"/>
              <w:rPr>
                <w:rFonts w:ascii="Cambria" w:hAnsi="Cambria"/>
                <w:sz w:val="20"/>
                <w:szCs w:val="20"/>
              </w:rPr>
            </w:pPr>
          </w:p>
        </w:tc>
      </w:tr>
    </w:tbl>
    <w:p w14:paraId="3B895611" w14:textId="46525D8A" w:rsidR="007F56E7" w:rsidRPr="000C123D" w:rsidRDefault="007F56E7" w:rsidP="00E31874">
      <w:pPr>
        <w:widowControl w:val="0"/>
        <w:spacing w:after="0" w:line="240" w:lineRule="auto"/>
        <w:ind w:left="1077"/>
        <w:jc w:val="both"/>
        <w:rPr>
          <w:rFonts w:ascii="Cambria" w:hAnsi="Cambria"/>
        </w:rPr>
      </w:pPr>
      <w:r w:rsidRPr="000C123D">
        <w:rPr>
          <w:rFonts w:ascii="Cambria" w:hAnsi="Cambria"/>
        </w:rPr>
        <w:t>gdzie:</w:t>
      </w:r>
    </w:p>
    <w:p w14:paraId="1EB7A0DF" w14:textId="67565C4D"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Cn</w:t>
      </w:r>
      <w:proofErr w:type="spellEnd"/>
      <w:r w:rsidRPr="000C123D">
        <w:rPr>
          <w:rFonts w:ascii="Cambria" w:hAnsi="Cambria"/>
        </w:rPr>
        <w:t xml:space="preserve"> – ilość punktów w kryterium „Cena”</w:t>
      </w:r>
    </w:p>
    <w:p w14:paraId="05A3448F"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Kp</w:t>
      </w:r>
      <w:proofErr w:type="spellEnd"/>
      <w:r w:rsidRPr="000C123D">
        <w:rPr>
          <w:rFonts w:ascii="Cambria" w:hAnsi="Cambria"/>
        </w:rPr>
        <w:t xml:space="preserve"> – współczynnik proporcjonalności = 100</w:t>
      </w:r>
    </w:p>
    <w:p w14:paraId="6389E89B" w14:textId="0142ECA1"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lastRenderedPageBreak/>
        <w:t>Wc</w:t>
      </w:r>
      <w:proofErr w:type="spellEnd"/>
      <w:r w:rsidRPr="000C123D">
        <w:rPr>
          <w:rFonts w:ascii="Cambria" w:hAnsi="Cambria"/>
        </w:rPr>
        <w:t xml:space="preserve"> – waga pro</w:t>
      </w:r>
      <w:r w:rsidR="00AF3DAF">
        <w:rPr>
          <w:rFonts w:ascii="Cambria" w:hAnsi="Cambria"/>
        </w:rPr>
        <w:t>centowa dla kryterium „Cena” = 9</w:t>
      </w:r>
      <w:r w:rsidR="004157A5" w:rsidRPr="000C123D">
        <w:rPr>
          <w:rFonts w:ascii="Cambria" w:hAnsi="Cambria"/>
        </w:rPr>
        <w:t>0</w:t>
      </w:r>
      <w:r w:rsidRPr="000C123D">
        <w:rPr>
          <w:rFonts w:ascii="Cambria" w:hAnsi="Cambria"/>
        </w:rPr>
        <w:t>%</w:t>
      </w:r>
    </w:p>
    <w:p w14:paraId="3CAD672A" w14:textId="50001306" w:rsidR="007F56E7" w:rsidRPr="000C123D" w:rsidRDefault="008543B5" w:rsidP="008F3089">
      <w:pPr>
        <w:widowControl w:val="0"/>
        <w:numPr>
          <w:ilvl w:val="3"/>
          <w:numId w:val="10"/>
        </w:numPr>
        <w:tabs>
          <w:tab w:val="left" w:pos="1080"/>
        </w:tabs>
        <w:suppressAutoHyphens/>
        <w:spacing w:before="60" w:after="0" w:line="240" w:lineRule="auto"/>
        <w:ind w:left="1077" w:hanging="1077"/>
        <w:jc w:val="both"/>
        <w:outlineLvl w:val="3"/>
        <w:rPr>
          <w:rFonts w:ascii="Cambria" w:hAnsi="Cambria"/>
          <w:b/>
        </w:rPr>
      </w:pPr>
      <w:r w:rsidRPr="000C123D">
        <w:rPr>
          <w:rFonts w:ascii="Cambria" w:hAnsi="Cambria"/>
          <w:b/>
        </w:rPr>
        <w:t>Kryterium „Klauzule dodatkowe i inne postanowienia szczególne fakultatywne”</w:t>
      </w:r>
    </w:p>
    <w:p w14:paraId="15B1C627" w14:textId="61E50E05" w:rsidR="007F56E7" w:rsidRPr="00446A56" w:rsidRDefault="007F56E7" w:rsidP="00446A56">
      <w:pPr>
        <w:widowControl w:val="0"/>
        <w:spacing w:after="0" w:line="240" w:lineRule="auto"/>
        <w:ind w:left="1080"/>
        <w:jc w:val="both"/>
        <w:rPr>
          <w:rFonts w:ascii="Cambria" w:hAnsi="Cambria"/>
          <w:spacing w:val="-10"/>
        </w:rPr>
      </w:pPr>
      <w:r w:rsidRPr="00446A56">
        <w:rPr>
          <w:rFonts w:ascii="Cambria" w:hAnsi="Cambria"/>
          <w:spacing w:val="-10"/>
        </w:rPr>
        <w:t xml:space="preserve">Ocena </w:t>
      </w:r>
      <w:r w:rsidRPr="001E446B">
        <w:rPr>
          <w:rFonts w:ascii="Cambria" w:hAnsi="Cambria"/>
        </w:rPr>
        <w:t>ofert w</w:t>
      </w:r>
      <w:r w:rsidR="00D15860" w:rsidRPr="001E446B">
        <w:rPr>
          <w:rFonts w:ascii="Cambria" w:hAnsi="Cambria"/>
        </w:rPr>
        <w:t xml:space="preserve"> </w:t>
      </w:r>
      <w:r w:rsidRPr="001E446B">
        <w:rPr>
          <w:rFonts w:ascii="Cambria" w:hAnsi="Cambria"/>
        </w:rPr>
        <w:t xml:space="preserve">kryterium „Klauzule dodatkowe i inne postanowienia szczególne fakultatywne”, zostanie dokonana na podstawie formularza zawartego w złożonej ofercie, z przyznaniem ocenianej ofercie „małych” punktów, </w:t>
      </w:r>
      <w:r w:rsidR="00E92CA4" w:rsidRPr="001E446B">
        <w:rPr>
          <w:rFonts w:ascii="Cambria" w:hAnsi="Cambria"/>
        </w:rPr>
        <w:t xml:space="preserve">określonych przy poszczególnych klauzulach podanych w punkcie </w:t>
      </w:r>
      <w:r w:rsidRPr="001E446B">
        <w:rPr>
          <w:rFonts w:ascii="Cambria" w:hAnsi="Cambria"/>
        </w:rPr>
        <w:t>14.2.2.3. Punkty „małe” za warunki pośrednie (zmodyfikowane przez wykonawców) nie będą przyznawane.</w:t>
      </w:r>
      <w:r w:rsidR="00446A56" w:rsidRPr="001E446B">
        <w:rPr>
          <w:rFonts w:ascii="Cambria" w:hAnsi="Cambria"/>
        </w:rPr>
        <w:t xml:space="preserve"> </w:t>
      </w:r>
      <w:r w:rsidRPr="001E446B">
        <w:rPr>
          <w:rFonts w:ascii="Cambria" w:hAnsi="Cambria"/>
        </w:rPr>
        <w:t>Maksymalną ilość „małych” punktów (100 pkt), otrzyma oferta tego wykonawcy, który przyjmie wszystkie klauzule dodatkowe i inne postanowienia szczególne fakultatywne, a pozostałe oferty otrzymają odpowiednio mniej punktów, w zależności od przyjętych klauzul i postanowień. Ilość punktów w kryterium „Klauzule dodatkowe i</w:t>
      </w:r>
      <w:r w:rsidR="00CD36EB" w:rsidRPr="001E446B">
        <w:rPr>
          <w:rFonts w:ascii="Cambria" w:hAnsi="Cambria"/>
        </w:rPr>
        <w:t xml:space="preserve"> </w:t>
      </w:r>
      <w:r w:rsidRPr="001E446B">
        <w:rPr>
          <w:rFonts w:ascii="Cambria" w:hAnsi="Cambria"/>
        </w:rPr>
        <w:t xml:space="preserve">inne postanowienia szczególne fakultatywne” zostanie obliczona zgodnie ze </w:t>
      </w:r>
      <w:r w:rsidRPr="00446A56">
        <w:rPr>
          <w:rFonts w:ascii="Cambria" w:hAnsi="Cambria"/>
          <w:spacing w:val="-10"/>
        </w:rPr>
        <w:t>wzorem:</w:t>
      </w:r>
    </w:p>
    <w:tbl>
      <w:tblPr>
        <w:tblW w:w="0" w:type="auto"/>
        <w:jc w:val="center"/>
        <w:tblLook w:val="00A0" w:firstRow="1" w:lastRow="0" w:firstColumn="1" w:lastColumn="0" w:noHBand="0" w:noVBand="0"/>
      </w:tblPr>
      <w:tblGrid>
        <w:gridCol w:w="635"/>
        <w:gridCol w:w="2767"/>
        <w:gridCol w:w="709"/>
        <w:gridCol w:w="709"/>
      </w:tblGrid>
      <w:tr w:rsidR="007F56E7" w:rsidRPr="000C123D" w14:paraId="7D5FBC9A" w14:textId="77777777" w:rsidTr="000D3CC2">
        <w:trPr>
          <w:trHeight w:val="57"/>
          <w:jc w:val="center"/>
        </w:trPr>
        <w:tc>
          <w:tcPr>
            <w:tcW w:w="635" w:type="dxa"/>
            <w:vAlign w:val="center"/>
          </w:tcPr>
          <w:p w14:paraId="600B7EF6" w14:textId="77777777" w:rsidR="007F56E7" w:rsidRPr="000C123D" w:rsidRDefault="007F56E7" w:rsidP="00E31874">
            <w:pPr>
              <w:widowControl w:val="0"/>
              <w:spacing w:after="0" w:line="240" w:lineRule="auto"/>
              <w:jc w:val="center"/>
              <w:rPr>
                <w:rFonts w:ascii="Cambria" w:hAnsi="Cambria"/>
                <w:sz w:val="20"/>
                <w:szCs w:val="20"/>
              </w:rPr>
            </w:pPr>
          </w:p>
        </w:tc>
        <w:tc>
          <w:tcPr>
            <w:tcW w:w="2767" w:type="dxa"/>
            <w:vAlign w:val="center"/>
          </w:tcPr>
          <w:p w14:paraId="3412976F" w14:textId="77777777" w:rsidR="007F56E7" w:rsidRPr="000C123D" w:rsidRDefault="007F56E7" w:rsidP="00446A56">
            <w:pPr>
              <w:widowControl w:val="0"/>
              <w:spacing w:before="60" w:after="0" w:line="240" w:lineRule="auto"/>
              <w:jc w:val="center"/>
              <w:rPr>
                <w:rFonts w:ascii="Cambria" w:hAnsi="Cambria"/>
                <w:sz w:val="20"/>
                <w:szCs w:val="20"/>
              </w:rPr>
            </w:pPr>
            <w:proofErr w:type="spellStart"/>
            <w:r w:rsidRPr="000C123D">
              <w:rPr>
                <w:rFonts w:ascii="Cambria" w:hAnsi="Cambria"/>
                <w:sz w:val="20"/>
                <w:szCs w:val="20"/>
              </w:rPr>
              <w:t>Imp</w:t>
            </w:r>
            <w:proofErr w:type="spellEnd"/>
          </w:p>
        </w:tc>
        <w:tc>
          <w:tcPr>
            <w:tcW w:w="709" w:type="dxa"/>
            <w:vAlign w:val="center"/>
          </w:tcPr>
          <w:p w14:paraId="48483EA9" w14:textId="77777777" w:rsidR="007F56E7" w:rsidRPr="000C123D" w:rsidRDefault="007F56E7" w:rsidP="00E31874">
            <w:pPr>
              <w:widowControl w:val="0"/>
              <w:spacing w:after="0" w:line="240" w:lineRule="auto"/>
              <w:jc w:val="center"/>
              <w:rPr>
                <w:rFonts w:ascii="Cambria" w:hAnsi="Cambria"/>
                <w:sz w:val="20"/>
                <w:szCs w:val="20"/>
              </w:rPr>
            </w:pPr>
          </w:p>
        </w:tc>
        <w:tc>
          <w:tcPr>
            <w:tcW w:w="709" w:type="dxa"/>
            <w:vAlign w:val="center"/>
          </w:tcPr>
          <w:p w14:paraId="1698C239" w14:textId="77777777" w:rsidR="007F56E7" w:rsidRPr="000C123D" w:rsidRDefault="007F56E7" w:rsidP="00E31874">
            <w:pPr>
              <w:widowControl w:val="0"/>
              <w:spacing w:after="0" w:line="240" w:lineRule="auto"/>
              <w:jc w:val="center"/>
              <w:rPr>
                <w:rFonts w:ascii="Cambria" w:hAnsi="Cambria"/>
                <w:sz w:val="20"/>
                <w:szCs w:val="20"/>
              </w:rPr>
            </w:pPr>
          </w:p>
        </w:tc>
      </w:tr>
      <w:tr w:rsidR="007F56E7" w:rsidRPr="000C123D" w14:paraId="0C0BB834" w14:textId="77777777" w:rsidTr="000D3CC2">
        <w:trPr>
          <w:trHeight w:val="57"/>
          <w:jc w:val="center"/>
        </w:trPr>
        <w:tc>
          <w:tcPr>
            <w:tcW w:w="635" w:type="dxa"/>
            <w:vAlign w:val="center"/>
          </w:tcPr>
          <w:p w14:paraId="5CD34D1D" w14:textId="77777777" w:rsidR="007F56E7" w:rsidRPr="000C123D" w:rsidRDefault="007F56E7" w:rsidP="00E31874">
            <w:pPr>
              <w:widowControl w:val="0"/>
              <w:spacing w:after="0" w:line="240" w:lineRule="auto"/>
              <w:jc w:val="center"/>
              <w:rPr>
                <w:rFonts w:ascii="Cambria" w:hAnsi="Cambria"/>
                <w:sz w:val="20"/>
                <w:szCs w:val="20"/>
              </w:rPr>
            </w:pPr>
            <w:proofErr w:type="spellStart"/>
            <w:r w:rsidRPr="000C123D">
              <w:rPr>
                <w:rFonts w:ascii="Cambria" w:hAnsi="Cambria"/>
                <w:sz w:val="20"/>
                <w:szCs w:val="20"/>
              </w:rPr>
              <w:t>Pp</w:t>
            </w:r>
            <w:proofErr w:type="spellEnd"/>
            <w:r w:rsidRPr="000C123D">
              <w:rPr>
                <w:rFonts w:ascii="Cambria" w:hAnsi="Cambria"/>
                <w:sz w:val="20"/>
                <w:szCs w:val="20"/>
              </w:rPr>
              <w:t xml:space="preserve"> =</w:t>
            </w:r>
          </w:p>
        </w:tc>
        <w:tc>
          <w:tcPr>
            <w:tcW w:w="2767" w:type="dxa"/>
            <w:vAlign w:val="center"/>
          </w:tcPr>
          <w:p w14:paraId="31424467"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w:t>
            </w:r>
          </w:p>
        </w:tc>
        <w:tc>
          <w:tcPr>
            <w:tcW w:w="709" w:type="dxa"/>
            <w:vAlign w:val="center"/>
          </w:tcPr>
          <w:p w14:paraId="5646E85A"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Kp</w:t>
            </w:r>
            <w:proofErr w:type="spellEnd"/>
          </w:p>
        </w:tc>
        <w:tc>
          <w:tcPr>
            <w:tcW w:w="709" w:type="dxa"/>
            <w:vAlign w:val="center"/>
          </w:tcPr>
          <w:p w14:paraId="794CA2BA"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 xml:space="preserve">× </w:t>
            </w:r>
            <w:proofErr w:type="spellStart"/>
            <w:r w:rsidRPr="000C123D">
              <w:rPr>
                <w:rFonts w:ascii="Cambria" w:hAnsi="Cambria"/>
                <w:sz w:val="20"/>
                <w:szCs w:val="20"/>
              </w:rPr>
              <w:t>Wk</w:t>
            </w:r>
            <w:proofErr w:type="spellEnd"/>
          </w:p>
        </w:tc>
      </w:tr>
      <w:tr w:rsidR="007F56E7" w:rsidRPr="000C123D" w14:paraId="48168B03" w14:textId="77777777" w:rsidTr="000D3CC2">
        <w:trPr>
          <w:trHeight w:val="57"/>
          <w:jc w:val="center"/>
        </w:trPr>
        <w:tc>
          <w:tcPr>
            <w:tcW w:w="635" w:type="dxa"/>
            <w:vAlign w:val="center"/>
          </w:tcPr>
          <w:p w14:paraId="38A65578" w14:textId="77777777" w:rsidR="007F56E7" w:rsidRPr="000C123D" w:rsidRDefault="007F56E7" w:rsidP="00E31874">
            <w:pPr>
              <w:widowControl w:val="0"/>
              <w:spacing w:after="0" w:line="240" w:lineRule="auto"/>
              <w:jc w:val="center"/>
              <w:rPr>
                <w:rFonts w:ascii="Cambria" w:hAnsi="Cambria"/>
                <w:sz w:val="20"/>
                <w:szCs w:val="20"/>
              </w:rPr>
            </w:pPr>
          </w:p>
        </w:tc>
        <w:tc>
          <w:tcPr>
            <w:tcW w:w="2767" w:type="dxa"/>
            <w:vAlign w:val="center"/>
          </w:tcPr>
          <w:p w14:paraId="6029A75F" w14:textId="77777777" w:rsidR="007F56E7" w:rsidRPr="000C123D" w:rsidRDefault="007F56E7" w:rsidP="00E31874">
            <w:pPr>
              <w:widowControl w:val="0"/>
              <w:spacing w:after="0" w:line="240" w:lineRule="auto"/>
              <w:jc w:val="center"/>
              <w:rPr>
                <w:rFonts w:ascii="Cambria" w:hAnsi="Cambria"/>
                <w:sz w:val="20"/>
                <w:szCs w:val="20"/>
              </w:rPr>
            </w:pPr>
            <w:r w:rsidRPr="000C123D">
              <w:rPr>
                <w:rFonts w:ascii="Cambria" w:hAnsi="Cambria"/>
                <w:sz w:val="20"/>
                <w:szCs w:val="20"/>
              </w:rPr>
              <w:t>100 pkt</w:t>
            </w:r>
          </w:p>
        </w:tc>
        <w:tc>
          <w:tcPr>
            <w:tcW w:w="709" w:type="dxa"/>
            <w:vAlign w:val="center"/>
          </w:tcPr>
          <w:p w14:paraId="3906CBFE" w14:textId="77777777" w:rsidR="007F56E7" w:rsidRPr="000C123D" w:rsidRDefault="007F56E7" w:rsidP="00E31874">
            <w:pPr>
              <w:widowControl w:val="0"/>
              <w:spacing w:after="0" w:line="240" w:lineRule="auto"/>
              <w:jc w:val="center"/>
              <w:rPr>
                <w:rFonts w:ascii="Cambria" w:hAnsi="Cambria"/>
                <w:sz w:val="20"/>
                <w:szCs w:val="20"/>
              </w:rPr>
            </w:pPr>
          </w:p>
        </w:tc>
        <w:tc>
          <w:tcPr>
            <w:tcW w:w="709" w:type="dxa"/>
            <w:vAlign w:val="center"/>
          </w:tcPr>
          <w:p w14:paraId="54CC9900" w14:textId="77777777" w:rsidR="007F56E7" w:rsidRPr="000C123D" w:rsidRDefault="007F56E7" w:rsidP="00E31874">
            <w:pPr>
              <w:widowControl w:val="0"/>
              <w:spacing w:after="0" w:line="240" w:lineRule="auto"/>
              <w:jc w:val="center"/>
              <w:rPr>
                <w:rFonts w:ascii="Cambria" w:hAnsi="Cambria"/>
                <w:sz w:val="20"/>
                <w:szCs w:val="20"/>
              </w:rPr>
            </w:pPr>
          </w:p>
        </w:tc>
      </w:tr>
    </w:tbl>
    <w:p w14:paraId="23DFCF27" w14:textId="77777777" w:rsidR="007F56E7" w:rsidRPr="000C123D" w:rsidRDefault="007F56E7" w:rsidP="00E31874">
      <w:pPr>
        <w:widowControl w:val="0"/>
        <w:spacing w:after="0" w:line="240" w:lineRule="auto"/>
        <w:ind w:left="1077"/>
        <w:jc w:val="both"/>
        <w:rPr>
          <w:rFonts w:ascii="Cambria" w:hAnsi="Cambria"/>
        </w:rPr>
      </w:pPr>
      <w:r w:rsidRPr="000C123D">
        <w:rPr>
          <w:rFonts w:ascii="Cambria" w:hAnsi="Cambria"/>
        </w:rPr>
        <w:t xml:space="preserve">gdzie: </w:t>
      </w:r>
    </w:p>
    <w:p w14:paraId="5C1AD592"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Pp</w:t>
      </w:r>
      <w:proofErr w:type="spellEnd"/>
      <w:r w:rsidRPr="000C123D">
        <w:rPr>
          <w:rFonts w:ascii="Cambria" w:hAnsi="Cambria"/>
        </w:rPr>
        <w:t xml:space="preserve"> – ilość punktów w kryterium „Klauzule dodatkowe i inne postanowienia szczególne fakultatywne”</w:t>
      </w:r>
    </w:p>
    <w:p w14:paraId="0C802A0B"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Imp</w:t>
      </w:r>
      <w:proofErr w:type="spellEnd"/>
      <w:r w:rsidRPr="000C123D">
        <w:rPr>
          <w:rFonts w:ascii="Cambria" w:hAnsi="Cambria"/>
        </w:rPr>
        <w:t xml:space="preserve"> – ilość „małych” punktów przyznanych ocenianej ofercie za przyjęte klauzule dodatkowe i inne postanowienia szczególne fakultatywne</w:t>
      </w:r>
    </w:p>
    <w:p w14:paraId="2BD99FF8" w14:textId="77777777" w:rsidR="007F56E7" w:rsidRPr="000C123D" w:rsidRDefault="007F56E7" w:rsidP="00E31874">
      <w:pPr>
        <w:widowControl w:val="0"/>
        <w:spacing w:after="0" w:line="240" w:lineRule="auto"/>
        <w:ind w:left="1080"/>
        <w:jc w:val="both"/>
        <w:rPr>
          <w:rFonts w:ascii="Cambria" w:hAnsi="Cambria"/>
        </w:rPr>
      </w:pPr>
      <w:proofErr w:type="spellStart"/>
      <w:r w:rsidRPr="000C123D">
        <w:rPr>
          <w:rFonts w:ascii="Cambria" w:hAnsi="Cambria"/>
        </w:rPr>
        <w:t>Kp</w:t>
      </w:r>
      <w:proofErr w:type="spellEnd"/>
      <w:r w:rsidRPr="000C123D">
        <w:rPr>
          <w:rFonts w:ascii="Cambria" w:hAnsi="Cambria"/>
        </w:rPr>
        <w:t xml:space="preserve"> – współczynnik proporcjonalności = 100</w:t>
      </w:r>
    </w:p>
    <w:p w14:paraId="56DABADE" w14:textId="66AEFF4B" w:rsidR="007F56E7" w:rsidRPr="000C123D" w:rsidRDefault="007F56E7" w:rsidP="00E31874">
      <w:pPr>
        <w:widowControl w:val="0"/>
        <w:spacing w:after="0" w:line="240" w:lineRule="auto"/>
        <w:ind w:left="1080"/>
        <w:jc w:val="both"/>
        <w:rPr>
          <w:rFonts w:ascii="Cambria" w:hAnsi="Cambria"/>
          <w:color w:val="000000"/>
        </w:rPr>
      </w:pPr>
      <w:proofErr w:type="spellStart"/>
      <w:r w:rsidRPr="000C123D">
        <w:rPr>
          <w:rFonts w:ascii="Cambria" w:hAnsi="Cambria"/>
        </w:rPr>
        <w:t>Wk</w:t>
      </w:r>
      <w:proofErr w:type="spellEnd"/>
      <w:r w:rsidRPr="000C123D">
        <w:rPr>
          <w:rFonts w:ascii="Cambria" w:hAnsi="Cambria"/>
        </w:rPr>
        <w:t xml:space="preserve"> – waga procentowa dla </w:t>
      </w:r>
      <w:r w:rsidR="00E92CA4" w:rsidRPr="000C123D">
        <w:rPr>
          <w:rFonts w:ascii="Cambria" w:hAnsi="Cambria"/>
        </w:rPr>
        <w:t xml:space="preserve">kryterium „Klauzule dodatkowe i </w:t>
      </w:r>
      <w:r w:rsidRPr="000C123D">
        <w:rPr>
          <w:rFonts w:ascii="Cambria" w:hAnsi="Cambria"/>
        </w:rPr>
        <w:t xml:space="preserve">inne postanowienia </w:t>
      </w:r>
      <w:r w:rsidRPr="000C123D">
        <w:rPr>
          <w:rFonts w:ascii="Cambria" w:hAnsi="Cambria"/>
          <w:color w:val="000000"/>
        </w:rPr>
        <w:t xml:space="preserve">szczególne fakultatywne” = </w:t>
      </w:r>
      <w:r w:rsidR="00AF3DAF">
        <w:rPr>
          <w:rFonts w:ascii="Cambria" w:hAnsi="Cambria"/>
          <w:color w:val="000000"/>
        </w:rPr>
        <w:t>1</w:t>
      </w:r>
      <w:r w:rsidR="004157A5" w:rsidRPr="000C123D">
        <w:rPr>
          <w:rFonts w:ascii="Cambria" w:hAnsi="Cambria"/>
          <w:color w:val="000000"/>
        </w:rPr>
        <w:t>0</w:t>
      </w:r>
      <w:r w:rsidRPr="000C123D">
        <w:rPr>
          <w:rFonts w:ascii="Cambria" w:hAnsi="Cambria"/>
          <w:color w:val="000000"/>
        </w:rPr>
        <w:t>%</w:t>
      </w:r>
    </w:p>
    <w:p w14:paraId="203FC552" w14:textId="689C5947" w:rsidR="007F56E7" w:rsidRPr="00617CAD" w:rsidRDefault="007F56E7" w:rsidP="008F3089">
      <w:pPr>
        <w:widowControl w:val="0"/>
        <w:numPr>
          <w:ilvl w:val="3"/>
          <w:numId w:val="10"/>
        </w:numPr>
        <w:tabs>
          <w:tab w:val="left" w:pos="1134"/>
        </w:tabs>
        <w:suppressAutoHyphens/>
        <w:spacing w:before="60" w:after="0" w:line="240" w:lineRule="auto"/>
        <w:ind w:left="1134" w:hanging="1134"/>
        <w:jc w:val="both"/>
        <w:rPr>
          <w:rFonts w:ascii="Cambria" w:eastAsia="Calibri" w:hAnsi="Cambria"/>
        </w:rPr>
      </w:pPr>
      <w:r w:rsidRPr="000C123D">
        <w:rPr>
          <w:rFonts w:ascii="Cambria" w:eastAsia="Calibri" w:hAnsi="Cambria"/>
          <w:b/>
        </w:rPr>
        <w:t>Wykaz klauzul dodatkowych i innych postanowień szczególnych fakultatywnych</w:t>
      </w:r>
      <w:r w:rsidR="00E92CA4" w:rsidRPr="000C123D">
        <w:rPr>
          <w:rFonts w:ascii="Cambria" w:eastAsia="Calibri" w:hAnsi="Cambria"/>
          <w:b/>
        </w:rPr>
        <w:t xml:space="preserve"> dotyczących II części zamówienia</w:t>
      </w:r>
    </w:p>
    <w:tbl>
      <w:tblPr>
        <w:tblW w:w="4794" w:type="pct"/>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70"/>
        <w:gridCol w:w="1842"/>
      </w:tblGrid>
      <w:tr w:rsidR="00617CAD" w:rsidRPr="000C123D" w14:paraId="5163C016" w14:textId="77777777" w:rsidTr="00902496">
        <w:trPr>
          <w:cantSplit/>
          <w:trHeight w:val="20"/>
        </w:trPr>
        <w:tc>
          <w:tcPr>
            <w:tcW w:w="4000" w:type="pct"/>
            <w:shd w:val="clear" w:color="auto" w:fill="F2F2F2" w:themeFill="background1" w:themeFillShade="F2"/>
            <w:vAlign w:val="center"/>
          </w:tcPr>
          <w:p w14:paraId="0B6F1DD8" w14:textId="02F56235" w:rsidR="00617CAD" w:rsidRPr="000C123D" w:rsidRDefault="00617CAD" w:rsidP="00BD1CCD">
            <w:pPr>
              <w:widowControl w:val="0"/>
              <w:tabs>
                <w:tab w:val="left" w:pos="567"/>
              </w:tabs>
              <w:suppressAutoHyphens/>
              <w:snapToGrid w:val="0"/>
              <w:spacing w:after="0" w:line="240" w:lineRule="auto"/>
              <w:jc w:val="center"/>
              <w:rPr>
                <w:rFonts w:ascii="Cambria" w:hAnsi="Cambria"/>
                <w:b/>
                <w:bCs/>
                <w:sz w:val="20"/>
                <w:szCs w:val="20"/>
                <w:lang w:eastAsia="ar-SA"/>
              </w:rPr>
            </w:pPr>
            <w:r w:rsidRPr="000C123D">
              <w:rPr>
                <w:rFonts w:ascii="Cambria" w:hAnsi="Cambria"/>
                <w:b/>
                <w:bCs/>
                <w:sz w:val="20"/>
                <w:szCs w:val="20"/>
                <w:lang w:eastAsia="ar-SA"/>
              </w:rPr>
              <w:t xml:space="preserve">Klauzule dodatkowe i inne postanowienia </w:t>
            </w:r>
            <w:r w:rsidR="00EB57DE">
              <w:rPr>
                <w:rFonts w:ascii="Cambria" w:hAnsi="Cambria"/>
                <w:b/>
                <w:bCs/>
                <w:sz w:val="20"/>
                <w:szCs w:val="20"/>
                <w:lang w:eastAsia="ar-SA"/>
              </w:rPr>
              <w:t>szczególne fakultatywne</w:t>
            </w:r>
          </w:p>
        </w:tc>
        <w:tc>
          <w:tcPr>
            <w:tcW w:w="1000" w:type="pct"/>
            <w:shd w:val="clear" w:color="auto" w:fill="F2F2F2" w:themeFill="background1" w:themeFillShade="F2"/>
            <w:vAlign w:val="center"/>
          </w:tcPr>
          <w:p w14:paraId="40D89F4A" w14:textId="60A411AB" w:rsidR="00617CAD" w:rsidRPr="000C123D" w:rsidRDefault="00617CAD" w:rsidP="00BD1CCD">
            <w:pPr>
              <w:widowControl w:val="0"/>
              <w:tabs>
                <w:tab w:val="left" w:pos="567"/>
              </w:tabs>
              <w:suppressAutoHyphens/>
              <w:snapToGrid w:val="0"/>
              <w:spacing w:after="0" w:line="240" w:lineRule="auto"/>
              <w:jc w:val="center"/>
              <w:rPr>
                <w:rFonts w:ascii="Cambria" w:hAnsi="Cambria"/>
                <w:b/>
                <w:bCs/>
                <w:sz w:val="20"/>
                <w:szCs w:val="20"/>
                <w:lang w:eastAsia="ar-SA"/>
              </w:rPr>
            </w:pPr>
            <w:r w:rsidRPr="00EF516A">
              <w:rPr>
                <w:rFonts w:ascii="Cambria" w:hAnsi="Cambria" w:cs="Tahoma"/>
                <w:b/>
                <w:bCs/>
                <w:sz w:val="20"/>
                <w:szCs w:val="20"/>
                <w:lang w:eastAsia="pl-PL"/>
              </w:rPr>
              <w:t>Liczba małych punktów za akceptację</w:t>
            </w:r>
          </w:p>
        </w:tc>
      </w:tr>
      <w:tr w:rsidR="00617CAD" w:rsidRPr="000C123D" w14:paraId="3F32F7D2" w14:textId="77777777" w:rsidTr="003D3E38">
        <w:trPr>
          <w:cantSplit/>
          <w:trHeight w:val="567"/>
        </w:trPr>
        <w:tc>
          <w:tcPr>
            <w:tcW w:w="4000" w:type="pct"/>
            <w:shd w:val="clear" w:color="auto" w:fill="auto"/>
            <w:vAlign w:val="center"/>
          </w:tcPr>
          <w:p w14:paraId="7ACCDC89" w14:textId="03D23E23" w:rsidR="00617CAD" w:rsidRPr="000C123D" w:rsidRDefault="00617CAD" w:rsidP="00617CAD">
            <w:pPr>
              <w:widowControl w:val="0"/>
              <w:suppressAutoHyphens/>
              <w:spacing w:after="0" w:line="240" w:lineRule="auto"/>
              <w:jc w:val="both"/>
              <w:rPr>
                <w:rFonts w:ascii="Cambria" w:hAnsi="Cambria"/>
                <w:sz w:val="20"/>
                <w:szCs w:val="20"/>
                <w:lang w:eastAsia="ar-SA"/>
              </w:rPr>
            </w:pPr>
            <w:r w:rsidRPr="000C123D">
              <w:rPr>
                <w:rFonts w:ascii="Cambria" w:hAnsi="Cambria"/>
                <w:sz w:val="20"/>
              </w:rPr>
              <w:t>Uznanie za szkodę częściową uszkodzenie ubezpieczonego pojazdu w takim zakresie, że koszt jego naprawy nie przekracza 80% jego wartości rynkowej na</w:t>
            </w:r>
            <w:r>
              <w:rPr>
                <w:rFonts w:ascii="Cambria" w:hAnsi="Cambria"/>
                <w:sz w:val="20"/>
              </w:rPr>
              <w:t xml:space="preserve"> </w:t>
            </w:r>
            <w:r w:rsidRPr="000C123D">
              <w:rPr>
                <w:rFonts w:ascii="Cambria" w:hAnsi="Cambria"/>
                <w:sz w:val="20"/>
              </w:rPr>
              <w:t xml:space="preserve">dzień ustalania odszkodowania </w:t>
            </w:r>
          </w:p>
        </w:tc>
        <w:tc>
          <w:tcPr>
            <w:tcW w:w="1000" w:type="pct"/>
            <w:shd w:val="clear" w:color="auto" w:fill="auto"/>
            <w:vAlign w:val="center"/>
          </w:tcPr>
          <w:p w14:paraId="20357E17" w14:textId="584FA599" w:rsidR="00617CAD" w:rsidRPr="000C123D"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CF4DF0">
              <w:rPr>
                <w:rFonts w:ascii="Cambria" w:hAnsi="Cambria"/>
                <w:b/>
                <w:sz w:val="20"/>
              </w:rPr>
              <w:t>20 punktów</w:t>
            </w:r>
          </w:p>
        </w:tc>
      </w:tr>
      <w:tr w:rsidR="00617CAD" w:rsidRPr="000C123D" w14:paraId="46AB5F34" w14:textId="77777777" w:rsidTr="003D3E38">
        <w:trPr>
          <w:cantSplit/>
          <w:trHeight w:val="567"/>
        </w:trPr>
        <w:tc>
          <w:tcPr>
            <w:tcW w:w="4000" w:type="pct"/>
            <w:shd w:val="clear" w:color="auto" w:fill="auto"/>
            <w:vAlign w:val="center"/>
          </w:tcPr>
          <w:p w14:paraId="215A075C" w14:textId="33A6824F" w:rsidR="00617CAD" w:rsidRPr="000C123D" w:rsidRDefault="00617CAD" w:rsidP="00617CAD">
            <w:pPr>
              <w:widowControl w:val="0"/>
              <w:suppressAutoHyphens/>
              <w:spacing w:after="0" w:line="240" w:lineRule="auto"/>
              <w:jc w:val="both"/>
              <w:rPr>
                <w:rFonts w:ascii="Cambria" w:hAnsi="Cambria"/>
                <w:sz w:val="20"/>
                <w:szCs w:val="20"/>
                <w:lang w:eastAsia="ar-SA"/>
              </w:rPr>
            </w:pPr>
            <w:r w:rsidRPr="000C123D">
              <w:rPr>
                <w:rFonts w:ascii="Cambria" w:hAnsi="Cambria"/>
                <w:sz w:val="20"/>
              </w:rPr>
              <w:t xml:space="preserve">Przyjęcie podanej klauzuli szkody całkowitej </w:t>
            </w:r>
          </w:p>
        </w:tc>
        <w:tc>
          <w:tcPr>
            <w:tcW w:w="1000" w:type="pct"/>
            <w:shd w:val="clear" w:color="auto" w:fill="auto"/>
            <w:vAlign w:val="center"/>
          </w:tcPr>
          <w:p w14:paraId="15D9269F" w14:textId="0290D13A" w:rsidR="00617CAD" w:rsidRPr="00360BC4"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360BC4">
              <w:rPr>
                <w:rFonts w:ascii="Cambria" w:hAnsi="Cambria"/>
                <w:b/>
                <w:sz w:val="20"/>
              </w:rPr>
              <w:t>20 punktów</w:t>
            </w:r>
          </w:p>
        </w:tc>
      </w:tr>
      <w:tr w:rsidR="00617CAD" w:rsidRPr="000C123D" w14:paraId="660A38C2" w14:textId="77777777" w:rsidTr="003D3E38">
        <w:trPr>
          <w:cantSplit/>
          <w:trHeight w:val="567"/>
        </w:trPr>
        <w:tc>
          <w:tcPr>
            <w:tcW w:w="4000" w:type="pct"/>
            <w:shd w:val="clear" w:color="auto" w:fill="auto"/>
            <w:vAlign w:val="center"/>
          </w:tcPr>
          <w:p w14:paraId="377025A2" w14:textId="15E1D004" w:rsidR="00617CAD" w:rsidRPr="000C123D" w:rsidRDefault="00617CAD" w:rsidP="00617CAD">
            <w:pPr>
              <w:widowControl w:val="0"/>
              <w:suppressAutoHyphens/>
              <w:spacing w:after="0" w:line="240" w:lineRule="auto"/>
              <w:jc w:val="both"/>
              <w:rPr>
                <w:rFonts w:ascii="Cambria" w:hAnsi="Cambria"/>
                <w:sz w:val="20"/>
                <w:szCs w:val="20"/>
                <w:lang w:eastAsia="ar-SA"/>
              </w:rPr>
            </w:pPr>
            <w:r w:rsidRPr="000C123D">
              <w:rPr>
                <w:rFonts w:ascii="Cambria" w:hAnsi="Cambria"/>
                <w:sz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1000" w:type="pct"/>
            <w:shd w:val="clear" w:color="auto" w:fill="auto"/>
            <w:vAlign w:val="center"/>
          </w:tcPr>
          <w:p w14:paraId="6460863A" w14:textId="2A09B721" w:rsidR="00617CAD" w:rsidRPr="00360BC4" w:rsidRDefault="00617CAD" w:rsidP="00E00758">
            <w:pPr>
              <w:widowControl w:val="0"/>
              <w:tabs>
                <w:tab w:val="left" w:pos="567"/>
              </w:tabs>
              <w:suppressAutoHyphens/>
              <w:snapToGrid w:val="0"/>
              <w:spacing w:after="0" w:line="240" w:lineRule="auto"/>
              <w:jc w:val="center"/>
              <w:rPr>
                <w:rFonts w:ascii="Cambria" w:hAnsi="Cambria"/>
                <w:b/>
                <w:bCs/>
                <w:sz w:val="20"/>
                <w:szCs w:val="20"/>
                <w:lang w:eastAsia="ar-SA"/>
              </w:rPr>
            </w:pPr>
            <w:r w:rsidRPr="00360BC4">
              <w:rPr>
                <w:rFonts w:ascii="Cambria" w:hAnsi="Cambria"/>
                <w:b/>
                <w:sz w:val="20"/>
              </w:rPr>
              <w:t>1</w:t>
            </w:r>
            <w:r w:rsidR="00E00758" w:rsidRPr="00360BC4">
              <w:rPr>
                <w:rFonts w:ascii="Cambria" w:hAnsi="Cambria"/>
                <w:b/>
                <w:sz w:val="20"/>
              </w:rPr>
              <w:t>5</w:t>
            </w:r>
            <w:r w:rsidRPr="00360BC4">
              <w:rPr>
                <w:rFonts w:ascii="Cambria" w:hAnsi="Cambria"/>
                <w:b/>
                <w:sz w:val="20"/>
              </w:rPr>
              <w:t xml:space="preserve"> punktów</w:t>
            </w:r>
          </w:p>
        </w:tc>
      </w:tr>
      <w:tr w:rsidR="00617CAD" w:rsidRPr="000C123D" w14:paraId="1E48BFBF" w14:textId="77777777" w:rsidTr="003D3E38">
        <w:trPr>
          <w:cantSplit/>
          <w:trHeight w:val="567"/>
        </w:trPr>
        <w:tc>
          <w:tcPr>
            <w:tcW w:w="4000" w:type="pct"/>
            <w:shd w:val="clear" w:color="auto" w:fill="auto"/>
            <w:vAlign w:val="center"/>
          </w:tcPr>
          <w:p w14:paraId="31305494" w14:textId="12F5EF97" w:rsidR="00617CAD" w:rsidRPr="000C123D" w:rsidRDefault="00617CAD" w:rsidP="00617CAD">
            <w:pPr>
              <w:widowControl w:val="0"/>
              <w:suppressAutoHyphens/>
              <w:spacing w:after="0" w:line="240" w:lineRule="auto"/>
              <w:jc w:val="both"/>
              <w:rPr>
                <w:rFonts w:ascii="Cambria" w:hAnsi="Cambria"/>
                <w:sz w:val="20"/>
                <w:szCs w:val="20"/>
                <w:lang w:eastAsia="ar-SA"/>
              </w:rPr>
            </w:pPr>
            <w:r w:rsidRPr="000C123D">
              <w:rPr>
                <w:rFonts w:ascii="Cambria" w:hAnsi="Cambria"/>
                <w:sz w:val="20"/>
              </w:rPr>
              <w:t xml:space="preserve">Przyjęcie gwarantowanej sumy ubezpieczenia auto casco przez każdy roczny okres ubezpieczenia pojazdów </w:t>
            </w:r>
          </w:p>
        </w:tc>
        <w:tc>
          <w:tcPr>
            <w:tcW w:w="1000" w:type="pct"/>
            <w:shd w:val="clear" w:color="auto" w:fill="auto"/>
            <w:vAlign w:val="center"/>
          </w:tcPr>
          <w:p w14:paraId="26296D09" w14:textId="7B3BFF7B" w:rsidR="00617CAD" w:rsidRPr="00360BC4"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360BC4">
              <w:rPr>
                <w:rFonts w:ascii="Cambria" w:hAnsi="Cambria"/>
                <w:b/>
                <w:sz w:val="20"/>
              </w:rPr>
              <w:t>20 punktów</w:t>
            </w:r>
          </w:p>
        </w:tc>
      </w:tr>
      <w:tr w:rsidR="00617CAD" w:rsidRPr="000C123D" w14:paraId="37F366B1" w14:textId="77777777" w:rsidTr="003D3E38">
        <w:trPr>
          <w:cantSplit/>
          <w:trHeight w:val="567"/>
        </w:trPr>
        <w:tc>
          <w:tcPr>
            <w:tcW w:w="4000" w:type="pct"/>
            <w:shd w:val="clear" w:color="auto" w:fill="auto"/>
            <w:vAlign w:val="center"/>
          </w:tcPr>
          <w:p w14:paraId="67F0D52E" w14:textId="7FF527ED" w:rsidR="00617CAD" w:rsidRPr="000C123D" w:rsidRDefault="00617CAD" w:rsidP="00617CAD">
            <w:pPr>
              <w:widowControl w:val="0"/>
              <w:suppressAutoHyphens/>
              <w:spacing w:after="0" w:line="240" w:lineRule="auto"/>
              <w:jc w:val="both"/>
              <w:rPr>
                <w:rFonts w:ascii="Cambria" w:hAnsi="Cambria"/>
                <w:sz w:val="20"/>
                <w:szCs w:val="20"/>
                <w:lang w:eastAsia="ar-SA"/>
              </w:rPr>
            </w:pPr>
            <w:r w:rsidRPr="000C123D">
              <w:rPr>
                <w:rFonts w:ascii="Cambria" w:hAnsi="Cambria"/>
                <w:sz w:val="20"/>
              </w:rPr>
              <w:t xml:space="preserve">Przyjęcie podanej klauzuli ubezpieczenia pojazdu niezabezpieczonego </w:t>
            </w:r>
          </w:p>
        </w:tc>
        <w:tc>
          <w:tcPr>
            <w:tcW w:w="1000" w:type="pct"/>
            <w:shd w:val="clear" w:color="auto" w:fill="auto"/>
            <w:vAlign w:val="center"/>
          </w:tcPr>
          <w:p w14:paraId="1D2F3AE7" w14:textId="487047FE" w:rsidR="00617CAD" w:rsidRPr="00360BC4" w:rsidRDefault="00E00758"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360BC4">
              <w:rPr>
                <w:rFonts w:ascii="Cambria" w:hAnsi="Cambria"/>
                <w:b/>
                <w:sz w:val="20"/>
              </w:rPr>
              <w:t>15</w:t>
            </w:r>
            <w:r w:rsidR="00617CAD" w:rsidRPr="00360BC4">
              <w:rPr>
                <w:rFonts w:ascii="Cambria" w:hAnsi="Cambria"/>
                <w:b/>
                <w:sz w:val="20"/>
              </w:rPr>
              <w:t xml:space="preserve"> punktów</w:t>
            </w:r>
          </w:p>
        </w:tc>
      </w:tr>
      <w:tr w:rsidR="00617CAD" w:rsidRPr="000C123D" w14:paraId="4CF1DD7E" w14:textId="77777777" w:rsidTr="003D3E38">
        <w:trPr>
          <w:cantSplit/>
          <w:trHeight w:val="567"/>
        </w:trPr>
        <w:tc>
          <w:tcPr>
            <w:tcW w:w="4000" w:type="pct"/>
            <w:shd w:val="clear" w:color="auto" w:fill="auto"/>
            <w:vAlign w:val="center"/>
          </w:tcPr>
          <w:p w14:paraId="0FB765AD" w14:textId="7B09B883" w:rsidR="00617CAD" w:rsidRPr="000C123D" w:rsidRDefault="00617CAD" w:rsidP="00617CAD">
            <w:pPr>
              <w:widowControl w:val="0"/>
              <w:suppressAutoHyphens/>
              <w:spacing w:after="0" w:line="240" w:lineRule="auto"/>
              <w:jc w:val="both"/>
              <w:rPr>
                <w:rFonts w:ascii="Cambria" w:hAnsi="Cambria"/>
                <w:sz w:val="20"/>
                <w:szCs w:val="20"/>
                <w:lang w:eastAsia="ar-SA"/>
              </w:rPr>
            </w:pPr>
            <w:r w:rsidRPr="000C123D">
              <w:rPr>
                <w:rFonts w:ascii="Cambria" w:hAnsi="Cambria"/>
                <w:sz w:val="20"/>
              </w:rPr>
              <w:t xml:space="preserve">Przyjęcie podanej klauzuli funduszu prewencyjnego </w:t>
            </w:r>
          </w:p>
        </w:tc>
        <w:tc>
          <w:tcPr>
            <w:tcW w:w="1000" w:type="pct"/>
            <w:shd w:val="clear" w:color="auto" w:fill="auto"/>
            <w:vAlign w:val="center"/>
          </w:tcPr>
          <w:p w14:paraId="09C45B5E" w14:textId="493AA519" w:rsidR="00617CAD" w:rsidRPr="00360BC4" w:rsidRDefault="00617CAD" w:rsidP="00617CAD">
            <w:pPr>
              <w:widowControl w:val="0"/>
              <w:tabs>
                <w:tab w:val="left" w:pos="567"/>
              </w:tabs>
              <w:suppressAutoHyphens/>
              <w:snapToGrid w:val="0"/>
              <w:spacing w:after="0" w:line="240" w:lineRule="auto"/>
              <w:jc w:val="center"/>
              <w:rPr>
                <w:rFonts w:ascii="Cambria" w:hAnsi="Cambria"/>
                <w:b/>
                <w:bCs/>
                <w:sz w:val="20"/>
                <w:szCs w:val="20"/>
                <w:lang w:eastAsia="ar-SA"/>
              </w:rPr>
            </w:pPr>
            <w:r w:rsidRPr="00360BC4">
              <w:rPr>
                <w:rFonts w:ascii="Cambria" w:hAnsi="Cambria"/>
                <w:b/>
                <w:sz w:val="20"/>
              </w:rPr>
              <w:t>10 punktów</w:t>
            </w:r>
          </w:p>
        </w:tc>
      </w:tr>
    </w:tbl>
    <w:p w14:paraId="61EA7DA3" w14:textId="6500A081" w:rsidR="00A616DA" w:rsidRPr="00A616DA" w:rsidRDefault="00A616DA" w:rsidP="00A616DA">
      <w:pPr>
        <w:widowControl w:val="0"/>
        <w:tabs>
          <w:tab w:val="left" w:pos="1080"/>
          <w:tab w:val="left" w:pos="1134"/>
        </w:tabs>
        <w:suppressAutoHyphens/>
        <w:spacing w:before="120" w:after="0" w:line="240" w:lineRule="auto"/>
        <w:jc w:val="both"/>
        <w:outlineLvl w:val="2"/>
        <w:rPr>
          <w:rFonts w:ascii="Cambria" w:hAnsi="Cambria"/>
          <w:b/>
          <w:color w:val="000000"/>
        </w:rPr>
      </w:pPr>
      <w:bookmarkStart w:id="296" w:name="_Toc456007520"/>
      <w:bookmarkStart w:id="297" w:name="_Toc456007750"/>
      <w:bookmarkStart w:id="298" w:name="_Toc456085690"/>
      <w:bookmarkEnd w:id="294"/>
      <w:bookmarkEnd w:id="295"/>
      <w:r>
        <w:rPr>
          <w:rFonts w:ascii="Cambria" w:hAnsi="Cambria"/>
          <w:b/>
          <w:color w:val="000000"/>
        </w:rPr>
        <w:t xml:space="preserve">14.2.3. </w:t>
      </w:r>
      <w:r w:rsidRPr="00A616DA">
        <w:rPr>
          <w:rFonts w:ascii="Cambria" w:hAnsi="Cambria"/>
          <w:b/>
          <w:color w:val="000000"/>
        </w:rPr>
        <w:t>Część III zamówienia</w:t>
      </w:r>
    </w:p>
    <w:p w14:paraId="7BE2CCAC" w14:textId="641A5D89" w:rsidR="00A616DA" w:rsidRPr="00A616DA" w:rsidRDefault="00A616DA" w:rsidP="00A616DA">
      <w:pPr>
        <w:widowControl w:val="0"/>
        <w:tabs>
          <w:tab w:val="left" w:pos="1080"/>
          <w:tab w:val="left" w:pos="1134"/>
        </w:tabs>
        <w:suppressAutoHyphens/>
        <w:spacing w:after="0" w:line="240" w:lineRule="auto"/>
        <w:jc w:val="both"/>
        <w:outlineLvl w:val="3"/>
        <w:rPr>
          <w:rFonts w:ascii="Cambria" w:hAnsi="Cambria"/>
          <w:b/>
        </w:rPr>
      </w:pPr>
      <w:r>
        <w:rPr>
          <w:rFonts w:ascii="Cambria" w:hAnsi="Cambria"/>
          <w:b/>
        </w:rPr>
        <w:t xml:space="preserve">14.2.3.1.  </w:t>
      </w:r>
      <w:r w:rsidRPr="00A616DA">
        <w:rPr>
          <w:rFonts w:ascii="Cambria" w:hAnsi="Cambria"/>
          <w:b/>
        </w:rPr>
        <w:t>Kryterium „Cena”</w:t>
      </w:r>
    </w:p>
    <w:p w14:paraId="46D2E95B" w14:textId="77777777" w:rsidR="00A616DA" w:rsidRPr="00A616DA" w:rsidRDefault="00A616DA" w:rsidP="00A616DA">
      <w:pPr>
        <w:widowControl w:val="0"/>
        <w:tabs>
          <w:tab w:val="left" w:pos="1134"/>
        </w:tabs>
        <w:spacing w:after="60" w:line="240" w:lineRule="auto"/>
        <w:ind w:left="1077"/>
        <w:jc w:val="both"/>
        <w:rPr>
          <w:rFonts w:ascii="Cambria" w:hAnsi="Cambria"/>
        </w:rPr>
      </w:pPr>
      <w:r w:rsidRPr="00A616DA">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A616DA" w:rsidRPr="00A616DA" w14:paraId="3C3E549E" w14:textId="77777777" w:rsidTr="006B666C">
        <w:trPr>
          <w:jc w:val="center"/>
        </w:trPr>
        <w:tc>
          <w:tcPr>
            <w:tcW w:w="635" w:type="dxa"/>
            <w:vAlign w:val="center"/>
          </w:tcPr>
          <w:p w14:paraId="244F201A" w14:textId="77777777" w:rsidR="00A616DA" w:rsidRPr="00A616DA" w:rsidRDefault="00A616DA" w:rsidP="00A616DA">
            <w:pPr>
              <w:widowControl w:val="0"/>
              <w:spacing w:after="0" w:line="240" w:lineRule="auto"/>
              <w:jc w:val="center"/>
              <w:rPr>
                <w:rFonts w:ascii="Cambria" w:hAnsi="Cambria"/>
                <w:sz w:val="20"/>
                <w:szCs w:val="20"/>
              </w:rPr>
            </w:pPr>
          </w:p>
        </w:tc>
        <w:tc>
          <w:tcPr>
            <w:tcW w:w="3195" w:type="dxa"/>
            <w:vAlign w:val="center"/>
          </w:tcPr>
          <w:p w14:paraId="0A8F4955" w14:textId="77777777" w:rsidR="00A616DA" w:rsidRPr="00A616DA" w:rsidRDefault="00A616DA" w:rsidP="00A616DA">
            <w:pPr>
              <w:widowControl w:val="0"/>
              <w:spacing w:after="0" w:line="240" w:lineRule="auto"/>
              <w:ind w:left="1077" w:hanging="1077"/>
              <w:jc w:val="center"/>
              <w:rPr>
                <w:rFonts w:ascii="Cambria" w:hAnsi="Cambria"/>
                <w:sz w:val="20"/>
                <w:szCs w:val="20"/>
              </w:rPr>
            </w:pPr>
            <w:r w:rsidRPr="00A616DA">
              <w:rPr>
                <w:rFonts w:ascii="Cambria" w:hAnsi="Cambria"/>
                <w:sz w:val="20"/>
                <w:szCs w:val="20"/>
              </w:rPr>
              <w:t>Cena najtańszej ważnej oferty</w:t>
            </w:r>
          </w:p>
        </w:tc>
        <w:tc>
          <w:tcPr>
            <w:tcW w:w="709" w:type="dxa"/>
            <w:vAlign w:val="center"/>
          </w:tcPr>
          <w:p w14:paraId="35FD0B16" w14:textId="77777777" w:rsidR="00A616DA" w:rsidRPr="00A616DA" w:rsidRDefault="00A616DA" w:rsidP="00A616DA">
            <w:pPr>
              <w:widowControl w:val="0"/>
              <w:spacing w:after="0" w:line="240" w:lineRule="auto"/>
              <w:jc w:val="center"/>
              <w:rPr>
                <w:rFonts w:ascii="Cambria" w:hAnsi="Cambria"/>
                <w:sz w:val="20"/>
                <w:szCs w:val="20"/>
              </w:rPr>
            </w:pPr>
          </w:p>
        </w:tc>
        <w:tc>
          <w:tcPr>
            <w:tcW w:w="709" w:type="dxa"/>
            <w:vAlign w:val="center"/>
          </w:tcPr>
          <w:p w14:paraId="479F103A" w14:textId="77777777" w:rsidR="00A616DA" w:rsidRPr="00A616DA" w:rsidRDefault="00A616DA" w:rsidP="00A616DA">
            <w:pPr>
              <w:widowControl w:val="0"/>
              <w:spacing w:after="0" w:line="240" w:lineRule="auto"/>
              <w:jc w:val="center"/>
              <w:rPr>
                <w:rFonts w:ascii="Cambria" w:hAnsi="Cambria"/>
                <w:sz w:val="20"/>
                <w:szCs w:val="20"/>
              </w:rPr>
            </w:pPr>
          </w:p>
        </w:tc>
      </w:tr>
      <w:tr w:rsidR="00A616DA" w:rsidRPr="00A616DA" w14:paraId="1FA946A6" w14:textId="77777777" w:rsidTr="006B666C">
        <w:trPr>
          <w:jc w:val="center"/>
        </w:trPr>
        <w:tc>
          <w:tcPr>
            <w:tcW w:w="635" w:type="dxa"/>
            <w:vAlign w:val="center"/>
          </w:tcPr>
          <w:p w14:paraId="3E40F92E" w14:textId="77777777" w:rsidR="00A616DA" w:rsidRPr="00A616DA" w:rsidRDefault="00A616DA" w:rsidP="00A616DA">
            <w:pPr>
              <w:widowControl w:val="0"/>
              <w:spacing w:after="0" w:line="240" w:lineRule="auto"/>
              <w:jc w:val="center"/>
              <w:rPr>
                <w:rFonts w:ascii="Cambria" w:hAnsi="Cambria"/>
                <w:sz w:val="20"/>
                <w:szCs w:val="20"/>
              </w:rPr>
            </w:pPr>
            <w:proofErr w:type="spellStart"/>
            <w:r w:rsidRPr="00A616DA">
              <w:rPr>
                <w:rFonts w:ascii="Cambria" w:hAnsi="Cambria"/>
                <w:sz w:val="20"/>
                <w:szCs w:val="20"/>
              </w:rPr>
              <w:t>Cn</w:t>
            </w:r>
            <w:proofErr w:type="spellEnd"/>
            <w:r w:rsidRPr="00A616DA">
              <w:rPr>
                <w:rFonts w:ascii="Cambria" w:hAnsi="Cambria"/>
                <w:sz w:val="20"/>
                <w:szCs w:val="20"/>
              </w:rPr>
              <w:t xml:space="preserve"> =</w:t>
            </w:r>
          </w:p>
        </w:tc>
        <w:tc>
          <w:tcPr>
            <w:tcW w:w="3195" w:type="dxa"/>
            <w:vAlign w:val="center"/>
          </w:tcPr>
          <w:p w14:paraId="5DA433FF" w14:textId="77777777" w:rsidR="00A616DA" w:rsidRPr="00A616DA" w:rsidRDefault="00A616DA" w:rsidP="00A616DA">
            <w:pPr>
              <w:widowControl w:val="0"/>
              <w:spacing w:after="0" w:line="240" w:lineRule="auto"/>
              <w:ind w:left="1080" w:hanging="1080"/>
              <w:jc w:val="center"/>
              <w:rPr>
                <w:rFonts w:ascii="Cambria" w:hAnsi="Cambria"/>
                <w:sz w:val="20"/>
                <w:szCs w:val="20"/>
              </w:rPr>
            </w:pPr>
            <w:r w:rsidRPr="00A616DA">
              <w:rPr>
                <w:rFonts w:ascii="Cambria" w:hAnsi="Cambria"/>
                <w:sz w:val="20"/>
                <w:szCs w:val="20"/>
              </w:rPr>
              <w:t>----------------------------------------</w:t>
            </w:r>
          </w:p>
        </w:tc>
        <w:tc>
          <w:tcPr>
            <w:tcW w:w="709" w:type="dxa"/>
            <w:vAlign w:val="center"/>
          </w:tcPr>
          <w:p w14:paraId="7F6BB91D"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 xml:space="preserve">× </w:t>
            </w:r>
            <w:proofErr w:type="spellStart"/>
            <w:r w:rsidRPr="00A616DA">
              <w:rPr>
                <w:rFonts w:ascii="Cambria" w:hAnsi="Cambria"/>
                <w:sz w:val="20"/>
                <w:szCs w:val="20"/>
              </w:rPr>
              <w:t>Kp</w:t>
            </w:r>
            <w:proofErr w:type="spellEnd"/>
          </w:p>
        </w:tc>
        <w:tc>
          <w:tcPr>
            <w:tcW w:w="709" w:type="dxa"/>
            <w:vAlign w:val="center"/>
          </w:tcPr>
          <w:p w14:paraId="62A99AEC"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 xml:space="preserve">× </w:t>
            </w:r>
            <w:proofErr w:type="spellStart"/>
            <w:r w:rsidRPr="00A616DA">
              <w:rPr>
                <w:rFonts w:ascii="Cambria" w:hAnsi="Cambria"/>
                <w:sz w:val="20"/>
                <w:szCs w:val="20"/>
              </w:rPr>
              <w:t>Wc</w:t>
            </w:r>
            <w:proofErr w:type="spellEnd"/>
          </w:p>
        </w:tc>
      </w:tr>
      <w:tr w:rsidR="00A616DA" w:rsidRPr="00A616DA" w14:paraId="3766CDCB" w14:textId="77777777" w:rsidTr="006B666C">
        <w:trPr>
          <w:jc w:val="center"/>
        </w:trPr>
        <w:tc>
          <w:tcPr>
            <w:tcW w:w="635" w:type="dxa"/>
            <w:vAlign w:val="center"/>
          </w:tcPr>
          <w:p w14:paraId="3C080BE5" w14:textId="77777777" w:rsidR="00A616DA" w:rsidRPr="00A616DA" w:rsidRDefault="00A616DA" w:rsidP="00A616DA">
            <w:pPr>
              <w:widowControl w:val="0"/>
              <w:spacing w:after="0" w:line="240" w:lineRule="auto"/>
              <w:jc w:val="center"/>
              <w:rPr>
                <w:rFonts w:ascii="Cambria" w:hAnsi="Cambria"/>
                <w:sz w:val="20"/>
                <w:szCs w:val="20"/>
              </w:rPr>
            </w:pPr>
          </w:p>
        </w:tc>
        <w:tc>
          <w:tcPr>
            <w:tcW w:w="3195" w:type="dxa"/>
            <w:vAlign w:val="center"/>
          </w:tcPr>
          <w:p w14:paraId="1BBD35DF"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Cena oferty badanej</w:t>
            </w:r>
          </w:p>
        </w:tc>
        <w:tc>
          <w:tcPr>
            <w:tcW w:w="709" w:type="dxa"/>
            <w:vAlign w:val="center"/>
          </w:tcPr>
          <w:p w14:paraId="44C87225" w14:textId="77777777" w:rsidR="00A616DA" w:rsidRPr="00A616DA" w:rsidRDefault="00A616DA" w:rsidP="00A616DA">
            <w:pPr>
              <w:widowControl w:val="0"/>
              <w:spacing w:after="0" w:line="240" w:lineRule="auto"/>
              <w:jc w:val="center"/>
              <w:rPr>
                <w:rFonts w:ascii="Cambria" w:hAnsi="Cambria"/>
                <w:sz w:val="20"/>
                <w:szCs w:val="20"/>
              </w:rPr>
            </w:pPr>
          </w:p>
        </w:tc>
        <w:tc>
          <w:tcPr>
            <w:tcW w:w="709" w:type="dxa"/>
            <w:vAlign w:val="center"/>
          </w:tcPr>
          <w:p w14:paraId="58CFCFE1" w14:textId="77777777" w:rsidR="00A616DA" w:rsidRPr="00A616DA" w:rsidRDefault="00A616DA" w:rsidP="00A616DA">
            <w:pPr>
              <w:widowControl w:val="0"/>
              <w:spacing w:after="0" w:line="240" w:lineRule="auto"/>
              <w:jc w:val="center"/>
              <w:rPr>
                <w:rFonts w:ascii="Cambria" w:hAnsi="Cambria"/>
                <w:sz w:val="20"/>
                <w:szCs w:val="20"/>
              </w:rPr>
            </w:pPr>
          </w:p>
        </w:tc>
      </w:tr>
    </w:tbl>
    <w:p w14:paraId="7DF1C387" w14:textId="77777777" w:rsidR="00A616DA" w:rsidRPr="00A616DA" w:rsidRDefault="00A616DA" w:rsidP="00A616DA">
      <w:pPr>
        <w:widowControl w:val="0"/>
        <w:spacing w:after="0" w:line="240" w:lineRule="auto"/>
        <w:ind w:left="1077"/>
        <w:jc w:val="both"/>
        <w:rPr>
          <w:rFonts w:ascii="Cambria" w:hAnsi="Cambria"/>
        </w:rPr>
      </w:pPr>
      <w:r w:rsidRPr="00A616DA">
        <w:rPr>
          <w:rFonts w:ascii="Cambria" w:hAnsi="Cambria"/>
        </w:rPr>
        <w:t>gdzie:</w:t>
      </w:r>
    </w:p>
    <w:p w14:paraId="3EE709A1" w14:textId="77777777" w:rsidR="00A616DA" w:rsidRPr="00A616DA" w:rsidRDefault="00A616DA" w:rsidP="00A616DA">
      <w:pPr>
        <w:widowControl w:val="0"/>
        <w:spacing w:after="0" w:line="240" w:lineRule="auto"/>
        <w:ind w:left="1080"/>
        <w:jc w:val="both"/>
        <w:rPr>
          <w:rFonts w:ascii="Cambria" w:hAnsi="Cambria"/>
        </w:rPr>
      </w:pPr>
      <w:proofErr w:type="spellStart"/>
      <w:r w:rsidRPr="00A616DA">
        <w:rPr>
          <w:rFonts w:ascii="Cambria" w:hAnsi="Cambria"/>
        </w:rPr>
        <w:t>Cn</w:t>
      </w:r>
      <w:proofErr w:type="spellEnd"/>
      <w:r w:rsidRPr="00A616DA">
        <w:rPr>
          <w:rFonts w:ascii="Cambria" w:hAnsi="Cambria"/>
        </w:rPr>
        <w:t xml:space="preserve"> – ilość punktów w kryterium „Cena”</w:t>
      </w:r>
    </w:p>
    <w:p w14:paraId="40693B6E" w14:textId="77777777" w:rsidR="00A616DA" w:rsidRPr="00A616DA" w:rsidRDefault="00A616DA" w:rsidP="00A616DA">
      <w:pPr>
        <w:widowControl w:val="0"/>
        <w:spacing w:after="0" w:line="240" w:lineRule="auto"/>
        <w:ind w:left="1080"/>
        <w:jc w:val="both"/>
        <w:rPr>
          <w:rFonts w:ascii="Cambria" w:hAnsi="Cambria"/>
        </w:rPr>
      </w:pPr>
      <w:proofErr w:type="spellStart"/>
      <w:r w:rsidRPr="00A616DA">
        <w:rPr>
          <w:rFonts w:ascii="Cambria" w:hAnsi="Cambria"/>
        </w:rPr>
        <w:t>Kp</w:t>
      </w:r>
      <w:proofErr w:type="spellEnd"/>
      <w:r w:rsidRPr="00A616DA">
        <w:rPr>
          <w:rFonts w:ascii="Cambria" w:hAnsi="Cambria"/>
        </w:rPr>
        <w:t xml:space="preserve"> – współczynnik proporcjonalności = 100</w:t>
      </w:r>
    </w:p>
    <w:p w14:paraId="2019D1EA" w14:textId="77777777" w:rsidR="00A616DA" w:rsidRPr="00A616DA" w:rsidRDefault="00A616DA" w:rsidP="00A616DA">
      <w:pPr>
        <w:widowControl w:val="0"/>
        <w:spacing w:after="0" w:line="240" w:lineRule="auto"/>
        <w:ind w:left="1080"/>
        <w:jc w:val="both"/>
        <w:rPr>
          <w:rFonts w:ascii="Cambria" w:hAnsi="Cambria"/>
        </w:rPr>
      </w:pPr>
      <w:proofErr w:type="spellStart"/>
      <w:r w:rsidRPr="00A616DA">
        <w:rPr>
          <w:rFonts w:ascii="Cambria" w:hAnsi="Cambria"/>
        </w:rPr>
        <w:t>Wc</w:t>
      </w:r>
      <w:proofErr w:type="spellEnd"/>
      <w:r w:rsidRPr="00A616DA">
        <w:rPr>
          <w:rFonts w:ascii="Cambria" w:hAnsi="Cambria"/>
        </w:rPr>
        <w:t xml:space="preserve"> – waga procentowa dla kryterium „Cena” = 90%</w:t>
      </w:r>
    </w:p>
    <w:p w14:paraId="1996C784" w14:textId="62834774" w:rsidR="00A616DA" w:rsidRPr="00A616DA" w:rsidRDefault="00A616DA" w:rsidP="00A616DA">
      <w:pPr>
        <w:widowControl w:val="0"/>
        <w:tabs>
          <w:tab w:val="left" w:pos="1080"/>
        </w:tabs>
        <w:suppressAutoHyphens/>
        <w:spacing w:before="120" w:after="0" w:line="240" w:lineRule="auto"/>
        <w:jc w:val="both"/>
        <w:outlineLvl w:val="3"/>
        <w:rPr>
          <w:rFonts w:ascii="Cambria" w:hAnsi="Cambria"/>
          <w:b/>
        </w:rPr>
      </w:pPr>
      <w:r>
        <w:rPr>
          <w:rFonts w:ascii="Cambria" w:hAnsi="Cambria"/>
          <w:b/>
        </w:rPr>
        <w:t xml:space="preserve">14.2.3.2.    </w:t>
      </w:r>
      <w:r w:rsidRPr="00A616DA">
        <w:rPr>
          <w:rFonts w:ascii="Cambria" w:hAnsi="Cambria"/>
          <w:b/>
        </w:rPr>
        <w:t>Kryterium „Klauzule dodatkowe i inne postanowienia szczególne fakultatywne”</w:t>
      </w:r>
    </w:p>
    <w:p w14:paraId="4870CDB2" w14:textId="77777777" w:rsidR="00A616DA" w:rsidRPr="00A616DA" w:rsidRDefault="00A616DA" w:rsidP="00A616DA">
      <w:pPr>
        <w:widowControl w:val="0"/>
        <w:spacing w:after="0" w:line="240" w:lineRule="auto"/>
        <w:ind w:left="1080"/>
        <w:jc w:val="both"/>
        <w:rPr>
          <w:rFonts w:ascii="Cambria" w:hAnsi="Cambria"/>
          <w:color w:val="000000"/>
        </w:rPr>
      </w:pPr>
      <w:r w:rsidRPr="00A616DA">
        <w:rPr>
          <w:rFonts w:ascii="Cambria" w:hAnsi="Cambria"/>
        </w:rPr>
        <w:t xml:space="preserve">Ocena ofert w kryterium „Klauzule dodatkowe i inne postanowienia szczególne </w:t>
      </w:r>
      <w:r w:rsidRPr="00A616DA">
        <w:rPr>
          <w:rFonts w:ascii="Cambria" w:hAnsi="Cambria"/>
        </w:rPr>
        <w:lastRenderedPageBreak/>
        <w:t xml:space="preserve">fakultatywne”, zostanie dokonana na podstawie </w:t>
      </w:r>
      <w:r w:rsidRPr="00A616DA">
        <w:rPr>
          <w:rFonts w:ascii="Cambria" w:hAnsi="Cambria"/>
          <w:color w:val="000000"/>
        </w:rPr>
        <w:t>formularza zawartego w złożonej ofercie, z przyznaniem ocenianej ofercie „małych” punktów, określonych przy poszczególnych klauzulach podanych w punkcie 14.2.3.3. Punkty „małe” za warunki pośrednie (zmodyfikowane przez wykonawców) nie będą przyznawane.</w:t>
      </w:r>
    </w:p>
    <w:p w14:paraId="2A900F17" w14:textId="77777777" w:rsidR="00A616DA" w:rsidRPr="00A616DA" w:rsidRDefault="00A616DA" w:rsidP="00A616DA">
      <w:pPr>
        <w:widowControl w:val="0"/>
        <w:spacing w:after="60" w:line="240" w:lineRule="auto"/>
        <w:ind w:left="1080"/>
        <w:jc w:val="both"/>
        <w:rPr>
          <w:rFonts w:ascii="Cambria" w:hAnsi="Cambria"/>
        </w:rPr>
      </w:pPr>
      <w:r w:rsidRPr="00A616DA">
        <w:rPr>
          <w:rFonts w:ascii="Cambria" w:hAnsi="Cambria"/>
          <w:color w:val="000000"/>
        </w:rPr>
        <w:t xml:space="preserve">Maksymalną ilość „małych” punktów (100 pkt), otrzyma oferta tego wykonawcy, który </w:t>
      </w:r>
      <w:r w:rsidRPr="00A616DA">
        <w:rPr>
          <w:rFonts w:ascii="Cambria" w:hAnsi="Cambria"/>
        </w:rPr>
        <w:t xml:space="preserve">przyjmie wszystkie klauzule dodatkowe i inne postanowienia szczególne fakultatywne, </w:t>
      </w:r>
      <w:r w:rsidRPr="00A616DA">
        <w:rPr>
          <w:rFonts w:ascii="Cambria" w:hAnsi="Cambria"/>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A616DA" w:rsidRPr="00A616DA" w14:paraId="305901DD" w14:textId="77777777" w:rsidTr="006B666C">
        <w:trPr>
          <w:jc w:val="center"/>
        </w:trPr>
        <w:tc>
          <w:tcPr>
            <w:tcW w:w="635" w:type="dxa"/>
            <w:vAlign w:val="center"/>
          </w:tcPr>
          <w:p w14:paraId="739FAEA2" w14:textId="77777777" w:rsidR="00A616DA" w:rsidRPr="00A616DA" w:rsidRDefault="00A616DA" w:rsidP="00A616DA">
            <w:pPr>
              <w:widowControl w:val="0"/>
              <w:spacing w:after="0" w:line="240" w:lineRule="auto"/>
              <w:jc w:val="center"/>
              <w:rPr>
                <w:rFonts w:ascii="Cambria" w:hAnsi="Cambria"/>
                <w:sz w:val="20"/>
                <w:szCs w:val="20"/>
              </w:rPr>
            </w:pPr>
          </w:p>
        </w:tc>
        <w:tc>
          <w:tcPr>
            <w:tcW w:w="2767" w:type="dxa"/>
            <w:vAlign w:val="center"/>
          </w:tcPr>
          <w:p w14:paraId="4FFB6F6B" w14:textId="77777777" w:rsidR="00A616DA" w:rsidRPr="00A616DA" w:rsidRDefault="00A616DA" w:rsidP="00A616DA">
            <w:pPr>
              <w:widowControl w:val="0"/>
              <w:spacing w:after="0" w:line="240" w:lineRule="auto"/>
              <w:jc w:val="center"/>
              <w:rPr>
                <w:rFonts w:ascii="Cambria" w:hAnsi="Cambria"/>
                <w:sz w:val="20"/>
                <w:szCs w:val="20"/>
              </w:rPr>
            </w:pPr>
            <w:proofErr w:type="spellStart"/>
            <w:r w:rsidRPr="00A616DA">
              <w:rPr>
                <w:rFonts w:ascii="Cambria" w:hAnsi="Cambria"/>
                <w:sz w:val="20"/>
                <w:szCs w:val="20"/>
              </w:rPr>
              <w:t>Imp</w:t>
            </w:r>
            <w:proofErr w:type="spellEnd"/>
          </w:p>
        </w:tc>
        <w:tc>
          <w:tcPr>
            <w:tcW w:w="709" w:type="dxa"/>
            <w:vAlign w:val="center"/>
          </w:tcPr>
          <w:p w14:paraId="7BEE2B5E" w14:textId="77777777" w:rsidR="00A616DA" w:rsidRPr="00A616DA" w:rsidRDefault="00A616DA" w:rsidP="00A616DA">
            <w:pPr>
              <w:widowControl w:val="0"/>
              <w:spacing w:after="0" w:line="240" w:lineRule="auto"/>
              <w:jc w:val="center"/>
              <w:rPr>
                <w:rFonts w:ascii="Cambria" w:hAnsi="Cambria"/>
                <w:sz w:val="20"/>
                <w:szCs w:val="20"/>
              </w:rPr>
            </w:pPr>
          </w:p>
        </w:tc>
        <w:tc>
          <w:tcPr>
            <w:tcW w:w="709" w:type="dxa"/>
            <w:vAlign w:val="center"/>
          </w:tcPr>
          <w:p w14:paraId="7B02AAA2" w14:textId="77777777" w:rsidR="00A616DA" w:rsidRPr="00A616DA" w:rsidRDefault="00A616DA" w:rsidP="00A616DA">
            <w:pPr>
              <w:widowControl w:val="0"/>
              <w:spacing w:after="0" w:line="240" w:lineRule="auto"/>
              <w:jc w:val="center"/>
              <w:rPr>
                <w:rFonts w:ascii="Cambria" w:hAnsi="Cambria"/>
                <w:sz w:val="20"/>
                <w:szCs w:val="20"/>
              </w:rPr>
            </w:pPr>
          </w:p>
        </w:tc>
      </w:tr>
      <w:tr w:rsidR="00A616DA" w:rsidRPr="00A616DA" w14:paraId="183B5F52" w14:textId="77777777" w:rsidTr="006B666C">
        <w:trPr>
          <w:jc w:val="center"/>
        </w:trPr>
        <w:tc>
          <w:tcPr>
            <w:tcW w:w="635" w:type="dxa"/>
            <w:vAlign w:val="center"/>
          </w:tcPr>
          <w:p w14:paraId="61A93C3F" w14:textId="77777777" w:rsidR="00A616DA" w:rsidRPr="00A616DA" w:rsidRDefault="00A616DA" w:rsidP="00A616DA">
            <w:pPr>
              <w:widowControl w:val="0"/>
              <w:spacing w:after="0" w:line="240" w:lineRule="auto"/>
              <w:jc w:val="center"/>
              <w:rPr>
                <w:rFonts w:ascii="Cambria" w:hAnsi="Cambria"/>
                <w:sz w:val="20"/>
                <w:szCs w:val="20"/>
              </w:rPr>
            </w:pPr>
            <w:proofErr w:type="spellStart"/>
            <w:r w:rsidRPr="00A616DA">
              <w:rPr>
                <w:rFonts w:ascii="Cambria" w:hAnsi="Cambria"/>
                <w:sz w:val="20"/>
                <w:szCs w:val="20"/>
              </w:rPr>
              <w:t>Pp</w:t>
            </w:r>
            <w:proofErr w:type="spellEnd"/>
            <w:r w:rsidRPr="00A616DA">
              <w:rPr>
                <w:rFonts w:ascii="Cambria" w:hAnsi="Cambria"/>
                <w:sz w:val="20"/>
                <w:szCs w:val="20"/>
              </w:rPr>
              <w:t xml:space="preserve"> =</w:t>
            </w:r>
          </w:p>
        </w:tc>
        <w:tc>
          <w:tcPr>
            <w:tcW w:w="2767" w:type="dxa"/>
            <w:vAlign w:val="center"/>
          </w:tcPr>
          <w:p w14:paraId="3479293C"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w:t>
            </w:r>
          </w:p>
        </w:tc>
        <w:tc>
          <w:tcPr>
            <w:tcW w:w="709" w:type="dxa"/>
            <w:vAlign w:val="center"/>
          </w:tcPr>
          <w:p w14:paraId="272FAF4D"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 xml:space="preserve">× </w:t>
            </w:r>
            <w:proofErr w:type="spellStart"/>
            <w:r w:rsidRPr="00A616DA">
              <w:rPr>
                <w:rFonts w:ascii="Cambria" w:hAnsi="Cambria"/>
                <w:sz w:val="20"/>
                <w:szCs w:val="20"/>
              </w:rPr>
              <w:t>Kp</w:t>
            </w:r>
            <w:proofErr w:type="spellEnd"/>
          </w:p>
        </w:tc>
        <w:tc>
          <w:tcPr>
            <w:tcW w:w="709" w:type="dxa"/>
            <w:vAlign w:val="center"/>
          </w:tcPr>
          <w:p w14:paraId="6B64E1E8"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 xml:space="preserve">× </w:t>
            </w:r>
            <w:proofErr w:type="spellStart"/>
            <w:r w:rsidRPr="00A616DA">
              <w:rPr>
                <w:rFonts w:ascii="Cambria" w:hAnsi="Cambria"/>
                <w:sz w:val="20"/>
                <w:szCs w:val="20"/>
              </w:rPr>
              <w:t>Wk</w:t>
            </w:r>
            <w:proofErr w:type="spellEnd"/>
          </w:p>
        </w:tc>
      </w:tr>
      <w:tr w:rsidR="00A616DA" w:rsidRPr="00A616DA" w14:paraId="0E4B8ED6" w14:textId="77777777" w:rsidTr="006B666C">
        <w:trPr>
          <w:jc w:val="center"/>
        </w:trPr>
        <w:tc>
          <w:tcPr>
            <w:tcW w:w="635" w:type="dxa"/>
            <w:vAlign w:val="center"/>
          </w:tcPr>
          <w:p w14:paraId="38C47EC4" w14:textId="77777777" w:rsidR="00A616DA" w:rsidRPr="00A616DA" w:rsidRDefault="00A616DA" w:rsidP="00A616DA">
            <w:pPr>
              <w:widowControl w:val="0"/>
              <w:spacing w:after="0" w:line="240" w:lineRule="auto"/>
              <w:jc w:val="center"/>
              <w:rPr>
                <w:rFonts w:ascii="Cambria" w:hAnsi="Cambria"/>
                <w:sz w:val="20"/>
                <w:szCs w:val="20"/>
              </w:rPr>
            </w:pPr>
          </w:p>
        </w:tc>
        <w:tc>
          <w:tcPr>
            <w:tcW w:w="2767" w:type="dxa"/>
            <w:vAlign w:val="center"/>
          </w:tcPr>
          <w:p w14:paraId="654004F6" w14:textId="77777777" w:rsidR="00A616DA" w:rsidRPr="00A616DA" w:rsidRDefault="00A616DA" w:rsidP="00A616DA">
            <w:pPr>
              <w:widowControl w:val="0"/>
              <w:spacing w:after="0" w:line="240" w:lineRule="auto"/>
              <w:jc w:val="center"/>
              <w:rPr>
                <w:rFonts w:ascii="Cambria" w:hAnsi="Cambria"/>
                <w:sz w:val="20"/>
                <w:szCs w:val="20"/>
              </w:rPr>
            </w:pPr>
            <w:r w:rsidRPr="00A616DA">
              <w:rPr>
                <w:rFonts w:ascii="Cambria" w:hAnsi="Cambria"/>
                <w:sz w:val="20"/>
                <w:szCs w:val="20"/>
              </w:rPr>
              <w:t>100 pkt</w:t>
            </w:r>
          </w:p>
        </w:tc>
        <w:tc>
          <w:tcPr>
            <w:tcW w:w="709" w:type="dxa"/>
            <w:vAlign w:val="center"/>
          </w:tcPr>
          <w:p w14:paraId="640B3073" w14:textId="77777777" w:rsidR="00A616DA" w:rsidRPr="00A616DA" w:rsidRDefault="00A616DA" w:rsidP="00A616DA">
            <w:pPr>
              <w:widowControl w:val="0"/>
              <w:spacing w:after="0" w:line="240" w:lineRule="auto"/>
              <w:jc w:val="center"/>
              <w:rPr>
                <w:rFonts w:ascii="Cambria" w:hAnsi="Cambria"/>
                <w:sz w:val="20"/>
                <w:szCs w:val="20"/>
              </w:rPr>
            </w:pPr>
          </w:p>
        </w:tc>
        <w:tc>
          <w:tcPr>
            <w:tcW w:w="709" w:type="dxa"/>
            <w:vAlign w:val="center"/>
          </w:tcPr>
          <w:p w14:paraId="1C4E98E0" w14:textId="77777777" w:rsidR="00A616DA" w:rsidRPr="00A616DA" w:rsidRDefault="00A616DA" w:rsidP="00A616DA">
            <w:pPr>
              <w:widowControl w:val="0"/>
              <w:spacing w:after="0" w:line="240" w:lineRule="auto"/>
              <w:jc w:val="center"/>
              <w:rPr>
                <w:rFonts w:ascii="Cambria" w:hAnsi="Cambria"/>
                <w:sz w:val="20"/>
                <w:szCs w:val="20"/>
              </w:rPr>
            </w:pPr>
          </w:p>
        </w:tc>
      </w:tr>
    </w:tbl>
    <w:p w14:paraId="03B369D5" w14:textId="77777777" w:rsidR="00A616DA" w:rsidRPr="00A616DA" w:rsidRDefault="00A616DA" w:rsidP="00A616DA">
      <w:pPr>
        <w:widowControl w:val="0"/>
        <w:spacing w:after="0" w:line="240" w:lineRule="auto"/>
        <w:ind w:left="1077"/>
        <w:jc w:val="both"/>
        <w:rPr>
          <w:rFonts w:ascii="Cambria" w:hAnsi="Cambria"/>
        </w:rPr>
      </w:pPr>
      <w:r w:rsidRPr="00A616DA">
        <w:rPr>
          <w:rFonts w:ascii="Cambria" w:hAnsi="Cambria"/>
        </w:rPr>
        <w:t xml:space="preserve">gdzie: </w:t>
      </w:r>
    </w:p>
    <w:p w14:paraId="14EFCBCD" w14:textId="77777777" w:rsidR="00A616DA" w:rsidRPr="00A616DA" w:rsidRDefault="00A616DA" w:rsidP="00A616DA">
      <w:pPr>
        <w:widowControl w:val="0"/>
        <w:spacing w:after="0" w:line="240" w:lineRule="auto"/>
        <w:ind w:left="1080"/>
        <w:jc w:val="both"/>
        <w:rPr>
          <w:rFonts w:ascii="Cambria" w:hAnsi="Cambria"/>
        </w:rPr>
      </w:pPr>
      <w:proofErr w:type="spellStart"/>
      <w:r w:rsidRPr="00A616DA">
        <w:rPr>
          <w:rFonts w:ascii="Cambria" w:hAnsi="Cambria"/>
        </w:rPr>
        <w:t>Pp</w:t>
      </w:r>
      <w:proofErr w:type="spellEnd"/>
      <w:r w:rsidRPr="00A616DA">
        <w:rPr>
          <w:rFonts w:ascii="Cambria" w:hAnsi="Cambria"/>
        </w:rPr>
        <w:t xml:space="preserve"> – ilość punktów w kryterium „Klauzule dodatkowe i inne postanowienia szczególne fakultatywne”</w:t>
      </w:r>
    </w:p>
    <w:p w14:paraId="4E6A2C85" w14:textId="77777777" w:rsidR="00A616DA" w:rsidRPr="00A616DA" w:rsidRDefault="00A616DA" w:rsidP="00A616DA">
      <w:pPr>
        <w:widowControl w:val="0"/>
        <w:spacing w:after="0" w:line="240" w:lineRule="auto"/>
        <w:ind w:left="1080"/>
        <w:jc w:val="both"/>
        <w:rPr>
          <w:rFonts w:ascii="Cambria" w:hAnsi="Cambria"/>
        </w:rPr>
      </w:pPr>
      <w:proofErr w:type="spellStart"/>
      <w:r w:rsidRPr="00A616DA">
        <w:rPr>
          <w:rFonts w:ascii="Cambria" w:hAnsi="Cambria"/>
        </w:rPr>
        <w:t>Imp</w:t>
      </w:r>
      <w:proofErr w:type="spellEnd"/>
      <w:r w:rsidRPr="00A616DA">
        <w:rPr>
          <w:rFonts w:ascii="Cambria" w:hAnsi="Cambria"/>
        </w:rPr>
        <w:t xml:space="preserve"> – ilość „małych” punktów przyznanych ocenianej ofercie za przyjęte klauzule dodatkowe i inne postanowienia szczególne fakultatywne</w:t>
      </w:r>
    </w:p>
    <w:p w14:paraId="5A3ADB3B" w14:textId="77777777" w:rsidR="00A616DA" w:rsidRPr="00A616DA" w:rsidRDefault="00A616DA" w:rsidP="00A616DA">
      <w:pPr>
        <w:widowControl w:val="0"/>
        <w:spacing w:after="0" w:line="240" w:lineRule="auto"/>
        <w:ind w:left="1080"/>
        <w:jc w:val="both"/>
        <w:rPr>
          <w:rFonts w:ascii="Cambria" w:hAnsi="Cambria"/>
        </w:rPr>
      </w:pPr>
      <w:proofErr w:type="spellStart"/>
      <w:r w:rsidRPr="00A616DA">
        <w:rPr>
          <w:rFonts w:ascii="Cambria" w:hAnsi="Cambria"/>
        </w:rPr>
        <w:t>Kp</w:t>
      </w:r>
      <w:proofErr w:type="spellEnd"/>
      <w:r w:rsidRPr="00A616DA">
        <w:rPr>
          <w:rFonts w:ascii="Cambria" w:hAnsi="Cambria"/>
        </w:rPr>
        <w:t xml:space="preserve"> – współczynnik proporcjonalności = 100</w:t>
      </w:r>
    </w:p>
    <w:p w14:paraId="1EF95C60" w14:textId="77777777" w:rsidR="00A616DA" w:rsidRPr="00A616DA" w:rsidRDefault="00A616DA" w:rsidP="00A616DA">
      <w:pPr>
        <w:widowControl w:val="0"/>
        <w:spacing w:after="0" w:line="240" w:lineRule="auto"/>
        <w:ind w:left="1080"/>
        <w:jc w:val="both"/>
        <w:rPr>
          <w:rFonts w:ascii="Cambria" w:hAnsi="Cambria"/>
          <w:color w:val="000000"/>
        </w:rPr>
      </w:pPr>
      <w:proofErr w:type="spellStart"/>
      <w:r w:rsidRPr="00A616DA">
        <w:rPr>
          <w:rFonts w:ascii="Cambria" w:hAnsi="Cambria"/>
        </w:rPr>
        <w:t>Wk</w:t>
      </w:r>
      <w:proofErr w:type="spellEnd"/>
      <w:r w:rsidRPr="00A616DA">
        <w:rPr>
          <w:rFonts w:ascii="Cambria" w:hAnsi="Cambria"/>
        </w:rPr>
        <w:t xml:space="preserve"> – waga procentowa dla kryterium „Klauzule dodatkowe i inne postanowienia </w:t>
      </w:r>
      <w:r w:rsidRPr="00A616DA">
        <w:rPr>
          <w:rFonts w:ascii="Cambria" w:hAnsi="Cambria"/>
          <w:color w:val="000000"/>
        </w:rPr>
        <w:t>szczególne fakultatywne” = 10%</w:t>
      </w:r>
    </w:p>
    <w:p w14:paraId="338F6D44" w14:textId="77777777" w:rsidR="00A616DA" w:rsidRDefault="00A616DA" w:rsidP="00902496">
      <w:pPr>
        <w:widowControl w:val="0"/>
        <w:tabs>
          <w:tab w:val="left" w:pos="1134"/>
        </w:tabs>
        <w:suppressAutoHyphens/>
        <w:spacing w:after="0" w:line="240" w:lineRule="auto"/>
        <w:jc w:val="both"/>
        <w:rPr>
          <w:rFonts w:ascii="Cambria" w:eastAsia="Calibri" w:hAnsi="Cambria"/>
          <w:b/>
        </w:rPr>
      </w:pPr>
      <w:r>
        <w:rPr>
          <w:rFonts w:ascii="Cambria" w:eastAsia="Calibri" w:hAnsi="Cambria"/>
          <w:b/>
        </w:rPr>
        <w:t xml:space="preserve">14.2.3.3.  </w:t>
      </w:r>
      <w:r w:rsidRPr="00A616DA">
        <w:rPr>
          <w:rFonts w:ascii="Cambria" w:eastAsia="Calibri" w:hAnsi="Cambria"/>
          <w:b/>
        </w:rPr>
        <w:t xml:space="preserve">Wykaz klauzul dodatkowych i innych postanowień szczególnych fakultatywnych </w:t>
      </w:r>
    </w:p>
    <w:p w14:paraId="5F597E9A" w14:textId="0CF2C120" w:rsidR="00A616DA" w:rsidRDefault="00A616DA" w:rsidP="00902496">
      <w:pPr>
        <w:widowControl w:val="0"/>
        <w:tabs>
          <w:tab w:val="left" w:pos="1134"/>
        </w:tabs>
        <w:suppressAutoHyphens/>
        <w:spacing w:after="0" w:line="240" w:lineRule="auto"/>
        <w:jc w:val="both"/>
        <w:rPr>
          <w:rFonts w:ascii="Cambria" w:eastAsia="Calibri" w:hAnsi="Cambria"/>
          <w:b/>
        </w:rPr>
      </w:pPr>
      <w:r>
        <w:rPr>
          <w:rFonts w:ascii="Cambria" w:eastAsia="Calibri" w:hAnsi="Cambria"/>
          <w:b/>
        </w:rPr>
        <w:t xml:space="preserve">                   </w:t>
      </w:r>
      <w:r w:rsidRPr="00A616DA">
        <w:rPr>
          <w:rFonts w:ascii="Cambria" w:eastAsia="Calibri" w:hAnsi="Cambria"/>
          <w:b/>
        </w:rPr>
        <w:t>dotyczących III części zamówienia</w:t>
      </w:r>
    </w:p>
    <w:p w14:paraId="5BC3D978" w14:textId="77777777" w:rsidR="00902496" w:rsidRPr="00A616DA" w:rsidRDefault="00902496" w:rsidP="00902496">
      <w:pPr>
        <w:widowControl w:val="0"/>
        <w:tabs>
          <w:tab w:val="left" w:pos="1134"/>
        </w:tabs>
        <w:suppressAutoHyphens/>
        <w:spacing w:after="0" w:line="240" w:lineRule="auto"/>
        <w:jc w:val="both"/>
        <w:rPr>
          <w:rFonts w:ascii="Cambria" w:eastAsia="Calibri" w:hAnsi="Cambria"/>
        </w:rPr>
      </w:pPr>
    </w:p>
    <w:tbl>
      <w:tblPr>
        <w:tblW w:w="4459" w:type="pct"/>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5"/>
        <w:gridCol w:w="2411"/>
      </w:tblGrid>
      <w:tr w:rsidR="00A616DA" w:rsidRPr="00A616DA" w14:paraId="24096D39" w14:textId="77777777" w:rsidTr="00B6497A">
        <w:trPr>
          <w:cantSplit/>
          <w:trHeight w:val="20"/>
        </w:trPr>
        <w:tc>
          <w:tcPr>
            <w:tcW w:w="3596" w:type="pct"/>
            <w:shd w:val="clear" w:color="auto" w:fill="D9D9D9" w:themeFill="background1" w:themeFillShade="D9"/>
            <w:vAlign w:val="center"/>
          </w:tcPr>
          <w:p w14:paraId="075ACED6" w14:textId="681DDEB8" w:rsidR="00A616DA" w:rsidRPr="00A616DA" w:rsidRDefault="00A616DA" w:rsidP="00902496">
            <w:pPr>
              <w:widowControl w:val="0"/>
              <w:tabs>
                <w:tab w:val="left" w:pos="567"/>
              </w:tabs>
              <w:suppressAutoHyphens/>
              <w:snapToGrid w:val="0"/>
              <w:spacing w:after="0" w:line="240" w:lineRule="auto"/>
              <w:jc w:val="center"/>
              <w:rPr>
                <w:rFonts w:ascii="Cambria" w:hAnsi="Cambria"/>
                <w:b/>
                <w:bCs/>
                <w:sz w:val="20"/>
                <w:szCs w:val="20"/>
                <w:lang w:eastAsia="ar-SA"/>
              </w:rPr>
            </w:pPr>
            <w:r w:rsidRPr="00A616DA">
              <w:rPr>
                <w:rFonts w:ascii="Cambria" w:hAnsi="Cambria"/>
                <w:b/>
                <w:bCs/>
                <w:sz w:val="20"/>
                <w:szCs w:val="20"/>
                <w:lang w:eastAsia="ar-SA"/>
              </w:rPr>
              <w:t>Klauzule dodatkowe i inne postano</w:t>
            </w:r>
            <w:r w:rsidR="00902496">
              <w:rPr>
                <w:rFonts w:ascii="Cambria" w:hAnsi="Cambria"/>
                <w:b/>
                <w:bCs/>
                <w:sz w:val="20"/>
                <w:szCs w:val="20"/>
                <w:lang w:eastAsia="ar-SA"/>
              </w:rPr>
              <w:t>wienia szczególne fakultatywne</w:t>
            </w:r>
          </w:p>
        </w:tc>
        <w:tc>
          <w:tcPr>
            <w:tcW w:w="1404" w:type="pct"/>
            <w:shd w:val="clear" w:color="auto" w:fill="D9D9D9" w:themeFill="background1" w:themeFillShade="D9"/>
            <w:vAlign w:val="center"/>
          </w:tcPr>
          <w:p w14:paraId="41BDA901" w14:textId="77777777" w:rsidR="00A616DA" w:rsidRPr="00A616DA" w:rsidRDefault="00A616DA" w:rsidP="00A616DA">
            <w:pPr>
              <w:widowControl w:val="0"/>
              <w:tabs>
                <w:tab w:val="left" w:pos="567"/>
              </w:tabs>
              <w:suppressAutoHyphens/>
              <w:snapToGrid w:val="0"/>
              <w:spacing w:after="0" w:line="240" w:lineRule="auto"/>
              <w:jc w:val="center"/>
              <w:rPr>
                <w:rFonts w:ascii="Cambria" w:hAnsi="Cambria"/>
                <w:b/>
                <w:bCs/>
                <w:sz w:val="20"/>
                <w:szCs w:val="20"/>
                <w:lang w:eastAsia="ar-SA"/>
              </w:rPr>
            </w:pPr>
            <w:r w:rsidRPr="00A616DA">
              <w:rPr>
                <w:rFonts w:ascii="Cambria" w:hAnsi="Cambria" w:cs="Tahoma"/>
                <w:b/>
                <w:bCs/>
                <w:sz w:val="20"/>
                <w:szCs w:val="20"/>
                <w:lang w:eastAsia="pl-PL"/>
              </w:rPr>
              <w:t>Liczba małych punktów za akceptację</w:t>
            </w:r>
          </w:p>
        </w:tc>
      </w:tr>
      <w:tr w:rsidR="00221AB9" w:rsidRPr="00A616DA" w14:paraId="1C2E5B50" w14:textId="77777777" w:rsidTr="00B17C41">
        <w:trPr>
          <w:cantSplit/>
          <w:trHeight w:val="534"/>
        </w:trPr>
        <w:tc>
          <w:tcPr>
            <w:tcW w:w="3596" w:type="pct"/>
            <w:shd w:val="clear" w:color="auto" w:fill="auto"/>
            <w:vAlign w:val="center"/>
          </w:tcPr>
          <w:p w14:paraId="5D821F67" w14:textId="77777777" w:rsidR="00221AB9" w:rsidRDefault="00221AB9" w:rsidP="00221AB9">
            <w:pPr>
              <w:suppressAutoHyphens/>
              <w:spacing w:after="0" w:line="240" w:lineRule="auto"/>
              <w:jc w:val="both"/>
              <w:rPr>
                <w:rFonts w:ascii="Cambria" w:hAnsi="Cambria" w:cs="Tahoma"/>
                <w:sz w:val="20"/>
                <w:szCs w:val="20"/>
                <w:lang w:eastAsia="ar-SA"/>
              </w:rPr>
            </w:pPr>
          </w:p>
          <w:p w14:paraId="63FBA595" w14:textId="77B99709" w:rsidR="00221AB9" w:rsidRPr="00B4108A" w:rsidRDefault="00221AB9" w:rsidP="00221AB9">
            <w:pPr>
              <w:suppressAutoHyphens/>
              <w:spacing w:after="0" w:line="240" w:lineRule="auto"/>
              <w:jc w:val="both"/>
              <w:rPr>
                <w:rFonts w:ascii="Cambria" w:hAnsi="Cambria" w:cs="Tahoma"/>
                <w:sz w:val="20"/>
                <w:szCs w:val="20"/>
                <w:lang w:eastAsia="ar-SA"/>
              </w:rPr>
            </w:pPr>
            <w:r w:rsidRPr="00B4108A">
              <w:rPr>
                <w:rFonts w:ascii="Cambria" w:hAnsi="Cambria" w:cs="Tahoma"/>
                <w:sz w:val="20"/>
                <w:szCs w:val="20"/>
                <w:lang w:eastAsia="ar-SA"/>
              </w:rPr>
              <w:t>Zniesienie karencji</w:t>
            </w:r>
          </w:p>
          <w:p w14:paraId="18AFDFBA" w14:textId="03272CE0" w:rsidR="00221AB9" w:rsidRPr="00A616DA" w:rsidRDefault="00221AB9" w:rsidP="00221AB9">
            <w:pPr>
              <w:widowControl w:val="0"/>
              <w:suppressAutoHyphens/>
              <w:spacing w:after="0" w:line="240" w:lineRule="auto"/>
              <w:jc w:val="both"/>
              <w:rPr>
                <w:rFonts w:ascii="Cambria" w:hAnsi="Cambria"/>
                <w:sz w:val="20"/>
                <w:szCs w:val="20"/>
                <w:lang w:eastAsia="ar-SA"/>
              </w:rPr>
            </w:pPr>
          </w:p>
        </w:tc>
        <w:tc>
          <w:tcPr>
            <w:tcW w:w="1404" w:type="pct"/>
            <w:shd w:val="clear" w:color="auto" w:fill="auto"/>
            <w:vAlign w:val="center"/>
          </w:tcPr>
          <w:p w14:paraId="2E26A901" w14:textId="561D9C7B" w:rsidR="00221AB9" w:rsidRPr="00A616DA" w:rsidRDefault="00221AB9" w:rsidP="00221AB9">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3</w:t>
            </w:r>
            <w:r w:rsidRPr="00A616DA">
              <w:rPr>
                <w:rFonts w:ascii="Cambria" w:hAnsi="Cambria"/>
                <w:b/>
                <w:bCs/>
                <w:sz w:val="20"/>
                <w:szCs w:val="20"/>
                <w:lang w:eastAsia="ar-SA"/>
              </w:rPr>
              <w:t>0 punktów</w:t>
            </w:r>
          </w:p>
        </w:tc>
      </w:tr>
      <w:tr w:rsidR="00221AB9" w:rsidRPr="00A616DA" w14:paraId="48A87ADA" w14:textId="77777777" w:rsidTr="00B6497A">
        <w:trPr>
          <w:cantSplit/>
          <w:trHeight w:val="698"/>
        </w:trPr>
        <w:tc>
          <w:tcPr>
            <w:tcW w:w="3596" w:type="pct"/>
            <w:shd w:val="clear" w:color="auto" w:fill="auto"/>
            <w:vAlign w:val="center"/>
          </w:tcPr>
          <w:p w14:paraId="3971DEA2" w14:textId="25E41F32" w:rsidR="00221AB9" w:rsidRPr="00A616DA" w:rsidRDefault="00221AB9" w:rsidP="00221AB9">
            <w:pPr>
              <w:widowControl w:val="0"/>
              <w:suppressAutoHyphens/>
              <w:spacing w:after="0" w:line="240" w:lineRule="auto"/>
              <w:jc w:val="both"/>
              <w:rPr>
                <w:rFonts w:ascii="Cambria" w:hAnsi="Cambria"/>
                <w:sz w:val="20"/>
                <w:szCs w:val="20"/>
                <w:lang w:eastAsia="ar-SA"/>
              </w:rPr>
            </w:pPr>
            <w:r w:rsidRPr="00B4108A">
              <w:rPr>
                <w:rFonts w:ascii="Cambria" w:hAnsi="Cambria" w:cs="Tahoma"/>
                <w:sz w:val="20"/>
                <w:szCs w:val="20"/>
                <w:lang w:eastAsia="ar-SA"/>
              </w:rPr>
              <w:t xml:space="preserve">Rozszerzenie zakresu  ubezpieczenia o szkody powstałe w trakcie transportu zwierzęcia , w tym śmierć  zwierzęcia lub całkowita utrata jego wartości  - </w:t>
            </w:r>
            <w:r>
              <w:rPr>
                <w:rFonts w:ascii="Cambria" w:hAnsi="Cambria" w:cs="Tahoma"/>
                <w:sz w:val="20"/>
                <w:szCs w:val="20"/>
                <w:lang w:eastAsia="ar-SA"/>
              </w:rPr>
              <w:t xml:space="preserve">                                 </w:t>
            </w:r>
          </w:p>
        </w:tc>
        <w:tc>
          <w:tcPr>
            <w:tcW w:w="1404" w:type="pct"/>
            <w:shd w:val="clear" w:color="auto" w:fill="auto"/>
            <w:vAlign w:val="center"/>
          </w:tcPr>
          <w:p w14:paraId="6076CD22" w14:textId="7B8D5CD3" w:rsidR="00221AB9" w:rsidRPr="00A616DA" w:rsidRDefault="00221AB9" w:rsidP="00221AB9">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3</w:t>
            </w:r>
            <w:r w:rsidRPr="00A616DA">
              <w:rPr>
                <w:rFonts w:ascii="Cambria" w:hAnsi="Cambria"/>
                <w:b/>
                <w:bCs/>
                <w:sz w:val="20"/>
                <w:szCs w:val="20"/>
                <w:lang w:eastAsia="ar-SA"/>
              </w:rPr>
              <w:t>0 punktów</w:t>
            </w:r>
          </w:p>
        </w:tc>
      </w:tr>
      <w:tr w:rsidR="00221AB9" w:rsidRPr="00A616DA" w14:paraId="2BE615F0" w14:textId="77777777" w:rsidTr="00B6497A">
        <w:trPr>
          <w:cantSplit/>
          <w:trHeight w:val="539"/>
        </w:trPr>
        <w:tc>
          <w:tcPr>
            <w:tcW w:w="3596" w:type="pct"/>
            <w:shd w:val="clear" w:color="auto" w:fill="auto"/>
            <w:vAlign w:val="center"/>
          </w:tcPr>
          <w:p w14:paraId="151835BE" w14:textId="3B8D7C6F" w:rsidR="00221AB9" w:rsidRPr="00B4108A" w:rsidRDefault="00221AB9" w:rsidP="00221AB9">
            <w:pPr>
              <w:tabs>
                <w:tab w:val="left" w:pos="284"/>
              </w:tabs>
              <w:suppressAutoHyphens/>
              <w:spacing w:after="0" w:line="240" w:lineRule="auto"/>
              <w:jc w:val="both"/>
              <w:rPr>
                <w:rFonts w:ascii="Cambria" w:hAnsi="Cambria" w:cs="Tahoma"/>
                <w:sz w:val="20"/>
                <w:szCs w:val="20"/>
                <w:lang w:eastAsia="ar-SA"/>
              </w:rPr>
            </w:pPr>
            <w:r w:rsidRPr="00B4108A">
              <w:rPr>
                <w:rFonts w:ascii="Cambria" w:hAnsi="Cambria" w:cs="Tahoma"/>
                <w:sz w:val="20"/>
                <w:szCs w:val="20"/>
                <w:lang w:eastAsia="ar-SA"/>
              </w:rPr>
              <w:t xml:space="preserve">Rozszerzenie zakresu  o ubezpieczenie udziału w kosztach operacji chirurgicznych ratujących życie, prowadzonych w pełnej narkozie  w klinice weterynaryjnej z limitem odszkodowawczym  10  000 zł na wszystkie zdarzenia na 1 konia w rocznym okresie ubezpieczenia   </w:t>
            </w:r>
          </w:p>
          <w:p w14:paraId="027DCD73" w14:textId="148DC323" w:rsidR="00221AB9" w:rsidRPr="00A616DA" w:rsidRDefault="00221AB9" w:rsidP="00221AB9">
            <w:pPr>
              <w:widowControl w:val="0"/>
              <w:suppressAutoHyphens/>
              <w:spacing w:after="0" w:line="240" w:lineRule="auto"/>
              <w:jc w:val="both"/>
              <w:rPr>
                <w:rFonts w:ascii="Cambria" w:hAnsi="Cambria"/>
                <w:sz w:val="20"/>
                <w:szCs w:val="20"/>
                <w:highlight w:val="yellow"/>
                <w:lang w:eastAsia="ar-SA"/>
              </w:rPr>
            </w:pPr>
          </w:p>
        </w:tc>
        <w:tc>
          <w:tcPr>
            <w:tcW w:w="1404" w:type="pct"/>
            <w:shd w:val="clear" w:color="auto" w:fill="auto"/>
            <w:vAlign w:val="center"/>
          </w:tcPr>
          <w:p w14:paraId="2F3F567F" w14:textId="1DC2F9AB" w:rsidR="00221AB9" w:rsidRPr="00A616DA" w:rsidRDefault="00221AB9" w:rsidP="00221AB9">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3</w:t>
            </w:r>
            <w:r w:rsidRPr="00A616DA">
              <w:rPr>
                <w:rFonts w:ascii="Cambria" w:hAnsi="Cambria"/>
                <w:b/>
                <w:bCs/>
                <w:sz w:val="20"/>
                <w:szCs w:val="20"/>
                <w:lang w:eastAsia="ar-SA"/>
              </w:rPr>
              <w:t>0 punktów</w:t>
            </w:r>
          </w:p>
        </w:tc>
      </w:tr>
      <w:tr w:rsidR="00221AB9" w:rsidRPr="00A616DA" w14:paraId="12342CC0" w14:textId="77777777" w:rsidTr="00B6497A">
        <w:trPr>
          <w:cantSplit/>
          <w:trHeight w:val="539"/>
        </w:trPr>
        <w:tc>
          <w:tcPr>
            <w:tcW w:w="3596" w:type="pct"/>
            <w:shd w:val="clear" w:color="auto" w:fill="auto"/>
            <w:vAlign w:val="center"/>
          </w:tcPr>
          <w:p w14:paraId="34E473D3" w14:textId="3DEB7BCD" w:rsidR="00221AB9" w:rsidRPr="00A616DA" w:rsidRDefault="00221AB9" w:rsidP="00221AB9">
            <w:pPr>
              <w:widowControl w:val="0"/>
              <w:suppressAutoHyphens/>
              <w:spacing w:after="0" w:line="240" w:lineRule="auto"/>
              <w:jc w:val="both"/>
              <w:rPr>
                <w:rFonts w:ascii="Cambria" w:hAnsi="Cambria"/>
                <w:bCs/>
                <w:sz w:val="20"/>
                <w:highlight w:val="yellow"/>
              </w:rPr>
            </w:pPr>
            <w:r w:rsidRPr="00B4108A">
              <w:rPr>
                <w:rFonts w:ascii="Cambria" w:hAnsi="Cambria" w:cs="Tahoma"/>
                <w:sz w:val="20"/>
                <w:szCs w:val="20"/>
                <w:lang w:eastAsia="ar-SA"/>
              </w:rPr>
              <w:t xml:space="preserve">Przyjęcie podanej klauzuli funduszu prewencyjnego </w:t>
            </w:r>
          </w:p>
        </w:tc>
        <w:tc>
          <w:tcPr>
            <w:tcW w:w="1404" w:type="pct"/>
            <w:shd w:val="clear" w:color="auto" w:fill="auto"/>
            <w:vAlign w:val="center"/>
          </w:tcPr>
          <w:p w14:paraId="3B3C451D" w14:textId="423205E3" w:rsidR="00221AB9" w:rsidRPr="00A616DA" w:rsidRDefault="00221AB9" w:rsidP="00221AB9">
            <w:pPr>
              <w:widowControl w:val="0"/>
              <w:tabs>
                <w:tab w:val="left" w:pos="567"/>
              </w:tabs>
              <w:suppressAutoHyphens/>
              <w:snapToGrid w:val="0"/>
              <w:spacing w:after="0" w:line="240" w:lineRule="auto"/>
              <w:jc w:val="center"/>
              <w:rPr>
                <w:rFonts w:ascii="Cambria" w:hAnsi="Cambria"/>
                <w:b/>
                <w:bCs/>
                <w:sz w:val="20"/>
                <w:szCs w:val="20"/>
                <w:lang w:eastAsia="ar-SA"/>
              </w:rPr>
            </w:pPr>
            <w:r>
              <w:rPr>
                <w:rFonts w:ascii="Cambria" w:hAnsi="Cambria"/>
                <w:b/>
                <w:bCs/>
                <w:sz w:val="20"/>
                <w:szCs w:val="20"/>
                <w:lang w:eastAsia="ar-SA"/>
              </w:rPr>
              <w:t>1</w:t>
            </w:r>
            <w:r w:rsidRPr="00A616DA">
              <w:rPr>
                <w:rFonts w:ascii="Cambria" w:hAnsi="Cambria"/>
                <w:b/>
                <w:bCs/>
                <w:sz w:val="20"/>
                <w:szCs w:val="20"/>
                <w:lang w:eastAsia="ar-SA"/>
              </w:rPr>
              <w:t>0 punktów</w:t>
            </w:r>
          </w:p>
        </w:tc>
      </w:tr>
    </w:tbl>
    <w:p w14:paraId="10AED554" w14:textId="77777777" w:rsidR="007F56E7" w:rsidRPr="000C123D" w:rsidRDefault="007F56E7" w:rsidP="008F3089">
      <w:pPr>
        <w:widowControl w:val="0"/>
        <w:numPr>
          <w:ilvl w:val="1"/>
          <w:numId w:val="10"/>
        </w:numPr>
        <w:tabs>
          <w:tab w:val="left" w:pos="851"/>
        </w:tabs>
        <w:suppressAutoHyphens/>
        <w:spacing w:before="120" w:after="0" w:line="240" w:lineRule="auto"/>
        <w:ind w:left="851" w:hanging="851"/>
        <w:jc w:val="both"/>
        <w:rPr>
          <w:rFonts w:ascii="Cambria" w:hAnsi="Cambria"/>
          <w:b/>
          <w:color w:val="000000"/>
        </w:rPr>
      </w:pPr>
      <w:r w:rsidRPr="000C123D">
        <w:rPr>
          <w:rFonts w:ascii="Cambria" w:hAnsi="Cambria"/>
          <w:b/>
          <w:color w:val="000000"/>
        </w:rPr>
        <w:t>Wynik oceny ofert</w:t>
      </w:r>
      <w:bookmarkEnd w:id="296"/>
      <w:bookmarkEnd w:id="297"/>
      <w:bookmarkEnd w:id="298"/>
    </w:p>
    <w:p w14:paraId="1E3AA4B3"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b/>
        </w:rPr>
      </w:pPr>
      <w:bookmarkStart w:id="299" w:name="_Toc456007521"/>
      <w:bookmarkStart w:id="300" w:name="_Toc456007751"/>
      <w:bookmarkStart w:id="301" w:name="_Toc456085691"/>
      <w:r w:rsidRPr="000C123D">
        <w:rPr>
          <w:rFonts w:ascii="Cambria" w:hAnsi="Cambria"/>
          <w:b/>
        </w:rPr>
        <w:t>Część I zamówienia</w:t>
      </w:r>
      <w:bookmarkEnd w:id="299"/>
      <w:bookmarkEnd w:id="300"/>
      <w:bookmarkEnd w:id="301"/>
    </w:p>
    <w:p w14:paraId="0538B188" w14:textId="70AE2EB0" w:rsidR="007F56E7" w:rsidRPr="000C123D" w:rsidRDefault="007F56E7" w:rsidP="00E31874">
      <w:pPr>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Łączna ilość punktów oferty stanowi sumę ilości punktów przyznanych w kryterium „Cena” (</w:t>
      </w:r>
      <w:proofErr w:type="spellStart"/>
      <w:r w:rsidRPr="000C123D">
        <w:rPr>
          <w:rFonts w:ascii="Cambria" w:hAnsi="Cambria"/>
          <w:lang w:eastAsia="ar-SA"/>
        </w:rPr>
        <w:t>Cn</w:t>
      </w:r>
      <w:proofErr w:type="spellEnd"/>
      <w:r w:rsidRPr="000C123D">
        <w:rPr>
          <w:rFonts w:ascii="Cambria" w:hAnsi="Cambria"/>
          <w:lang w:eastAsia="ar-SA"/>
        </w:rPr>
        <w:t>) i ilości punktów przyznanych w kryterium „Klauzule dodatkowe i inne postanowienia szczególne fakultatywne” (</w:t>
      </w:r>
      <w:proofErr w:type="spellStart"/>
      <w:r w:rsidRPr="000C123D">
        <w:rPr>
          <w:rFonts w:ascii="Cambria" w:hAnsi="Cambria"/>
          <w:lang w:eastAsia="ar-SA"/>
        </w:rPr>
        <w:t>Pp</w:t>
      </w:r>
      <w:proofErr w:type="spellEnd"/>
      <w:r w:rsidRPr="000C123D">
        <w:rPr>
          <w:rFonts w:ascii="Cambria" w:hAnsi="Cambria"/>
          <w:lang w:eastAsia="ar-SA"/>
        </w:rPr>
        <w:t>).</w:t>
      </w:r>
      <w:r w:rsidR="008543B5" w:rsidRPr="000C123D">
        <w:rPr>
          <w:rFonts w:ascii="Cambria" w:hAnsi="Cambria"/>
          <w:lang w:eastAsia="ar-SA"/>
        </w:rPr>
        <w:t xml:space="preserve"> </w:t>
      </w:r>
      <w:r w:rsidRPr="000C123D">
        <w:rPr>
          <w:rFonts w:ascii="Cambria" w:hAnsi="Cambria"/>
          <w:lang w:eastAsia="ar-SA"/>
        </w:rPr>
        <w:t xml:space="preserve">Jako najkorzystniejsza zostanie wybrana oferta, która przedstawia najkorzystniejszy bilans ceny i innych kryteriów odnoszących się </w:t>
      </w:r>
      <w:r w:rsidR="0074312B" w:rsidRPr="000C123D">
        <w:rPr>
          <w:rFonts w:ascii="Cambria" w:hAnsi="Cambria"/>
          <w:lang w:eastAsia="ar-SA"/>
        </w:rPr>
        <w:br/>
      </w:r>
      <w:r w:rsidRPr="000C123D">
        <w:rPr>
          <w:rFonts w:ascii="Cambria" w:hAnsi="Cambria"/>
          <w:lang w:eastAsia="ar-SA"/>
        </w:rPr>
        <w:t>do przedmiotu zamówienia, tzn. oferta, która otrzyma największą łączną ilość punktów.</w:t>
      </w:r>
      <w:r w:rsidR="00984755" w:rsidRPr="000C123D">
        <w:rPr>
          <w:rFonts w:ascii="Cambria" w:hAnsi="Cambria"/>
          <w:lang w:eastAsia="ar-SA"/>
        </w:rPr>
        <w:t xml:space="preserve"> </w:t>
      </w:r>
      <w:r w:rsidRPr="000C123D">
        <w:rPr>
          <w:rFonts w:ascii="Cambria" w:hAnsi="Cambria"/>
          <w:lang w:eastAsia="ar-SA"/>
        </w:rPr>
        <w:t xml:space="preserve">Pozostałe oferty zostaną sklasyfikowane zgodnie z uzyskaną łączną ilością punktów. </w:t>
      </w:r>
    </w:p>
    <w:p w14:paraId="6AFF6F11" w14:textId="77777777" w:rsidR="007F56E7" w:rsidRPr="000C123D" w:rsidRDefault="007F56E7" w:rsidP="008F3089">
      <w:pPr>
        <w:widowControl w:val="0"/>
        <w:numPr>
          <w:ilvl w:val="2"/>
          <w:numId w:val="10"/>
        </w:numPr>
        <w:tabs>
          <w:tab w:val="left" w:pos="851"/>
        </w:tabs>
        <w:suppressAutoHyphens/>
        <w:spacing w:before="120" w:after="0" w:line="240" w:lineRule="auto"/>
        <w:ind w:left="851" w:hanging="851"/>
        <w:jc w:val="both"/>
        <w:rPr>
          <w:rFonts w:ascii="Cambria" w:hAnsi="Cambria"/>
          <w:b/>
        </w:rPr>
      </w:pPr>
      <w:bookmarkStart w:id="302" w:name="_Toc456007522"/>
      <w:bookmarkStart w:id="303" w:name="_Toc456007752"/>
      <w:bookmarkStart w:id="304" w:name="_Toc456085692"/>
      <w:r w:rsidRPr="000C123D">
        <w:rPr>
          <w:rFonts w:ascii="Cambria" w:hAnsi="Cambria"/>
          <w:b/>
        </w:rPr>
        <w:t>Część II zamówienia</w:t>
      </w:r>
      <w:bookmarkEnd w:id="302"/>
      <w:bookmarkEnd w:id="303"/>
      <w:bookmarkEnd w:id="304"/>
    </w:p>
    <w:p w14:paraId="7B659870" w14:textId="6541FF96" w:rsidR="007F56E7" w:rsidRPr="000C123D" w:rsidRDefault="007F56E7" w:rsidP="00E31874">
      <w:pPr>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Łączna ilość punktów oferty stanowi sumę ilości punktów przyznanych w kryterium „Cena” (</w:t>
      </w:r>
      <w:proofErr w:type="spellStart"/>
      <w:r w:rsidRPr="000C123D">
        <w:rPr>
          <w:rFonts w:ascii="Cambria" w:hAnsi="Cambria"/>
          <w:lang w:eastAsia="ar-SA"/>
        </w:rPr>
        <w:t>Cn</w:t>
      </w:r>
      <w:proofErr w:type="spellEnd"/>
      <w:r w:rsidRPr="000C123D">
        <w:rPr>
          <w:rFonts w:ascii="Cambria" w:hAnsi="Cambria"/>
          <w:lang w:eastAsia="ar-SA"/>
        </w:rPr>
        <w:t>) i ilości punktów przyznanych w kryterium „Klauzule dodatkowe i inne postanowienia szczególne fakultatywne” (</w:t>
      </w:r>
      <w:proofErr w:type="spellStart"/>
      <w:r w:rsidRPr="000C123D">
        <w:rPr>
          <w:rFonts w:ascii="Cambria" w:hAnsi="Cambria"/>
          <w:lang w:eastAsia="ar-SA"/>
        </w:rPr>
        <w:t>Pp</w:t>
      </w:r>
      <w:proofErr w:type="spellEnd"/>
      <w:r w:rsidRPr="000C123D">
        <w:rPr>
          <w:rFonts w:ascii="Cambria" w:hAnsi="Cambria"/>
          <w:lang w:eastAsia="ar-SA"/>
        </w:rPr>
        <w:t>).</w:t>
      </w:r>
      <w:r w:rsidR="008543B5" w:rsidRPr="000C123D">
        <w:rPr>
          <w:rFonts w:ascii="Cambria" w:hAnsi="Cambria"/>
          <w:lang w:eastAsia="ar-SA"/>
        </w:rPr>
        <w:t xml:space="preserve"> </w:t>
      </w:r>
      <w:r w:rsidRPr="000C123D">
        <w:rPr>
          <w:rFonts w:ascii="Cambria" w:hAnsi="Cambria"/>
          <w:lang w:eastAsia="ar-SA"/>
        </w:rPr>
        <w:t xml:space="preserve">Jako najkorzystniejsza zostanie wybrana oferta, która przedstawia najkorzystniejszy bilans ceny i innych kryteriów odnoszących się </w:t>
      </w:r>
      <w:r w:rsidR="0074312B" w:rsidRPr="000C123D">
        <w:rPr>
          <w:rFonts w:ascii="Cambria" w:hAnsi="Cambria"/>
          <w:lang w:eastAsia="ar-SA"/>
        </w:rPr>
        <w:br/>
      </w:r>
      <w:r w:rsidRPr="000C123D">
        <w:rPr>
          <w:rFonts w:ascii="Cambria" w:hAnsi="Cambria"/>
          <w:lang w:eastAsia="ar-SA"/>
        </w:rPr>
        <w:t>do przedmiotu zamówienia, tzn. oferta, która otrzyma największą łączną ilość punktów.</w:t>
      </w:r>
      <w:r w:rsidR="00984755" w:rsidRPr="000C123D">
        <w:rPr>
          <w:rFonts w:ascii="Cambria" w:hAnsi="Cambria"/>
          <w:lang w:eastAsia="ar-SA"/>
        </w:rPr>
        <w:t xml:space="preserve"> </w:t>
      </w:r>
      <w:r w:rsidRPr="000C123D">
        <w:rPr>
          <w:rFonts w:ascii="Cambria" w:hAnsi="Cambria"/>
          <w:lang w:eastAsia="ar-SA"/>
        </w:rPr>
        <w:t xml:space="preserve">Pozostałe oferty zostaną sklasyfikowane zgodnie z uzyskaną łączną ilością punktów. </w:t>
      </w:r>
    </w:p>
    <w:p w14:paraId="660372E7" w14:textId="3699EA4A" w:rsidR="006B666C" w:rsidRPr="00EE14A1" w:rsidRDefault="00F24E4D" w:rsidP="00F24E4D">
      <w:pPr>
        <w:widowControl w:val="0"/>
        <w:tabs>
          <w:tab w:val="left" w:pos="851"/>
        </w:tabs>
        <w:suppressAutoHyphens/>
        <w:spacing w:before="60" w:after="0" w:line="240" w:lineRule="auto"/>
        <w:jc w:val="both"/>
        <w:rPr>
          <w:rFonts w:ascii="Cambria" w:hAnsi="Cambria"/>
          <w:b/>
        </w:rPr>
      </w:pPr>
      <w:bookmarkStart w:id="305" w:name="_Toc456007523"/>
      <w:bookmarkStart w:id="306" w:name="_Toc456007753"/>
      <w:bookmarkStart w:id="307" w:name="_Toc456085693"/>
      <w:bookmarkStart w:id="308" w:name="_Toc456007524"/>
      <w:bookmarkStart w:id="309" w:name="_Toc456007754"/>
      <w:bookmarkStart w:id="310" w:name="_Toc456086890"/>
      <w:bookmarkStart w:id="311" w:name="_Toc466986909"/>
      <w:r>
        <w:rPr>
          <w:rFonts w:ascii="Cambria" w:hAnsi="Cambria"/>
          <w:b/>
        </w:rPr>
        <w:t xml:space="preserve">14.3.3.   </w:t>
      </w:r>
      <w:r w:rsidR="006B666C" w:rsidRPr="00EE14A1">
        <w:rPr>
          <w:rFonts w:ascii="Cambria" w:hAnsi="Cambria"/>
          <w:b/>
        </w:rPr>
        <w:t>Część III zamówienia</w:t>
      </w:r>
      <w:bookmarkEnd w:id="305"/>
      <w:bookmarkEnd w:id="306"/>
      <w:bookmarkEnd w:id="307"/>
    </w:p>
    <w:p w14:paraId="2D5BF6E3" w14:textId="77777777" w:rsidR="006B666C" w:rsidRPr="00EE14A1" w:rsidRDefault="006B666C" w:rsidP="006B666C">
      <w:pPr>
        <w:widowControl w:val="0"/>
        <w:suppressAutoHyphens/>
        <w:spacing w:after="0" w:line="240" w:lineRule="auto"/>
        <w:ind w:left="851"/>
        <w:jc w:val="both"/>
        <w:rPr>
          <w:rFonts w:ascii="Cambria" w:hAnsi="Cambria"/>
          <w:lang w:eastAsia="ar-SA"/>
        </w:rPr>
      </w:pPr>
      <w:r w:rsidRPr="00EE14A1">
        <w:rPr>
          <w:rFonts w:ascii="Cambria" w:hAnsi="Cambria"/>
          <w:lang w:eastAsia="ar-SA"/>
        </w:rPr>
        <w:t>Łączna ilość punktów oferty stanowi sumę ilości punktów przyznanych w kryterium „Cena” (</w:t>
      </w:r>
      <w:proofErr w:type="spellStart"/>
      <w:r w:rsidRPr="00EE14A1">
        <w:rPr>
          <w:rFonts w:ascii="Cambria" w:hAnsi="Cambria"/>
          <w:lang w:eastAsia="ar-SA"/>
        </w:rPr>
        <w:t>Cn</w:t>
      </w:r>
      <w:proofErr w:type="spellEnd"/>
      <w:r w:rsidRPr="00EE14A1">
        <w:rPr>
          <w:rFonts w:ascii="Cambria" w:hAnsi="Cambria"/>
          <w:lang w:eastAsia="ar-SA"/>
        </w:rPr>
        <w:t>) i ilości punktów przyznanych w kryterium „Klauzule dodatkowe i inne postanowienia szczególne fakultatywne” (</w:t>
      </w:r>
      <w:proofErr w:type="spellStart"/>
      <w:r w:rsidRPr="00EE14A1">
        <w:rPr>
          <w:rFonts w:ascii="Cambria" w:hAnsi="Cambria"/>
          <w:lang w:eastAsia="ar-SA"/>
        </w:rPr>
        <w:t>Pp</w:t>
      </w:r>
      <w:proofErr w:type="spellEnd"/>
      <w:r w:rsidRPr="00EE14A1">
        <w:rPr>
          <w:rFonts w:ascii="Cambria" w:hAnsi="Cambria"/>
          <w:lang w:eastAsia="ar-SA"/>
        </w:rPr>
        <w:t xml:space="preserve">). Jako najkorzystniejsza zostanie wybrana oferta, która przedstawia najkorzystniejszy bilans ceny i innych kryteriów odnoszących się </w:t>
      </w:r>
      <w:r w:rsidRPr="00EE14A1">
        <w:rPr>
          <w:rFonts w:ascii="Cambria" w:hAnsi="Cambria"/>
          <w:lang w:eastAsia="ar-SA"/>
        </w:rPr>
        <w:br/>
      </w:r>
      <w:r w:rsidRPr="00EE14A1">
        <w:rPr>
          <w:rFonts w:ascii="Cambria" w:hAnsi="Cambria"/>
          <w:lang w:eastAsia="ar-SA"/>
        </w:rPr>
        <w:lastRenderedPageBreak/>
        <w:t>do przedmiotu zamówienia, tzn. oferta, która otrzyma największą łączną ilość punktów. Pozostałe oferty zostaną sklasyfikowane zgodnie z uzyskaną łączną ilością punktów.</w:t>
      </w:r>
    </w:p>
    <w:p w14:paraId="3A68D996"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62"/>
        <w:jc w:val="both"/>
        <w:outlineLvl w:val="0"/>
        <w:rPr>
          <w:rFonts w:ascii="Cambria" w:hAnsi="Cambria"/>
          <w:b/>
        </w:rPr>
      </w:pPr>
      <w:r w:rsidRPr="000C123D">
        <w:rPr>
          <w:rFonts w:ascii="Cambria" w:hAnsi="Cambria"/>
          <w:b/>
        </w:rPr>
        <w:t>Wybór najkorzystniejszej oferty</w:t>
      </w:r>
      <w:bookmarkEnd w:id="308"/>
      <w:bookmarkEnd w:id="309"/>
      <w:bookmarkEnd w:id="310"/>
      <w:bookmarkEnd w:id="311"/>
    </w:p>
    <w:p w14:paraId="63702DAD" w14:textId="382DB348" w:rsidR="007F56E7" w:rsidRPr="000C123D"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12" w:name="_Toc456007525"/>
      <w:bookmarkStart w:id="313" w:name="_Toc456007755"/>
      <w:bookmarkStart w:id="314" w:name="_Toc456085695"/>
      <w:r w:rsidRPr="000C123D">
        <w:rPr>
          <w:rFonts w:ascii="Cambria" w:hAnsi="Cambria"/>
          <w:lang w:eastAsia="ar-SA"/>
        </w:rPr>
        <w:t xml:space="preserve">Zgodnie z art. 26 ust. 2 </w:t>
      </w:r>
      <w:r w:rsidR="00E92CA4" w:rsidRPr="000C123D">
        <w:rPr>
          <w:rFonts w:ascii="Cambria" w:hAnsi="Cambria"/>
          <w:lang w:eastAsia="ar-SA"/>
        </w:rPr>
        <w:t>„</w:t>
      </w:r>
      <w:r w:rsidRPr="000C123D">
        <w:rPr>
          <w:rFonts w:ascii="Cambria" w:hAnsi="Cambria"/>
          <w:lang w:eastAsia="ar-SA"/>
        </w:rPr>
        <w:t>ustawy</w:t>
      </w:r>
      <w:r w:rsidR="00E92CA4" w:rsidRPr="000C123D">
        <w:rPr>
          <w:rFonts w:ascii="Cambria" w:hAnsi="Cambria"/>
          <w:lang w:eastAsia="ar-SA"/>
        </w:rPr>
        <w:t>”</w:t>
      </w:r>
      <w:r w:rsidRPr="000C123D">
        <w:rPr>
          <w:rFonts w:ascii="Cambria" w:hAnsi="Cambria"/>
          <w:lang w:eastAsia="ar-SA"/>
        </w:rPr>
        <w:t xml:space="preserve"> zamawiający może wezwać wykonawcę, którego oferta została najwyżej oceniona, do złożenia w wyznaczonym, nie krótszym niż 5 dni terminie</w:t>
      </w:r>
      <w:r w:rsidR="00E92CA4" w:rsidRPr="000C123D">
        <w:rPr>
          <w:rFonts w:ascii="Cambria" w:hAnsi="Cambria"/>
          <w:lang w:eastAsia="ar-SA"/>
        </w:rPr>
        <w:t>,</w:t>
      </w:r>
      <w:r w:rsidRPr="000C123D">
        <w:rPr>
          <w:rFonts w:ascii="Cambria" w:hAnsi="Cambria"/>
          <w:lang w:eastAsia="ar-SA"/>
        </w:rPr>
        <w:t xml:space="preserve"> aktualnych na dzień złożenia oświadczeń lub dokumentów potwierdzających okoliczności, o których mowa w art. 25 ust. 1.</w:t>
      </w:r>
      <w:bookmarkEnd w:id="312"/>
      <w:bookmarkEnd w:id="313"/>
      <w:bookmarkEnd w:id="314"/>
    </w:p>
    <w:p w14:paraId="61952C0C" w14:textId="02AEBE3E" w:rsidR="007F56E7" w:rsidRPr="000C123D"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15" w:name="_Toc456007526"/>
      <w:bookmarkStart w:id="316" w:name="_Toc456007756"/>
      <w:bookmarkStart w:id="317" w:name="_Toc456085696"/>
      <w:r w:rsidRPr="000C123D">
        <w:rPr>
          <w:rFonts w:ascii="Cambria" w:hAnsi="Cambria"/>
          <w:lang w:eastAsia="ar-SA"/>
        </w:rPr>
        <w:t xml:space="preserve">Zgodnie z art. 26 ust. 2f </w:t>
      </w:r>
      <w:r w:rsidR="00E92CA4" w:rsidRPr="000C123D">
        <w:rPr>
          <w:rFonts w:ascii="Cambria" w:hAnsi="Cambria"/>
          <w:lang w:eastAsia="ar-SA"/>
        </w:rPr>
        <w:t>„</w:t>
      </w:r>
      <w:r w:rsidRPr="000C123D">
        <w:rPr>
          <w:rFonts w:ascii="Cambria" w:hAnsi="Cambria"/>
          <w:lang w:eastAsia="ar-SA"/>
        </w:rPr>
        <w:t>ustawy</w:t>
      </w:r>
      <w:r w:rsidR="00E92CA4" w:rsidRPr="000C123D">
        <w:rPr>
          <w:rFonts w:ascii="Cambria" w:hAnsi="Cambria"/>
          <w:lang w:eastAsia="ar-SA"/>
        </w:rPr>
        <w:t>”</w:t>
      </w:r>
      <w:r w:rsidRPr="000C123D">
        <w:rPr>
          <w:rFonts w:ascii="Cambria" w:hAnsi="Cambria"/>
          <w:lang w:eastAsia="ar-SA"/>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w:t>
      </w:r>
      <w:r w:rsidR="00E92CA4" w:rsidRPr="000C123D">
        <w:rPr>
          <w:rFonts w:ascii="Cambria" w:hAnsi="Cambria"/>
          <w:lang w:eastAsia="ar-SA"/>
        </w:rPr>
        <w:t xml:space="preserve">dokumenty nie są już aktualne, </w:t>
      </w:r>
      <w:r w:rsidRPr="000C123D">
        <w:rPr>
          <w:rFonts w:ascii="Cambria" w:hAnsi="Cambria"/>
          <w:lang w:eastAsia="ar-SA"/>
        </w:rPr>
        <w:t>do</w:t>
      </w:r>
      <w:r w:rsidR="00E92CA4" w:rsidRPr="000C123D">
        <w:rPr>
          <w:rFonts w:ascii="Cambria" w:hAnsi="Cambria"/>
          <w:lang w:eastAsia="ar-SA"/>
        </w:rPr>
        <w:t xml:space="preserve"> </w:t>
      </w:r>
      <w:r w:rsidRPr="000C123D">
        <w:rPr>
          <w:rFonts w:ascii="Cambria" w:hAnsi="Cambria"/>
          <w:lang w:eastAsia="ar-SA"/>
        </w:rPr>
        <w:t>złożenia aktualnych oświadczeń lub dokumentów</w:t>
      </w:r>
      <w:bookmarkEnd w:id="315"/>
      <w:bookmarkEnd w:id="316"/>
      <w:bookmarkEnd w:id="317"/>
      <w:r w:rsidRPr="000C123D">
        <w:rPr>
          <w:rFonts w:ascii="Cambria" w:hAnsi="Cambria"/>
          <w:lang w:eastAsia="ar-SA"/>
        </w:rPr>
        <w:t>.</w:t>
      </w:r>
    </w:p>
    <w:p w14:paraId="28CB64BF" w14:textId="7CEB086B" w:rsidR="007F56E7" w:rsidRPr="000C123D"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18" w:name="_Toc456007536"/>
      <w:bookmarkStart w:id="319" w:name="_Toc456007766"/>
      <w:bookmarkStart w:id="320" w:name="_Toc456085706"/>
      <w:r w:rsidRPr="000C123D">
        <w:rPr>
          <w:rFonts w:ascii="Cambria" w:hAnsi="Cambria"/>
          <w:lang w:eastAsia="ar-SA"/>
        </w:rPr>
        <w:t>Zamawiający wybiera najkorzystniejszą ofertę</w:t>
      </w:r>
      <w:r w:rsidR="003F22BD" w:rsidRPr="000C123D">
        <w:rPr>
          <w:rFonts w:ascii="Cambria" w:hAnsi="Cambria"/>
          <w:lang w:eastAsia="ar-SA"/>
        </w:rPr>
        <w:t xml:space="preserve"> – odrębnie w każdej części zamówienia - </w:t>
      </w:r>
      <w:r w:rsidR="003F22BD" w:rsidRPr="000C123D">
        <w:rPr>
          <w:rFonts w:ascii="Cambria" w:hAnsi="Cambria"/>
          <w:lang w:eastAsia="ar-SA"/>
        </w:rPr>
        <w:br/>
      </w:r>
      <w:r w:rsidRPr="000C123D">
        <w:rPr>
          <w:rFonts w:ascii="Cambria" w:hAnsi="Cambria"/>
          <w:lang w:eastAsia="ar-SA"/>
        </w:rPr>
        <w:t>na podstawie kryteriów oceny ofert określonych w niniejszej specyfikacji istotnych warunków zamówienia.</w:t>
      </w:r>
      <w:bookmarkEnd w:id="318"/>
      <w:bookmarkEnd w:id="319"/>
      <w:bookmarkEnd w:id="320"/>
    </w:p>
    <w:p w14:paraId="1DE4AAB0" w14:textId="77777777" w:rsidR="007F56E7" w:rsidRPr="0023594B" w:rsidRDefault="007F56E7" w:rsidP="008F3089">
      <w:pPr>
        <w:widowControl w:val="0"/>
        <w:numPr>
          <w:ilvl w:val="1"/>
          <w:numId w:val="10"/>
        </w:numPr>
        <w:tabs>
          <w:tab w:val="left" w:pos="851"/>
        </w:tabs>
        <w:suppressAutoHyphens/>
        <w:spacing w:after="0" w:line="240" w:lineRule="auto"/>
        <w:ind w:left="851" w:hanging="862"/>
        <w:jc w:val="both"/>
        <w:rPr>
          <w:rFonts w:ascii="Cambria" w:hAnsi="Cambria"/>
          <w:spacing w:val="-4"/>
          <w:lang w:eastAsia="ar-SA"/>
        </w:rPr>
      </w:pPr>
      <w:bookmarkStart w:id="321" w:name="_Toc456007537"/>
      <w:bookmarkStart w:id="322" w:name="_Toc456007767"/>
      <w:bookmarkStart w:id="323" w:name="_Toc456085707"/>
      <w:r w:rsidRPr="0023594B">
        <w:rPr>
          <w:rFonts w:ascii="Cambria" w:hAnsi="Cambria"/>
          <w:spacing w:val="-4"/>
          <w:lang w:eastAsia="ar-SA"/>
        </w:rPr>
        <w:t xml:space="preserve">Jeżeli </w:t>
      </w:r>
      <w:r w:rsidRPr="00A43F26">
        <w:rPr>
          <w:rFonts w:ascii="Cambria" w:hAnsi="Cambria"/>
        </w:rPr>
        <w:t>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21"/>
      <w:bookmarkEnd w:id="322"/>
      <w:bookmarkEnd w:id="323"/>
      <w:r w:rsidRPr="0023594B">
        <w:rPr>
          <w:rFonts w:ascii="Cambria" w:hAnsi="Cambria"/>
          <w:spacing w:val="-4"/>
          <w:lang w:eastAsia="ar-SA"/>
        </w:rPr>
        <w:t xml:space="preserve"> </w:t>
      </w:r>
    </w:p>
    <w:p w14:paraId="6874D75C" w14:textId="116A1705" w:rsidR="007F56E7" w:rsidRPr="0023594B" w:rsidRDefault="007F56E7" w:rsidP="008F3089">
      <w:pPr>
        <w:widowControl w:val="0"/>
        <w:numPr>
          <w:ilvl w:val="1"/>
          <w:numId w:val="10"/>
        </w:numPr>
        <w:tabs>
          <w:tab w:val="left" w:pos="851"/>
        </w:tabs>
        <w:suppressAutoHyphens/>
        <w:spacing w:after="0" w:line="240" w:lineRule="auto"/>
        <w:ind w:left="851" w:hanging="862"/>
        <w:jc w:val="both"/>
        <w:rPr>
          <w:rFonts w:ascii="Cambria" w:hAnsi="Cambria"/>
          <w:spacing w:val="-4"/>
          <w:lang w:eastAsia="ar-SA"/>
        </w:rPr>
      </w:pPr>
      <w:bookmarkStart w:id="324" w:name="_Toc456007538"/>
      <w:bookmarkStart w:id="325" w:name="_Toc456007768"/>
      <w:bookmarkStart w:id="326" w:name="_Toc456085708"/>
      <w:r w:rsidRPr="0023594B">
        <w:rPr>
          <w:rFonts w:ascii="Cambria" w:hAnsi="Cambria"/>
          <w:spacing w:val="-4"/>
          <w:lang w:eastAsia="ar-SA"/>
        </w:rPr>
        <w:t xml:space="preserve">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w:t>
      </w:r>
      <w:r w:rsidR="0023594B">
        <w:rPr>
          <w:rFonts w:ascii="Cambria" w:hAnsi="Cambria"/>
          <w:spacing w:val="-4"/>
          <w:lang w:eastAsia="ar-SA"/>
        </w:rPr>
        <w:br/>
      </w:r>
      <w:r w:rsidRPr="0023594B">
        <w:rPr>
          <w:rFonts w:ascii="Cambria" w:hAnsi="Cambria"/>
          <w:spacing w:val="-4"/>
          <w:lang w:eastAsia="ar-SA"/>
        </w:rPr>
        <w:t>do złożenia w terminie określonym przez zamawiającego ofert dodatkowych.</w:t>
      </w:r>
      <w:bookmarkEnd w:id="324"/>
      <w:bookmarkEnd w:id="325"/>
      <w:bookmarkEnd w:id="326"/>
      <w:r w:rsidRPr="0023594B">
        <w:rPr>
          <w:rFonts w:ascii="Cambria" w:hAnsi="Cambria"/>
          <w:spacing w:val="-4"/>
          <w:lang w:eastAsia="ar-SA"/>
        </w:rPr>
        <w:t xml:space="preserve"> </w:t>
      </w:r>
    </w:p>
    <w:p w14:paraId="6576D1D1" w14:textId="77777777" w:rsidR="007F56E7" w:rsidRPr="000C123D" w:rsidRDefault="007F56E7" w:rsidP="008F3089">
      <w:pPr>
        <w:widowControl w:val="0"/>
        <w:numPr>
          <w:ilvl w:val="2"/>
          <w:numId w:val="10"/>
        </w:numPr>
        <w:tabs>
          <w:tab w:val="left" w:pos="851"/>
          <w:tab w:val="left" w:pos="993"/>
        </w:tabs>
        <w:suppressAutoHyphens/>
        <w:spacing w:after="0" w:line="240" w:lineRule="auto"/>
        <w:ind w:left="851" w:hanging="862"/>
        <w:jc w:val="both"/>
        <w:rPr>
          <w:rFonts w:ascii="Cambria" w:hAnsi="Cambria"/>
          <w:lang w:eastAsia="ar-SA"/>
        </w:rPr>
      </w:pPr>
      <w:bookmarkStart w:id="327" w:name="_Toc456007539"/>
      <w:bookmarkStart w:id="328" w:name="_Toc456007769"/>
      <w:bookmarkStart w:id="329" w:name="_Toc456085709"/>
      <w:r w:rsidRPr="000C123D">
        <w:rPr>
          <w:rFonts w:ascii="Cambria" w:hAnsi="Cambria"/>
          <w:lang w:eastAsia="ar-SA"/>
        </w:rPr>
        <w:t>Wykonawcy, składając oferty dodatkowe, nie mogą zaoferować cen lub kosztów wyższych, niż zaoferowane w złożonych ofertach.</w:t>
      </w:r>
      <w:bookmarkEnd w:id="327"/>
      <w:bookmarkEnd w:id="328"/>
      <w:bookmarkEnd w:id="329"/>
    </w:p>
    <w:p w14:paraId="1A5C2043" w14:textId="1934E396" w:rsidR="007F56E7" w:rsidRPr="002B7494"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0" w:name="_Toc456007540"/>
      <w:bookmarkStart w:id="331" w:name="_Toc456007770"/>
      <w:bookmarkStart w:id="332" w:name="_Toc456085710"/>
      <w:r w:rsidRPr="000C123D">
        <w:rPr>
          <w:rFonts w:ascii="Cambria" w:hAnsi="Cambria"/>
          <w:lang w:eastAsia="ar-SA"/>
        </w:rPr>
        <w:t xml:space="preserve">Zgodnie z art. 24aa ust. 1 </w:t>
      </w:r>
      <w:r w:rsidR="00001E05" w:rsidRPr="000C123D">
        <w:rPr>
          <w:rFonts w:ascii="Cambria" w:hAnsi="Cambria"/>
          <w:lang w:eastAsia="ar-SA"/>
        </w:rPr>
        <w:t>„</w:t>
      </w:r>
      <w:r w:rsidRPr="000C123D">
        <w:rPr>
          <w:rFonts w:ascii="Cambria" w:hAnsi="Cambria"/>
          <w:lang w:eastAsia="ar-SA"/>
        </w:rPr>
        <w:t>ustawy</w:t>
      </w:r>
      <w:r w:rsidR="00001E05" w:rsidRPr="000C123D">
        <w:rPr>
          <w:rFonts w:ascii="Cambria" w:hAnsi="Cambria"/>
          <w:lang w:eastAsia="ar-SA"/>
        </w:rPr>
        <w:t>”</w:t>
      </w:r>
      <w:r w:rsidRPr="000C123D">
        <w:rPr>
          <w:rFonts w:ascii="Cambria" w:hAnsi="Cambria"/>
          <w:lang w:eastAsia="ar-SA"/>
        </w:rPr>
        <w:t xml:space="preserve"> zamawiający </w:t>
      </w:r>
      <w:r w:rsidRPr="002B7494">
        <w:rPr>
          <w:rFonts w:ascii="Cambria" w:hAnsi="Cambria"/>
          <w:lang w:eastAsia="ar-SA"/>
        </w:rPr>
        <w:t xml:space="preserve">przewiduje możliwość, że najpierw dokona oceny ofert, a następnie zbada, czy wykonawca, którego oferta została </w:t>
      </w:r>
      <w:r w:rsidR="003D4566" w:rsidRPr="002B7494">
        <w:rPr>
          <w:rFonts w:ascii="Cambria" w:hAnsi="Cambria"/>
          <w:lang w:eastAsia="ar-SA"/>
        </w:rPr>
        <w:t>najwyżej oceniona</w:t>
      </w:r>
      <w:r w:rsidRPr="002B7494">
        <w:rPr>
          <w:rFonts w:ascii="Cambria" w:hAnsi="Cambria"/>
          <w:lang w:eastAsia="ar-SA"/>
        </w:rPr>
        <w:t>, nie podlega wykluczeniu oraz spełnia warunki udziału w postępowaniu.</w:t>
      </w:r>
      <w:bookmarkEnd w:id="330"/>
      <w:bookmarkEnd w:id="331"/>
      <w:bookmarkEnd w:id="332"/>
    </w:p>
    <w:p w14:paraId="5B4E5BF1" w14:textId="77777777" w:rsidR="007F56E7" w:rsidRPr="000C123D"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3" w:name="_Toc456007541"/>
      <w:bookmarkStart w:id="334" w:name="_Toc456007771"/>
      <w:bookmarkStart w:id="335" w:name="_Toc456085711"/>
      <w:r w:rsidRPr="002B7494">
        <w:rPr>
          <w:rFonts w:ascii="Cambria" w:hAnsi="Cambria"/>
          <w:lang w:eastAsia="ar-SA"/>
        </w:rPr>
        <w:t>Jeżeli wykonawca, o którym mowa w pkt. 15.14, uchyla się od zawarcia umowy lub nie wnosi wymaganego zabezpieczenia należytego wykonania umowy, zamawiający może</w:t>
      </w:r>
      <w:r w:rsidRPr="000C123D">
        <w:rPr>
          <w:rFonts w:ascii="Cambria" w:hAnsi="Cambria"/>
          <w:lang w:eastAsia="ar-SA"/>
        </w:rPr>
        <w:t xml:space="preserve"> zbadać czy wykonawca, który złożył ofertę najwyżej ocenianą spośród pozostałych ofert podlega wykluczeniu oraz spełnia warunki udziału w postępowaniu.</w:t>
      </w:r>
      <w:bookmarkEnd w:id="333"/>
      <w:bookmarkEnd w:id="334"/>
      <w:bookmarkEnd w:id="335"/>
    </w:p>
    <w:p w14:paraId="30AE2BB5" w14:textId="13860B53" w:rsidR="007F56E7" w:rsidRPr="000C123D"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6" w:name="_Toc456007543"/>
      <w:bookmarkStart w:id="337" w:name="_Toc456007773"/>
      <w:bookmarkStart w:id="338" w:name="_Toc456085713"/>
      <w:r w:rsidRPr="000C123D">
        <w:rPr>
          <w:rFonts w:ascii="Cambria" w:hAnsi="Cambria"/>
          <w:lang w:eastAsia="ar-SA"/>
        </w:rPr>
        <w:t xml:space="preserve">Zamawiający odrzuci oferty wykonawców, jeżeli zajdą przesłanki określone w art. 89 ust. 1 i art. 90 ust. 3 </w:t>
      </w:r>
      <w:r w:rsidR="00001E05" w:rsidRPr="000C123D">
        <w:rPr>
          <w:rFonts w:ascii="Cambria" w:hAnsi="Cambria"/>
          <w:lang w:eastAsia="ar-SA"/>
        </w:rPr>
        <w:t>„</w:t>
      </w:r>
      <w:r w:rsidRPr="000C123D">
        <w:rPr>
          <w:rFonts w:ascii="Cambria" w:hAnsi="Cambria"/>
          <w:lang w:eastAsia="ar-SA"/>
        </w:rPr>
        <w:t>ustawy</w:t>
      </w:r>
      <w:r w:rsidR="00001E05" w:rsidRPr="000C123D">
        <w:rPr>
          <w:rFonts w:ascii="Cambria" w:hAnsi="Cambria"/>
          <w:lang w:eastAsia="ar-SA"/>
        </w:rPr>
        <w:t>”</w:t>
      </w:r>
      <w:r w:rsidRPr="000C123D">
        <w:rPr>
          <w:rFonts w:ascii="Cambria" w:hAnsi="Cambria"/>
          <w:lang w:eastAsia="ar-SA"/>
        </w:rPr>
        <w:t>.</w:t>
      </w:r>
      <w:bookmarkEnd w:id="336"/>
      <w:bookmarkEnd w:id="337"/>
      <w:bookmarkEnd w:id="338"/>
    </w:p>
    <w:p w14:paraId="0512ABED" w14:textId="77777777" w:rsidR="007F56E7" w:rsidRPr="000C123D" w:rsidRDefault="007F56E7" w:rsidP="008F3089">
      <w:pPr>
        <w:widowControl w:val="0"/>
        <w:numPr>
          <w:ilvl w:val="1"/>
          <w:numId w:val="10"/>
        </w:numPr>
        <w:tabs>
          <w:tab w:val="left" w:pos="851"/>
        </w:tabs>
        <w:suppressAutoHyphens/>
        <w:spacing w:after="0" w:line="240" w:lineRule="auto"/>
        <w:ind w:left="851" w:hanging="862"/>
        <w:jc w:val="both"/>
        <w:rPr>
          <w:rFonts w:ascii="Cambria" w:hAnsi="Cambria"/>
          <w:lang w:eastAsia="ar-SA"/>
        </w:rPr>
      </w:pPr>
      <w:bookmarkStart w:id="339" w:name="_Toc456007545"/>
      <w:bookmarkStart w:id="340" w:name="_Toc456007775"/>
      <w:bookmarkStart w:id="341" w:name="_Toc456085715"/>
      <w:r w:rsidRPr="000C123D">
        <w:rPr>
          <w:rFonts w:ascii="Cambria" w:hAnsi="Cambria"/>
          <w:lang w:eastAsia="ar-SA"/>
        </w:rPr>
        <w:t>O unieważnieniu postępowania o udzielenie zamówienia zamawiający zawiadamia równocześnie wszystkich wykonawców, którzy:</w:t>
      </w:r>
      <w:bookmarkEnd w:id="339"/>
      <w:bookmarkEnd w:id="340"/>
      <w:bookmarkEnd w:id="341"/>
    </w:p>
    <w:p w14:paraId="385A43D8" w14:textId="12FC613E" w:rsidR="007F56E7" w:rsidRPr="000C123D" w:rsidRDefault="007F56E7" w:rsidP="008F3089">
      <w:pPr>
        <w:widowControl w:val="0"/>
        <w:numPr>
          <w:ilvl w:val="0"/>
          <w:numId w:val="14"/>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ubiegali się o udzielenie zamówienia – w przyp</w:t>
      </w:r>
      <w:r w:rsidR="00001E05" w:rsidRPr="000C123D">
        <w:rPr>
          <w:rFonts w:ascii="Cambria" w:hAnsi="Cambria"/>
          <w:color w:val="000000"/>
        </w:rPr>
        <w:t xml:space="preserve">adku unieważnienia postępowania </w:t>
      </w:r>
      <w:r w:rsidRPr="000C123D">
        <w:rPr>
          <w:rFonts w:ascii="Cambria" w:hAnsi="Cambria"/>
          <w:color w:val="000000"/>
        </w:rPr>
        <w:t>przed upływem terminu składania ofert,</w:t>
      </w:r>
    </w:p>
    <w:p w14:paraId="79E97767" w14:textId="77777777" w:rsidR="007F56E7" w:rsidRPr="000C123D" w:rsidRDefault="007F56E7" w:rsidP="008F3089">
      <w:pPr>
        <w:widowControl w:val="0"/>
        <w:numPr>
          <w:ilvl w:val="0"/>
          <w:numId w:val="14"/>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 xml:space="preserve">złożyli oferty – w przypadku unieważnienia postępowania po upływie terminu składania ofert </w:t>
      </w:r>
    </w:p>
    <w:p w14:paraId="46AFFA5A" w14:textId="29260398" w:rsidR="007F56E7" w:rsidRDefault="007F56E7" w:rsidP="0023594B">
      <w:pPr>
        <w:widowControl w:val="0"/>
        <w:tabs>
          <w:tab w:val="left" w:pos="851"/>
        </w:tabs>
        <w:spacing w:before="120" w:after="0" w:line="240" w:lineRule="auto"/>
        <w:ind w:left="851"/>
        <w:rPr>
          <w:rFonts w:ascii="Cambria" w:hAnsi="Cambria"/>
          <w:lang w:eastAsia="ar-SA"/>
        </w:rPr>
      </w:pPr>
      <w:bookmarkStart w:id="342" w:name="_Toc456007546"/>
      <w:bookmarkStart w:id="343" w:name="_Toc456007776"/>
      <w:bookmarkStart w:id="344" w:name="_Toc456085716"/>
      <w:r w:rsidRPr="000C123D">
        <w:rPr>
          <w:rFonts w:ascii="Cambria" w:hAnsi="Cambria"/>
          <w:lang w:eastAsia="ar-SA"/>
        </w:rPr>
        <w:t>- podając uzasadnienie faktyczne i prawne.</w:t>
      </w:r>
      <w:bookmarkEnd w:id="342"/>
      <w:bookmarkEnd w:id="343"/>
      <w:bookmarkEnd w:id="344"/>
    </w:p>
    <w:p w14:paraId="2F676A34"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45" w:name="_Toc456007547"/>
      <w:bookmarkStart w:id="346" w:name="_Toc456007777"/>
      <w:bookmarkStart w:id="347" w:name="_Toc456086891"/>
      <w:bookmarkStart w:id="348" w:name="_Toc466986910"/>
      <w:r w:rsidRPr="000C123D">
        <w:rPr>
          <w:rFonts w:ascii="Cambria" w:hAnsi="Cambria"/>
          <w:b/>
        </w:rPr>
        <w:t>Informacja o formalnościach, jakie powinny zostać dopełnione po wyborze oferty w celu zawarcia umowy w sprawie zamówienia publicznego</w:t>
      </w:r>
      <w:bookmarkEnd w:id="345"/>
      <w:bookmarkEnd w:id="346"/>
      <w:bookmarkEnd w:id="347"/>
      <w:bookmarkEnd w:id="348"/>
    </w:p>
    <w:p w14:paraId="2D6213ED"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49" w:name="_Toc456007548"/>
      <w:bookmarkStart w:id="350" w:name="_Toc456007778"/>
      <w:bookmarkStart w:id="351" w:name="_Toc456085718"/>
      <w:r w:rsidRPr="000C123D">
        <w:rPr>
          <w:rFonts w:ascii="Cambria" w:hAnsi="Cambria"/>
          <w:lang w:eastAsia="ar-SA"/>
        </w:rPr>
        <w:t>Zamawiający informuje niezwłocznie wszystkich wykonawców o:</w:t>
      </w:r>
      <w:bookmarkEnd w:id="349"/>
      <w:bookmarkEnd w:id="350"/>
      <w:bookmarkEnd w:id="351"/>
    </w:p>
    <w:p w14:paraId="26A32611" w14:textId="70EECE08" w:rsidR="007F56E7" w:rsidRPr="000C123D" w:rsidRDefault="007F56E7" w:rsidP="008F3089">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sidR="0097350B">
        <w:rPr>
          <w:rFonts w:ascii="Cambria" w:hAnsi="Cambria"/>
          <w:color w:val="000000"/>
        </w:rPr>
        <w:br/>
      </w:r>
      <w:r w:rsidRPr="000C123D">
        <w:rPr>
          <w:rFonts w:ascii="Cambria" w:hAnsi="Cambria"/>
          <w:color w:val="000000"/>
        </w:rPr>
        <w:t>i łączną punktację,</w:t>
      </w:r>
    </w:p>
    <w:p w14:paraId="5BF83224" w14:textId="77777777" w:rsidR="007F56E7" w:rsidRPr="000C123D" w:rsidRDefault="007F56E7" w:rsidP="008F3089">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lastRenderedPageBreak/>
        <w:t xml:space="preserve">wykonawcach, którzy zostali wykluczeni;  </w:t>
      </w:r>
    </w:p>
    <w:p w14:paraId="5BA8725B" w14:textId="77777777" w:rsidR="007F56E7" w:rsidRPr="000C123D" w:rsidRDefault="007F56E7" w:rsidP="008F3089">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wykonawcach, których oferty zostały odrzucone oraz o powodach odrzucenia ofert,</w:t>
      </w:r>
    </w:p>
    <w:p w14:paraId="683800BF" w14:textId="77777777" w:rsidR="007F56E7" w:rsidRPr="000C123D" w:rsidRDefault="007F56E7" w:rsidP="008F3089">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dopuszczeniu do dynamicznego systemu zakupów,</w:t>
      </w:r>
    </w:p>
    <w:p w14:paraId="47818A9C" w14:textId="77777777" w:rsidR="007F56E7" w:rsidRPr="000C123D" w:rsidRDefault="007F56E7" w:rsidP="008F3089">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 xml:space="preserve">nieustanowieniu dynamicznego systemu zakupów </w:t>
      </w:r>
    </w:p>
    <w:p w14:paraId="4FAF59BD" w14:textId="77777777" w:rsidR="007F56E7" w:rsidRPr="000C123D" w:rsidRDefault="007F56E7" w:rsidP="008F3089">
      <w:pPr>
        <w:widowControl w:val="0"/>
        <w:numPr>
          <w:ilvl w:val="0"/>
          <w:numId w:val="15"/>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unieważnieniu postępowania,</w:t>
      </w:r>
    </w:p>
    <w:p w14:paraId="1512840D" w14:textId="77777777" w:rsidR="007F56E7" w:rsidRPr="000C123D" w:rsidRDefault="007F56E7" w:rsidP="00E31874">
      <w:pPr>
        <w:widowControl w:val="0"/>
        <w:tabs>
          <w:tab w:val="left" w:pos="851"/>
        </w:tabs>
        <w:spacing w:after="0" w:line="240" w:lineRule="auto"/>
        <w:ind w:left="851"/>
        <w:contextualSpacing/>
        <w:jc w:val="both"/>
        <w:rPr>
          <w:rFonts w:ascii="Cambria" w:hAnsi="Cambria"/>
          <w:color w:val="000000"/>
        </w:rPr>
      </w:pPr>
      <w:r w:rsidRPr="000C123D">
        <w:rPr>
          <w:rFonts w:ascii="Cambria" w:hAnsi="Cambria"/>
          <w:color w:val="000000"/>
        </w:rPr>
        <w:t>podając uzasadnienie faktyczne i prawne.</w:t>
      </w:r>
    </w:p>
    <w:p w14:paraId="026098C7" w14:textId="43782DAC"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352" w:name="_Toc456007549"/>
      <w:bookmarkStart w:id="353" w:name="_Toc456007779"/>
      <w:bookmarkStart w:id="354" w:name="_Toc456085719"/>
      <w:r w:rsidRPr="000C123D">
        <w:rPr>
          <w:rFonts w:ascii="Cambria" w:hAnsi="Cambria"/>
          <w:lang w:eastAsia="ar-SA"/>
        </w:rPr>
        <w:t xml:space="preserve">W przypadkach, o których mowa w art. 24 ust. 8 </w:t>
      </w:r>
      <w:r w:rsidR="005C3866" w:rsidRPr="000C123D">
        <w:rPr>
          <w:rFonts w:ascii="Cambria" w:hAnsi="Cambria"/>
          <w:lang w:eastAsia="ar-SA"/>
        </w:rPr>
        <w:t>„</w:t>
      </w:r>
      <w:r w:rsidRPr="000C123D">
        <w:rPr>
          <w:rFonts w:ascii="Cambria" w:hAnsi="Cambria"/>
          <w:lang w:eastAsia="ar-SA"/>
        </w:rPr>
        <w:t>ustawy</w:t>
      </w:r>
      <w:r w:rsidR="005C3866" w:rsidRPr="000C123D">
        <w:rPr>
          <w:rFonts w:ascii="Cambria" w:hAnsi="Cambria"/>
          <w:lang w:eastAsia="ar-SA"/>
        </w:rPr>
        <w:t>”</w:t>
      </w:r>
      <w:r w:rsidRPr="000C123D">
        <w:rPr>
          <w:rFonts w:ascii="Cambria" w:hAnsi="Cambria"/>
          <w:lang w:eastAsia="ar-SA"/>
        </w:rPr>
        <w:t xml:space="preserve">, informacja, o której mowa w pkt 16.1 </w:t>
      </w:r>
      <w:proofErr w:type="spellStart"/>
      <w:r w:rsidRPr="000C123D">
        <w:rPr>
          <w:rFonts w:ascii="Cambria" w:hAnsi="Cambria"/>
          <w:lang w:eastAsia="ar-SA"/>
        </w:rPr>
        <w:t>ppkt</w:t>
      </w:r>
      <w:proofErr w:type="spellEnd"/>
      <w:r w:rsidRPr="000C123D">
        <w:rPr>
          <w:rFonts w:ascii="Cambria" w:hAnsi="Cambria"/>
          <w:lang w:eastAsia="ar-SA"/>
        </w:rPr>
        <w:t xml:space="preserve"> 2, zawiera wyjaśnienie powodów, dla których dowody przedstawione przez wykonawcę, zamawiający uznał za niewystarczające.</w:t>
      </w:r>
      <w:bookmarkEnd w:id="352"/>
      <w:bookmarkEnd w:id="353"/>
      <w:bookmarkEnd w:id="354"/>
    </w:p>
    <w:p w14:paraId="4ED1CAA8"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55" w:name="_Toc456007550"/>
      <w:bookmarkStart w:id="356" w:name="_Toc456007780"/>
      <w:bookmarkStart w:id="357" w:name="_Toc456085720"/>
      <w:r w:rsidRPr="000C123D">
        <w:rPr>
          <w:rFonts w:ascii="Cambria" w:hAnsi="Cambria"/>
          <w:lang w:eastAsia="ar-SA"/>
        </w:rPr>
        <w:t xml:space="preserve">Zamawiający udostępnia informacje, o których mowa w pkt. 16.1 </w:t>
      </w:r>
      <w:proofErr w:type="spellStart"/>
      <w:r w:rsidRPr="000C123D">
        <w:rPr>
          <w:rFonts w:ascii="Cambria" w:hAnsi="Cambria"/>
          <w:lang w:eastAsia="ar-SA"/>
        </w:rPr>
        <w:t>ppkt</w:t>
      </w:r>
      <w:proofErr w:type="spellEnd"/>
      <w:r w:rsidRPr="000C123D">
        <w:rPr>
          <w:rFonts w:ascii="Cambria" w:hAnsi="Cambria"/>
          <w:lang w:eastAsia="ar-SA"/>
        </w:rPr>
        <w:t xml:space="preserve"> 1 i 4-6, na stronie internetowej.</w:t>
      </w:r>
      <w:bookmarkEnd w:id="355"/>
      <w:bookmarkEnd w:id="356"/>
      <w:bookmarkEnd w:id="357"/>
    </w:p>
    <w:p w14:paraId="615869FF"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58" w:name="_Toc456007551"/>
      <w:bookmarkStart w:id="359" w:name="_Toc456007781"/>
      <w:bookmarkStart w:id="360" w:name="_Toc456085721"/>
      <w:r w:rsidRPr="000C123D">
        <w:rPr>
          <w:rFonts w:ascii="Cambria" w:hAnsi="Cambria"/>
          <w:lang w:eastAsia="ar-SA"/>
        </w:rPr>
        <w:t>Zamawiający może nie ujawniać informacji, o których mowa w pkt. 16.1, jeżeli ich ujawnienie byłoby sprzeczne z ważnym interesem publicznym.</w:t>
      </w:r>
      <w:bookmarkEnd w:id="358"/>
      <w:bookmarkEnd w:id="359"/>
      <w:bookmarkEnd w:id="360"/>
    </w:p>
    <w:p w14:paraId="00AB0156" w14:textId="265B0FBA"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61" w:name="_Toc456007554"/>
      <w:bookmarkStart w:id="362" w:name="_Toc456007784"/>
      <w:bookmarkStart w:id="363" w:name="_Toc456085724"/>
      <w:r w:rsidRPr="000C123D">
        <w:rPr>
          <w:rFonts w:ascii="Cambria" w:hAnsi="Cambria"/>
          <w:lang w:eastAsia="ar-SA"/>
        </w:rPr>
        <w:t xml:space="preserve">Na podstawie art. 23 ust. 4 </w:t>
      </w:r>
      <w:r w:rsidR="005C3866" w:rsidRPr="000C123D">
        <w:rPr>
          <w:rFonts w:ascii="Cambria" w:hAnsi="Cambria"/>
          <w:lang w:eastAsia="ar-SA"/>
        </w:rPr>
        <w:t>„</w:t>
      </w:r>
      <w:r w:rsidRPr="000C123D">
        <w:rPr>
          <w:rFonts w:ascii="Cambria" w:hAnsi="Cambria"/>
          <w:lang w:eastAsia="ar-SA"/>
        </w:rPr>
        <w:t>ustawy</w:t>
      </w:r>
      <w:r w:rsidR="005C3866" w:rsidRPr="000C123D">
        <w:rPr>
          <w:rFonts w:ascii="Cambria" w:hAnsi="Cambria"/>
          <w:lang w:eastAsia="ar-SA"/>
        </w:rPr>
        <w:t>”</w:t>
      </w:r>
      <w:r w:rsidRPr="000C123D">
        <w:rPr>
          <w:rFonts w:ascii="Cambria" w:hAnsi="Cambria"/>
          <w:lang w:eastAsia="ar-SA"/>
        </w:rPr>
        <w:t xml:space="preserve">, jeżeli najkorzystniejszą ofertę złożą wykonawcy wspólnie ubiegający się o udzielenie zamówienia, zamawiający żąda przed zawarciem umowy w sprawie zamówienia publicznego przedstawienia umowy regulującej współpracę tych wykonawców. Umowa taka określać </w:t>
      </w:r>
      <w:r w:rsidR="005C3866" w:rsidRPr="000C123D">
        <w:rPr>
          <w:rFonts w:ascii="Cambria" w:hAnsi="Cambria"/>
          <w:lang w:eastAsia="ar-SA"/>
        </w:rPr>
        <w:t>winna</w:t>
      </w:r>
      <w:r w:rsidRPr="000C123D">
        <w:rPr>
          <w:rFonts w:ascii="Cambria" w:hAnsi="Cambria"/>
          <w:lang w:eastAsia="ar-SA"/>
        </w:rPr>
        <w:t xml:space="preserve">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61"/>
      <w:bookmarkEnd w:id="362"/>
      <w:bookmarkEnd w:id="363"/>
    </w:p>
    <w:p w14:paraId="3B5EF49E"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64" w:name="_Toc456007555"/>
      <w:bookmarkStart w:id="365" w:name="_Toc456007785"/>
      <w:bookmarkStart w:id="366" w:name="_Toc456085725"/>
      <w:r w:rsidRPr="000C123D">
        <w:rPr>
          <w:rFonts w:ascii="Cambria" w:hAnsi="Cambria"/>
          <w:lang w:eastAsia="ar-SA"/>
        </w:rPr>
        <w:t>W celu zawarcia umowy zamawiający zażąda dopełnienia następujących formalności:</w:t>
      </w:r>
      <w:bookmarkEnd w:id="364"/>
      <w:bookmarkEnd w:id="365"/>
      <w:bookmarkEnd w:id="366"/>
    </w:p>
    <w:p w14:paraId="44DB29F7" w14:textId="77777777" w:rsidR="007F56E7" w:rsidRPr="000C123D" w:rsidRDefault="007F56E7" w:rsidP="008F3089">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wskazania osób umocowanych do zawarcia umowy,</w:t>
      </w:r>
    </w:p>
    <w:p w14:paraId="26E5C27F" w14:textId="77777777" w:rsidR="007F56E7" w:rsidRPr="000C123D" w:rsidRDefault="007F56E7" w:rsidP="008F3089">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okazania pełnomocnictw, o ile z okoliczności wynikać będzie konieczność posiadania pełnomocnictw,</w:t>
      </w:r>
    </w:p>
    <w:p w14:paraId="57634CD7" w14:textId="77777777" w:rsidR="007F56E7" w:rsidRPr="000C123D" w:rsidRDefault="007F56E7" w:rsidP="008F3089">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wyznaczenia osoby/osób do utrzymywania bieżących kontaktów.</w:t>
      </w:r>
    </w:p>
    <w:p w14:paraId="1787B19E" w14:textId="188D0B50" w:rsidR="007F56E7" w:rsidRPr="0023594B" w:rsidRDefault="007F56E7" w:rsidP="008F3089">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7" w:name="_Toc456007556"/>
      <w:bookmarkStart w:id="368" w:name="_Toc456007786"/>
      <w:bookmarkStart w:id="369" w:name="_Toc456085726"/>
      <w:r w:rsidRPr="0023594B">
        <w:rPr>
          <w:rFonts w:ascii="Cambria" w:hAnsi="Cambria"/>
          <w:color w:val="000000"/>
          <w:spacing w:val="-4"/>
        </w:rPr>
        <w:t xml:space="preserve">Najpóźniej w terminie </w:t>
      </w:r>
      <w:r w:rsidR="004C5DD0" w:rsidRPr="0023594B">
        <w:rPr>
          <w:rFonts w:ascii="Cambria" w:hAnsi="Cambria"/>
          <w:color w:val="000000"/>
          <w:spacing w:val="-4"/>
        </w:rPr>
        <w:t>3</w:t>
      </w:r>
      <w:r w:rsidRPr="0023594B">
        <w:rPr>
          <w:rFonts w:ascii="Cambria" w:hAnsi="Cambria"/>
          <w:color w:val="000000"/>
          <w:spacing w:val="-4"/>
        </w:rPr>
        <w:t xml:space="preserve"> dni przed datą podpisania umowy wykonawca zobowiązany jest </w:t>
      </w:r>
      <w:r w:rsidR="004C5DD0" w:rsidRPr="0023594B">
        <w:rPr>
          <w:rFonts w:ascii="Cambria" w:hAnsi="Cambria"/>
          <w:color w:val="000000"/>
          <w:spacing w:val="-4"/>
        </w:rPr>
        <w:br/>
      </w:r>
      <w:r w:rsidRPr="0023594B">
        <w:rPr>
          <w:rFonts w:ascii="Cambria" w:hAnsi="Cambria"/>
          <w:color w:val="000000"/>
          <w:spacing w:val="-4"/>
        </w:rPr>
        <w:t xml:space="preserve">do przedstawienia </w:t>
      </w:r>
      <w:r w:rsidRPr="00F24E4D">
        <w:rPr>
          <w:rFonts w:ascii="Cambria" w:hAnsi="Cambria"/>
          <w:b/>
          <w:color w:val="000000"/>
          <w:spacing w:val="-4"/>
        </w:rPr>
        <w:t>dokumentu stanowiącego jej załącznik, określającego szczegółowy sposób obliczenia składki, tzn. zastosowa</w:t>
      </w:r>
      <w:r w:rsidR="005C3866" w:rsidRPr="00F24E4D">
        <w:rPr>
          <w:rFonts w:ascii="Cambria" w:hAnsi="Cambria"/>
          <w:b/>
          <w:color w:val="000000"/>
          <w:spacing w:val="-4"/>
        </w:rPr>
        <w:t xml:space="preserve">ne stawki i składki roczne </w:t>
      </w:r>
      <w:r w:rsidR="005C3866" w:rsidRPr="0023594B">
        <w:rPr>
          <w:rFonts w:ascii="Cambria" w:hAnsi="Cambria"/>
          <w:color w:val="000000"/>
          <w:spacing w:val="-4"/>
        </w:rPr>
        <w:t xml:space="preserve">w odniesieniu </w:t>
      </w:r>
      <w:r w:rsidRPr="0023594B">
        <w:rPr>
          <w:rFonts w:ascii="Cambria" w:hAnsi="Cambria"/>
          <w:color w:val="000000"/>
          <w:spacing w:val="-4"/>
        </w:rPr>
        <w:t>do poszczególnych składników mienia i rodzajów ubezpieczenia</w:t>
      </w:r>
      <w:r w:rsidR="005C3866" w:rsidRPr="0023594B">
        <w:rPr>
          <w:rFonts w:ascii="Cambria" w:hAnsi="Cambria"/>
          <w:color w:val="000000"/>
          <w:spacing w:val="-4"/>
        </w:rPr>
        <w:t>, dające w rezultacie zaoferowaną przez wykonawcę cenę</w:t>
      </w:r>
      <w:r w:rsidRPr="0023594B">
        <w:rPr>
          <w:rFonts w:ascii="Cambria" w:hAnsi="Cambria"/>
          <w:color w:val="000000"/>
          <w:spacing w:val="-4"/>
        </w:rPr>
        <w:t>. Poprawność przedstawionych stawek i składek częściowych zweryfikowana zostanie przez zamawiającego i brokera ubezpieczeniowego</w:t>
      </w:r>
      <w:r w:rsidR="005C3866" w:rsidRPr="0023594B">
        <w:rPr>
          <w:rFonts w:ascii="Cambria" w:hAnsi="Cambria"/>
          <w:color w:val="000000"/>
          <w:spacing w:val="-4"/>
        </w:rPr>
        <w:t xml:space="preserve"> i w razie konieczności wykonawca zostanie wezwany do poprawienia</w:t>
      </w:r>
      <w:r w:rsidR="004C5DD0" w:rsidRPr="0023594B">
        <w:rPr>
          <w:rFonts w:ascii="Cambria" w:hAnsi="Cambria"/>
          <w:color w:val="000000"/>
          <w:spacing w:val="-4"/>
        </w:rPr>
        <w:t xml:space="preserve"> przedstawionych składek i stawek celem uzyskania zaproponowanej ceny ofertowej.</w:t>
      </w:r>
      <w:r w:rsidR="005C3866" w:rsidRPr="0023594B">
        <w:rPr>
          <w:rFonts w:ascii="Cambria" w:hAnsi="Cambria"/>
          <w:color w:val="000000"/>
          <w:spacing w:val="-4"/>
        </w:rPr>
        <w:t xml:space="preserve">  </w:t>
      </w:r>
      <w:r w:rsidRPr="0023594B">
        <w:rPr>
          <w:rFonts w:ascii="Cambria" w:hAnsi="Cambria"/>
          <w:color w:val="000000"/>
          <w:spacing w:val="-4"/>
        </w:rPr>
        <w:t xml:space="preserve"> </w:t>
      </w:r>
    </w:p>
    <w:p w14:paraId="4BB5C840" w14:textId="3E37E337" w:rsidR="007F56E7" w:rsidRPr="0023594B" w:rsidRDefault="007F56E7" w:rsidP="008F3089">
      <w:pPr>
        <w:widowControl w:val="0"/>
        <w:numPr>
          <w:ilvl w:val="1"/>
          <w:numId w:val="10"/>
        </w:numPr>
        <w:tabs>
          <w:tab w:val="left" w:pos="851"/>
        </w:tabs>
        <w:suppressAutoHyphens/>
        <w:spacing w:after="0" w:line="240" w:lineRule="auto"/>
        <w:ind w:left="851" w:hanging="851"/>
        <w:jc w:val="both"/>
        <w:rPr>
          <w:rFonts w:ascii="Cambria" w:hAnsi="Cambria"/>
          <w:spacing w:val="-6"/>
          <w:lang w:eastAsia="ar-SA"/>
        </w:rPr>
      </w:pPr>
      <w:r w:rsidRPr="0023594B">
        <w:rPr>
          <w:rFonts w:ascii="Cambria" w:hAnsi="Cambria"/>
          <w:spacing w:val="-6"/>
          <w:lang w:eastAsia="ar-SA"/>
        </w:rPr>
        <w:t xml:space="preserve">Zawarcie </w:t>
      </w:r>
      <w:r w:rsidRPr="00FB72CF">
        <w:rPr>
          <w:rFonts w:ascii="Cambria" w:hAnsi="Cambria"/>
        </w:rPr>
        <w:t>umowy nastąpi w trybie i terminie uzg</w:t>
      </w:r>
      <w:r w:rsidR="0023594B" w:rsidRPr="00FB72CF">
        <w:rPr>
          <w:rFonts w:ascii="Cambria" w:hAnsi="Cambria"/>
        </w:rPr>
        <w:t xml:space="preserve">odnionym pomiędzy zamawiającym </w:t>
      </w:r>
      <w:r w:rsidRPr="00FB72CF">
        <w:rPr>
          <w:rFonts w:ascii="Cambria" w:hAnsi="Cambria"/>
        </w:rPr>
        <w:t>a wykonawcą</w:t>
      </w:r>
      <w:r w:rsidRPr="0023594B">
        <w:rPr>
          <w:rFonts w:ascii="Cambria" w:hAnsi="Cambria"/>
          <w:spacing w:val="-6"/>
          <w:lang w:eastAsia="ar-SA"/>
        </w:rPr>
        <w:t>.</w:t>
      </w:r>
      <w:bookmarkEnd w:id="367"/>
      <w:bookmarkEnd w:id="368"/>
      <w:bookmarkEnd w:id="369"/>
    </w:p>
    <w:p w14:paraId="0C879574" w14:textId="77777777" w:rsidR="00F24E4D" w:rsidRDefault="00663B45" w:rsidP="00F24E4D">
      <w:pPr>
        <w:widowControl w:val="0"/>
        <w:tabs>
          <w:tab w:val="left" w:pos="851"/>
        </w:tabs>
        <w:suppressAutoHyphens/>
        <w:spacing w:after="0" w:line="240" w:lineRule="auto"/>
        <w:ind w:left="851"/>
        <w:jc w:val="both"/>
        <w:rPr>
          <w:rFonts w:ascii="Cambria" w:hAnsi="Cambria"/>
          <w:lang w:eastAsia="ar-SA"/>
        </w:rPr>
      </w:pPr>
      <w:bookmarkStart w:id="370" w:name="_Toc456007557"/>
      <w:bookmarkStart w:id="371" w:name="_Toc456007787"/>
      <w:bookmarkStart w:id="372" w:name="_Toc456085727"/>
      <w:r w:rsidRPr="000C123D">
        <w:rPr>
          <w:rFonts w:ascii="Cambria" w:hAnsi="Cambria"/>
          <w:lang w:eastAsia="ar-SA"/>
        </w:rPr>
        <w:t>Po zawarciu umowy w sprawie zamówienia publicznego wykonawca jest zobowiązany do wystawienia dokumentów ubezpieczeniowych</w:t>
      </w:r>
      <w:r w:rsidR="008A5082" w:rsidRPr="000C123D">
        <w:rPr>
          <w:rFonts w:ascii="Cambria" w:hAnsi="Cambria"/>
          <w:lang w:eastAsia="ar-SA"/>
        </w:rPr>
        <w:t xml:space="preserve"> (polis, certyfikatów)</w:t>
      </w:r>
      <w:r w:rsidRPr="000C123D">
        <w:rPr>
          <w:rFonts w:ascii="Cambria" w:hAnsi="Cambria"/>
          <w:lang w:eastAsia="ar-SA"/>
        </w:rPr>
        <w:t>. W</w:t>
      </w:r>
      <w:r w:rsidR="0097350B">
        <w:rPr>
          <w:rFonts w:ascii="Cambria" w:hAnsi="Cambria"/>
          <w:lang w:eastAsia="ar-SA"/>
        </w:rPr>
        <w:t xml:space="preserve"> </w:t>
      </w:r>
      <w:r w:rsidRPr="000C123D">
        <w:rPr>
          <w:rFonts w:ascii="Cambria" w:hAnsi="Cambria"/>
          <w:lang w:eastAsia="ar-SA"/>
        </w:rPr>
        <w:t>razie niemożliwości wystawienia tych dokumentów przed dniem rozpoczęcia ochro</w:t>
      </w:r>
      <w:r w:rsidR="008A5082" w:rsidRPr="000C123D">
        <w:rPr>
          <w:rFonts w:ascii="Cambria" w:hAnsi="Cambria"/>
          <w:lang w:eastAsia="ar-SA"/>
        </w:rPr>
        <w:t>ny wynikającym z zawartej umowy, w</w:t>
      </w:r>
      <w:r w:rsidRPr="000C123D">
        <w:rPr>
          <w:rFonts w:ascii="Cambria" w:hAnsi="Cambria"/>
          <w:lang w:eastAsia="ar-SA"/>
        </w:rPr>
        <w:t>ykonawca zobowiązany jest do wystawienia przed tym dniem noty pokrycia ubezpieczeniowego, gwarantującej bezwarunkowo i nieodwołalnie wykonanie zamówienia w zakresie i na</w:t>
      </w:r>
      <w:r w:rsidR="008A5082" w:rsidRPr="000C123D">
        <w:rPr>
          <w:rFonts w:ascii="Cambria" w:hAnsi="Cambria"/>
          <w:lang w:eastAsia="ar-SA"/>
        </w:rPr>
        <w:t xml:space="preserve"> </w:t>
      </w:r>
      <w:r w:rsidRPr="000C123D">
        <w:rPr>
          <w:rFonts w:ascii="Cambria" w:hAnsi="Cambria"/>
          <w:lang w:eastAsia="ar-SA"/>
        </w:rPr>
        <w:t>warunkach zgodnych ze</w:t>
      </w:r>
      <w:r w:rsidR="008A5082" w:rsidRPr="000C123D">
        <w:rPr>
          <w:rFonts w:ascii="Cambria" w:hAnsi="Cambria"/>
          <w:lang w:eastAsia="ar-SA"/>
        </w:rPr>
        <w:t xml:space="preserve"> </w:t>
      </w:r>
      <w:r w:rsidRPr="000C123D">
        <w:rPr>
          <w:rFonts w:ascii="Cambria" w:hAnsi="Cambria"/>
          <w:lang w:eastAsia="ar-SA"/>
        </w:rPr>
        <w:t>złożoną ofertą, od</w:t>
      </w:r>
      <w:r w:rsidR="008A5082" w:rsidRPr="000C123D">
        <w:rPr>
          <w:rFonts w:ascii="Cambria" w:hAnsi="Cambria"/>
          <w:lang w:eastAsia="ar-SA"/>
        </w:rPr>
        <w:t xml:space="preserve"> </w:t>
      </w:r>
      <w:r w:rsidRPr="000C123D">
        <w:rPr>
          <w:rFonts w:ascii="Cambria" w:hAnsi="Cambria"/>
          <w:lang w:eastAsia="ar-SA"/>
        </w:rPr>
        <w:t>dnia rozpoczęcia ochrony wskazanego w umowie</w:t>
      </w:r>
      <w:r w:rsidR="008A5082" w:rsidRPr="000C123D">
        <w:rPr>
          <w:rFonts w:ascii="Cambria" w:hAnsi="Cambria"/>
          <w:lang w:eastAsia="ar-SA"/>
        </w:rPr>
        <w:t>, a w odniesieniu do pojazdów mechanicznych – dodatkowo certyfikatów potwierdzających obowiązkowe ubezpieczenie odpowiedzialności cywilnej. Nota pokrycia ubezpieczeniowego będzie obowiązywała do czasu wystawienia polis lub innych dokumentów ubezpieczeniowych (uwaga: w przypadku zmiany daty początku realizacji zamówienia, terminy wystawienia dokumentów ubezpieczeniowych lub noty pokrycia ulegną odpowiedniej modyfikacji)</w:t>
      </w:r>
      <w:r w:rsidRPr="000C123D">
        <w:rPr>
          <w:rFonts w:ascii="Cambria" w:hAnsi="Cambria"/>
          <w:lang w:eastAsia="ar-SA"/>
        </w:rPr>
        <w:t>.</w:t>
      </w:r>
      <w:r w:rsidR="00F24E4D">
        <w:rPr>
          <w:rFonts w:ascii="Cambria" w:hAnsi="Cambria"/>
          <w:lang w:eastAsia="ar-SA"/>
        </w:rPr>
        <w:t xml:space="preserve">  </w:t>
      </w:r>
    </w:p>
    <w:p w14:paraId="29C88448" w14:textId="0C6A2D6C" w:rsidR="00F24E4D" w:rsidRPr="00F24E4D" w:rsidRDefault="00F24E4D" w:rsidP="00F24E4D">
      <w:pPr>
        <w:widowControl w:val="0"/>
        <w:tabs>
          <w:tab w:val="left" w:pos="851"/>
        </w:tabs>
        <w:suppressAutoHyphens/>
        <w:spacing w:after="0" w:line="240" w:lineRule="auto"/>
        <w:ind w:left="851"/>
        <w:jc w:val="both"/>
        <w:rPr>
          <w:rFonts w:ascii="Cambria" w:hAnsi="Cambria"/>
          <w:lang w:eastAsia="ar-SA"/>
        </w:rPr>
      </w:pPr>
      <w:r w:rsidRPr="00F24E4D">
        <w:rPr>
          <w:rFonts w:ascii="Cambria" w:hAnsi="Cambria"/>
          <w:lang w:eastAsia="ar-SA"/>
        </w:rPr>
        <w:t>W przypadku nie uprawomocnienia się wyników postępowania do dnia 31.</w:t>
      </w:r>
      <w:r>
        <w:rPr>
          <w:rFonts w:ascii="Cambria" w:hAnsi="Cambria"/>
          <w:lang w:eastAsia="ar-SA"/>
        </w:rPr>
        <w:t>10.2019 r. Wykonawca do dnia 31.10</w:t>
      </w:r>
      <w:r w:rsidRPr="00F24E4D">
        <w:rPr>
          <w:rFonts w:ascii="Cambria" w:hAnsi="Cambria"/>
          <w:lang w:eastAsia="ar-SA"/>
        </w:rPr>
        <w:t xml:space="preserve">.2019 r. wystawi promesę, stanowiącą warunkowe przyrzeczenie ochrony </w:t>
      </w:r>
      <w:r>
        <w:rPr>
          <w:rFonts w:ascii="Cambria" w:hAnsi="Cambria"/>
          <w:lang w:eastAsia="ar-SA"/>
        </w:rPr>
        <w:t>ubezpieczeniowej od dnia   01.11</w:t>
      </w:r>
      <w:r w:rsidRPr="00F24E4D">
        <w:rPr>
          <w:rFonts w:ascii="Cambria" w:hAnsi="Cambria"/>
          <w:lang w:eastAsia="ar-SA"/>
        </w:rPr>
        <w:t>.2019 r.</w:t>
      </w:r>
    </w:p>
    <w:p w14:paraId="23CA0B44" w14:textId="5CBD46EE"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73" w:name="_Toc456007558"/>
      <w:bookmarkStart w:id="374" w:name="_Toc456007788"/>
      <w:bookmarkStart w:id="375" w:name="_Toc456085728"/>
      <w:bookmarkEnd w:id="370"/>
      <w:bookmarkEnd w:id="371"/>
      <w:bookmarkEnd w:id="372"/>
      <w:r w:rsidRPr="000C123D">
        <w:rPr>
          <w:rFonts w:ascii="Cambria" w:hAnsi="Cambria"/>
          <w:lang w:eastAsia="ar-SA"/>
        </w:rPr>
        <w:t xml:space="preserve">Wnioski o wystawienie dokumentów ubezpieczeniowych potwierdzających zawarcie poszczególnych umów ubezpieczenia, określające m.in. niezbędny zakres i okres ubezpieczenia, każdorazowo składał będzie broker ubezpieczeniowy działający w imieniu </w:t>
      </w:r>
      <w:r w:rsidR="004C5DD0" w:rsidRPr="000C123D">
        <w:rPr>
          <w:rFonts w:ascii="Cambria" w:hAnsi="Cambria"/>
          <w:lang w:eastAsia="ar-SA"/>
        </w:rPr>
        <w:br/>
      </w:r>
      <w:r w:rsidRPr="000C123D">
        <w:rPr>
          <w:rFonts w:ascii="Cambria" w:hAnsi="Cambria"/>
          <w:lang w:eastAsia="ar-SA"/>
        </w:rPr>
        <w:t>i na rzecz zamawiającego i każdego podmiotu objętego zamówieniem – Inter-Broker sp. z o.o. w Toruniu</w:t>
      </w:r>
      <w:r w:rsidR="00FE343D">
        <w:rPr>
          <w:rFonts w:ascii="Cambria" w:hAnsi="Cambria"/>
          <w:lang w:eastAsia="ar-SA"/>
        </w:rPr>
        <w:t xml:space="preserve">, Oddział w </w:t>
      </w:r>
      <w:r w:rsidR="008A0208">
        <w:rPr>
          <w:rFonts w:ascii="Cambria" w:hAnsi="Cambria"/>
          <w:lang w:eastAsia="ar-SA"/>
        </w:rPr>
        <w:t>Białymstoku</w:t>
      </w:r>
      <w:r w:rsidRPr="000C123D">
        <w:rPr>
          <w:rFonts w:ascii="Cambria" w:hAnsi="Cambria"/>
          <w:lang w:eastAsia="ar-SA"/>
        </w:rPr>
        <w:t>.</w:t>
      </w:r>
      <w:bookmarkEnd w:id="373"/>
      <w:bookmarkEnd w:id="374"/>
      <w:bookmarkEnd w:id="375"/>
      <w:r w:rsidRPr="000C123D">
        <w:rPr>
          <w:rFonts w:ascii="Cambria" w:hAnsi="Cambria"/>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 sprawie zamówienia publicznego.</w:t>
      </w:r>
    </w:p>
    <w:p w14:paraId="51C48475" w14:textId="306A3C6A" w:rsidR="007F56E7" w:rsidRPr="006D28BC"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76" w:name="_Toc456007560"/>
      <w:bookmarkStart w:id="377" w:name="_Toc456007790"/>
      <w:bookmarkStart w:id="378" w:name="_Toc456085730"/>
      <w:r w:rsidRPr="006D28BC">
        <w:rPr>
          <w:rFonts w:ascii="Cambria" w:hAnsi="Cambria"/>
          <w:lang w:eastAsia="ar-SA"/>
        </w:rPr>
        <w:lastRenderedPageBreak/>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376"/>
      <w:bookmarkEnd w:id="377"/>
      <w:bookmarkEnd w:id="378"/>
    </w:p>
    <w:p w14:paraId="7B1A6C72"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79" w:name="_Toc456007561"/>
      <w:bookmarkStart w:id="380" w:name="_Toc456007791"/>
      <w:bookmarkStart w:id="381" w:name="_Toc456086892"/>
      <w:bookmarkStart w:id="382" w:name="_Toc466986911"/>
      <w:r w:rsidRPr="000C123D">
        <w:rPr>
          <w:rFonts w:ascii="Cambria" w:hAnsi="Cambria"/>
          <w:b/>
        </w:rPr>
        <w:t>Wymagania dotyczące zabezpieczenia należytego wykonania umowy</w:t>
      </w:r>
      <w:bookmarkEnd w:id="379"/>
      <w:bookmarkEnd w:id="380"/>
      <w:bookmarkEnd w:id="381"/>
      <w:bookmarkEnd w:id="382"/>
    </w:p>
    <w:p w14:paraId="4F870FF3" w14:textId="2A27ACD1" w:rsidR="00FB4DBF" w:rsidRPr="000C123D" w:rsidRDefault="00694E18" w:rsidP="00E31874">
      <w:pPr>
        <w:pStyle w:val="Akapitzlist"/>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 xml:space="preserve">Zamawiający </w:t>
      </w:r>
      <w:r w:rsidR="0074312B" w:rsidRPr="000C123D">
        <w:rPr>
          <w:rFonts w:ascii="Cambria" w:hAnsi="Cambria"/>
          <w:lang w:eastAsia="ar-SA"/>
        </w:rPr>
        <w:t xml:space="preserve">nie </w:t>
      </w:r>
      <w:r w:rsidRPr="000C123D">
        <w:rPr>
          <w:rFonts w:ascii="Cambria" w:hAnsi="Cambria"/>
          <w:lang w:eastAsia="ar-SA"/>
        </w:rPr>
        <w:t>wymaga wniesienia zabezpieczenia należytego wykonania umowy</w:t>
      </w:r>
      <w:r w:rsidR="00CF62EA" w:rsidRPr="000C123D">
        <w:rPr>
          <w:rFonts w:ascii="Cambria" w:hAnsi="Cambria"/>
          <w:lang w:eastAsia="ar-SA"/>
        </w:rPr>
        <w:t>.</w:t>
      </w:r>
      <w:r w:rsidR="00FB4DBF" w:rsidRPr="000C123D">
        <w:rPr>
          <w:rFonts w:ascii="Cambria" w:hAnsi="Cambria"/>
          <w:lang w:eastAsia="ar-SA"/>
        </w:rPr>
        <w:t xml:space="preserve"> </w:t>
      </w:r>
    </w:p>
    <w:p w14:paraId="260D55CA"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83" w:name="_Toc456007562"/>
      <w:bookmarkStart w:id="384" w:name="_Toc456007792"/>
      <w:bookmarkStart w:id="385" w:name="_Toc456086893"/>
      <w:bookmarkStart w:id="386" w:name="_Toc466986912"/>
      <w:r w:rsidRPr="000C123D">
        <w:rPr>
          <w:rFonts w:ascii="Cambria" w:hAnsi="Cambria"/>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83"/>
      <w:bookmarkEnd w:id="384"/>
      <w:bookmarkEnd w:id="385"/>
      <w:bookmarkEnd w:id="386"/>
    </w:p>
    <w:p w14:paraId="68A0F701" w14:textId="565FE5B9" w:rsidR="007F56E7" w:rsidRPr="0097350B" w:rsidRDefault="007F56E7" w:rsidP="008F3089">
      <w:pPr>
        <w:pStyle w:val="Akapitzlist"/>
        <w:widowControl w:val="0"/>
        <w:numPr>
          <w:ilvl w:val="1"/>
          <w:numId w:val="10"/>
        </w:numPr>
        <w:tabs>
          <w:tab w:val="left" w:pos="851"/>
        </w:tabs>
        <w:suppressAutoHyphens/>
        <w:spacing w:after="0" w:line="240" w:lineRule="auto"/>
        <w:ind w:left="851" w:hanging="851"/>
        <w:jc w:val="both"/>
        <w:rPr>
          <w:rFonts w:ascii="Cambria" w:hAnsi="Cambria"/>
          <w:lang w:eastAsia="ar-SA"/>
        </w:rPr>
      </w:pPr>
      <w:r w:rsidRPr="0097350B">
        <w:rPr>
          <w:rFonts w:ascii="Cambria" w:hAnsi="Cambria"/>
          <w:lang w:eastAsia="ar-SA"/>
        </w:rPr>
        <w:t xml:space="preserve">Zamawiający wymaga od wybranego w każdej części zamówienia wykonawcy, aby zawarł z nim umowę w sprawie zamówienia publicznego na warunkach </w:t>
      </w:r>
      <w:r w:rsidRPr="002B7494">
        <w:rPr>
          <w:rFonts w:ascii="Cambria" w:hAnsi="Cambria"/>
          <w:lang w:eastAsia="ar-SA"/>
        </w:rPr>
        <w:t xml:space="preserve">określonych </w:t>
      </w:r>
      <w:r w:rsidR="00B65317" w:rsidRPr="002B7494">
        <w:rPr>
          <w:rFonts w:ascii="Cambria" w:hAnsi="Cambria"/>
          <w:lang w:eastAsia="ar-SA"/>
        </w:rPr>
        <w:t>w istotnych postanowieniach umowy</w:t>
      </w:r>
      <w:r w:rsidRPr="002B7494">
        <w:rPr>
          <w:rFonts w:ascii="Cambria" w:hAnsi="Cambria"/>
          <w:lang w:eastAsia="ar-SA"/>
        </w:rPr>
        <w:t>, sta</w:t>
      </w:r>
      <w:r w:rsidR="00B65317" w:rsidRPr="002B7494">
        <w:rPr>
          <w:rFonts w:ascii="Cambria" w:hAnsi="Cambria"/>
          <w:lang w:eastAsia="ar-SA"/>
        </w:rPr>
        <w:t>nowiących</w:t>
      </w:r>
      <w:r w:rsidRPr="002B7494">
        <w:rPr>
          <w:rFonts w:ascii="Cambria" w:hAnsi="Cambria"/>
          <w:lang w:eastAsia="ar-SA"/>
        </w:rPr>
        <w:t xml:space="preserve"> </w:t>
      </w:r>
      <w:r w:rsidRPr="002B7494">
        <w:rPr>
          <w:rFonts w:ascii="Cambria" w:hAnsi="Cambria"/>
          <w:b/>
          <w:lang w:eastAsia="ar-SA"/>
        </w:rPr>
        <w:t xml:space="preserve">załączniki </w:t>
      </w:r>
      <w:r w:rsidR="004C5DD0" w:rsidRPr="002B7494">
        <w:rPr>
          <w:rFonts w:ascii="Cambria" w:hAnsi="Cambria"/>
          <w:b/>
          <w:lang w:eastAsia="ar-SA"/>
        </w:rPr>
        <w:t xml:space="preserve">- </w:t>
      </w:r>
      <w:r w:rsidR="00606382" w:rsidRPr="002B7494">
        <w:rPr>
          <w:rFonts w:ascii="Cambria" w:hAnsi="Cambria"/>
          <w:b/>
          <w:lang w:eastAsia="ar-SA"/>
        </w:rPr>
        <w:t>odpowiednio nr  6</w:t>
      </w:r>
      <w:r w:rsidR="00902496">
        <w:rPr>
          <w:rFonts w:ascii="Cambria" w:hAnsi="Cambria"/>
          <w:b/>
          <w:lang w:eastAsia="ar-SA"/>
        </w:rPr>
        <w:t>,</w:t>
      </w:r>
      <w:r w:rsidR="00606382" w:rsidRPr="002B7494">
        <w:rPr>
          <w:rFonts w:ascii="Cambria" w:hAnsi="Cambria"/>
          <w:b/>
          <w:lang w:eastAsia="ar-SA"/>
        </w:rPr>
        <w:t xml:space="preserve"> </w:t>
      </w:r>
      <w:r w:rsidR="002621D2" w:rsidRPr="002B7494">
        <w:rPr>
          <w:rFonts w:ascii="Cambria" w:hAnsi="Cambria"/>
          <w:b/>
          <w:lang w:eastAsia="ar-SA"/>
        </w:rPr>
        <w:t xml:space="preserve"> </w:t>
      </w:r>
      <w:r w:rsidR="006B3F55" w:rsidRPr="002B7494">
        <w:rPr>
          <w:rFonts w:ascii="Cambria" w:hAnsi="Cambria"/>
          <w:b/>
          <w:lang w:eastAsia="ar-SA"/>
        </w:rPr>
        <w:t>nr</w:t>
      </w:r>
      <w:r w:rsidR="006B3F55" w:rsidRPr="002621D2">
        <w:rPr>
          <w:rFonts w:ascii="Cambria" w:hAnsi="Cambria"/>
          <w:b/>
          <w:lang w:eastAsia="ar-SA"/>
        </w:rPr>
        <w:t xml:space="preserve"> </w:t>
      </w:r>
      <w:r w:rsidRPr="002621D2">
        <w:rPr>
          <w:rFonts w:ascii="Cambria" w:hAnsi="Cambria"/>
          <w:b/>
          <w:lang w:eastAsia="ar-SA"/>
        </w:rPr>
        <w:t xml:space="preserve">6a </w:t>
      </w:r>
      <w:r w:rsidR="00902496">
        <w:rPr>
          <w:rFonts w:ascii="Cambria" w:hAnsi="Cambria"/>
          <w:b/>
          <w:lang w:eastAsia="ar-SA"/>
        </w:rPr>
        <w:t xml:space="preserve"> i nr 6b </w:t>
      </w:r>
      <w:r w:rsidRPr="002621D2">
        <w:rPr>
          <w:rFonts w:ascii="Cambria" w:hAnsi="Cambria"/>
          <w:lang w:eastAsia="ar-SA"/>
        </w:rPr>
        <w:t xml:space="preserve">do </w:t>
      </w:r>
      <w:r w:rsidR="002621D2" w:rsidRPr="002621D2">
        <w:rPr>
          <w:rFonts w:ascii="Cambria" w:hAnsi="Cambria"/>
          <w:lang w:eastAsia="ar-SA"/>
        </w:rPr>
        <w:t xml:space="preserve"> </w:t>
      </w:r>
      <w:r w:rsidRPr="002621D2">
        <w:rPr>
          <w:rFonts w:ascii="Cambria" w:hAnsi="Cambria"/>
          <w:lang w:eastAsia="ar-SA"/>
        </w:rPr>
        <w:t>niniejszej specyfikacji</w:t>
      </w:r>
      <w:r w:rsidRPr="0097350B">
        <w:rPr>
          <w:rFonts w:ascii="Cambria" w:hAnsi="Cambria"/>
          <w:lang w:eastAsia="ar-SA"/>
        </w:rPr>
        <w:t>.</w:t>
      </w:r>
    </w:p>
    <w:p w14:paraId="0230CC4A"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387" w:name="_Toc456007563"/>
      <w:bookmarkStart w:id="388" w:name="_Toc456007793"/>
      <w:bookmarkStart w:id="389" w:name="_Toc456086894"/>
      <w:bookmarkStart w:id="390" w:name="_Toc466986913"/>
      <w:r w:rsidRPr="000C123D">
        <w:rPr>
          <w:rFonts w:ascii="Cambria" w:hAnsi="Cambria"/>
          <w:b/>
        </w:rPr>
        <w:t>Pouczenie o środkach ochrony prawnej przysługujących wykonawcy w toku postępowania o udzielenie zamówienia</w:t>
      </w:r>
      <w:bookmarkEnd w:id="387"/>
      <w:bookmarkEnd w:id="388"/>
      <w:bookmarkEnd w:id="389"/>
      <w:bookmarkEnd w:id="390"/>
      <w:r w:rsidRPr="000C123D">
        <w:rPr>
          <w:rFonts w:ascii="Cambria" w:hAnsi="Cambria"/>
          <w:b/>
        </w:rPr>
        <w:t xml:space="preserve"> </w:t>
      </w:r>
    </w:p>
    <w:p w14:paraId="2519EE14" w14:textId="7C64E0BC"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91" w:name="_Toc456007564"/>
      <w:bookmarkStart w:id="392" w:name="_Toc456007794"/>
      <w:bookmarkStart w:id="393" w:name="_Toc456085734"/>
      <w:r w:rsidRPr="000C123D">
        <w:rPr>
          <w:rFonts w:ascii="Cambria" w:hAnsi="Cambria"/>
          <w:lang w:eastAsia="ar-SA"/>
        </w:rPr>
        <w:t xml:space="preserve">Środki ochrony prawnej, określone w Dziale VI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 xml:space="preserve">, przysługują wykonawcy, a także innemu podmiotowi, jeżeli ma lub miał interes w uzyskaniu danego zamówienia oraz poniósł lub może ponieść szkodę w wyniku naruszenia przez zamawiającego przepisów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w:t>
      </w:r>
      <w:bookmarkEnd w:id="391"/>
      <w:bookmarkEnd w:id="392"/>
      <w:bookmarkEnd w:id="393"/>
    </w:p>
    <w:p w14:paraId="6ECF3BC6" w14:textId="131387CD" w:rsidR="007F56E7" w:rsidRPr="0023594B" w:rsidRDefault="007F56E7" w:rsidP="008F3089">
      <w:pPr>
        <w:widowControl w:val="0"/>
        <w:numPr>
          <w:ilvl w:val="1"/>
          <w:numId w:val="10"/>
        </w:numPr>
        <w:tabs>
          <w:tab w:val="left" w:pos="851"/>
        </w:tabs>
        <w:suppressAutoHyphens/>
        <w:spacing w:after="0" w:line="240" w:lineRule="auto"/>
        <w:ind w:left="851" w:hanging="851"/>
        <w:jc w:val="both"/>
        <w:rPr>
          <w:rFonts w:ascii="Cambria" w:hAnsi="Cambria"/>
          <w:spacing w:val="-6"/>
          <w:lang w:eastAsia="ar-SA"/>
        </w:rPr>
      </w:pPr>
      <w:bookmarkStart w:id="394" w:name="_Toc456007565"/>
      <w:bookmarkStart w:id="395" w:name="_Toc456007795"/>
      <w:bookmarkStart w:id="396" w:name="_Toc456085735"/>
      <w:r w:rsidRPr="0023594B">
        <w:rPr>
          <w:rFonts w:ascii="Cambria" w:hAnsi="Cambria"/>
          <w:spacing w:val="-6"/>
          <w:lang w:eastAsia="ar-SA"/>
        </w:rPr>
        <w:t xml:space="preserve">Środki ochrony prawnej wobec ogłoszenia oraz specyfikacji istotnych warunków zamówienia przysługują również organizacjom wpisanym na listę, o której mowa w art. 154 pkt 5 </w:t>
      </w:r>
      <w:r w:rsidR="00D30E91" w:rsidRPr="0023594B">
        <w:rPr>
          <w:rFonts w:ascii="Cambria" w:hAnsi="Cambria"/>
          <w:spacing w:val="-6"/>
          <w:lang w:eastAsia="ar-SA"/>
        </w:rPr>
        <w:t>„</w:t>
      </w:r>
      <w:r w:rsidRPr="0023594B">
        <w:rPr>
          <w:rFonts w:ascii="Cambria" w:hAnsi="Cambria"/>
          <w:spacing w:val="-6"/>
          <w:lang w:eastAsia="ar-SA"/>
        </w:rPr>
        <w:t>ustawy</w:t>
      </w:r>
      <w:r w:rsidR="00D30E91" w:rsidRPr="0023594B">
        <w:rPr>
          <w:rFonts w:ascii="Cambria" w:hAnsi="Cambria"/>
          <w:spacing w:val="-6"/>
          <w:lang w:eastAsia="ar-SA"/>
        </w:rPr>
        <w:t>”</w:t>
      </w:r>
      <w:r w:rsidRPr="0023594B">
        <w:rPr>
          <w:rFonts w:ascii="Cambria" w:hAnsi="Cambria"/>
          <w:spacing w:val="-6"/>
          <w:lang w:eastAsia="ar-SA"/>
        </w:rPr>
        <w:t>.</w:t>
      </w:r>
      <w:bookmarkEnd w:id="394"/>
      <w:bookmarkEnd w:id="395"/>
      <w:bookmarkEnd w:id="396"/>
      <w:r w:rsidRPr="0023594B">
        <w:rPr>
          <w:rFonts w:ascii="Cambria" w:hAnsi="Cambria"/>
          <w:spacing w:val="-6"/>
          <w:lang w:eastAsia="ar-SA"/>
        </w:rPr>
        <w:t xml:space="preserve"> </w:t>
      </w:r>
    </w:p>
    <w:p w14:paraId="1F3508DA"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397" w:name="_Toc456007566"/>
      <w:bookmarkStart w:id="398" w:name="_Toc456007796"/>
      <w:bookmarkStart w:id="399" w:name="_Toc456085736"/>
      <w:r w:rsidRPr="000C123D">
        <w:rPr>
          <w:rFonts w:ascii="Cambria" w:hAnsi="Cambria"/>
          <w:lang w:eastAsia="ar-SA"/>
        </w:rPr>
        <w:t>Odwołanie</w:t>
      </w:r>
      <w:bookmarkEnd w:id="397"/>
      <w:bookmarkEnd w:id="398"/>
      <w:bookmarkEnd w:id="399"/>
      <w:r w:rsidRPr="000C123D">
        <w:rPr>
          <w:rFonts w:ascii="Cambria" w:hAnsi="Cambria"/>
          <w:lang w:eastAsia="ar-SA"/>
        </w:rPr>
        <w:t xml:space="preserve"> </w:t>
      </w:r>
    </w:p>
    <w:p w14:paraId="50A158A7" w14:textId="29AE4995"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0" w:name="_Toc456007567"/>
      <w:bookmarkStart w:id="401" w:name="_Toc456007797"/>
      <w:bookmarkStart w:id="402" w:name="_Toc456085737"/>
      <w:r w:rsidRPr="000C123D">
        <w:rPr>
          <w:rFonts w:ascii="Cambria" w:hAnsi="Cambria"/>
          <w:lang w:eastAsia="ar-SA"/>
        </w:rPr>
        <w:t xml:space="preserve">Odwołanie przysługuje wyłącznie od niezgodnej z przepisami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 xml:space="preserve"> czynności zamawiającego podjętej w postępowaniu o udzielenie zamówienia lub zaniechania czynności, do której zamawiający jest zobowiązany na podstawie ustawy.</w:t>
      </w:r>
      <w:bookmarkEnd w:id="400"/>
      <w:bookmarkEnd w:id="401"/>
      <w:bookmarkEnd w:id="402"/>
    </w:p>
    <w:p w14:paraId="58D2E71E" w14:textId="539A505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3" w:name="_Toc456007568"/>
      <w:bookmarkStart w:id="404" w:name="_Toc456007798"/>
      <w:bookmarkStart w:id="405" w:name="_Toc456085738"/>
      <w:r w:rsidRPr="000C123D">
        <w:rPr>
          <w:rFonts w:ascii="Cambria" w:hAnsi="Cambria"/>
          <w:lang w:eastAsia="ar-SA"/>
        </w:rPr>
        <w:t>W niniejszym postępowaniu, prowadzonym w trybie przetargu nieograniczonego, którego wartość jest mniejsza niż kwoty określone w przepisach wydanych na podstawie art. 11 ust. 8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 odwołanie przysługuje wyłącznie wobec czynności:</w:t>
      </w:r>
      <w:bookmarkEnd w:id="403"/>
      <w:bookmarkEnd w:id="404"/>
      <w:bookmarkEnd w:id="405"/>
    </w:p>
    <w:p w14:paraId="2DF94BAE" w14:textId="77777777" w:rsidR="007F56E7" w:rsidRPr="000C123D" w:rsidRDefault="007F56E7" w:rsidP="008F3089">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określenia warunków udziału w postępowaniu,</w:t>
      </w:r>
    </w:p>
    <w:p w14:paraId="4FD92D9F" w14:textId="77777777" w:rsidR="007F56E7" w:rsidRPr="000C123D" w:rsidRDefault="007F56E7" w:rsidP="008F3089">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wykluczenia odwołującego z postępowania o udzielenie zamówienia,</w:t>
      </w:r>
    </w:p>
    <w:p w14:paraId="59B81DAD" w14:textId="77777777" w:rsidR="007F56E7" w:rsidRPr="000C123D" w:rsidRDefault="007F56E7" w:rsidP="008F3089">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odrzucenia oferty odwołującego,</w:t>
      </w:r>
    </w:p>
    <w:p w14:paraId="07576BCA" w14:textId="77777777" w:rsidR="007F56E7" w:rsidRPr="000C123D" w:rsidRDefault="007F56E7" w:rsidP="008F3089">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opisu przedmiotu zamówienia,</w:t>
      </w:r>
    </w:p>
    <w:p w14:paraId="3FCED41D" w14:textId="77777777" w:rsidR="007F56E7" w:rsidRPr="000C123D" w:rsidRDefault="007F56E7" w:rsidP="008F3089">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rPr>
      </w:pPr>
      <w:r w:rsidRPr="000C123D">
        <w:rPr>
          <w:rFonts w:ascii="Cambria" w:hAnsi="Cambria"/>
          <w:color w:val="000000"/>
        </w:rPr>
        <w:t>wyboru oferty najkorzystniejszej.</w:t>
      </w:r>
    </w:p>
    <w:p w14:paraId="7CAC2B0E" w14:textId="7B0BE480"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6" w:name="_Toc456007569"/>
      <w:bookmarkStart w:id="407" w:name="_Toc456007799"/>
      <w:bookmarkStart w:id="408" w:name="_Toc456085739"/>
      <w:r w:rsidRPr="000C123D">
        <w:rPr>
          <w:rFonts w:ascii="Cambria" w:hAnsi="Cambria"/>
          <w:lang w:eastAsia="ar-SA"/>
        </w:rPr>
        <w:t xml:space="preserve">Odwołanie powinno wskazywać czynność lub zaniechanie czynności zamawiającego, której zarzuca się niezgodność z przepisami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 zawierać zwięzłe przedstawienie zarzutów, określać żądanie oraz wskazywać okoliczności faktyczne i prawne uzasadniające wniesienie odwołania.</w:t>
      </w:r>
      <w:bookmarkEnd w:id="406"/>
      <w:bookmarkEnd w:id="407"/>
      <w:bookmarkEnd w:id="408"/>
    </w:p>
    <w:p w14:paraId="73FCC612"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09" w:name="_Toc456007570"/>
      <w:bookmarkStart w:id="410" w:name="_Toc456007800"/>
      <w:bookmarkStart w:id="411" w:name="_Toc456085740"/>
      <w:r w:rsidRPr="000C123D">
        <w:rPr>
          <w:rFonts w:ascii="Cambria" w:hAnsi="Cambria"/>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409"/>
      <w:bookmarkEnd w:id="410"/>
      <w:bookmarkEnd w:id="411"/>
    </w:p>
    <w:p w14:paraId="4347A8D5"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12" w:name="_Toc456007571"/>
      <w:bookmarkStart w:id="413" w:name="_Toc456007801"/>
      <w:bookmarkStart w:id="414" w:name="_Toc456085741"/>
      <w:r w:rsidRPr="000C123D">
        <w:rPr>
          <w:rFonts w:ascii="Cambria" w:hAnsi="Cambria"/>
          <w:lang w:eastAsia="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12"/>
      <w:bookmarkEnd w:id="413"/>
      <w:bookmarkEnd w:id="414"/>
    </w:p>
    <w:p w14:paraId="2F24DCCE" w14:textId="4BA62BA2"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15" w:name="_Toc456007572"/>
      <w:bookmarkStart w:id="416" w:name="_Toc456007802"/>
      <w:bookmarkStart w:id="417" w:name="_Toc456085742"/>
      <w:r w:rsidRPr="000C123D">
        <w:rPr>
          <w:rFonts w:ascii="Cambria" w:hAnsi="Cambria"/>
          <w:lang w:eastAsia="ar-SA"/>
        </w:rPr>
        <w:t>Odwołanie wnosi się w terminie 5 dni od dnia przesłania informacji o czynności zamawiającego stanowiącej podstawę jego wniesienia - jeżeli zostały przesłane w sposób określony w art. 180 ust. 5 zdanie drugie</w:t>
      </w:r>
      <w:r w:rsidR="00D30E91" w:rsidRPr="000C123D">
        <w:rPr>
          <w:rFonts w:ascii="Cambria" w:hAnsi="Cambria"/>
          <w:lang w:eastAsia="ar-SA"/>
        </w:rPr>
        <w:t xml:space="preserve"> „ustawy”</w:t>
      </w:r>
      <w:r w:rsidRPr="000C123D">
        <w:rPr>
          <w:rFonts w:ascii="Cambria" w:hAnsi="Cambria"/>
          <w:lang w:eastAsia="ar-SA"/>
        </w:rPr>
        <w:t>, albo w terminie 10 dni - jeżeli zostały przesłane w inny sposób.</w:t>
      </w:r>
      <w:bookmarkEnd w:id="415"/>
      <w:bookmarkEnd w:id="416"/>
      <w:bookmarkEnd w:id="417"/>
    </w:p>
    <w:p w14:paraId="3437941E" w14:textId="01147A25"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18" w:name="_Toc456007573"/>
      <w:bookmarkStart w:id="419" w:name="_Toc456007803"/>
      <w:bookmarkStart w:id="420" w:name="_Toc456085743"/>
      <w:r w:rsidRPr="000C123D">
        <w:rPr>
          <w:rFonts w:ascii="Cambria" w:hAnsi="Cambria"/>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18"/>
      <w:bookmarkEnd w:id="419"/>
      <w:bookmarkEnd w:id="420"/>
    </w:p>
    <w:p w14:paraId="533A0F1A"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21" w:name="_Toc456007574"/>
      <w:bookmarkStart w:id="422" w:name="_Toc456007804"/>
      <w:bookmarkStart w:id="423" w:name="_Toc456085744"/>
      <w:r w:rsidRPr="000C123D">
        <w:rPr>
          <w:rFonts w:ascii="Cambria" w:hAnsi="Cambria"/>
          <w:lang w:eastAsia="ar-SA"/>
        </w:rPr>
        <w:t xml:space="preserve">Odwołanie wobec czynności innych niż określone w pkt 19.3.6 i 19.3.7 wnosi się w terminie 5 dni od dnia, w którym powzięto lub przy zachowaniu należytej staranności można było </w:t>
      </w:r>
      <w:r w:rsidRPr="000C123D">
        <w:rPr>
          <w:rFonts w:ascii="Cambria" w:hAnsi="Cambria"/>
          <w:lang w:eastAsia="ar-SA"/>
        </w:rPr>
        <w:lastRenderedPageBreak/>
        <w:t>powziąć wiadomość o okolicznościach stanowiących podstawę jego wniesienia.</w:t>
      </w:r>
      <w:bookmarkEnd w:id="421"/>
      <w:bookmarkEnd w:id="422"/>
      <w:bookmarkEnd w:id="423"/>
    </w:p>
    <w:p w14:paraId="756227DE"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24" w:name="_Toc456007575"/>
      <w:bookmarkStart w:id="425" w:name="_Toc456007805"/>
      <w:bookmarkStart w:id="426" w:name="_Toc456085745"/>
      <w:r w:rsidRPr="000C123D">
        <w:rPr>
          <w:rFonts w:ascii="Cambria" w:hAnsi="Cambria"/>
          <w:lang w:eastAsia="ar-SA"/>
        </w:rPr>
        <w:t>Jeżeli koniec terminu do wykonania czynności przypada na sobotę lub dzień ustawowo wolny od pracy, termin upływa dnia następnego po dniu lub dniach wolnych od pracy.</w:t>
      </w:r>
      <w:bookmarkEnd w:id="424"/>
      <w:bookmarkEnd w:id="425"/>
      <w:bookmarkEnd w:id="426"/>
    </w:p>
    <w:p w14:paraId="51A05E2B"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27" w:name="_Toc456007576"/>
      <w:bookmarkStart w:id="428" w:name="_Toc456007806"/>
      <w:bookmarkStart w:id="429" w:name="_Toc456085746"/>
      <w:r w:rsidRPr="000C123D">
        <w:rPr>
          <w:rFonts w:ascii="Cambria" w:hAnsi="Cambria"/>
          <w:lang w:eastAsia="ar-SA"/>
        </w:rPr>
        <w:t>Na orzeczenie Krajowej Izby Odwoławczej stronom postępowania odwoławczego przysługuje skarga do sądu.</w:t>
      </w:r>
      <w:bookmarkEnd w:id="427"/>
      <w:bookmarkEnd w:id="428"/>
      <w:bookmarkEnd w:id="429"/>
    </w:p>
    <w:p w14:paraId="10496E77"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0" w:name="_Toc456007577"/>
      <w:bookmarkStart w:id="431" w:name="_Toc456007807"/>
      <w:bookmarkStart w:id="432" w:name="_Toc456085747"/>
      <w:r w:rsidRPr="000C123D">
        <w:rPr>
          <w:rFonts w:ascii="Cambria" w:hAnsi="Cambria"/>
          <w:lang w:eastAsia="ar-SA"/>
        </w:rPr>
        <w:t>Skargę wnosi się do sądu okręgowego właściwego dla siedziby albo miejsca zamieszkania zamawiającego.</w:t>
      </w:r>
      <w:bookmarkEnd w:id="430"/>
      <w:bookmarkEnd w:id="431"/>
      <w:bookmarkEnd w:id="432"/>
    </w:p>
    <w:p w14:paraId="6C1F92B6" w14:textId="40E4CA68"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3" w:name="_Toc456007578"/>
      <w:bookmarkStart w:id="434" w:name="_Toc456007808"/>
      <w:bookmarkStart w:id="435" w:name="_Toc456085748"/>
      <w:r w:rsidRPr="000C123D">
        <w:rPr>
          <w:rFonts w:ascii="Cambria" w:hAnsi="Cambria"/>
          <w:lang w:eastAsia="ar-SA"/>
        </w:rPr>
        <w:t xml:space="preserve">Skargę wnosi się za pośrednictwem Prezesa Krajowej Izby Odwoławczej w terminie 7 dni </w:t>
      </w:r>
      <w:r w:rsidR="00D30E91" w:rsidRPr="000C123D">
        <w:rPr>
          <w:rFonts w:ascii="Cambria" w:hAnsi="Cambria"/>
          <w:lang w:eastAsia="ar-SA"/>
        </w:rPr>
        <w:br/>
      </w:r>
      <w:r w:rsidRPr="000C123D">
        <w:rPr>
          <w:rFonts w:ascii="Cambria" w:hAnsi="Cambria"/>
          <w:lang w:eastAsia="ar-SA"/>
        </w:rPr>
        <w:t>od dnia doręczenia orzeczenia Krajowej Izby Odwoławczej, przesyłając jednocześnie jej odpis przeciwnikowi skargi. Złożenie skargi w placówce pocztowej operatora publicznego jest równoznaczne z jej wniesieniem.</w:t>
      </w:r>
      <w:bookmarkEnd w:id="433"/>
      <w:bookmarkEnd w:id="434"/>
      <w:bookmarkEnd w:id="435"/>
    </w:p>
    <w:p w14:paraId="124C34E6"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6" w:name="_Toc456007579"/>
      <w:bookmarkStart w:id="437" w:name="_Toc456007809"/>
      <w:bookmarkStart w:id="438" w:name="_Toc456085749"/>
      <w:r w:rsidRPr="000C123D">
        <w:rPr>
          <w:rFonts w:ascii="Cambria" w:hAnsi="Cambria"/>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36"/>
      <w:bookmarkEnd w:id="437"/>
      <w:bookmarkEnd w:id="438"/>
    </w:p>
    <w:p w14:paraId="10961ADF" w14:textId="77777777" w:rsidR="007F56E7" w:rsidRPr="000C123D" w:rsidRDefault="007F56E7" w:rsidP="008F3089">
      <w:pPr>
        <w:widowControl w:val="0"/>
        <w:numPr>
          <w:ilvl w:val="2"/>
          <w:numId w:val="10"/>
        </w:numPr>
        <w:tabs>
          <w:tab w:val="left" w:pos="851"/>
        </w:tabs>
        <w:suppressAutoHyphens/>
        <w:spacing w:after="0" w:line="240" w:lineRule="auto"/>
        <w:ind w:left="851" w:hanging="851"/>
        <w:jc w:val="both"/>
        <w:rPr>
          <w:rFonts w:ascii="Cambria" w:hAnsi="Cambria"/>
          <w:lang w:eastAsia="ar-SA"/>
        </w:rPr>
      </w:pPr>
      <w:bookmarkStart w:id="439" w:name="_Toc456007580"/>
      <w:bookmarkStart w:id="440" w:name="_Toc456007810"/>
      <w:bookmarkStart w:id="441" w:name="_Toc456085750"/>
      <w:r w:rsidRPr="000C123D">
        <w:rPr>
          <w:rFonts w:ascii="Cambria" w:hAnsi="Cambria"/>
          <w:lang w:eastAsia="ar-SA"/>
        </w:rPr>
        <w:t>W postępowaniu toczącym się na skutek wniesienia skargi nie można rozszerzyć żądania odwołania ani występować z nowymi żądaniami.</w:t>
      </w:r>
      <w:bookmarkEnd w:id="439"/>
      <w:bookmarkEnd w:id="440"/>
      <w:bookmarkEnd w:id="441"/>
    </w:p>
    <w:p w14:paraId="6991A324"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42" w:name="_Toc456007581"/>
      <w:bookmarkStart w:id="443" w:name="_Toc456007811"/>
      <w:bookmarkStart w:id="444" w:name="_Toc456085751"/>
      <w:r w:rsidRPr="000C123D">
        <w:rPr>
          <w:rFonts w:ascii="Cambria" w:hAnsi="Cambria"/>
          <w:lang w:eastAsia="ar-SA"/>
        </w:rPr>
        <w:t>Od wyroku sądu lub postanowienia kończącego postępowanie w sprawie nie przysługuje skarga kasacyjna.</w:t>
      </w:r>
      <w:bookmarkEnd w:id="442"/>
      <w:bookmarkEnd w:id="443"/>
      <w:bookmarkEnd w:id="444"/>
    </w:p>
    <w:p w14:paraId="132C9CE2" w14:textId="417BA65C"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45" w:name="_Toc456007582"/>
      <w:bookmarkStart w:id="446" w:name="_Toc456007812"/>
      <w:bookmarkStart w:id="447" w:name="_Toc456085752"/>
      <w:r w:rsidRPr="000C123D">
        <w:rPr>
          <w:rFonts w:ascii="Cambria" w:hAnsi="Cambria"/>
          <w:lang w:eastAsia="ar-SA"/>
        </w:rPr>
        <w:t xml:space="preserve">Zgodnie z art. 181 ust. 1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 xml:space="preserve">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45"/>
      <w:bookmarkEnd w:id="446"/>
      <w:bookmarkEnd w:id="447"/>
      <w:r w:rsidRPr="000C123D">
        <w:rPr>
          <w:rFonts w:ascii="Cambria" w:hAnsi="Cambria"/>
          <w:lang w:eastAsia="ar-SA"/>
        </w:rPr>
        <w:t xml:space="preserve"> </w:t>
      </w:r>
    </w:p>
    <w:p w14:paraId="318B46CB"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48" w:name="_Toc456007583"/>
      <w:bookmarkStart w:id="449" w:name="_Toc456007813"/>
      <w:bookmarkStart w:id="450" w:name="_Toc456086895"/>
      <w:bookmarkStart w:id="451" w:name="_Toc466986914"/>
      <w:r w:rsidRPr="000C123D">
        <w:rPr>
          <w:rFonts w:ascii="Cambria" w:hAnsi="Cambria"/>
          <w:b/>
        </w:rPr>
        <w:t>Informacja dotycząca umowy ramowej</w:t>
      </w:r>
      <w:bookmarkEnd w:id="448"/>
      <w:bookmarkEnd w:id="449"/>
      <w:bookmarkEnd w:id="450"/>
      <w:bookmarkEnd w:id="451"/>
    </w:p>
    <w:p w14:paraId="4727B888" w14:textId="37C28999" w:rsidR="007F56E7" w:rsidRPr="000C123D" w:rsidRDefault="007F56E7" w:rsidP="00E31874">
      <w:pPr>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Zamawiający nie przewiduje zawarcia umowy ramowej</w:t>
      </w:r>
      <w:r w:rsidR="003126A1" w:rsidRPr="000C123D">
        <w:rPr>
          <w:rFonts w:ascii="Cambria" w:hAnsi="Cambria"/>
          <w:lang w:eastAsia="ar-SA"/>
        </w:rPr>
        <w:t>.</w:t>
      </w:r>
    </w:p>
    <w:p w14:paraId="59DF0AA1"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52" w:name="_Toc456007584"/>
      <w:bookmarkStart w:id="453" w:name="_Toc456007814"/>
      <w:bookmarkStart w:id="454" w:name="_Toc456086896"/>
      <w:bookmarkStart w:id="455" w:name="_Toc466986915"/>
      <w:r w:rsidRPr="000C123D">
        <w:rPr>
          <w:rFonts w:ascii="Cambria" w:hAnsi="Cambria"/>
          <w:b/>
        </w:rPr>
        <w:t>Informacja o przewidywanych zamówieniach uzupełniających, o których mowa w art. 67 ust. 1 pkt 6 ustawy Prawo zamówień publicznych, jeżeli zamawiający przewiduje udzielenie takich zamówień</w:t>
      </w:r>
      <w:bookmarkEnd w:id="452"/>
      <w:bookmarkEnd w:id="453"/>
      <w:bookmarkEnd w:id="454"/>
      <w:bookmarkEnd w:id="455"/>
    </w:p>
    <w:p w14:paraId="5CA7986E" w14:textId="3A137F83" w:rsidR="007F56E7" w:rsidRPr="009E212D"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9E212D">
        <w:rPr>
          <w:rFonts w:ascii="Cambria" w:hAnsi="Cambria"/>
          <w:spacing w:val="-6"/>
          <w:lang w:eastAsia="ar-SA"/>
        </w:rPr>
        <w:t xml:space="preserve">Zamawiający nie przewiduje udzielenia zamówień, o których mowa w art. 67 ust. 1 pkt 6 </w:t>
      </w:r>
      <w:r w:rsidR="00D30E91" w:rsidRPr="009E212D">
        <w:rPr>
          <w:rFonts w:ascii="Cambria" w:hAnsi="Cambria"/>
          <w:spacing w:val="-6"/>
          <w:lang w:eastAsia="ar-SA"/>
        </w:rPr>
        <w:t>„</w:t>
      </w:r>
      <w:r w:rsidRPr="009E212D">
        <w:rPr>
          <w:rFonts w:ascii="Cambria" w:hAnsi="Cambria"/>
          <w:spacing w:val="-6"/>
          <w:lang w:eastAsia="ar-SA"/>
        </w:rPr>
        <w:t>ustawy</w:t>
      </w:r>
      <w:r w:rsidR="00D30E91" w:rsidRPr="009E212D">
        <w:rPr>
          <w:rFonts w:ascii="Cambria" w:hAnsi="Cambria"/>
          <w:spacing w:val="-6"/>
          <w:lang w:eastAsia="ar-SA"/>
        </w:rPr>
        <w:t>”</w:t>
      </w:r>
      <w:r w:rsidRPr="009E212D">
        <w:rPr>
          <w:rFonts w:ascii="Cambria" w:hAnsi="Cambria"/>
          <w:spacing w:val="-6"/>
          <w:lang w:eastAsia="ar-SA"/>
        </w:rPr>
        <w:t>.</w:t>
      </w:r>
    </w:p>
    <w:p w14:paraId="248F9AEA"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56" w:name="_Toc456007585"/>
      <w:bookmarkStart w:id="457" w:name="_Toc456007815"/>
      <w:bookmarkStart w:id="458" w:name="_Toc456086897"/>
      <w:bookmarkStart w:id="459" w:name="_Toc466986916"/>
      <w:r w:rsidRPr="000C123D">
        <w:rPr>
          <w:rFonts w:ascii="Cambria" w:hAnsi="Cambria"/>
          <w:b/>
        </w:rPr>
        <w:t>Opis sposobu przedstawiania ofert wariantowych oraz minimalne warunki, jakim muszą odpowiadać oferty wariantowe wraz z wybranymi kryteriami oceny, jeżeli zamawiający wymaga lub dopuszcza ich składanie</w:t>
      </w:r>
      <w:bookmarkEnd w:id="456"/>
      <w:bookmarkEnd w:id="457"/>
      <w:bookmarkEnd w:id="458"/>
      <w:bookmarkEnd w:id="459"/>
    </w:p>
    <w:p w14:paraId="3436CC83" w14:textId="77777777" w:rsidR="007F56E7" w:rsidRPr="002B7494" w:rsidRDefault="007F56E7" w:rsidP="00E31874">
      <w:pPr>
        <w:widowControl w:val="0"/>
        <w:tabs>
          <w:tab w:val="left" w:pos="851"/>
        </w:tabs>
        <w:suppressAutoHyphens/>
        <w:spacing w:after="0" w:line="240" w:lineRule="auto"/>
        <w:ind w:left="851"/>
        <w:jc w:val="both"/>
        <w:rPr>
          <w:rFonts w:ascii="Cambria" w:hAnsi="Cambria"/>
          <w:lang w:eastAsia="ar-SA"/>
        </w:rPr>
      </w:pPr>
      <w:r w:rsidRPr="002B7494">
        <w:rPr>
          <w:rFonts w:ascii="Cambria" w:hAnsi="Cambria"/>
          <w:lang w:eastAsia="ar-SA"/>
        </w:rPr>
        <w:t>Zamawiający nie wymaga ani nie dopuszcza składania ofert wariantowych.</w:t>
      </w:r>
    </w:p>
    <w:p w14:paraId="0AFC93C3" w14:textId="4A2DCD93" w:rsidR="00F227F9" w:rsidRPr="00A74FD4" w:rsidRDefault="007F56E7" w:rsidP="00F227F9">
      <w:pPr>
        <w:widowControl w:val="0"/>
        <w:numPr>
          <w:ilvl w:val="0"/>
          <w:numId w:val="10"/>
        </w:numPr>
        <w:tabs>
          <w:tab w:val="left" w:pos="851"/>
        </w:tabs>
        <w:suppressAutoHyphens/>
        <w:spacing w:before="120" w:after="60" w:line="240" w:lineRule="auto"/>
        <w:ind w:left="851" w:hanging="851"/>
        <w:jc w:val="both"/>
        <w:outlineLvl w:val="0"/>
        <w:rPr>
          <w:rFonts w:ascii="Cambria" w:hAnsi="Cambria"/>
          <w:b/>
        </w:rPr>
      </w:pPr>
      <w:bookmarkStart w:id="460" w:name="_Toc456007586"/>
      <w:bookmarkStart w:id="461" w:name="_Toc456007816"/>
      <w:bookmarkStart w:id="462" w:name="_Toc456086898"/>
      <w:bookmarkStart w:id="463" w:name="_Toc466986917"/>
      <w:r w:rsidRPr="00A74FD4">
        <w:rPr>
          <w:rFonts w:ascii="Cambria" w:hAnsi="Cambria"/>
          <w:b/>
        </w:rPr>
        <w:t>Adres poczty elektronicznej lub strony internetowej zamawiającego</w:t>
      </w:r>
      <w:bookmarkEnd w:id="460"/>
      <w:bookmarkEnd w:id="461"/>
      <w:bookmarkEnd w:id="462"/>
      <w:bookmarkEnd w:id="463"/>
      <w:r w:rsidR="00054356" w:rsidRPr="00A74FD4">
        <w:rPr>
          <w:rFonts w:ascii="Cambria" w:hAnsi="Cambria"/>
          <w:b/>
        </w:rPr>
        <w:t>:</w:t>
      </w:r>
    </w:p>
    <w:p w14:paraId="5F1B12E2" w14:textId="6569A629" w:rsidR="00A74FD4" w:rsidRPr="00A74FD4" w:rsidRDefault="00F227F9" w:rsidP="00A74FD4">
      <w:pPr>
        <w:widowControl w:val="0"/>
        <w:tabs>
          <w:tab w:val="left" w:pos="851"/>
        </w:tabs>
        <w:suppressAutoHyphens/>
        <w:spacing w:after="0" w:line="240" w:lineRule="auto"/>
        <w:ind w:left="851"/>
        <w:rPr>
          <w:rStyle w:val="Hipercze"/>
          <w:rFonts w:ascii="Cambria" w:hAnsi="Cambria" w:cs="Tahoma"/>
          <w:b/>
          <w:color w:val="auto"/>
        </w:rPr>
      </w:pPr>
      <w:r w:rsidRPr="00A74FD4">
        <w:rPr>
          <w:rFonts w:ascii="Cambria" w:hAnsi="Cambria"/>
          <w:lang w:eastAsia="ar-SA"/>
        </w:rPr>
        <w:t xml:space="preserve">Adres strony internetowej: </w:t>
      </w:r>
      <w:hyperlink r:id="rId12" w:history="1">
        <w:r w:rsidR="00A74FD4" w:rsidRPr="00A74FD4">
          <w:rPr>
            <w:rStyle w:val="Hipercze"/>
            <w:rFonts w:ascii="Cambria" w:hAnsi="Cambria" w:cs="Tahoma"/>
            <w:b/>
            <w:color w:val="auto"/>
            <w:u w:val="none"/>
          </w:rPr>
          <w:t>www.powiat.suwalski.pl</w:t>
        </w:r>
      </w:hyperlink>
    </w:p>
    <w:p w14:paraId="02E27387" w14:textId="6C9D8F80" w:rsidR="00522FAA" w:rsidRPr="00A74FD4" w:rsidRDefault="00522FAA" w:rsidP="00522FAA">
      <w:pPr>
        <w:widowControl w:val="0"/>
        <w:tabs>
          <w:tab w:val="left" w:pos="851"/>
        </w:tabs>
        <w:suppressAutoHyphens/>
        <w:spacing w:after="0" w:line="240" w:lineRule="auto"/>
        <w:ind w:left="851"/>
        <w:jc w:val="both"/>
        <w:rPr>
          <w:rStyle w:val="Hipercze"/>
          <w:rFonts w:ascii="Cambria" w:hAnsi="Cambria"/>
          <w:b/>
          <w:color w:val="auto"/>
          <w:lang w:eastAsia="ar-SA"/>
        </w:rPr>
      </w:pPr>
      <w:r w:rsidRPr="00A74FD4">
        <w:rPr>
          <w:rFonts w:ascii="Cambria" w:hAnsi="Cambria"/>
          <w:lang w:eastAsia="ar-SA"/>
        </w:rPr>
        <w:t>Adres poczty elek</w:t>
      </w:r>
      <w:r w:rsidR="00F227F9" w:rsidRPr="00A74FD4">
        <w:rPr>
          <w:rFonts w:ascii="Cambria" w:hAnsi="Cambria"/>
          <w:lang w:eastAsia="ar-SA"/>
        </w:rPr>
        <w:t xml:space="preserve">tronicznej: </w:t>
      </w:r>
      <w:r w:rsidR="00A74FD4" w:rsidRPr="00A74FD4">
        <w:rPr>
          <w:rFonts w:ascii="Cambria" w:hAnsi="Cambria"/>
          <w:b/>
          <w:lang w:eastAsia="ar-SA"/>
        </w:rPr>
        <w:t>sekretariat@powiat.suwalski.pl</w:t>
      </w:r>
    </w:p>
    <w:p w14:paraId="6B79BFB5" w14:textId="0FF3F51D" w:rsidR="007F56E7" w:rsidRPr="00A74FD4"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64" w:name="_Toc456007587"/>
      <w:bookmarkStart w:id="465" w:name="_Toc456007817"/>
      <w:bookmarkStart w:id="466" w:name="_Toc456086899"/>
      <w:bookmarkStart w:id="467" w:name="_Toc466986918"/>
      <w:r w:rsidRPr="00A74FD4">
        <w:rPr>
          <w:rFonts w:ascii="Cambria" w:hAnsi="Cambria"/>
          <w:b/>
        </w:rPr>
        <w:t>Informacje dotyczące walut obcych, w jakich mogą być prowadzone rozliczenia między zamawiającym a wykonawcą, jeżeli zama</w:t>
      </w:r>
      <w:r w:rsidR="00D94578" w:rsidRPr="00A74FD4">
        <w:rPr>
          <w:rFonts w:ascii="Cambria" w:hAnsi="Cambria"/>
          <w:b/>
        </w:rPr>
        <w:t xml:space="preserve">wiający przewiduje rozliczenia </w:t>
      </w:r>
      <w:r w:rsidRPr="00A74FD4">
        <w:rPr>
          <w:rFonts w:ascii="Cambria" w:hAnsi="Cambria"/>
          <w:b/>
        </w:rPr>
        <w:t>w walutach obcych</w:t>
      </w:r>
      <w:bookmarkEnd w:id="464"/>
      <w:bookmarkEnd w:id="465"/>
      <w:bookmarkEnd w:id="466"/>
      <w:bookmarkEnd w:id="467"/>
    </w:p>
    <w:p w14:paraId="38BC68CF" w14:textId="65E1CD63" w:rsidR="007F56E7" w:rsidRPr="009E212D"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9E212D">
        <w:rPr>
          <w:rFonts w:ascii="Cambria" w:hAnsi="Cambria"/>
          <w:spacing w:val="-6"/>
          <w:lang w:eastAsia="ar-SA"/>
        </w:rPr>
        <w:t>Rozliczenia między zamawiającym a wykonawcą będą prowadzone wyłącznie w</w:t>
      </w:r>
      <w:r w:rsidR="003126A1" w:rsidRPr="009E212D">
        <w:rPr>
          <w:rFonts w:ascii="Cambria" w:hAnsi="Cambria"/>
          <w:spacing w:val="-6"/>
          <w:lang w:eastAsia="ar-SA"/>
        </w:rPr>
        <w:t xml:space="preserve"> </w:t>
      </w:r>
      <w:r w:rsidRPr="009E212D">
        <w:rPr>
          <w:rFonts w:ascii="Cambria" w:hAnsi="Cambria"/>
          <w:spacing w:val="-6"/>
          <w:lang w:eastAsia="ar-SA"/>
        </w:rPr>
        <w:t>złotych polskich.</w:t>
      </w:r>
    </w:p>
    <w:p w14:paraId="2F0D8FF6"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68" w:name="_Toc456007588"/>
      <w:bookmarkStart w:id="469" w:name="_Toc456007818"/>
      <w:bookmarkStart w:id="470" w:name="_Toc456086900"/>
      <w:bookmarkStart w:id="471" w:name="_Toc466986919"/>
      <w:r w:rsidRPr="000C123D">
        <w:rPr>
          <w:rFonts w:ascii="Cambria" w:hAnsi="Cambria"/>
          <w:b/>
        </w:rPr>
        <w:t>Informacje dotyczące aukcji elektronicznej</w:t>
      </w:r>
      <w:bookmarkEnd w:id="468"/>
      <w:bookmarkEnd w:id="469"/>
      <w:bookmarkEnd w:id="470"/>
      <w:bookmarkEnd w:id="471"/>
    </w:p>
    <w:p w14:paraId="3658A423" w14:textId="77777777" w:rsidR="007F56E7" w:rsidRPr="009E212D" w:rsidRDefault="007F56E7" w:rsidP="00E31874">
      <w:pPr>
        <w:widowControl w:val="0"/>
        <w:tabs>
          <w:tab w:val="left" w:pos="851"/>
        </w:tabs>
        <w:suppressAutoHyphens/>
        <w:spacing w:after="0" w:line="240" w:lineRule="auto"/>
        <w:ind w:left="851"/>
        <w:jc w:val="both"/>
        <w:rPr>
          <w:rFonts w:ascii="Cambria" w:hAnsi="Cambria"/>
          <w:spacing w:val="-6"/>
          <w:lang w:eastAsia="ar-SA"/>
        </w:rPr>
      </w:pPr>
      <w:r w:rsidRPr="009E212D">
        <w:rPr>
          <w:rFonts w:ascii="Cambria" w:hAnsi="Cambria"/>
          <w:spacing w:val="-6"/>
          <w:lang w:eastAsia="ar-SA"/>
        </w:rPr>
        <w:t>Zamawiający nie przewiduje wyboru najkorzystniejszej oferty z zastosowaniem aukcji elektronicznej</w:t>
      </w:r>
    </w:p>
    <w:p w14:paraId="019DAF68"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72" w:name="_Toc456007589"/>
      <w:bookmarkStart w:id="473" w:name="_Toc456007819"/>
      <w:bookmarkStart w:id="474" w:name="_Toc456086901"/>
      <w:bookmarkStart w:id="475" w:name="_Toc466986920"/>
      <w:r w:rsidRPr="000C123D">
        <w:rPr>
          <w:rFonts w:ascii="Cambria" w:hAnsi="Cambria"/>
          <w:b/>
        </w:rPr>
        <w:t>Wysokość zwrotu kosztów udziału w postępowaniu, jeżeli zamawiający przewiduje ich zwrot</w:t>
      </w:r>
      <w:bookmarkEnd w:id="472"/>
      <w:bookmarkEnd w:id="473"/>
      <w:bookmarkEnd w:id="474"/>
      <w:bookmarkEnd w:id="475"/>
    </w:p>
    <w:p w14:paraId="195ED059" w14:textId="20F7AAF5" w:rsidR="007F56E7" w:rsidRDefault="007F56E7" w:rsidP="00E31874">
      <w:pPr>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Zamawiający nie przewiduje zwrotu kosztów udziału w postępowaniu.</w:t>
      </w:r>
    </w:p>
    <w:p w14:paraId="656B9636" w14:textId="77777777" w:rsidR="007F56E7"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76" w:name="_Toc456007590"/>
      <w:bookmarkStart w:id="477" w:name="_Toc456007820"/>
      <w:bookmarkStart w:id="478" w:name="_Toc456086902"/>
      <w:bookmarkStart w:id="479" w:name="_Toc466986921"/>
      <w:r w:rsidRPr="000C123D">
        <w:rPr>
          <w:rFonts w:ascii="Cambria" w:hAnsi="Cambria"/>
          <w:b/>
        </w:rPr>
        <w:t xml:space="preserve">Informacja </w:t>
      </w:r>
      <w:r w:rsidRPr="00997FB7">
        <w:rPr>
          <w:rFonts w:ascii="Cambria" w:hAnsi="Cambria"/>
          <w:b/>
        </w:rPr>
        <w:t xml:space="preserve">dotycząca przewidywanych wymagań zamawiającego, o których mowa w art. 29 ust. 3a ustawy </w:t>
      </w:r>
      <w:bookmarkEnd w:id="476"/>
      <w:bookmarkEnd w:id="477"/>
      <w:bookmarkEnd w:id="478"/>
      <w:r w:rsidRPr="00997FB7">
        <w:rPr>
          <w:rFonts w:ascii="Cambria" w:hAnsi="Cambria"/>
          <w:b/>
        </w:rPr>
        <w:t>Prawo zamówień publicznych</w:t>
      </w:r>
      <w:bookmarkEnd w:id="479"/>
    </w:p>
    <w:p w14:paraId="5B7D001D" w14:textId="39A11E5A" w:rsidR="00E3295F" w:rsidRPr="00FB11A8" w:rsidRDefault="00E3295F" w:rsidP="00E3295F">
      <w:pPr>
        <w:pStyle w:val="Akapitzlist1"/>
        <w:widowControl w:val="0"/>
        <w:spacing w:after="0" w:line="240" w:lineRule="auto"/>
        <w:ind w:left="709"/>
        <w:jc w:val="both"/>
        <w:rPr>
          <w:rFonts w:ascii="Cambria" w:hAnsi="Cambria"/>
        </w:rPr>
      </w:pPr>
      <w:r>
        <w:rPr>
          <w:rFonts w:ascii="Cambria" w:hAnsi="Cambria"/>
        </w:rPr>
        <w:t xml:space="preserve">   </w:t>
      </w:r>
      <w:r w:rsidRPr="004E5840">
        <w:rPr>
          <w:rFonts w:ascii="Cambria" w:hAnsi="Cambria"/>
        </w:rPr>
        <w:t xml:space="preserve">Zamawiający nie przewiduje wymagań, o których mowa w art. 29 ust. 3a ustawy </w:t>
      </w:r>
      <w:proofErr w:type="spellStart"/>
      <w:r w:rsidRPr="004E5840">
        <w:rPr>
          <w:rFonts w:ascii="Cambria" w:hAnsi="Cambria"/>
        </w:rPr>
        <w:t>Pzp</w:t>
      </w:r>
      <w:proofErr w:type="spellEnd"/>
      <w:r w:rsidRPr="004E5840">
        <w:rPr>
          <w:rFonts w:ascii="Cambria" w:hAnsi="Cambria"/>
        </w:rPr>
        <w:t>.</w:t>
      </w:r>
    </w:p>
    <w:p w14:paraId="08D484C4" w14:textId="77777777" w:rsidR="007F56E7" w:rsidRPr="00997FB7"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80" w:name="_Toc456007591"/>
      <w:bookmarkStart w:id="481" w:name="_Toc456007821"/>
      <w:bookmarkStart w:id="482" w:name="_Toc456086903"/>
      <w:bookmarkStart w:id="483" w:name="_Toc466986922"/>
      <w:r w:rsidRPr="00997FB7">
        <w:rPr>
          <w:rFonts w:ascii="Cambria" w:hAnsi="Cambria"/>
          <w:b/>
        </w:rPr>
        <w:t xml:space="preserve">Informacja dotycząca przewidywanych wymagań zamawiającego, o których mowa w art. 29 ust. 4 ustawy </w:t>
      </w:r>
      <w:bookmarkEnd w:id="480"/>
      <w:bookmarkEnd w:id="481"/>
      <w:bookmarkEnd w:id="482"/>
      <w:r w:rsidRPr="00997FB7">
        <w:rPr>
          <w:rFonts w:ascii="Cambria" w:hAnsi="Cambria"/>
          <w:b/>
        </w:rPr>
        <w:t>Prawo zamówień publicznych</w:t>
      </w:r>
      <w:bookmarkEnd w:id="483"/>
    </w:p>
    <w:p w14:paraId="1B6A045E" w14:textId="4D365D2B" w:rsidR="00E3295F" w:rsidRPr="00FB11A8" w:rsidRDefault="00E3295F" w:rsidP="00E3295F">
      <w:pPr>
        <w:pStyle w:val="Akapitzlist1"/>
        <w:widowControl w:val="0"/>
        <w:spacing w:after="0" w:line="240" w:lineRule="auto"/>
        <w:ind w:left="709"/>
        <w:jc w:val="both"/>
        <w:rPr>
          <w:rFonts w:ascii="Cambria" w:hAnsi="Cambria"/>
        </w:rPr>
      </w:pPr>
      <w:r>
        <w:rPr>
          <w:rFonts w:ascii="Cambria" w:hAnsi="Cambria"/>
        </w:rPr>
        <w:t xml:space="preserve">   </w:t>
      </w:r>
      <w:r w:rsidRPr="004E5840">
        <w:rPr>
          <w:rFonts w:ascii="Cambria" w:hAnsi="Cambria"/>
        </w:rPr>
        <w:t xml:space="preserve">Zamawiający nie przewiduje wymagań, o których mowa w art. 29 ust. 4 ustawy </w:t>
      </w:r>
      <w:proofErr w:type="spellStart"/>
      <w:r w:rsidRPr="004E5840">
        <w:rPr>
          <w:rFonts w:ascii="Cambria" w:hAnsi="Cambria"/>
        </w:rPr>
        <w:t>Pzp</w:t>
      </w:r>
      <w:proofErr w:type="spellEnd"/>
    </w:p>
    <w:p w14:paraId="27810B45" w14:textId="77777777" w:rsidR="007F56E7" w:rsidRPr="000C123D"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84" w:name="_Toc456007593"/>
      <w:bookmarkStart w:id="485" w:name="_Toc456007823"/>
      <w:bookmarkStart w:id="486" w:name="_Toc456086905"/>
      <w:bookmarkStart w:id="487" w:name="_Toc466986923"/>
      <w:r w:rsidRPr="00997FB7">
        <w:rPr>
          <w:rFonts w:ascii="Cambria" w:hAnsi="Cambria"/>
          <w:b/>
        </w:rPr>
        <w:t xml:space="preserve">Informacja dotycząca liczby części, na którą wykonawca może złożyć ofertę </w:t>
      </w:r>
      <w:r w:rsidRPr="00997FB7">
        <w:rPr>
          <w:rFonts w:ascii="Cambria" w:hAnsi="Cambria"/>
          <w:b/>
        </w:rPr>
        <w:lastRenderedPageBreak/>
        <w:t xml:space="preserve">lub maksymalnej liczby części, na które zamówienie może być udzielone temu samemu wykonawcy oraz kryteria i zasady, które będą miały zastosowanie </w:t>
      </w:r>
      <w:r w:rsidRPr="000C123D">
        <w:rPr>
          <w:rFonts w:ascii="Cambria" w:hAnsi="Cambria"/>
          <w:b/>
        </w:rPr>
        <w:t>do ustalenia, które części zamówienia zostaną udzielone jednemu wykonawcy, w przypadku wyboru jego oferty w większej, niż maksymalna liczba części</w:t>
      </w:r>
      <w:bookmarkEnd w:id="484"/>
      <w:bookmarkEnd w:id="485"/>
      <w:bookmarkEnd w:id="486"/>
      <w:bookmarkEnd w:id="487"/>
    </w:p>
    <w:p w14:paraId="1C9A22F2" w14:textId="1AD74957" w:rsidR="007F56E7" w:rsidRPr="002621D2" w:rsidRDefault="007F56E7" w:rsidP="00E31874">
      <w:pPr>
        <w:widowControl w:val="0"/>
        <w:tabs>
          <w:tab w:val="left" w:pos="851"/>
        </w:tabs>
        <w:suppressAutoHyphens/>
        <w:spacing w:after="0" w:line="240" w:lineRule="auto"/>
        <w:ind w:left="851"/>
        <w:jc w:val="both"/>
        <w:rPr>
          <w:rFonts w:ascii="Cambria" w:hAnsi="Cambria"/>
          <w:lang w:eastAsia="ar-SA"/>
        </w:rPr>
      </w:pPr>
      <w:r w:rsidRPr="000C123D">
        <w:rPr>
          <w:rFonts w:ascii="Cambria" w:hAnsi="Cambria"/>
          <w:lang w:eastAsia="ar-SA"/>
        </w:rPr>
        <w:t xml:space="preserve">Wykonawca może złożyć ofertę na wszystkie albo wybrane części zamówienia; </w:t>
      </w:r>
      <w:r w:rsidR="00D30E91" w:rsidRPr="000C123D">
        <w:rPr>
          <w:rFonts w:ascii="Cambria" w:hAnsi="Cambria"/>
          <w:lang w:eastAsia="ar-SA"/>
        </w:rPr>
        <w:t>z</w:t>
      </w:r>
      <w:r w:rsidRPr="000C123D">
        <w:rPr>
          <w:rFonts w:ascii="Cambria" w:hAnsi="Cambria"/>
          <w:lang w:eastAsia="ar-SA"/>
        </w:rPr>
        <w:t>amawiający nie ogranicza liczby części zamówienia, na które zamówienie może zostać udzielone temu samemu wykonawcy w przypadku wyboru jego oferty.</w:t>
      </w:r>
      <w:r w:rsidR="00B15F86" w:rsidRPr="000C123D">
        <w:rPr>
          <w:rFonts w:ascii="Cambria" w:hAnsi="Cambria"/>
          <w:lang w:eastAsia="ar-SA"/>
        </w:rPr>
        <w:t xml:space="preserve"> Przy czym ten sam wykonawca na jedną część zamówienia może złożyć tylko jedną ofertę, pod rygorem odrzucenia oferty. Zamawiający nie przewiduje dzielenia ustalonych w niniejszej specyfikacji części w trakcie procedury </w:t>
      </w:r>
      <w:r w:rsidR="00B15F86" w:rsidRPr="002621D2">
        <w:rPr>
          <w:rFonts w:ascii="Cambria" w:hAnsi="Cambria"/>
          <w:lang w:eastAsia="ar-SA"/>
        </w:rPr>
        <w:t>przetargowej, ani wydzielania z pakietów poszczególnych pozycji.</w:t>
      </w:r>
    </w:p>
    <w:p w14:paraId="0C8AEB6C" w14:textId="45247F4E" w:rsidR="00EC48CE" w:rsidRPr="002621D2" w:rsidRDefault="00EC48CE" w:rsidP="008F3089">
      <w:pPr>
        <w:widowControl w:val="0"/>
        <w:numPr>
          <w:ilvl w:val="0"/>
          <w:numId w:val="10"/>
        </w:numPr>
        <w:tabs>
          <w:tab w:val="left" w:pos="851"/>
        </w:tabs>
        <w:suppressAutoHyphens/>
        <w:spacing w:before="120" w:after="0" w:line="240" w:lineRule="auto"/>
        <w:ind w:left="851" w:hanging="851"/>
        <w:jc w:val="both"/>
        <w:rPr>
          <w:rFonts w:ascii="Cambria" w:hAnsi="Cambria"/>
          <w:b/>
          <w:lang w:eastAsia="ar-SA"/>
        </w:rPr>
      </w:pPr>
      <w:bookmarkStart w:id="488" w:name="_Toc456007592"/>
      <w:bookmarkStart w:id="489" w:name="_Toc456007822"/>
      <w:bookmarkStart w:id="490" w:name="_Toc480362345"/>
      <w:r w:rsidRPr="002621D2">
        <w:rPr>
          <w:rFonts w:ascii="Cambria" w:hAnsi="Cambria"/>
          <w:b/>
          <w:lang w:eastAsia="ar-SA"/>
        </w:rPr>
        <w:t xml:space="preserve">Standardy jakościowe, o których mowa w art. 91 ust. 2a ustawy </w:t>
      </w:r>
      <w:bookmarkEnd w:id="488"/>
      <w:bookmarkEnd w:id="489"/>
      <w:bookmarkEnd w:id="490"/>
      <w:r w:rsidRPr="002621D2">
        <w:rPr>
          <w:rFonts w:ascii="Cambria" w:hAnsi="Cambria"/>
          <w:b/>
          <w:lang w:eastAsia="ar-SA"/>
        </w:rPr>
        <w:t>Prawo zamówień publicznych</w:t>
      </w:r>
    </w:p>
    <w:p w14:paraId="5BC98704" w14:textId="77777777" w:rsidR="00915076" w:rsidRPr="002621D2" w:rsidRDefault="00915076" w:rsidP="00915076">
      <w:pPr>
        <w:widowControl w:val="0"/>
        <w:tabs>
          <w:tab w:val="left" w:pos="851"/>
        </w:tabs>
        <w:suppressAutoHyphens/>
        <w:spacing w:after="0" w:line="240" w:lineRule="auto"/>
        <w:ind w:left="851"/>
        <w:jc w:val="both"/>
        <w:rPr>
          <w:rFonts w:ascii="Cambria" w:hAnsi="Cambria"/>
          <w:lang w:eastAsia="ar-SA"/>
        </w:rPr>
      </w:pPr>
      <w:bookmarkStart w:id="491" w:name="_Toc457993265"/>
      <w:bookmarkStart w:id="492" w:name="_Toc480362346"/>
      <w:bookmarkStart w:id="493" w:name="_Toc456007594"/>
      <w:bookmarkStart w:id="494" w:name="_Toc456007824"/>
      <w:bookmarkStart w:id="495" w:name="_Toc456086906"/>
      <w:bookmarkStart w:id="496" w:name="_Toc466986924"/>
      <w:r w:rsidRPr="002621D2">
        <w:rPr>
          <w:rFonts w:ascii="Cambria" w:hAnsi="Cambria"/>
          <w:lang w:eastAsia="ar-SA"/>
        </w:rPr>
        <w:t>Zamawiający określił w opisie przedmiotu zamówienia standardy jakościowe odnoszące się do wszystkich istotnych cech zamówienia, którymi są:</w:t>
      </w:r>
      <w:bookmarkEnd w:id="491"/>
      <w:bookmarkEnd w:id="492"/>
    </w:p>
    <w:p w14:paraId="5D4D92AC"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optymalna kompleksowość ochrony ubezpieczeniowej,</w:t>
      </w:r>
    </w:p>
    <w:p w14:paraId="0400B1BF"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rodzaj ubezpieczenia (dobrowolne, obowiązkowe),</w:t>
      </w:r>
    </w:p>
    <w:p w14:paraId="29AF9706"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pełność i szczelność ochrony ubezpieczeniowej (warunki i zakres),</w:t>
      </w:r>
    </w:p>
    <w:p w14:paraId="50418237"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 xml:space="preserve">sprawna likwidacja szkód, </w:t>
      </w:r>
    </w:p>
    <w:p w14:paraId="7C2D6B4B"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szybkość wypłaty odszkodowań oraz kompensacyjność wysokości odszkodowań,</w:t>
      </w:r>
    </w:p>
    <w:p w14:paraId="757A0AFD"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ograniczenia i wyłączenia odpowiedzialności wykonawcy,</w:t>
      </w:r>
    </w:p>
    <w:p w14:paraId="660477BB" w14:textId="77777777" w:rsidR="00915076" w:rsidRPr="002621D2" w:rsidRDefault="00915076" w:rsidP="00F06AC9">
      <w:pPr>
        <w:widowControl w:val="0"/>
        <w:numPr>
          <w:ilvl w:val="0"/>
          <w:numId w:val="113"/>
        </w:numPr>
        <w:tabs>
          <w:tab w:val="left" w:pos="851"/>
        </w:tabs>
        <w:suppressAutoHyphens/>
        <w:spacing w:after="0" w:line="240" w:lineRule="auto"/>
        <w:ind w:left="1134" w:hanging="283"/>
        <w:jc w:val="both"/>
        <w:rPr>
          <w:rFonts w:ascii="Cambria" w:hAnsi="Cambria"/>
          <w:lang w:eastAsia="ar-SA"/>
        </w:rPr>
      </w:pPr>
      <w:r w:rsidRPr="002621D2">
        <w:rPr>
          <w:rFonts w:ascii="Cambria" w:hAnsi="Cambria"/>
          <w:lang w:eastAsia="ar-SA"/>
        </w:rPr>
        <w:t>obowiązki ubezpieczającego i ubezpieczonego,</w:t>
      </w:r>
    </w:p>
    <w:p w14:paraId="54722975" w14:textId="77777777" w:rsidR="00915076" w:rsidRPr="002621D2" w:rsidRDefault="00915076" w:rsidP="00915076">
      <w:pPr>
        <w:widowControl w:val="0"/>
        <w:tabs>
          <w:tab w:val="left" w:pos="851"/>
        </w:tabs>
        <w:suppressAutoHyphens/>
        <w:spacing w:after="0" w:line="240" w:lineRule="auto"/>
        <w:ind w:left="851"/>
        <w:jc w:val="both"/>
        <w:rPr>
          <w:rFonts w:ascii="Cambria" w:hAnsi="Cambria"/>
          <w:lang w:eastAsia="ar-SA"/>
        </w:rPr>
      </w:pPr>
      <w:r w:rsidRPr="002621D2">
        <w:rPr>
          <w:rFonts w:ascii="Cambria" w:hAnsi="Cambria"/>
          <w:lang w:eastAsia="ar-SA"/>
        </w:rPr>
        <w:t xml:space="preserve">spełniając w ten sposób pierwszy z wymogów nadania kryterium </w:t>
      </w:r>
      <w:proofErr w:type="spellStart"/>
      <w:r w:rsidRPr="002621D2">
        <w:rPr>
          <w:rFonts w:ascii="Cambria" w:hAnsi="Cambria"/>
          <w:lang w:eastAsia="ar-SA"/>
        </w:rPr>
        <w:t>pozacenowemu</w:t>
      </w:r>
      <w:proofErr w:type="spellEnd"/>
      <w:r w:rsidRPr="002621D2">
        <w:rPr>
          <w:rFonts w:ascii="Cambria" w:hAnsi="Cambria"/>
          <w:lang w:eastAsia="ar-SA"/>
        </w:rPr>
        <w:t xml:space="preserve"> wagę mniejszą niż 40%, wynikający z art. 91 ust. 2a ustawy </w:t>
      </w:r>
      <w:proofErr w:type="spellStart"/>
      <w:r w:rsidRPr="002621D2">
        <w:rPr>
          <w:rFonts w:ascii="Cambria" w:hAnsi="Cambria"/>
          <w:lang w:eastAsia="ar-SA"/>
        </w:rPr>
        <w:t>Pzp</w:t>
      </w:r>
      <w:proofErr w:type="spellEnd"/>
      <w:r w:rsidRPr="002621D2">
        <w:rPr>
          <w:rFonts w:ascii="Cambria" w:hAnsi="Cambria"/>
          <w:lang w:eastAsia="ar-SA"/>
        </w:rPr>
        <w:t>.</w:t>
      </w:r>
    </w:p>
    <w:p w14:paraId="603B5F53" w14:textId="77777777" w:rsidR="007F56E7" w:rsidRPr="002621D2" w:rsidRDefault="007F56E7" w:rsidP="008F3089">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r w:rsidRPr="002621D2">
        <w:rPr>
          <w:rFonts w:ascii="Cambria" w:hAnsi="Cambria"/>
          <w:b/>
        </w:rPr>
        <w:t>Postanowienia końcowe</w:t>
      </w:r>
      <w:bookmarkEnd w:id="493"/>
      <w:bookmarkEnd w:id="494"/>
      <w:bookmarkEnd w:id="495"/>
      <w:bookmarkEnd w:id="496"/>
    </w:p>
    <w:p w14:paraId="60C4E2F2" w14:textId="7BCBC363"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497" w:name="_Toc456007595"/>
      <w:bookmarkStart w:id="498" w:name="_Toc456007825"/>
      <w:bookmarkStart w:id="499" w:name="_Toc456085765"/>
      <w:r w:rsidRPr="002621D2">
        <w:rPr>
          <w:rFonts w:ascii="Cambria" w:hAnsi="Cambria"/>
          <w:lang w:eastAsia="ar-SA"/>
        </w:rPr>
        <w:t xml:space="preserve">W trakcie prowadzenia postępowania zamawiający sporządza pisemny protokół postępowania o udzielenie zamówienia, z zastrzeżeniem art. 96 ust. </w:t>
      </w:r>
      <w:r w:rsidRPr="000C123D">
        <w:rPr>
          <w:rFonts w:ascii="Cambria" w:hAnsi="Cambria"/>
          <w:lang w:eastAsia="ar-SA"/>
        </w:rPr>
        <w:t xml:space="preserve">1a i 1b </w:t>
      </w:r>
      <w:r w:rsidR="00D30E91" w:rsidRPr="000C123D">
        <w:rPr>
          <w:rFonts w:ascii="Cambria" w:hAnsi="Cambria"/>
          <w:lang w:eastAsia="ar-SA"/>
        </w:rPr>
        <w:t>„</w:t>
      </w:r>
      <w:r w:rsidRPr="000C123D">
        <w:rPr>
          <w:rFonts w:ascii="Cambria" w:hAnsi="Cambria"/>
          <w:lang w:eastAsia="ar-SA"/>
        </w:rPr>
        <w:t>ustawy</w:t>
      </w:r>
      <w:r w:rsidR="00D30E91" w:rsidRPr="000C123D">
        <w:rPr>
          <w:rFonts w:ascii="Cambria" w:hAnsi="Cambria"/>
          <w:lang w:eastAsia="ar-SA"/>
        </w:rPr>
        <w:t>”</w:t>
      </w:r>
      <w:r w:rsidRPr="000C123D">
        <w:rPr>
          <w:rFonts w:ascii="Cambria" w:hAnsi="Cambria"/>
          <w:lang w:eastAsia="ar-SA"/>
        </w:rPr>
        <w:t>.</w:t>
      </w:r>
      <w:bookmarkEnd w:id="497"/>
      <w:bookmarkEnd w:id="498"/>
      <w:bookmarkEnd w:id="499"/>
    </w:p>
    <w:p w14:paraId="7C43380D" w14:textId="016ED456" w:rsidR="007F56E7" w:rsidRPr="00446A56" w:rsidRDefault="007F56E7" w:rsidP="008F3089">
      <w:pPr>
        <w:widowControl w:val="0"/>
        <w:numPr>
          <w:ilvl w:val="1"/>
          <w:numId w:val="10"/>
        </w:numPr>
        <w:tabs>
          <w:tab w:val="left" w:pos="851"/>
        </w:tabs>
        <w:suppressAutoHyphens/>
        <w:spacing w:after="0" w:line="240" w:lineRule="auto"/>
        <w:ind w:left="851" w:hanging="851"/>
        <w:jc w:val="both"/>
        <w:rPr>
          <w:rFonts w:ascii="Cambria" w:hAnsi="Cambria"/>
          <w:spacing w:val="-10"/>
          <w:lang w:eastAsia="ar-SA"/>
        </w:rPr>
      </w:pPr>
      <w:bookmarkStart w:id="500" w:name="_Toc456007596"/>
      <w:bookmarkStart w:id="501" w:name="_Toc456007826"/>
      <w:bookmarkStart w:id="502" w:name="_Toc456085766"/>
      <w:r w:rsidRPr="00446A56">
        <w:rPr>
          <w:rFonts w:ascii="Cambria" w:hAnsi="Cambria"/>
          <w:spacing w:val="-10"/>
          <w:lang w:eastAsia="ar-SA"/>
        </w:rPr>
        <w:t xml:space="preserve">Uczestnicy </w:t>
      </w:r>
      <w:r w:rsidRPr="00FB72CF">
        <w:rPr>
          <w:rFonts w:ascii="Cambria" w:hAnsi="Cambria"/>
        </w:rPr>
        <w:t>postępowania mają prawo zapoznania się z protokołem postępowania o udzielenie zamówienia oraz z załącznikami, z wyjątkiem stanowiących tajemnicę przedsiębiorstwa w rozumieniu przepisów o zwalczaniu nieuczc</w:t>
      </w:r>
      <w:r w:rsidR="00FF6177" w:rsidRPr="00FB72CF">
        <w:rPr>
          <w:rFonts w:ascii="Cambria" w:hAnsi="Cambria"/>
        </w:rPr>
        <w:t xml:space="preserve">iwej konkurencji, zastrzeżonych przez </w:t>
      </w:r>
      <w:r w:rsidRPr="00FB72CF">
        <w:rPr>
          <w:rFonts w:ascii="Cambria" w:hAnsi="Cambria"/>
        </w:rPr>
        <w:t>uczestników postępowania</w:t>
      </w:r>
      <w:r w:rsidRPr="00446A56">
        <w:rPr>
          <w:rFonts w:ascii="Cambria" w:hAnsi="Cambria"/>
          <w:spacing w:val="-10"/>
          <w:lang w:eastAsia="ar-SA"/>
        </w:rPr>
        <w:t>.</w:t>
      </w:r>
      <w:bookmarkEnd w:id="500"/>
      <w:bookmarkEnd w:id="501"/>
      <w:bookmarkEnd w:id="502"/>
    </w:p>
    <w:p w14:paraId="39CA3845"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503" w:name="_Toc456007597"/>
      <w:bookmarkStart w:id="504" w:name="_Toc456007827"/>
      <w:bookmarkStart w:id="505" w:name="_Toc456085767"/>
      <w:r w:rsidRPr="000C123D">
        <w:rPr>
          <w:rFonts w:ascii="Cambria" w:hAnsi="Cambria"/>
          <w:lang w:eastAsia="ar-SA"/>
        </w:rPr>
        <w:t>Zamawiający udostępnia protokół lub załączniki na wniosek.</w:t>
      </w:r>
      <w:bookmarkEnd w:id="503"/>
      <w:bookmarkEnd w:id="504"/>
      <w:bookmarkEnd w:id="505"/>
    </w:p>
    <w:p w14:paraId="1DDD7820"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506" w:name="_Toc456007598"/>
      <w:bookmarkStart w:id="507" w:name="_Toc456007828"/>
      <w:bookmarkStart w:id="508" w:name="_Toc456085768"/>
      <w:r w:rsidRPr="000C123D">
        <w:rPr>
          <w:rFonts w:ascii="Cambria" w:hAnsi="Cambria"/>
          <w:lang w:eastAsia="ar-SA"/>
        </w:rPr>
        <w:t>Udostępnienie protokołu lub załączników może nastąpić poprzez wgląd w miejscu wyznaczonym przez zamawiającego, przesłanie kopii pocztą, faksem lub drogą elektroniczną, zgodnie z wyborem wnioskodawcy wskazanym we wniosku.</w:t>
      </w:r>
      <w:bookmarkEnd w:id="506"/>
      <w:bookmarkEnd w:id="507"/>
      <w:bookmarkEnd w:id="508"/>
    </w:p>
    <w:p w14:paraId="54561AEC" w14:textId="77777777" w:rsidR="007F56E7" w:rsidRPr="00446A56" w:rsidRDefault="007F56E7" w:rsidP="008F3089">
      <w:pPr>
        <w:widowControl w:val="0"/>
        <w:numPr>
          <w:ilvl w:val="1"/>
          <w:numId w:val="10"/>
        </w:numPr>
        <w:tabs>
          <w:tab w:val="left" w:pos="851"/>
        </w:tabs>
        <w:suppressAutoHyphens/>
        <w:spacing w:after="0" w:line="240" w:lineRule="auto"/>
        <w:ind w:left="851" w:hanging="851"/>
        <w:jc w:val="both"/>
        <w:rPr>
          <w:rFonts w:ascii="Cambria" w:hAnsi="Cambria"/>
          <w:spacing w:val="-8"/>
          <w:lang w:eastAsia="ar-SA"/>
        </w:rPr>
      </w:pPr>
      <w:bookmarkStart w:id="509" w:name="_Toc456007599"/>
      <w:bookmarkStart w:id="510" w:name="_Toc456007829"/>
      <w:bookmarkStart w:id="511" w:name="_Toc456085769"/>
      <w:r w:rsidRPr="00446A56">
        <w:rPr>
          <w:rFonts w:ascii="Cambria" w:hAnsi="Cambria"/>
          <w:spacing w:val="-8"/>
          <w:lang w:eastAsia="ar-SA"/>
        </w:rPr>
        <w:t xml:space="preserve">Bez </w:t>
      </w:r>
      <w:r w:rsidRPr="001E446B">
        <w:rPr>
          <w:rFonts w:ascii="Cambria" w:hAnsi="Cambria"/>
        </w:rPr>
        <w:t>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09"/>
      <w:bookmarkEnd w:id="510"/>
      <w:bookmarkEnd w:id="511"/>
    </w:p>
    <w:p w14:paraId="0653AB86" w14:textId="77777777"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512" w:name="_Toc456007600"/>
      <w:bookmarkStart w:id="513" w:name="_Toc456007830"/>
      <w:bookmarkStart w:id="514" w:name="_Toc456085770"/>
      <w:r w:rsidRPr="000C123D">
        <w:rPr>
          <w:rFonts w:ascii="Cambria" w:hAnsi="Cambria"/>
          <w:lang w:eastAsia="ar-SA"/>
        </w:rPr>
        <w:t xml:space="preserve">Jeżeli </w:t>
      </w:r>
      <w:r w:rsidRPr="001E446B">
        <w:rPr>
          <w:rFonts w:ascii="Cambria" w:hAnsi="Cambria"/>
        </w:rPr>
        <w:t>przesłanie kopii protokołu lub załączników zgodnie z wyborem wnioskodawcy jest z przyczyn technicznych znacząco utrudnione, w szczególności z uwagi na ilość żądanych do przesłania dokumentów, zamawiający poinformuje o tym wnioskodawcę i wskaże sposób, w jaki mogą być one udostępnione</w:t>
      </w:r>
      <w:r w:rsidRPr="000C123D">
        <w:rPr>
          <w:rFonts w:ascii="Cambria" w:hAnsi="Cambria"/>
          <w:lang w:eastAsia="ar-SA"/>
        </w:rPr>
        <w:t>.</w:t>
      </w:r>
      <w:bookmarkEnd w:id="512"/>
      <w:bookmarkEnd w:id="513"/>
      <w:bookmarkEnd w:id="514"/>
    </w:p>
    <w:p w14:paraId="6C7CDF20" w14:textId="77777777" w:rsidR="007F56E7" w:rsidRPr="00446A56" w:rsidRDefault="007F56E7" w:rsidP="008F3089">
      <w:pPr>
        <w:widowControl w:val="0"/>
        <w:numPr>
          <w:ilvl w:val="1"/>
          <w:numId w:val="10"/>
        </w:numPr>
        <w:tabs>
          <w:tab w:val="left" w:pos="851"/>
        </w:tabs>
        <w:suppressAutoHyphens/>
        <w:spacing w:after="0" w:line="240" w:lineRule="auto"/>
        <w:ind w:left="851" w:hanging="851"/>
        <w:jc w:val="both"/>
        <w:rPr>
          <w:rFonts w:ascii="Cambria" w:hAnsi="Cambria"/>
          <w:spacing w:val="-10"/>
          <w:lang w:eastAsia="ar-SA"/>
        </w:rPr>
      </w:pPr>
      <w:bookmarkStart w:id="515" w:name="_Toc456007601"/>
      <w:bookmarkStart w:id="516" w:name="_Toc456007831"/>
      <w:bookmarkStart w:id="517" w:name="_Toc456085771"/>
      <w:r w:rsidRPr="00446A56">
        <w:rPr>
          <w:rFonts w:ascii="Cambria" w:hAnsi="Cambria"/>
          <w:spacing w:val="-10"/>
          <w:lang w:eastAsia="ar-SA"/>
        </w:rPr>
        <w:t>Kopiowanie dokumentów w związku z ich udostępnieniem wykonawcy zamawiający dokonuje odpłatnie.</w:t>
      </w:r>
      <w:bookmarkStart w:id="518" w:name="_Toc456007602"/>
      <w:bookmarkStart w:id="519" w:name="_Toc456007832"/>
      <w:bookmarkStart w:id="520" w:name="_Toc456085772"/>
      <w:bookmarkEnd w:id="515"/>
      <w:bookmarkEnd w:id="516"/>
      <w:bookmarkEnd w:id="517"/>
    </w:p>
    <w:p w14:paraId="0665AA2A" w14:textId="0D88BE1F" w:rsidR="007F56E7" w:rsidRPr="000C123D" w:rsidRDefault="007F56E7" w:rsidP="008F3089">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0C123D">
        <w:rPr>
          <w:rFonts w:ascii="Cambria" w:hAnsi="Cambria"/>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18"/>
      <w:bookmarkEnd w:id="519"/>
      <w:bookmarkEnd w:id="520"/>
    </w:p>
    <w:p w14:paraId="596B152C" w14:textId="7B890EC1" w:rsidR="007F56E7" w:rsidRPr="00997E80" w:rsidRDefault="007F56E7" w:rsidP="00DF6C29">
      <w:pPr>
        <w:widowControl w:val="0"/>
        <w:tabs>
          <w:tab w:val="left" w:pos="851"/>
        </w:tabs>
        <w:suppressAutoHyphens/>
        <w:spacing w:before="120" w:after="0" w:line="240" w:lineRule="auto"/>
        <w:ind w:left="851"/>
        <w:jc w:val="both"/>
        <w:outlineLvl w:val="0"/>
        <w:rPr>
          <w:rFonts w:ascii="Cambria" w:hAnsi="Cambria"/>
          <w:b/>
        </w:rPr>
      </w:pPr>
      <w:bookmarkStart w:id="521" w:name="_Toc456007603"/>
      <w:bookmarkStart w:id="522" w:name="_Toc456007833"/>
      <w:bookmarkStart w:id="523" w:name="_Toc456086907"/>
      <w:bookmarkStart w:id="524" w:name="_Toc466986925"/>
      <w:r w:rsidRPr="00997E80">
        <w:rPr>
          <w:rFonts w:ascii="Cambria" w:hAnsi="Cambria"/>
          <w:b/>
        </w:rPr>
        <w:t xml:space="preserve">Spis załączników do </w:t>
      </w:r>
      <w:bookmarkEnd w:id="521"/>
      <w:bookmarkEnd w:id="522"/>
      <w:bookmarkEnd w:id="523"/>
      <w:r w:rsidR="00D30E91" w:rsidRPr="00997E80">
        <w:rPr>
          <w:rFonts w:ascii="Cambria" w:hAnsi="Cambria"/>
          <w:b/>
        </w:rPr>
        <w:t>specyfikacji istotnych warunków zamówienia, stanowiących jej integralną część:</w:t>
      </w:r>
      <w:bookmarkEnd w:id="524"/>
    </w:p>
    <w:p w14:paraId="7C181D29" w14:textId="77777777" w:rsidR="007F56E7" w:rsidRPr="00997E80" w:rsidRDefault="007F56E7" w:rsidP="00E31874">
      <w:pPr>
        <w:widowControl w:val="0"/>
        <w:tabs>
          <w:tab w:val="left" w:pos="851"/>
        </w:tabs>
        <w:spacing w:after="0" w:line="240" w:lineRule="auto"/>
        <w:ind w:left="851"/>
        <w:jc w:val="both"/>
        <w:rPr>
          <w:rFonts w:ascii="Cambria" w:hAnsi="Cambria"/>
        </w:rPr>
      </w:pPr>
      <w:r w:rsidRPr="00997E80">
        <w:rPr>
          <w:rFonts w:ascii="Cambria" w:hAnsi="Cambria"/>
          <w:b/>
        </w:rPr>
        <w:t>Załącznik nr 1</w:t>
      </w:r>
      <w:r w:rsidRPr="00997E80">
        <w:rPr>
          <w:rFonts w:ascii="Cambria" w:hAnsi="Cambria"/>
        </w:rPr>
        <w:t>: Szczegółowy opis przedmiotu zamówienia zawierający postanowienia obligatoryjne dotyczące realizacji wszystkich części zamówienia oraz dane do oceny ryzyka</w:t>
      </w:r>
    </w:p>
    <w:p w14:paraId="4423A87A" w14:textId="058B73A5" w:rsidR="007F56E7" w:rsidRPr="0028518A" w:rsidRDefault="007F56E7" w:rsidP="00D468EB">
      <w:pPr>
        <w:widowControl w:val="0"/>
        <w:tabs>
          <w:tab w:val="left" w:pos="851"/>
        </w:tabs>
        <w:spacing w:after="0" w:line="240" w:lineRule="auto"/>
        <w:ind w:left="851"/>
        <w:jc w:val="both"/>
        <w:rPr>
          <w:rFonts w:ascii="Cambria" w:hAnsi="Cambria"/>
          <w:spacing w:val="-8"/>
        </w:rPr>
      </w:pPr>
      <w:r w:rsidRPr="009E212D">
        <w:rPr>
          <w:rFonts w:ascii="Cambria" w:hAnsi="Cambria"/>
          <w:b/>
          <w:spacing w:val="-8"/>
        </w:rPr>
        <w:t>Załącznik nr 1a</w:t>
      </w:r>
      <w:r w:rsidRPr="009E212D">
        <w:rPr>
          <w:rFonts w:ascii="Cambria" w:hAnsi="Cambria"/>
          <w:spacing w:val="-8"/>
        </w:rPr>
        <w:t xml:space="preserve">: </w:t>
      </w:r>
      <w:r w:rsidR="0066619C" w:rsidRPr="001E446B">
        <w:rPr>
          <w:rFonts w:ascii="Cambria" w:hAnsi="Cambria"/>
        </w:rPr>
        <w:t xml:space="preserve">Szczegółowy opis przedmiotu zamówienia zawierający warunki obligatoryjne </w:t>
      </w:r>
      <w:r w:rsidR="009E212D" w:rsidRPr="001E446B">
        <w:rPr>
          <w:rFonts w:ascii="Cambria" w:hAnsi="Cambria"/>
        </w:rPr>
        <w:br/>
      </w:r>
      <w:r w:rsidR="0066619C" w:rsidRPr="001E446B">
        <w:rPr>
          <w:rFonts w:ascii="Cambria" w:hAnsi="Cambria"/>
        </w:rPr>
        <w:t xml:space="preserve">oraz klauzule dodatkowe i inne postanowienia szczególne fakultatywne dla ubezpieczenia </w:t>
      </w:r>
      <w:r w:rsidR="0028518A" w:rsidRPr="001E446B">
        <w:rPr>
          <w:rFonts w:ascii="Cambria" w:hAnsi="Cambria"/>
        </w:rPr>
        <w:t>majątku</w:t>
      </w:r>
      <w:r w:rsidR="00606382" w:rsidRPr="001E446B">
        <w:rPr>
          <w:rFonts w:ascii="Cambria" w:hAnsi="Cambria"/>
        </w:rPr>
        <w:t xml:space="preserve"> </w:t>
      </w:r>
      <w:r w:rsidR="0028518A" w:rsidRPr="001E446B">
        <w:rPr>
          <w:rFonts w:ascii="Cambria" w:hAnsi="Cambria"/>
        </w:rPr>
        <w:t>i </w:t>
      </w:r>
      <w:r w:rsidR="00A06724" w:rsidRPr="001E446B">
        <w:rPr>
          <w:rFonts w:ascii="Cambria" w:hAnsi="Cambria"/>
        </w:rPr>
        <w:t xml:space="preserve">odpowiedzialności </w:t>
      </w:r>
      <w:r w:rsidR="004E5840" w:rsidRPr="001E446B">
        <w:rPr>
          <w:rFonts w:ascii="Cambria" w:hAnsi="Cambria"/>
        </w:rPr>
        <w:t>cywilnej</w:t>
      </w:r>
      <w:r w:rsidR="0028518A" w:rsidRPr="001E446B">
        <w:rPr>
          <w:rFonts w:ascii="Cambria" w:hAnsi="Cambria"/>
        </w:rPr>
        <w:t xml:space="preserve"> Powiatu </w:t>
      </w:r>
      <w:r w:rsidR="00C45354">
        <w:rPr>
          <w:rFonts w:ascii="Cambria" w:hAnsi="Cambria"/>
        </w:rPr>
        <w:t xml:space="preserve">Suwalskiego </w:t>
      </w:r>
      <w:r w:rsidR="0028518A" w:rsidRPr="001E446B">
        <w:rPr>
          <w:rFonts w:ascii="Cambria" w:hAnsi="Cambria"/>
        </w:rPr>
        <w:t xml:space="preserve">wraz jednostkami </w:t>
      </w:r>
      <w:r w:rsidR="0028518A" w:rsidRPr="001E446B">
        <w:rPr>
          <w:rFonts w:ascii="Cambria" w:hAnsi="Cambria"/>
        </w:rPr>
        <w:lastRenderedPageBreak/>
        <w:t>organizacyjnymi</w:t>
      </w:r>
      <w:r w:rsidR="002621D2">
        <w:rPr>
          <w:rFonts w:ascii="Cambria" w:hAnsi="Cambria"/>
        </w:rPr>
        <w:t xml:space="preserve"> </w:t>
      </w:r>
      <w:r w:rsidR="001E446B" w:rsidRPr="001E446B">
        <w:rPr>
          <w:rFonts w:ascii="Cambria" w:hAnsi="Cambria"/>
        </w:rPr>
        <w:t xml:space="preserve"> </w:t>
      </w:r>
      <w:r w:rsidR="0066619C" w:rsidRPr="001E446B">
        <w:rPr>
          <w:rFonts w:ascii="Cambria" w:hAnsi="Cambria"/>
        </w:rPr>
        <w:t>, dotyczący części I zamówienia</w:t>
      </w:r>
    </w:p>
    <w:p w14:paraId="27033075" w14:textId="330AC4DD" w:rsidR="007F56E7" w:rsidRPr="001E446B" w:rsidRDefault="007F56E7" w:rsidP="00E31874">
      <w:pPr>
        <w:widowControl w:val="0"/>
        <w:tabs>
          <w:tab w:val="left" w:pos="851"/>
        </w:tabs>
        <w:spacing w:after="0" w:line="240" w:lineRule="auto"/>
        <w:ind w:left="851"/>
        <w:jc w:val="both"/>
        <w:rPr>
          <w:rFonts w:ascii="Cambria" w:hAnsi="Cambria"/>
        </w:rPr>
      </w:pPr>
      <w:r w:rsidRPr="0028518A">
        <w:rPr>
          <w:rFonts w:ascii="Cambria" w:hAnsi="Cambria"/>
          <w:b/>
          <w:spacing w:val="-6"/>
        </w:rPr>
        <w:t>Załącznik nr 1b</w:t>
      </w:r>
      <w:r w:rsidRPr="0028518A">
        <w:rPr>
          <w:rFonts w:ascii="Cambria" w:hAnsi="Cambria"/>
          <w:spacing w:val="-6"/>
        </w:rPr>
        <w:t xml:space="preserve">: </w:t>
      </w:r>
      <w:r w:rsidR="00AC1923">
        <w:rPr>
          <w:rFonts w:ascii="Cambria" w:hAnsi="Cambria"/>
          <w:spacing w:val="-6"/>
        </w:rPr>
        <w:t xml:space="preserve"> </w:t>
      </w:r>
      <w:r w:rsidR="0066619C" w:rsidRPr="001E446B">
        <w:rPr>
          <w:rFonts w:ascii="Cambria" w:hAnsi="Cambria"/>
        </w:rPr>
        <w:t xml:space="preserve">Szczegółowy opis przedmiotu zamówienia zawierający warunki obligatoryjne oraz klauzule dodatkowe i inne postanowienia szczególne fakultatywne dla ubezpieczenia pojazdów mechanicznych </w:t>
      </w:r>
      <w:r w:rsidR="00C45354" w:rsidRPr="001E446B">
        <w:rPr>
          <w:rFonts w:ascii="Cambria" w:hAnsi="Cambria"/>
        </w:rPr>
        <w:t xml:space="preserve">Powiatu </w:t>
      </w:r>
      <w:r w:rsidR="00C45354">
        <w:rPr>
          <w:rFonts w:ascii="Cambria" w:hAnsi="Cambria"/>
        </w:rPr>
        <w:t>Suwalskiego</w:t>
      </w:r>
      <w:r w:rsidR="0066619C" w:rsidRPr="001E446B">
        <w:rPr>
          <w:rFonts w:ascii="Cambria" w:hAnsi="Cambria"/>
        </w:rPr>
        <w:t>, dotyczący części II zamówienia</w:t>
      </w:r>
    </w:p>
    <w:p w14:paraId="4A4E2A75" w14:textId="583BD253" w:rsidR="00616D20" w:rsidRPr="0041720F" w:rsidRDefault="00616D20" w:rsidP="00E31874">
      <w:pPr>
        <w:widowControl w:val="0"/>
        <w:tabs>
          <w:tab w:val="left" w:pos="851"/>
        </w:tabs>
        <w:spacing w:after="0" w:line="240" w:lineRule="auto"/>
        <w:ind w:left="851"/>
        <w:jc w:val="both"/>
        <w:rPr>
          <w:rFonts w:ascii="Cambria" w:hAnsi="Cambria"/>
        </w:rPr>
      </w:pPr>
      <w:r>
        <w:rPr>
          <w:rFonts w:ascii="Cambria" w:hAnsi="Cambria"/>
          <w:b/>
          <w:spacing w:val="-6"/>
        </w:rPr>
        <w:t>Załącznik nr 1c</w:t>
      </w:r>
      <w:r w:rsidRPr="0028518A">
        <w:rPr>
          <w:rFonts w:ascii="Cambria" w:hAnsi="Cambria"/>
          <w:spacing w:val="-6"/>
        </w:rPr>
        <w:t xml:space="preserve">: </w:t>
      </w:r>
      <w:r>
        <w:rPr>
          <w:rFonts w:ascii="Cambria" w:hAnsi="Cambria"/>
          <w:spacing w:val="-6"/>
        </w:rPr>
        <w:t xml:space="preserve"> </w:t>
      </w:r>
      <w:r w:rsidRPr="001E446B">
        <w:rPr>
          <w:rFonts w:ascii="Cambria" w:hAnsi="Cambria"/>
        </w:rPr>
        <w:t xml:space="preserve">Szczegółowy opis przedmiotu zamówienia zawierający warunki obligatoryjne oraz klauzule dodatkowe i inne postanowienia szczególne </w:t>
      </w:r>
      <w:r w:rsidRPr="0041720F">
        <w:rPr>
          <w:rFonts w:ascii="Cambria" w:hAnsi="Cambria"/>
        </w:rPr>
        <w:t xml:space="preserve">fakultatywne dla ubezpieczenia </w:t>
      </w:r>
      <w:r w:rsidR="00E078A0" w:rsidRPr="0041720F">
        <w:rPr>
          <w:rFonts w:ascii="Cambria" w:hAnsi="Cambria"/>
        </w:rPr>
        <w:t>rolnego koni,</w:t>
      </w:r>
      <w:r w:rsidRPr="0041720F">
        <w:rPr>
          <w:rFonts w:ascii="Cambria" w:hAnsi="Cambria"/>
        </w:rPr>
        <w:t xml:space="preserve"> dotyczący części III zamówienia</w:t>
      </w:r>
    </w:p>
    <w:p w14:paraId="5302676F" w14:textId="77777777" w:rsidR="007F56E7" w:rsidRPr="00997E80" w:rsidRDefault="007F56E7" w:rsidP="00E31874">
      <w:pPr>
        <w:widowControl w:val="0"/>
        <w:tabs>
          <w:tab w:val="left" w:pos="851"/>
        </w:tabs>
        <w:spacing w:after="0" w:line="240" w:lineRule="auto"/>
        <w:ind w:left="851"/>
        <w:jc w:val="both"/>
        <w:rPr>
          <w:rFonts w:ascii="Cambria" w:hAnsi="Cambria"/>
        </w:rPr>
      </w:pPr>
      <w:r w:rsidRPr="00997E80">
        <w:rPr>
          <w:rFonts w:ascii="Cambria" w:hAnsi="Cambria"/>
          <w:b/>
        </w:rPr>
        <w:t>Załącznik nr 2</w:t>
      </w:r>
      <w:r w:rsidRPr="00997E80">
        <w:rPr>
          <w:rFonts w:ascii="Cambria" w:hAnsi="Cambria"/>
        </w:rPr>
        <w:t>: Formularz „Oferta”</w:t>
      </w:r>
    </w:p>
    <w:p w14:paraId="1E46E42B" w14:textId="77777777" w:rsidR="007F56E7" w:rsidRPr="00997E80" w:rsidRDefault="007F56E7" w:rsidP="00E31874">
      <w:pPr>
        <w:widowControl w:val="0"/>
        <w:tabs>
          <w:tab w:val="left" w:pos="851"/>
        </w:tabs>
        <w:spacing w:after="0" w:line="240" w:lineRule="auto"/>
        <w:ind w:left="851"/>
        <w:jc w:val="both"/>
        <w:rPr>
          <w:rFonts w:ascii="Cambria" w:hAnsi="Cambria"/>
        </w:rPr>
      </w:pPr>
      <w:r w:rsidRPr="00997E80">
        <w:rPr>
          <w:rFonts w:ascii="Cambria" w:hAnsi="Cambria"/>
          <w:b/>
        </w:rPr>
        <w:t>Załącznik nr 3</w:t>
      </w:r>
      <w:r w:rsidRPr="00997E80">
        <w:rPr>
          <w:rFonts w:ascii="Cambria" w:hAnsi="Cambria"/>
        </w:rPr>
        <w:t>: Oświadczenie o niepodleganiu wykluczeniu i spełnianiu warunków udziału w postępowaniu</w:t>
      </w:r>
    </w:p>
    <w:p w14:paraId="2ABE45CF" w14:textId="7B433CCB" w:rsidR="00F24E4D" w:rsidRPr="00F24E4D" w:rsidRDefault="00F24E4D" w:rsidP="00F24E4D">
      <w:pPr>
        <w:widowControl w:val="0"/>
        <w:tabs>
          <w:tab w:val="left" w:pos="567"/>
        </w:tabs>
        <w:spacing w:after="0" w:line="240" w:lineRule="auto"/>
        <w:ind w:left="567"/>
        <w:jc w:val="both"/>
        <w:rPr>
          <w:rFonts w:ascii="Cambria" w:hAnsi="Cambria"/>
        </w:rPr>
      </w:pPr>
      <w:r>
        <w:rPr>
          <w:rFonts w:ascii="Cambria" w:hAnsi="Cambria"/>
          <w:b/>
        </w:rPr>
        <w:t xml:space="preserve">      </w:t>
      </w:r>
      <w:r w:rsidRPr="00F24E4D">
        <w:rPr>
          <w:rFonts w:ascii="Cambria" w:hAnsi="Cambria"/>
          <w:b/>
        </w:rPr>
        <w:t>Załącznik nr 3a:</w:t>
      </w:r>
      <w:r w:rsidRPr="00F24E4D">
        <w:rPr>
          <w:rFonts w:ascii="Cambria" w:hAnsi="Cambria"/>
        </w:rPr>
        <w:t xml:space="preserve"> Klauzula informacyjna RODO</w:t>
      </w:r>
    </w:p>
    <w:p w14:paraId="20AC0D1B" w14:textId="53BBB731" w:rsidR="007F56E7" w:rsidRPr="00446A56" w:rsidRDefault="007F56E7" w:rsidP="00E31874">
      <w:pPr>
        <w:widowControl w:val="0"/>
        <w:tabs>
          <w:tab w:val="left" w:pos="851"/>
        </w:tabs>
        <w:spacing w:after="0" w:line="240" w:lineRule="auto"/>
        <w:ind w:left="851"/>
        <w:jc w:val="both"/>
        <w:rPr>
          <w:rFonts w:ascii="Cambria" w:hAnsi="Cambria"/>
          <w:spacing w:val="-10"/>
        </w:rPr>
      </w:pPr>
      <w:r w:rsidRPr="00446A56">
        <w:rPr>
          <w:rFonts w:ascii="Cambria" w:hAnsi="Cambria"/>
          <w:b/>
          <w:spacing w:val="-10"/>
        </w:rPr>
        <w:t>Załącznik nr 4</w:t>
      </w:r>
      <w:r w:rsidRPr="00446A56">
        <w:rPr>
          <w:rFonts w:ascii="Cambria" w:hAnsi="Cambria"/>
          <w:spacing w:val="-10"/>
        </w:rPr>
        <w:t xml:space="preserve">: </w:t>
      </w:r>
      <w:r w:rsidR="00AC1923">
        <w:rPr>
          <w:rFonts w:ascii="Cambria" w:hAnsi="Cambria"/>
          <w:spacing w:val="-10"/>
        </w:rPr>
        <w:t xml:space="preserve"> </w:t>
      </w:r>
      <w:r w:rsidRPr="003418BE">
        <w:rPr>
          <w:rFonts w:ascii="Cambria" w:hAnsi="Cambria"/>
        </w:rPr>
        <w:t xml:space="preserve">Szczegółowy </w:t>
      </w:r>
      <w:r w:rsidR="007A5D72" w:rsidRPr="003418BE">
        <w:rPr>
          <w:rFonts w:ascii="Cambria" w:hAnsi="Cambria"/>
        </w:rPr>
        <w:t xml:space="preserve"> </w:t>
      </w:r>
      <w:r w:rsidRPr="003418BE">
        <w:rPr>
          <w:rFonts w:ascii="Cambria" w:hAnsi="Cambria"/>
        </w:rPr>
        <w:t xml:space="preserve">opis </w:t>
      </w:r>
      <w:r w:rsidR="007A5D72" w:rsidRPr="003418BE">
        <w:rPr>
          <w:rFonts w:ascii="Cambria" w:hAnsi="Cambria"/>
        </w:rPr>
        <w:t xml:space="preserve"> </w:t>
      </w:r>
      <w:r w:rsidRPr="003418BE">
        <w:rPr>
          <w:rFonts w:ascii="Cambria" w:hAnsi="Cambria"/>
        </w:rPr>
        <w:t xml:space="preserve">przedmiotu zamówienia zawierający warunki obligatoryjne – definicje </w:t>
      </w:r>
      <w:r w:rsidR="007A5D72" w:rsidRPr="003418BE">
        <w:rPr>
          <w:rFonts w:ascii="Cambria" w:hAnsi="Cambria"/>
        </w:rPr>
        <w:t xml:space="preserve"> </w:t>
      </w:r>
      <w:r w:rsidRPr="003418BE">
        <w:rPr>
          <w:rFonts w:ascii="Cambria" w:hAnsi="Cambria"/>
        </w:rPr>
        <w:t>pojęć i obligatoryjną treść klauzul dodatk</w:t>
      </w:r>
      <w:r w:rsidR="0066619C" w:rsidRPr="003418BE">
        <w:rPr>
          <w:rFonts w:ascii="Cambria" w:hAnsi="Cambria"/>
        </w:rPr>
        <w:t>ow</w:t>
      </w:r>
      <w:r w:rsidR="009100AB" w:rsidRPr="003418BE">
        <w:rPr>
          <w:rFonts w:ascii="Cambria" w:hAnsi="Cambria"/>
        </w:rPr>
        <w:t xml:space="preserve">ych, </w:t>
      </w:r>
      <w:r w:rsidR="00997FB7" w:rsidRPr="003418BE">
        <w:rPr>
          <w:rFonts w:ascii="Cambria" w:hAnsi="Cambria"/>
        </w:rPr>
        <w:t xml:space="preserve"> </w:t>
      </w:r>
      <w:r w:rsidR="009100AB" w:rsidRPr="003418BE">
        <w:rPr>
          <w:rFonts w:ascii="Cambria" w:hAnsi="Cambria"/>
        </w:rPr>
        <w:t xml:space="preserve">dotyczący części </w:t>
      </w:r>
      <w:r w:rsidR="007A5D72" w:rsidRPr="003418BE">
        <w:rPr>
          <w:rFonts w:ascii="Cambria" w:hAnsi="Cambria"/>
        </w:rPr>
        <w:t xml:space="preserve"> </w:t>
      </w:r>
      <w:r w:rsidR="00F24E4D">
        <w:rPr>
          <w:rFonts w:ascii="Cambria" w:hAnsi="Cambria"/>
        </w:rPr>
        <w:t>I ,</w:t>
      </w:r>
      <w:r w:rsidR="009100AB" w:rsidRPr="003418BE">
        <w:rPr>
          <w:rFonts w:ascii="Cambria" w:hAnsi="Cambria"/>
        </w:rPr>
        <w:t xml:space="preserve"> II</w:t>
      </w:r>
      <w:r w:rsidR="00F24E4D">
        <w:rPr>
          <w:rFonts w:ascii="Cambria" w:hAnsi="Cambria"/>
        </w:rPr>
        <w:t xml:space="preserve"> i III</w:t>
      </w:r>
      <w:r w:rsidR="009100AB" w:rsidRPr="003418BE">
        <w:rPr>
          <w:rFonts w:ascii="Cambria" w:hAnsi="Cambria"/>
        </w:rPr>
        <w:t xml:space="preserve"> </w:t>
      </w:r>
      <w:r w:rsidRPr="003418BE">
        <w:rPr>
          <w:rFonts w:ascii="Cambria" w:hAnsi="Cambria"/>
        </w:rPr>
        <w:t> </w:t>
      </w:r>
      <w:r w:rsidR="007A5D72" w:rsidRPr="003418BE">
        <w:rPr>
          <w:rFonts w:ascii="Cambria" w:hAnsi="Cambria"/>
        </w:rPr>
        <w:t xml:space="preserve"> </w:t>
      </w:r>
      <w:r w:rsidRPr="003418BE">
        <w:rPr>
          <w:rFonts w:ascii="Cambria" w:hAnsi="Cambria"/>
        </w:rPr>
        <w:t>zamówienia</w:t>
      </w:r>
    </w:p>
    <w:p w14:paraId="037F833A" w14:textId="7762FB08" w:rsidR="007F56E7" w:rsidRPr="00747F52" w:rsidRDefault="007F56E7" w:rsidP="00E31874">
      <w:pPr>
        <w:widowControl w:val="0"/>
        <w:tabs>
          <w:tab w:val="left" w:pos="851"/>
        </w:tabs>
        <w:spacing w:after="0" w:line="240" w:lineRule="auto"/>
        <w:ind w:left="851"/>
        <w:jc w:val="both"/>
        <w:rPr>
          <w:rFonts w:ascii="Cambria" w:hAnsi="Cambria"/>
        </w:rPr>
      </w:pPr>
      <w:r w:rsidRPr="00997E80">
        <w:rPr>
          <w:rFonts w:ascii="Cambria" w:hAnsi="Cambria"/>
          <w:b/>
        </w:rPr>
        <w:t>Załącznik nr 5</w:t>
      </w:r>
      <w:r w:rsidRPr="00997E80">
        <w:rPr>
          <w:rFonts w:ascii="Cambria" w:hAnsi="Cambria"/>
        </w:rPr>
        <w:t xml:space="preserve">: </w:t>
      </w:r>
      <w:r w:rsidRPr="00747F52">
        <w:rPr>
          <w:rFonts w:ascii="Cambria" w:hAnsi="Cambria"/>
        </w:rPr>
        <w:t xml:space="preserve">Szczegółowy opis przedmiotu zamówienia zawierający klauzule dodatkowe i inne postanowienia szczególne fakultatywne, dotyczący części </w:t>
      </w:r>
      <w:r w:rsidR="00F24E4D">
        <w:rPr>
          <w:rFonts w:ascii="Cambria" w:hAnsi="Cambria"/>
        </w:rPr>
        <w:t xml:space="preserve">I , </w:t>
      </w:r>
      <w:r w:rsidR="004B3DC8" w:rsidRPr="00747F52">
        <w:rPr>
          <w:rFonts w:ascii="Cambria" w:hAnsi="Cambria"/>
        </w:rPr>
        <w:t xml:space="preserve"> II </w:t>
      </w:r>
      <w:r w:rsidR="00F24E4D">
        <w:rPr>
          <w:rFonts w:ascii="Cambria" w:hAnsi="Cambria"/>
        </w:rPr>
        <w:t xml:space="preserve"> i III </w:t>
      </w:r>
      <w:r w:rsidR="0066619C" w:rsidRPr="00747F52">
        <w:rPr>
          <w:rFonts w:ascii="Cambria" w:hAnsi="Cambria"/>
        </w:rPr>
        <w:t> zamówienia</w:t>
      </w:r>
    </w:p>
    <w:p w14:paraId="4DDA074F" w14:textId="2585F13D" w:rsidR="007F56E7" w:rsidRPr="00747F52" w:rsidRDefault="007F56E7" w:rsidP="00E31874">
      <w:pPr>
        <w:widowControl w:val="0"/>
        <w:tabs>
          <w:tab w:val="left" w:pos="851"/>
        </w:tabs>
        <w:spacing w:after="0" w:line="240" w:lineRule="auto"/>
        <w:ind w:left="851"/>
        <w:jc w:val="both"/>
        <w:rPr>
          <w:rFonts w:ascii="Cambria" w:hAnsi="Cambria"/>
        </w:rPr>
      </w:pPr>
      <w:r w:rsidRPr="00747F52">
        <w:rPr>
          <w:rFonts w:ascii="Cambria" w:hAnsi="Cambria"/>
          <w:b/>
        </w:rPr>
        <w:t>Załącznik nr 6</w:t>
      </w:r>
      <w:r w:rsidRPr="00747F52">
        <w:rPr>
          <w:rFonts w:ascii="Cambria" w:hAnsi="Cambria"/>
        </w:rPr>
        <w:t xml:space="preserve">: </w:t>
      </w:r>
      <w:r w:rsidR="00997FB7" w:rsidRPr="00747F52">
        <w:rPr>
          <w:rFonts w:ascii="Cambria" w:hAnsi="Cambria"/>
        </w:rPr>
        <w:t xml:space="preserve"> </w:t>
      </w:r>
      <w:r w:rsidR="00F24E4D">
        <w:rPr>
          <w:rFonts w:ascii="Cambria" w:hAnsi="Cambria"/>
        </w:rPr>
        <w:t xml:space="preserve"> </w:t>
      </w:r>
      <w:r w:rsidR="005D595F" w:rsidRPr="00747F52">
        <w:rPr>
          <w:rFonts w:ascii="Cambria" w:hAnsi="Cambria"/>
        </w:rPr>
        <w:t>Istotne postanowienia umowy dotyczące</w:t>
      </w:r>
      <w:r w:rsidRPr="00747F52">
        <w:rPr>
          <w:rFonts w:ascii="Cambria" w:hAnsi="Cambria"/>
        </w:rPr>
        <w:t xml:space="preserve"> części I zamówienia</w:t>
      </w:r>
    </w:p>
    <w:p w14:paraId="4057473A" w14:textId="0F735F26" w:rsidR="007F56E7" w:rsidRPr="00747F52" w:rsidRDefault="007F56E7" w:rsidP="00E31874">
      <w:pPr>
        <w:widowControl w:val="0"/>
        <w:tabs>
          <w:tab w:val="left" w:pos="851"/>
        </w:tabs>
        <w:spacing w:after="0" w:line="240" w:lineRule="auto"/>
        <w:ind w:left="851"/>
        <w:jc w:val="both"/>
        <w:rPr>
          <w:rFonts w:ascii="Cambria" w:hAnsi="Cambria"/>
        </w:rPr>
      </w:pPr>
      <w:r w:rsidRPr="00747F52">
        <w:rPr>
          <w:rFonts w:ascii="Cambria" w:hAnsi="Cambria"/>
          <w:b/>
        </w:rPr>
        <w:t>Załącznik nr 6a</w:t>
      </w:r>
      <w:r w:rsidRPr="00747F52">
        <w:rPr>
          <w:rFonts w:ascii="Cambria" w:hAnsi="Cambria"/>
        </w:rPr>
        <w:t xml:space="preserve">: </w:t>
      </w:r>
      <w:r w:rsidR="005D595F" w:rsidRPr="00747F52">
        <w:rPr>
          <w:rFonts w:ascii="Cambria" w:hAnsi="Cambria"/>
        </w:rPr>
        <w:t xml:space="preserve">Istotne postanowienia umowy </w:t>
      </w:r>
      <w:r w:rsidRPr="00747F52">
        <w:rPr>
          <w:rFonts w:ascii="Cambria" w:hAnsi="Cambria"/>
        </w:rPr>
        <w:t>dotycząc</w:t>
      </w:r>
      <w:r w:rsidR="005D595F" w:rsidRPr="00747F52">
        <w:rPr>
          <w:rFonts w:ascii="Cambria" w:hAnsi="Cambria"/>
        </w:rPr>
        <w:t>e</w:t>
      </w:r>
      <w:r w:rsidRPr="00747F52">
        <w:rPr>
          <w:rFonts w:ascii="Cambria" w:hAnsi="Cambria"/>
        </w:rPr>
        <w:t xml:space="preserve"> części II zamówienia</w:t>
      </w:r>
    </w:p>
    <w:p w14:paraId="46DEE3D3" w14:textId="6FD6FBC7" w:rsidR="00F24E4D" w:rsidRPr="00F24E4D" w:rsidRDefault="00F24E4D" w:rsidP="00F24E4D">
      <w:pPr>
        <w:widowControl w:val="0"/>
        <w:tabs>
          <w:tab w:val="left" w:pos="567"/>
        </w:tabs>
        <w:spacing w:after="0" w:line="240" w:lineRule="auto"/>
        <w:ind w:left="567"/>
        <w:jc w:val="both"/>
        <w:rPr>
          <w:rFonts w:ascii="Cambria" w:hAnsi="Cambria"/>
        </w:rPr>
      </w:pPr>
      <w:r>
        <w:rPr>
          <w:rFonts w:ascii="Cambria" w:hAnsi="Cambria"/>
          <w:b/>
        </w:rPr>
        <w:t xml:space="preserve">      </w:t>
      </w:r>
      <w:r w:rsidRPr="00F24E4D">
        <w:rPr>
          <w:rFonts w:ascii="Cambria" w:hAnsi="Cambria"/>
          <w:b/>
        </w:rPr>
        <w:t>Załącznik nr 6b:</w:t>
      </w:r>
      <w:r w:rsidRPr="00F24E4D">
        <w:rPr>
          <w:rFonts w:ascii="Cambria" w:hAnsi="Cambria"/>
        </w:rPr>
        <w:t xml:space="preserve"> Wzór umowy dotyczący części III zamówienia</w:t>
      </w:r>
    </w:p>
    <w:p w14:paraId="6F00E1D9" w14:textId="77777777" w:rsidR="00AA707C" w:rsidRPr="00747F52" w:rsidRDefault="00AA707C" w:rsidP="00F20789">
      <w:pPr>
        <w:tabs>
          <w:tab w:val="left" w:pos="851"/>
        </w:tabs>
        <w:spacing w:after="0" w:line="240" w:lineRule="auto"/>
        <w:ind w:left="426" w:firstLine="425"/>
        <w:jc w:val="both"/>
        <w:rPr>
          <w:rFonts w:ascii="Cambria" w:hAnsi="Cambria" w:cs="Tahoma"/>
        </w:rPr>
      </w:pPr>
      <w:r w:rsidRPr="00747F52">
        <w:rPr>
          <w:rFonts w:ascii="Cambria" w:hAnsi="Cambria" w:cs="Tahoma"/>
          <w:b/>
        </w:rPr>
        <w:t>Załącznik nr 7</w:t>
      </w:r>
      <w:r w:rsidRPr="00747F52">
        <w:rPr>
          <w:rFonts w:ascii="Cambria" w:hAnsi="Cambria" w:cs="Tahoma"/>
        </w:rPr>
        <w:t>:   Wykaz pojazdów;</w:t>
      </w:r>
    </w:p>
    <w:p w14:paraId="0FE5373F" w14:textId="19276D0C" w:rsidR="00AA707C" w:rsidRPr="007A5D72" w:rsidRDefault="00534BCB" w:rsidP="00F20789">
      <w:pPr>
        <w:tabs>
          <w:tab w:val="left" w:pos="851"/>
        </w:tabs>
        <w:spacing w:after="0" w:line="240" w:lineRule="auto"/>
        <w:ind w:left="426" w:firstLine="425"/>
        <w:jc w:val="both"/>
        <w:rPr>
          <w:rFonts w:ascii="Cambria" w:hAnsi="Cambria" w:cs="Tahoma"/>
        </w:rPr>
      </w:pPr>
      <w:r w:rsidRPr="00747F52">
        <w:rPr>
          <w:rFonts w:ascii="Cambria" w:hAnsi="Cambria" w:cs="Tahoma"/>
          <w:b/>
        </w:rPr>
        <w:t xml:space="preserve">Załącznik nr </w:t>
      </w:r>
      <w:r w:rsidR="0028518A" w:rsidRPr="00747F52">
        <w:rPr>
          <w:rFonts w:ascii="Cambria" w:hAnsi="Cambria" w:cs="Tahoma"/>
          <w:b/>
        </w:rPr>
        <w:t>8</w:t>
      </w:r>
      <w:r w:rsidR="00AA707C" w:rsidRPr="00747F52">
        <w:rPr>
          <w:rFonts w:ascii="Cambria" w:hAnsi="Cambria" w:cs="Tahoma"/>
          <w:b/>
        </w:rPr>
        <w:t>:</w:t>
      </w:r>
      <w:r w:rsidR="00AA707C" w:rsidRPr="00747F52">
        <w:rPr>
          <w:rFonts w:ascii="Cambria" w:hAnsi="Cambria" w:cs="Tahoma"/>
        </w:rPr>
        <w:t xml:space="preserve">   Opis zabezpieczeń </w:t>
      </w:r>
      <w:proofErr w:type="spellStart"/>
      <w:r w:rsidR="00AA707C" w:rsidRPr="00747F52">
        <w:rPr>
          <w:rFonts w:ascii="Cambria" w:hAnsi="Cambria" w:cs="Tahoma"/>
        </w:rPr>
        <w:t>przeciwkradzieżowych</w:t>
      </w:r>
      <w:proofErr w:type="spellEnd"/>
      <w:r w:rsidR="00AA707C" w:rsidRPr="007A5D72">
        <w:rPr>
          <w:rFonts w:ascii="Cambria" w:hAnsi="Cambria" w:cs="Tahoma"/>
        </w:rPr>
        <w:t xml:space="preserve"> i przeciwpożarowych;</w:t>
      </w:r>
    </w:p>
    <w:p w14:paraId="678537A3" w14:textId="02B17F38" w:rsidR="00AA707C" w:rsidRPr="007A5D72" w:rsidRDefault="00534BCB" w:rsidP="00F20789">
      <w:pPr>
        <w:tabs>
          <w:tab w:val="left" w:pos="851"/>
        </w:tabs>
        <w:spacing w:after="0" w:line="240" w:lineRule="auto"/>
        <w:ind w:left="426" w:firstLine="425"/>
        <w:rPr>
          <w:rFonts w:ascii="Cambria" w:hAnsi="Cambria" w:cs="Tahoma"/>
        </w:rPr>
      </w:pPr>
      <w:r>
        <w:rPr>
          <w:rFonts w:ascii="Cambria" w:hAnsi="Cambria" w:cs="Tahoma"/>
          <w:b/>
        </w:rPr>
        <w:t xml:space="preserve">Załącznik nr </w:t>
      </w:r>
      <w:r w:rsidR="0028518A">
        <w:rPr>
          <w:rFonts w:ascii="Cambria" w:hAnsi="Cambria" w:cs="Tahoma"/>
          <w:b/>
        </w:rPr>
        <w:t>9</w:t>
      </w:r>
      <w:r w:rsidR="00AA707C" w:rsidRPr="007A5D72">
        <w:rPr>
          <w:rFonts w:ascii="Cambria" w:hAnsi="Cambria" w:cs="Tahoma"/>
          <w:b/>
        </w:rPr>
        <w:t>:</w:t>
      </w:r>
      <w:r w:rsidR="00AA707C" w:rsidRPr="007A5D72">
        <w:rPr>
          <w:rFonts w:ascii="Cambria" w:hAnsi="Cambria" w:cs="Tahoma"/>
        </w:rPr>
        <w:t xml:space="preserve">   Dotychczasowy przebieg ubezpieczeń (wypłacone odszkodowania, </w:t>
      </w:r>
    </w:p>
    <w:p w14:paraId="7CB45A8D" w14:textId="77777777" w:rsidR="00AA707C" w:rsidRPr="007A5D72" w:rsidRDefault="00AA707C" w:rsidP="00F20789">
      <w:pPr>
        <w:tabs>
          <w:tab w:val="left" w:pos="851"/>
        </w:tabs>
        <w:spacing w:after="0" w:line="240" w:lineRule="auto"/>
        <w:ind w:left="426" w:firstLine="425"/>
        <w:rPr>
          <w:rFonts w:ascii="Cambria" w:hAnsi="Cambria" w:cs="Tahoma"/>
        </w:rPr>
      </w:pPr>
      <w:r w:rsidRPr="007A5D72">
        <w:rPr>
          <w:rFonts w:ascii="Cambria" w:hAnsi="Cambria" w:cs="Tahoma"/>
        </w:rPr>
        <w:t>ustanowione rezerwy);</w:t>
      </w:r>
    </w:p>
    <w:p w14:paraId="2E02DA78" w14:textId="7EFD1DD4" w:rsidR="00AA707C" w:rsidRPr="007A5D72" w:rsidRDefault="00534BCB" w:rsidP="00F20789">
      <w:pPr>
        <w:widowControl w:val="0"/>
        <w:tabs>
          <w:tab w:val="left" w:pos="284"/>
          <w:tab w:val="left" w:pos="851"/>
        </w:tabs>
        <w:spacing w:after="0" w:line="240" w:lineRule="auto"/>
        <w:ind w:left="851"/>
        <w:jc w:val="both"/>
        <w:rPr>
          <w:rFonts w:ascii="Cambria" w:hAnsi="Cambria" w:cs="Tahoma"/>
          <w:b/>
        </w:rPr>
      </w:pPr>
      <w:r>
        <w:rPr>
          <w:rFonts w:ascii="Cambria" w:hAnsi="Cambria" w:cs="Tahoma"/>
          <w:b/>
        </w:rPr>
        <w:t>Załącznik nr 1</w:t>
      </w:r>
      <w:r w:rsidR="0028518A">
        <w:rPr>
          <w:rFonts w:ascii="Cambria" w:hAnsi="Cambria" w:cs="Tahoma"/>
          <w:b/>
        </w:rPr>
        <w:t>0</w:t>
      </w:r>
      <w:r w:rsidR="00AA707C" w:rsidRPr="007A5D72">
        <w:rPr>
          <w:rFonts w:ascii="Cambria" w:hAnsi="Cambria" w:cs="Tahoma"/>
        </w:rPr>
        <w:t>:  Wzór oświadczenia dotyczącego przynależności bądź braku przynależności do grupy kapitałowej</w:t>
      </w:r>
    </w:p>
    <w:p w14:paraId="72096F54" w14:textId="77777777" w:rsidR="00AA707C" w:rsidRDefault="00AA707C" w:rsidP="00EC48CE">
      <w:pPr>
        <w:widowControl w:val="0"/>
        <w:tabs>
          <w:tab w:val="left" w:pos="851"/>
        </w:tabs>
        <w:spacing w:after="0" w:line="240" w:lineRule="auto"/>
        <w:ind w:left="851"/>
        <w:jc w:val="both"/>
        <w:rPr>
          <w:rFonts w:ascii="Cambria" w:hAnsi="Cambria"/>
          <w:b/>
        </w:rPr>
      </w:pPr>
    </w:p>
    <w:p w14:paraId="0DEE3BF8" w14:textId="1892C0A0" w:rsidR="00AC62CF" w:rsidRDefault="00AC62CF" w:rsidP="00E31874">
      <w:pPr>
        <w:widowControl w:val="0"/>
        <w:spacing w:line="240" w:lineRule="auto"/>
        <w:ind w:left="709"/>
        <w:rPr>
          <w:rFonts w:ascii="Cambria" w:hAnsi="Cambria"/>
        </w:rPr>
      </w:pPr>
    </w:p>
    <w:p w14:paraId="788DA8A0" w14:textId="77777777" w:rsidR="00AC62CF" w:rsidRPr="00AC62CF" w:rsidRDefault="00AC62CF" w:rsidP="00AC62CF">
      <w:pPr>
        <w:rPr>
          <w:rFonts w:ascii="Cambria" w:hAnsi="Cambria"/>
        </w:rPr>
      </w:pPr>
    </w:p>
    <w:p w14:paraId="09805B48" w14:textId="77777777" w:rsidR="00AC62CF" w:rsidRPr="00AC62CF" w:rsidRDefault="00AC62CF" w:rsidP="00AC62CF">
      <w:pPr>
        <w:rPr>
          <w:rFonts w:ascii="Cambria" w:hAnsi="Cambria"/>
        </w:rPr>
      </w:pPr>
    </w:p>
    <w:p w14:paraId="0F541BF4" w14:textId="77777777" w:rsidR="00AC62CF" w:rsidRPr="00AC62CF" w:rsidRDefault="00AC62CF" w:rsidP="00AC62CF">
      <w:pPr>
        <w:rPr>
          <w:rFonts w:ascii="Cambria" w:hAnsi="Cambria"/>
        </w:rPr>
      </w:pPr>
    </w:p>
    <w:p w14:paraId="50F487C0" w14:textId="2CCD53C5" w:rsidR="00AC62CF" w:rsidRDefault="00AC62CF" w:rsidP="00AC62CF">
      <w:pPr>
        <w:tabs>
          <w:tab w:val="left" w:pos="1905"/>
        </w:tabs>
        <w:rPr>
          <w:rFonts w:ascii="Cambria" w:hAnsi="Cambria"/>
        </w:rPr>
      </w:pPr>
      <w:r>
        <w:rPr>
          <w:rFonts w:ascii="Cambria" w:hAnsi="Cambria"/>
        </w:rPr>
        <w:tab/>
      </w:r>
    </w:p>
    <w:p w14:paraId="155A114B" w14:textId="34C60C29" w:rsidR="00AA707C" w:rsidRPr="00AC62CF" w:rsidRDefault="00AC62CF" w:rsidP="00AC62CF">
      <w:pPr>
        <w:tabs>
          <w:tab w:val="left" w:pos="1905"/>
        </w:tabs>
        <w:rPr>
          <w:rFonts w:ascii="Cambria" w:hAnsi="Cambria"/>
        </w:rPr>
        <w:sectPr w:rsidR="00AA707C" w:rsidRPr="00AC62CF" w:rsidSect="00234FCB">
          <w:headerReference w:type="default" r:id="rId13"/>
          <w:footerReference w:type="default" r:id="rId14"/>
          <w:pgSz w:w="11906" w:h="16838"/>
          <w:pgMar w:top="993" w:right="1134" w:bottom="709" w:left="1134" w:header="454" w:footer="454" w:gutter="0"/>
          <w:cols w:space="708"/>
          <w:docGrid w:linePitch="360"/>
        </w:sectPr>
      </w:pPr>
      <w:r>
        <w:rPr>
          <w:rFonts w:ascii="Cambria" w:hAnsi="Cambria"/>
        </w:rPr>
        <w:tab/>
      </w:r>
    </w:p>
    <w:p w14:paraId="4F13D5E5" w14:textId="77777777" w:rsidR="00A811AE" w:rsidRPr="00AA707C" w:rsidRDefault="00A811AE" w:rsidP="00E31874">
      <w:pPr>
        <w:widowControl w:val="0"/>
        <w:suppressAutoHyphens/>
        <w:spacing w:after="120" w:line="240" w:lineRule="auto"/>
        <w:jc w:val="both"/>
        <w:outlineLvl w:val="0"/>
        <w:rPr>
          <w:rFonts w:ascii="Cambria" w:hAnsi="Cambria"/>
          <w:b/>
        </w:rPr>
      </w:pPr>
      <w:bookmarkStart w:id="525" w:name="_Toc407615903"/>
      <w:bookmarkStart w:id="526" w:name="_Toc407624084"/>
      <w:bookmarkStart w:id="527" w:name="_Toc466986926"/>
      <w:r w:rsidRPr="00AA707C">
        <w:rPr>
          <w:rFonts w:ascii="Cambria" w:hAnsi="Cambria"/>
          <w:b/>
          <w:u w:val="single"/>
        </w:rPr>
        <w:lastRenderedPageBreak/>
        <w:t>Załącznik nr 1 do SIWZ</w:t>
      </w:r>
      <w:r w:rsidRPr="00AA707C">
        <w:rPr>
          <w:rFonts w:ascii="Cambria" w:hAnsi="Cambria"/>
          <w:b/>
        </w:rPr>
        <w:t xml:space="preserve">: </w:t>
      </w:r>
      <w:r w:rsidR="00A639B0" w:rsidRPr="00AA707C">
        <w:rPr>
          <w:rFonts w:ascii="Cambria" w:hAnsi="Cambria"/>
          <w:b/>
        </w:rPr>
        <w:t>Szczegółowy opis przedmiotu zamówienia zawierający p</w:t>
      </w:r>
      <w:r w:rsidRPr="00AA707C">
        <w:rPr>
          <w:rFonts w:ascii="Cambria" w:hAnsi="Cambria"/>
          <w:b/>
        </w:rPr>
        <w:t>ostanowienia obligatoryjne dotyczące realizacji wszystkich części zamówienia oraz dane do oceny ryzyka.</w:t>
      </w:r>
      <w:bookmarkEnd w:id="525"/>
      <w:bookmarkEnd w:id="526"/>
      <w:bookmarkEnd w:id="527"/>
    </w:p>
    <w:p w14:paraId="259BFFC1" w14:textId="09CA7FA9" w:rsidR="00063558" w:rsidRPr="00882575" w:rsidRDefault="00063558" w:rsidP="00F06AC9">
      <w:pPr>
        <w:numPr>
          <w:ilvl w:val="3"/>
          <w:numId w:val="104"/>
        </w:numPr>
        <w:tabs>
          <w:tab w:val="left" w:pos="426"/>
        </w:tabs>
        <w:suppressAutoHyphens/>
        <w:spacing w:before="120" w:after="120" w:line="240" w:lineRule="auto"/>
        <w:ind w:left="426" w:hanging="426"/>
        <w:contextualSpacing/>
        <w:jc w:val="both"/>
        <w:rPr>
          <w:rFonts w:ascii="Cambria" w:hAnsi="Cambria"/>
          <w:i/>
        </w:rPr>
      </w:pPr>
      <w:bookmarkStart w:id="528" w:name="_Toc407615904"/>
      <w:bookmarkStart w:id="529" w:name="_Toc407624085"/>
      <w:bookmarkStart w:id="530" w:name="_Toc466986927"/>
      <w:r w:rsidRPr="006D50BA">
        <w:rPr>
          <w:rFonts w:ascii="Cambria" w:hAnsi="Cambria"/>
        </w:rPr>
        <w:t>Zamawiający zastrzega, że podany w niniejszej specyfikacji wykaz mienia może ulec zmianie. Wykonawca jest zobowiązany do </w:t>
      </w:r>
      <w:r w:rsidRPr="00DC5F44">
        <w:rPr>
          <w:rFonts w:ascii="Cambria" w:hAnsi="Cambria"/>
        </w:rPr>
        <w:t xml:space="preserve">objęcia ochroną ubezpieczeniową od dnia </w:t>
      </w:r>
      <w:r w:rsidR="00510AB0">
        <w:rPr>
          <w:rFonts w:ascii="Cambria" w:hAnsi="Cambria"/>
        </w:rPr>
        <w:t>01.1</w:t>
      </w:r>
      <w:r w:rsidR="003418BE" w:rsidRPr="00DC5F44">
        <w:rPr>
          <w:rFonts w:ascii="Cambria" w:hAnsi="Cambria"/>
        </w:rPr>
        <w:t>1</w:t>
      </w:r>
      <w:r w:rsidRPr="00DC5F44">
        <w:rPr>
          <w:rFonts w:ascii="Cambria" w:hAnsi="Cambria"/>
        </w:rPr>
        <w:t>.201</w:t>
      </w:r>
      <w:r w:rsidR="003418BE" w:rsidRPr="00DC5F44">
        <w:rPr>
          <w:rFonts w:ascii="Cambria" w:hAnsi="Cambria"/>
        </w:rPr>
        <w:t>9</w:t>
      </w:r>
      <w:r w:rsidR="00E018ED">
        <w:rPr>
          <w:rFonts w:ascii="Cambria" w:hAnsi="Cambria"/>
        </w:rPr>
        <w:t xml:space="preserve"> r. mienia </w:t>
      </w:r>
      <w:r w:rsidR="00510AB0">
        <w:rPr>
          <w:rFonts w:ascii="Cambria" w:hAnsi="Cambria"/>
        </w:rPr>
        <w:t>według stanu</w:t>
      </w:r>
      <w:r w:rsidR="00705333">
        <w:rPr>
          <w:rFonts w:ascii="Cambria" w:hAnsi="Cambria"/>
        </w:rPr>
        <w:t xml:space="preserve"> na dzień 10.09</w:t>
      </w:r>
      <w:r w:rsidR="00510AB0">
        <w:rPr>
          <w:rFonts w:ascii="Cambria" w:hAnsi="Cambria"/>
        </w:rPr>
        <w:t>.2019</w:t>
      </w:r>
      <w:r w:rsidRPr="00DC5F44">
        <w:rPr>
          <w:rFonts w:ascii="Cambria" w:hAnsi="Cambria"/>
        </w:rPr>
        <w:t xml:space="preserve">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w:t>
      </w:r>
      <w:r w:rsidRPr="006D50BA">
        <w:rPr>
          <w:rFonts w:ascii="Cambria" w:hAnsi="Cambria"/>
        </w:rPr>
        <w:t>i wartość przedmiotu ubezpieczenia zawierać będą wnioski o wystawienie dokumentów ubezpieczeniowych, złożone po rozstrzygnięciu niniejszego postępowania. Obowiązującą w każdej umowie ubezpieczenia jest wskazana poniżej klauzula:</w:t>
      </w:r>
      <w:r w:rsidRPr="00882575">
        <w:rPr>
          <w:rFonts w:ascii="Cambria" w:hAnsi="Cambria"/>
        </w:rPr>
        <w:t xml:space="preserve"> </w:t>
      </w:r>
    </w:p>
    <w:p w14:paraId="6CAF4E6D" w14:textId="77777777" w:rsidR="00063558" w:rsidRPr="00E33BF4" w:rsidRDefault="00063558" w:rsidP="00F06AC9">
      <w:pPr>
        <w:pStyle w:val="Akapitzlist8"/>
        <w:numPr>
          <w:ilvl w:val="1"/>
          <w:numId w:val="105"/>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14:paraId="1C609819" w14:textId="77777777" w:rsidR="00063558" w:rsidRPr="00E33BF4" w:rsidRDefault="00063558" w:rsidP="00F06AC9">
      <w:pPr>
        <w:pStyle w:val="Akapitzlist8"/>
        <w:numPr>
          <w:ilvl w:val="1"/>
          <w:numId w:val="105"/>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 xml:space="preserve">Ubezpieczający/ubezpieczony zobowiązany jest do aktualizacji stanu środków trwałych w terminie do 60 dni od daty rozpoczęcia ochrony ubezpieczeniowej. </w:t>
      </w:r>
    </w:p>
    <w:p w14:paraId="40B7AB28" w14:textId="77777777" w:rsidR="00063558" w:rsidRPr="00E33BF4" w:rsidRDefault="00063558" w:rsidP="00F06AC9">
      <w:pPr>
        <w:pStyle w:val="Akapitzlist8"/>
        <w:numPr>
          <w:ilvl w:val="1"/>
          <w:numId w:val="105"/>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14:paraId="612E0096" w14:textId="77777777" w:rsidR="00063558" w:rsidRPr="00B17C41" w:rsidRDefault="00063558" w:rsidP="00F06AC9">
      <w:pPr>
        <w:pStyle w:val="Akapitzlist8"/>
        <w:numPr>
          <w:ilvl w:val="1"/>
          <w:numId w:val="105"/>
        </w:numPr>
        <w:tabs>
          <w:tab w:val="left" w:pos="709"/>
          <w:tab w:val="left" w:pos="900"/>
        </w:tabs>
        <w:suppressAutoHyphens/>
        <w:spacing w:after="0" w:line="240" w:lineRule="auto"/>
        <w:ind w:left="426" w:firstLine="0"/>
        <w:jc w:val="both"/>
        <w:rPr>
          <w:rFonts w:ascii="Cambria" w:hAnsi="Cambria"/>
          <w:i/>
        </w:rPr>
      </w:pPr>
      <w:r w:rsidRPr="00E33BF4">
        <w:rPr>
          <w:rFonts w:ascii="Cambria" w:hAnsi="Cambria"/>
          <w:i/>
        </w:rPr>
        <w:t>Składka za zwiększenie sumy ubezpieczenia i zwrot składki w związku ze zmniejszeniem sumy ubezpieczenia zostanie rozliczona w polisach lub aneksach do polis, wystawionych przez </w:t>
      </w:r>
      <w:r w:rsidRPr="006C7A1E">
        <w:rPr>
          <w:rFonts w:ascii="Cambria" w:hAnsi="Cambria"/>
          <w:i/>
        </w:rPr>
        <w:t xml:space="preserve">ubezpieczyciela, </w:t>
      </w:r>
      <w:r w:rsidRPr="00DC5F44">
        <w:rPr>
          <w:rFonts w:ascii="Cambria" w:hAnsi="Cambria"/>
          <w:i/>
        </w:rPr>
        <w:t xml:space="preserve">w ciągu 14 dni od otrzymania zaktualizowanych </w:t>
      </w:r>
      <w:r w:rsidRPr="00B17C41">
        <w:rPr>
          <w:rFonts w:ascii="Cambria" w:hAnsi="Cambria"/>
          <w:i/>
        </w:rPr>
        <w:t>wykazów mienia. Klauzula ma zastosowanie do każdego z okresów ubezpieczenia.</w:t>
      </w:r>
    </w:p>
    <w:p w14:paraId="3CD95947" w14:textId="3027DBE9" w:rsidR="00063558" w:rsidRPr="00B17C41" w:rsidRDefault="00063558" w:rsidP="00F06AC9">
      <w:pPr>
        <w:widowControl w:val="0"/>
        <w:numPr>
          <w:ilvl w:val="3"/>
          <w:numId w:val="104"/>
        </w:numPr>
        <w:tabs>
          <w:tab w:val="left" w:pos="426"/>
        </w:tabs>
        <w:suppressAutoHyphens/>
        <w:spacing w:before="120" w:after="0" w:line="240" w:lineRule="auto"/>
        <w:ind w:left="426" w:hanging="426"/>
        <w:jc w:val="both"/>
        <w:rPr>
          <w:rFonts w:ascii="Cambria" w:hAnsi="Cambria"/>
        </w:rPr>
      </w:pPr>
      <w:r w:rsidRPr="00B17C41">
        <w:rPr>
          <w:rFonts w:ascii="Cambria" w:hAnsi="Cambria"/>
          <w:bCs/>
        </w:rPr>
        <w:t>Dane zawarte w załączniku nr 1</w:t>
      </w:r>
      <w:r w:rsidR="001E446B" w:rsidRPr="00B17C41">
        <w:rPr>
          <w:rFonts w:ascii="Cambria" w:hAnsi="Cambria"/>
          <w:bCs/>
        </w:rPr>
        <w:t>a, 1b</w:t>
      </w:r>
      <w:r w:rsidR="00A85046" w:rsidRPr="00B17C41">
        <w:rPr>
          <w:rFonts w:ascii="Cambria" w:hAnsi="Cambria"/>
          <w:bCs/>
        </w:rPr>
        <w:t xml:space="preserve">, 1c </w:t>
      </w:r>
      <w:r w:rsidRPr="00B17C41">
        <w:rPr>
          <w:rFonts w:ascii="Cambria" w:hAnsi="Cambria"/>
          <w:bCs/>
        </w:rPr>
        <w:t xml:space="preserve"> do SIWZ przeds</w:t>
      </w:r>
      <w:r w:rsidR="004D498F" w:rsidRPr="00B17C41">
        <w:rPr>
          <w:rFonts w:ascii="Cambria" w:hAnsi="Cambria"/>
          <w:bCs/>
        </w:rPr>
        <w:t xml:space="preserve">tawiają stan na </w:t>
      </w:r>
      <w:r w:rsidR="00606382" w:rsidRPr="00B17C41">
        <w:rPr>
          <w:rFonts w:ascii="Cambria" w:hAnsi="Cambria"/>
          <w:bCs/>
        </w:rPr>
        <w:t>dzień</w:t>
      </w:r>
      <w:r w:rsidR="00A85046" w:rsidRPr="00B17C41">
        <w:rPr>
          <w:rFonts w:ascii="Cambria" w:hAnsi="Cambria"/>
          <w:bCs/>
        </w:rPr>
        <w:t xml:space="preserve">  </w:t>
      </w:r>
      <w:r w:rsidR="00FF604F" w:rsidRPr="00B17C41">
        <w:rPr>
          <w:rFonts w:ascii="Cambria" w:hAnsi="Cambria"/>
          <w:bCs/>
        </w:rPr>
        <w:t>10</w:t>
      </w:r>
      <w:r w:rsidR="00A85046" w:rsidRPr="00B17C41">
        <w:rPr>
          <w:rFonts w:ascii="Cambria" w:hAnsi="Cambria"/>
          <w:bCs/>
        </w:rPr>
        <w:t>.</w:t>
      </w:r>
      <w:r w:rsidR="00FF604F" w:rsidRPr="00B17C41">
        <w:rPr>
          <w:rFonts w:ascii="Cambria" w:hAnsi="Cambria"/>
          <w:bCs/>
        </w:rPr>
        <w:t>09</w:t>
      </w:r>
      <w:r w:rsidR="00A85046" w:rsidRPr="00B17C41">
        <w:rPr>
          <w:rFonts w:ascii="Cambria" w:hAnsi="Cambria"/>
          <w:bCs/>
        </w:rPr>
        <w:t>.2019</w:t>
      </w:r>
      <w:r w:rsidRPr="00B17C41">
        <w:rPr>
          <w:rFonts w:ascii="Cambria" w:hAnsi="Cambria"/>
          <w:bCs/>
        </w:rPr>
        <w:t xml:space="preserve"> r.</w:t>
      </w:r>
    </w:p>
    <w:p w14:paraId="7942CA03" w14:textId="77777777" w:rsidR="00063558" w:rsidRPr="00882575" w:rsidRDefault="00063558" w:rsidP="00F06AC9">
      <w:pPr>
        <w:widowControl w:val="0"/>
        <w:numPr>
          <w:ilvl w:val="3"/>
          <w:numId w:val="104"/>
        </w:numPr>
        <w:tabs>
          <w:tab w:val="left" w:pos="426"/>
        </w:tabs>
        <w:suppressAutoHyphens/>
        <w:spacing w:before="120" w:after="0" w:line="240" w:lineRule="auto"/>
        <w:ind w:left="426" w:hanging="426"/>
        <w:jc w:val="both"/>
        <w:rPr>
          <w:rFonts w:ascii="Cambria" w:hAnsi="Cambria"/>
        </w:rPr>
      </w:pPr>
      <w:r w:rsidRPr="00B17C41">
        <w:rPr>
          <w:rFonts w:ascii="Cambria" w:hAnsi="Cambria" w:cs="Arial"/>
          <w:bCs/>
        </w:rPr>
        <w:t xml:space="preserve">Seria zdarzeń szkodowych powstałych na skutek jednego zdarzenia, traktowana jest jako jedno zdarzenie; odnosi się to również do zdarzeń objętych ochroną w ramach rozszerzeń ubezpieczenia </w:t>
      </w:r>
      <w:r w:rsidRPr="004D498F">
        <w:rPr>
          <w:rFonts w:ascii="Cambria" w:hAnsi="Cambria" w:cs="Arial"/>
          <w:bCs/>
        </w:rPr>
        <w:t>przewidzianych w klauzulach dodatkowych i jakiekolwiek przewidziane</w:t>
      </w:r>
      <w:r w:rsidRPr="00882575">
        <w:rPr>
          <w:rFonts w:ascii="Cambria" w:hAnsi="Cambria" w:cs="Arial"/>
          <w:bCs/>
        </w:rPr>
        <w:t xml:space="preserve"> w nich franszyzy lub udziały własne będą w takim przypadku potrącane wyłącznie jednokrotnie.</w:t>
      </w:r>
    </w:p>
    <w:p w14:paraId="124CD166" w14:textId="77777777" w:rsidR="00063558" w:rsidRPr="00882575" w:rsidRDefault="00063558" w:rsidP="00F06AC9">
      <w:pPr>
        <w:widowControl w:val="0"/>
        <w:numPr>
          <w:ilvl w:val="3"/>
          <w:numId w:val="104"/>
        </w:numPr>
        <w:tabs>
          <w:tab w:val="left" w:pos="426"/>
        </w:tabs>
        <w:suppressAutoHyphens/>
        <w:spacing w:after="0" w:line="240" w:lineRule="auto"/>
        <w:ind w:left="425" w:hanging="425"/>
        <w:jc w:val="both"/>
        <w:rPr>
          <w:rFonts w:ascii="Cambria" w:hAnsi="Cambria"/>
        </w:rPr>
      </w:pPr>
      <w:r w:rsidRPr="00882575">
        <w:rPr>
          <w:rFonts w:ascii="Cambria" w:hAnsi="Cambria"/>
        </w:rPr>
        <w:t>Wykonawca wykonując usługę będzie obejmował ochroną ubezpieczeniową wszystkie ryzyka i mienie wskazane w załącznikach do SIWZ, na warunkach wyznaczonych treścią SIWZ i zgodnych ze złożoną ofertą.</w:t>
      </w:r>
    </w:p>
    <w:p w14:paraId="2809F6B8" w14:textId="77777777"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w:t>
      </w:r>
      <w:r>
        <w:rPr>
          <w:rFonts w:ascii="Cambria" w:hAnsi="Cambria"/>
        </w:rPr>
        <w:t xml:space="preserve"> stosowane przez  wykonawcę nie </w:t>
      </w:r>
      <w:r w:rsidRPr="00882575">
        <w:rPr>
          <w:rFonts w:ascii="Cambria" w:hAnsi="Cambria"/>
        </w:rPr>
        <w:t>przewidują wymaganego za</w:t>
      </w:r>
      <w:r>
        <w:rPr>
          <w:rFonts w:ascii="Cambria" w:hAnsi="Cambria"/>
        </w:rPr>
        <w:t xml:space="preserve">kresu ochrony przyjmuje się, że zostanie on rozszerzony i </w:t>
      </w:r>
      <w:r w:rsidRPr="00882575">
        <w:rPr>
          <w:rFonts w:ascii="Cambria" w:hAnsi="Cambria"/>
        </w:rPr>
        <w:t>dostosowany do wymogów SIWZ w drodze postanowień dodatkowych. Tylko takie zapisy ogólnych i szczególnych warunków ubezpieczenia uznaje się za dozwolone, które nie są sprzeczne z wymaganiami określonymi w SIWZ.</w:t>
      </w:r>
    </w:p>
    <w:p w14:paraId="214AC152" w14:textId="77777777"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14:paraId="4BE71D69" w14:textId="027DBC28"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Zamawiający nie stawia jednak wymogu, aby wykonawca posiadał ogólne warunki ubezpieczenia dla każdego rodzaju ubezpieczenia wskazanego w opisie przedmiotu zamówienia, z uwagi n</w:t>
      </w:r>
      <w:r>
        <w:rPr>
          <w:rFonts w:ascii="Cambria" w:hAnsi="Cambria"/>
        </w:rPr>
        <w:t xml:space="preserve">a fakt, że postanowienia SIWZ i </w:t>
      </w:r>
      <w:r w:rsidRPr="00882575">
        <w:rPr>
          <w:rFonts w:ascii="Cambria" w:hAnsi="Cambria"/>
        </w:rPr>
        <w:t>umowy mają pierwszeństwo przed</w:t>
      </w:r>
      <w:r>
        <w:rPr>
          <w:rFonts w:ascii="Cambria" w:hAnsi="Cambria"/>
        </w:rPr>
        <w:t xml:space="preserve"> </w:t>
      </w:r>
      <w:r w:rsidRPr="00882575">
        <w:rPr>
          <w:rFonts w:ascii="Cambria" w:hAnsi="Cambria"/>
        </w:rPr>
        <w:t>ustaleniami tego rodzaju dokumentów. W</w:t>
      </w:r>
      <w:r>
        <w:rPr>
          <w:rFonts w:ascii="Cambria" w:hAnsi="Cambria"/>
        </w:rPr>
        <w:t xml:space="preserve"> </w:t>
      </w:r>
      <w:r w:rsidRPr="00882575">
        <w:rPr>
          <w:rFonts w:ascii="Cambria" w:hAnsi="Cambria"/>
        </w:rPr>
        <w:t>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w:t>
      </w:r>
      <w:r w:rsidR="00233747">
        <w:rPr>
          <w:rFonts w:ascii="Cambria" w:hAnsi="Cambria"/>
        </w:rPr>
        <w:t xml:space="preserve">nia wskazane </w:t>
      </w:r>
      <w:r w:rsidR="00214B09">
        <w:rPr>
          <w:rFonts w:ascii="Cambria" w:hAnsi="Cambria"/>
        </w:rPr>
        <w:t>przez</w:t>
      </w:r>
      <w:r>
        <w:rPr>
          <w:rFonts w:ascii="Cambria" w:hAnsi="Cambria"/>
        </w:rPr>
        <w:t xml:space="preserve"> wykonawcę, w </w:t>
      </w:r>
      <w:r w:rsidRPr="00882575">
        <w:rPr>
          <w:rFonts w:ascii="Cambria" w:hAnsi="Cambria"/>
        </w:rPr>
        <w:t>zakresie niestojącym w sprzeczności z wymaganiami SIWZ.</w:t>
      </w:r>
    </w:p>
    <w:p w14:paraId="7C602EF1" w14:textId="77777777"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Wykonawca gwarantuje niezmienność warunków, stawek i składek rocznych wynikających ze złożonej oferty, przez cały okres wykonywania zamówienia i we wszystkich rodzajach ubezpieczeń.</w:t>
      </w:r>
    </w:p>
    <w:p w14:paraId="10F5BFAD" w14:textId="6DDAA0B0"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lastRenderedPageBreak/>
        <w:t>Wykonawca akceptuje proporcjonalną zmianę ceny ochrony ubezpieczeniowej w stosunku do ceny ofertowej z uwagi na zmienność w czasie ilości i </w:t>
      </w:r>
      <w:r w:rsidR="00233747">
        <w:rPr>
          <w:rFonts w:ascii="Cambria" w:hAnsi="Cambria"/>
        </w:rPr>
        <w:t xml:space="preserve"> </w:t>
      </w:r>
      <w:r w:rsidRPr="00882575">
        <w:rPr>
          <w:rFonts w:ascii="Cambria" w:hAnsi="Cambria"/>
        </w:rPr>
        <w:t>wartości przedmiotu ubezpieczenia oraz w związku z wyrównaniem okresów wszystkich ubezpieczeń.</w:t>
      </w:r>
    </w:p>
    <w:p w14:paraId="3EC70785" w14:textId="77777777" w:rsidR="00063558" w:rsidRPr="004D498F"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Wykonawca akceptuje wystawianie polis na okres krótszy niż</w:t>
      </w:r>
      <w:r>
        <w:rPr>
          <w:rFonts w:ascii="Cambria" w:hAnsi="Cambria"/>
        </w:rPr>
        <w:t xml:space="preserve"> 1 rok, z </w:t>
      </w:r>
      <w:r w:rsidRPr="00882575">
        <w:rPr>
          <w:rFonts w:ascii="Cambria" w:hAnsi="Cambria"/>
        </w:rPr>
        <w:t xml:space="preserve">naliczaniem składki co do dnia za faktyczny okres ochrony, według stawek rocznych zgodnych ze złożoną ofertą, </w:t>
      </w:r>
      <w:r w:rsidRPr="004D498F">
        <w:rPr>
          <w:rFonts w:ascii="Cambria" w:hAnsi="Cambria"/>
        </w:rPr>
        <w:t>bez stosowania składki minimalnej z polisy.</w:t>
      </w:r>
    </w:p>
    <w:p w14:paraId="74785194" w14:textId="77777777" w:rsidR="00063558" w:rsidRPr="004D498F" w:rsidRDefault="00063558" w:rsidP="00F06AC9">
      <w:pPr>
        <w:numPr>
          <w:ilvl w:val="3"/>
          <w:numId w:val="104"/>
        </w:numPr>
        <w:tabs>
          <w:tab w:val="left" w:pos="426"/>
        </w:tabs>
        <w:suppressAutoHyphens/>
        <w:spacing w:after="0" w:line="240" w:lineRule="auto"/>
        <w:ind w:left="425" w:hanging="425"/>
        <w:jc w:val="both"/>
        <w:rPr>
          <w:rFonts w:ascii="Cambria" w:hAnsi="Cambria"/>
        </w:rPr>
      </w:pPr>
      <w:r w:rsidRPr="004D498F">
        <w:rPr>
          <w:rFonts w:ascii="Cambria" w:hAnsi="Cambria"/>
        </w:rPr>
        <w:t>W odniesieniu do jakichkolwiek z ubezpieczeń wykonawca rezygnuje ze stosowania składki minimalnej z polisy.</w:t>
      </w:r>
    </w:p>
    <w:p w14:paraId="7753628A" w14:textId="50F6BA8F" w:rsidR="00233747" w:rsidRPr="00181326" w:rsidRDefault="00233747" w:rsidP="00F06AC9">
      <w:pPr>
        <w:pStyle w:val="Akapitzlist"/>
        <w:numPr>
          <w:ilvl w:val="3"/>
          <w:numId w:val="104"/>
        </w:numPr>
        <w:spacing w:after="0" w:line="240" w:lineRule="auto"/>
        <w:ind w:left="425" w:hanging="425"/>
        <w:jc w:val="both"/>
        <w:rPr>
          <w:rFonts w:ascii="Cambria" w:eastAsia="Times New Roman" w:hAnsi="Cambria"/>
        </w:rPr>
      </w:pPr>
      <w:r w:rsidRPr="00233747">
        <w:rPr>
          <w:rFonts w:ascii="Cambria" w:eastAsia="Times New Roman" w:hAnsi="Cambria"/>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14:paraId="46DE99EB" w14:textId="77777777" w:rsidR="00063558" w:rsidRPr="004D498F" w:rsidRDefault="00063558" w:rsidP="00F06AC9">
      <w:pPr>
        <w:numPr>
          <w:ilvl w:val="3"/>
          <w:numId w:val="104"/>
        </w:numPr>
        <w:tabs>
          <w:tab w:val="left" w:pos="426"/>
        </w:tabs>
        <w:suppressAutoHyphens/>
        <w:spacing w:after="0" w:line="240" w:lineRule="auto"/>
        <w:ind w:left="425" w:hanging="425"/>
        <w:jc w:val="both"/>
        <w:rPr>
          <w:rFonts w:ascii="Cambria" w:hAnsi="Cambria"/>
        </w:rPr>
      </w:pPr>
      <w:r w:rsidRPr="004D498F">
        <w:rPr>
          <w:rFonts w:ascii="Cambria" w:hAnsi="Cambria"/>
          <w:bCs/>
        </w:rPr>
        <w:t>Zamawiający zastrzega, że w odniesieniu do niektórych ubezpieczonych pozycji może istnieć konieczność wystawienia odrębnych polis (np. w przypadku cesji, dzierżawy).</w:t>
      </w:r>
    </w:p>
    <w:p w14:paraId="64C3AFA6" w14:textId="77777777" w:rsidR="00063558" w:rsidRPr="004D498F"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4D498F">
        <w:rPr>
          <w:rFonts w:ascii="Cambria" w:hAnsi="Cambria"/>
        </w:rPr>
        <w:t xml:space="preserve">Odszkodowania wypłacane będą wraz z podatkiem VAT, jeśli podmioty objęte zamówieniem </w:t>
      </w:r>
      <w:r w:rsidRPr="004D498F">
        <w:rPr>
          <w:rFonts w:ascii="Cambria" w:hAnsi="Cambria"/>
        </w:rPr>
        <w:br/>
        <w:t>nie dokonają jego odliczenia oraz bez podatku VAT, gdy podmioty te dokonają odliczenia podatku.</w:t>
      </w:r>
    </w:p>
    <w:p w14:paraId="423666FF" w14:textId="77777777"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4D498F">
        <w:rPr>
          <w:rFonts w:ascii="Cambria" w:hAnsi="Cambria"/>
        </w:rPr>
        <w:t xml:space="preserve">Określone w załącznikach do niniejszej specyfikacji sumy ubezpieczenia /gwarancyjne i limity bądź </w:t>
      </w:r>
      <w:proofErr w:type="spellStart"/>
      <w:r w:rsidRPr="004D498F">
        <w:rPr>
          <w:rFonts w:ascii="Cambria" w:hAnsi="Cambria"/>
        </w:rPr>
        <w:t>podlimity</w:t>
      </w:r>
      <w:proofErr w:type="spellEnd"/>
      <w:r w:rsidRPr="004D498F">
        <w:rPr>
          <w:rFonts w:ascii="Cambria" w:hAnsi="Cambria"/>
        </w:rPr>
        <w:t xml:space="preserve"> odszkodowawcze</w:t>
      </w:r>
      <w:r w:rsidRPr="00882575">
        <w:rPr>
          <w:rFonts w:ascii="Cambria" w:hAnsi="Cambria"/>
        </w:rPr>
        <w:t xml:space="preserve"> w zakresie obligatoryjnym (w tym określone w klauzulach) oraz </w:t>
      </w:r>
      <w:r>
        <w:rPr>
          <w:rFonts w:ascii="Cambria" w:hAnsi="Cambria"/>
        </w:rPr>
        <w:t xml:space="preserve">zaakceptowane przez wykonawcę w zakresie fakultatywnym (w </w:t>
      </w:r>
      <w:r w:rsidRPr="00882575">
        <w:rPr>
          <w:rFonts w:ascii="Cambria" w:hAnsi="Cambria"/>
        </w:rPr>
        <w:t xml:space="preserve">tym określone </w:t>
      </w:r>
      <w:r>
        <w:rPr>
          <w:rFonts w:ascii="Cambria" w:hAnsi="Cambria"/>
        </w:rPr>
        <w:br/>
      </w:r>
      <w:r w:rsidRPr="00882575">
        <w:rPr>
          <w:rFonts w:ascii="Cambria" w:hAnsi="Cambria"/>
        </w:rPr>
        <w:t>w</w:t>
      </w:r>
      <w:r>
        <w:rPr>
          <w:rFonts w:ascii="Cambria" w:hAnsi="Cambria"/>
        </w:rPr>
        <w:t xml:space="preserve"> </w:t>
      </w:r>
      <w:r w:rsidRPr="00882575">
        <w:rPr>
          <w:rFonts w:ascii="Cambria" w:hAnsi="Cambria"/>
        </w:rPr>
        <w:t>klauzulach), obow</w:t>
      </w:r>
      <w:r>
        <w:rPr>
          <w:rFonts w:ascii="Cambria" w:hAnsi="Cambria"/>
        </w:rPr>
        <w:t xml:space="preserve">iązują w </w:t>
      </w:r>
      <w:r w:rsidRPr="00882575">
        <w:rPr>
          <w:rFonts w:ascii="Cambria" w:hAnsi="Cambria"/>
        </w:rPr>
        <w:t>każdym 12-miesięcznym okresie ubezpieczenia, a także w pełnej wysokości w umowach zawieranych na okres krótszy od pełnego roku, z</w:t>
      </w:r>
      <w:r>
        <w:rPr>
          <w:rFonts w:ascii="Cambria" w:hAnsi="Cambria"/>
        </w:rPr>
        <w:t xml:space="preserve"> </w:t>
      </w:r>
      <w:r w:rsidRPr="00882575">
        <w:rPr>
          <w:rFonts w:ascii="Cambria" w:hAnsi="Cambria"/>
        </w:rPr>
        <w:t>zastrzeżeniem możliwych zmian w czasie ilości i/lub wartości przedmiotu ubezpieczenia w dobrowolnych ubezpieczeniach mienia systemem sum stałych</w:t>
      </w:r>
      <w:r>
        <w:rPr>
          <w:rFonts w:ascii="Cambria" w:hAnsi="Cambria"/>
        </w:rPr>
        <w:t xml:space="preserve"> lub ilości ubezpieczonych osób</w:t>
      </w:r>
      <w:r w:rsidRPr="00882575">
        <w:rPr>
          <w:rFonts w:ascii="Cambria" w:hAnsi="Cambria"/>
        </w:rPr>
        <w:t>.</w:t>
      </w:r>
    </w:p>
    <w:p w14:paraId="3C1A097F" w14:textId="77777777" w:rsidR="00063558"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Wprowadzenie dla</w:t>
      </w:r>
      <w:r>
        <w:rPr>
          <w:rFonts w:ascii="Cambria" w:hAnsi="Cambria"/>
        </w:rPr>
        <w:t xml:space="preserve"> </w:t>
      </w:r>
      <w:r w:rsidRPr="00882575">
        <w:rPr>
          <w:rFonts w:ascii="Cambria" w:hAnsi="Cambria"/>
        </w:rPr>
        <w:t xml:space="preserve">poszczególnych ryzyk lub rozszerzeń zakresu ubezpieczenia limitów bądź </w:t>
      </w:r>
      <w:proofErr w:type="spellStart"/>
      <w:r w:rsidRPr="00882575">
        <w:rPr>
          <w:rFonts w:ascii="Cambria" w:hAnsi="Cambria"/>
        </w:rPr>
        <w:t>podlimitów</w:t>
      </w:r>
      <w:proofErr w:type="spellEnd"/>
      <w:r w:rsidRPr="00882575">
        <w:rPr>
          <w:rFonts w:ascii="Cambria" w:hAnsi="Cambria"/>
        </w:rPr>
        <w:t xml:space="preserve"> odszkodowawcz</w:t>
      </w:r>
      <w:r>
        <w:rPr>
          <w:rFonts w:ascii="Cambria" w:hAnsi="Cambria"/>
        </w:rPr>
        <w:t xml:space="preserve">ych innych albo dodatkowych niż </w:t>
      </w:r>
      <w:r w:rsidRPr="00882575">
        <w:rPr>
          <w:rFonts w:ascii="Cambria" w:hAnsi="Cambria"/>
        </w:rPr>
        <w:t>określone w</w:t>
      </w:r>
      <w:r>
        <w:rPr>
          <w:rFonts w:ascii="Cambria" w:hAnsi="Cambria"/>
        </w:rPr>
        <w:t xml:space="preserve"> </w:t>
      </w:r>
      <w:r w:rsidRPr="00882575">
        <w:rPr>
          <w:rFonts w:ascii="Cambria" w:hAnsi="Cambria"/>
        </w:rPr>
        <w:t>załącznikach do specyfikacji jest niedopuszczalne.</w:t>
      </w:r>
    </w:p>
    <w:p w14:paraId="4DEB2434" w14:textId="77777777" w:rsidR="00063558" w:rsidRPr="00602A82"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602A82">
        <w:rPr>
          <w:rFonts w:ascii="Cambria" w:hAnsi="Cambria"/>
          <w:bCs/>
        </w:rPr>
        <w:t xml:space="preserve">W przypadku zaistnienia szkody (zdarzenia, wypadku ubezpieczeniowego), w odniesieniu </w:t>
      </w:r>
      <w:r w:rsidRPr="00602A82">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602A82">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14:paraId="50D8BB47" w14:textId="77777777" w:rsidR="00063558" w:rsidRPr="006413D3" w:rsidRDefault="00063558" w:rsidP="00F06AC9">
      <w:pPr>
        <w:numPr>
          <w:ilvl w:val="3"/>
          <w:numId w:val="104"/>
        </w:numPr>
        <w:tabs>
          <w:tab w:val="left" w:pos="426"/>
        </w:tabs>
        <w:suppressAutoHyphens/>
        <w:spacing w:after="0" w:line="240" w:lineRule="auto"/>
        <w:ind w:left="426" w:hanging="426"/>
        <w:jc w:val="both"/>
        <w:rPr>
          <w:rFonts w:ascii="Cambria" w:hAnsi="Cambria"/>
        </w:rPr>
      </w:pPr>
      <w:r>
        <w:rPr>
          <w:rFonts w:ascii="Cambria" w:hAnsi="Cambria"/>
        </w:rPr>
        <w:t>Jeżeli</w:t>
      </w:r>
      <w:r w:rsidRPr="00882575">
        <w:rPr>
          <w:rFonts w:ascii="Cambria" w:hAnsi="Cambria"/>
        </w:rPr>
        <w:t> ogólne lub szczególne warunki ubezpieczenia przewidują odmowę lub ograniczenie wypłaty odszkodowania lub ograniczenie bądź zawieszenie ochrony ubezpieczeniowej z powodu niedopełnienia przez zamawiającego</w:t>
      </w:r>
      <w:r>
        <w:rPr>
          <w:rFonts w:ascii="Cambria" w:hAnsi="Cambria"/>
        </w:rPr>
        <w:t xml:space="preserve"> (</w:t>
      </w:r>
      <w:r>
        <w:rPr>
          <w:rFonts w:ascii="Cambria" w:hAnsi="Cambria" w:cs="Verdana"/>
        </w:rPr>
        <w:t>u</w:t>
      </w:r>
      <w:r w:rsidRPr="002E3D8C">
        <w:rPr>
          <w:rFonts w:ascii="Cambria" w:hAnsi="Cambria" w:cs="Verdana"/>
        </w:rPr>
        <w:t xml:space="preserve">bezpieczającego lub </w:t>
      </w:r>
      <w:r>
        <w:rPr>
          <w:rFonts w:ascii="Cambria" w:hAnsi="Cambria" w:cs="Verdana"/>
        </w:rPr>
        <w:t>u</w:t>
      </w:r>
      <w:r w:rsidRPr="002E3D8C">
        <w:rPr>
          <w:rFonts w:ascii="Cambria" w:hAnsi="Cambria" w:cs="Verdana"/>
        </w:rPr>
        <w:t>bezpieczonego</w:t>
      </w:r>
      <w:r>
        <w:rPr>
          <w:rFonts w:ascii="Cambria" w:hAnsi="Cambria"/>
        </w:rPr>
        <w:t>)</w:t>
      </w:r>
      <w:r w:rsidRPr="00882575">
        <w:rPr>
          <w:rFonts w:ascii="Cambria" w:hAnsi="Cambria"/>
        </w:rPr>
        <w:t xml:space="preserve">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w:t>
      </w:r>
      <w:r w:rsidRPr="006413D3">
        <w:rPr>
          <w:rFonts w:ascii="Cambria" w:hAnsi="Cambria"/>
        </w:rPr>
        <w:t>związek z umową ubezpieczenia.</w:t>
      </w:r>
    </w:p>
    <w:p w14:paraId="25956B36" w14:textId="77777777" w:rsidR="00063558" w:rsidRPr="006413D3"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6413D3">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6413D3">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14:paraId="703EB6FA" w14:textId="77777777" w:rsidR="00063558" w:rsidRPr="006413D3"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6413D3">
        <w:rPr>
          <w:rFonts w:ascii="Cambria" w:hAnsi="Cambria" w:cs="Verdana"/>
        </w:rPr>
        <w:t xml:space="preserve">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w:t>
      </w:r>
      <w:r w:rsidRPr="006413D3">
        <w:rPr>
          <w:rFonts w:ascii="Cambria" w:hAnsi="Cambria" w:cs="Verdana"/>
        </w:rPr>
        <w:lastRenderedPageBreak/>
        <w:t>jednakże w zakresie nie większym, niż stopień, w jakim niedopełnienie obowiązku wpłynęło na powstanie lub zwiększenie się szkody.</w:t>
      </w:r>
    </w:p>
    <w:p w14:paraId="30FE9626" w14:textId="77777777" w:rsidR="00063558" w:rsidRPr="00214B09"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6413D3">
        <w:rPr>
          <w:rFonts w:ascii="Cambria" w:hAnsi="Cambria"/>
          <w:bCs/>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w:t>
      </w:r>
      <w:r w:rsidRPr="00882575">
        <w:rPr>
          <w:rFonts w:ascii="Cambria" w:hAnsi="Cambria"/>
          <w:bCs/>
        </w:rPr>
        <w:t xml:space="preserve">b jego redukcji, pod warunkiem niezwłocznego uzupełnienia tych </w:t>
      </w:r>
      <w:r w:rsidRPr="00214B09">
        <w:rPr>
          <w:rFonts w:ascii="Cambria" w:hAnsi="Cambria"/>
          <w:bCs/>
        </w:rPr>
        <w:t>danych.</w:t>
      </w:r>
    </w:p>
    <w:p w14:paraId="1CF7A671" w14:textId="77777777" w:rsidR="00181326" w:rsidRPr="00214B09" w:rsidRDefault="00181326" w:rsidP="00F06AC9">
      <w:pPr>
        <w:numPr>
          <w:ilvl w:val="3"/>
          <w:numId w:val="104"/>
        </w:numPr>
        <w:tabs>
          <w:tab w:val="left" w:pos="426"/>
        </w:tabs>
        <w:suppressAutoHyphens/>
        <w:spacing w:after="0" w:line="240" w:lineRule="auto"/>
        <w:ind w:left="426" w:hanging="426"/>
        <w:jc w:val="both"/>
        <w:rPr>
          <w:rFonts w:ascii="Cambria" w:hAnsi="Cambria"/>
        </w:rPr>
      </w:pPr>
      <w:r w:rsidRPr="00214B09">
        <w:rPr>
          <w:rFonts w:ascii="Cambria" w:hAnsi="Cambria"/>
          <w:bCs/>
          <w:iCs/>
        </w:rPr>
        <w:t xml:space="preserve">Poszczególne umowy ubezpieczenia zawarte w następstwie rozstrzygnięcia postępowania </w:t>
      </w:r>
      <w:r w:rsidRPr="00214B09">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14:paraId="31D2F710" w14:textId="77777777" w:rsidR="00063558" w:rsidRPr="00214B09"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214B09">
        <w:rPr>
          <w:rFonts w:ascii="Cambria" w:hAnsi="Cambria"/>
        </w:rPr>
        <w:t>Jeżeli zapisy opisu przedmiotu zamówienia oraz ogólnych lub szczególnych warun</w:t>
      </w:r>
      <w:r w:rsidRPr="009231C5">
        <w:rPr>
          <w:rFonts w:ascii="Cambria" w:hAnsi="Cambria"/>
        </w:rPr>
        <w:t xml:space="preserve">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w:t>
      </w:r>
      <w:r w:rsidRPr="00214B09">
        <w:rPr>
          <w:rFonts w:ascii="Cambria" w:hAnsi="Cambria"/>
        </w:rPr>
        <w:t xml:space="preserve">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214B09">
        <w:rPr>
          <w:rFonts w:ascii="Cambria" w:hAnsi="Cambria"/>
        </w:rPr>
        <w:br/>
        <w:t>z zakresem danego ubezpieczenia.</w:t>
      </w:r>
    </w:p>
    <w:p w14:paraId="5C33CFEA" w14:textId="77777777" w:rsidR="0065492B" w:rsidRPr="00214B09" w:rsidRDefault="0065492B" w:rsidP="00F06AC9">
      <w:pPr>
        <w:numPr>
          <w:ilvl w:val="3"/>
          <w:numId w:val="104"/>
        </w:numPr>
        <w:tabs>
          <w:tab w:val="left" w:pos="426"/>
        </w:tabs>
        <w:suppressAutoHyphens/>
        <w:spacing w:after="0" w:line="240" w:lineRule="auto"/>
        <w:ind w:left="426" w:hanging="426"/>
        <w:jc w:val="both"/>
        <w:rPr>
          <w:rFonts w:ascii="Cambria" w:hAnsi="Cambria"/>
        </w:rPr>
      </w:pPr>
      <w:r w:rsidRPr="00214B09">
        <w:rPr>
          <w:rFonts w:ascii="Cambria" w:hAnsi="Cambria"/>
        </w:rPr>
        <w:t xml:space="preserve">We </w:t>
      </w:r>
      <w:r w:rsidRPr="001E446B">
        <w:rPr>
          <w:rFonts w:ascii="Cambria" w:hAnsi="Cambria"/>
        </w:rPr>
        <w:t>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r w:rsidRPr="00214B09">
        <w:rPr>
          <w:rFonts w:ascii="Cambria" w:hAnsi="Cambria"/>
        </w:rPr>
        <w:t>.</w:t>
      </w:r>
    </w:p>
    <w:p w14:paraId="055CF0B1" w14:textId="77777777" w:rsidR="00063558"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214B09">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w:t>
      </w:r>
      <w:r w:rsidRPr="00882575">
        <w:rPr>
          <w:rFonts w:ascii="Cambria" w:hAnsi="Cambria"/>
        </w:rPr>
        <w:t>ść oferty w stosunku do tego mienia, o ile ryzyko utraty lub uszkodzenia tego mienia ponosić będzie zamawiający.</w:t>
      </w:r>
    </w:p>
    <w:p w14:paraId="598A5B8A" w14:textId="77777777" w:rsidR="00063558" w:rsidRPr="00EA3F0D"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575D78">
        <w:rPr>
          <w:rFonts w:ascii="Cambria" w:hAnsi="Cambria"/>
        </w:rPr>
        <w:t xml:space="preserve">Niektóre spośród składników mienia zamawiającego lub podmiotów objętych zamówieniem mogą nie posiadać wyodrębnionej pozycji w prowadzonych ewidencjach, a ich wartość mogła zostać dołączona na etapie zakończenia inwestycji do wartości nieruchomości lub innych środków trwałych. </w:t>
      </w:r>
      <w:r w:rsidRPr="00EA3F0D">
        <w:rPr>
          <w:rFonts w:ascii="Cambria" w:hAnsi="Cambria"/>
        </w:rPr>
        <w:t xml:space="preserve">Fakt ten nie będzie stanowił podstawy do odmowy wypłaty odszkodowania, </w:t>
      </w:r>
      <w:r w:rsidRPr="00EA3F0D">
        <w:rPr>
          <w:rFonts w:ascii="Cambria" w:hAnsi="Cambria"/>
        </w:rPr>
        <w:br/>
        <w:t>a wystarczającym dowodem dla wykonawcy, że dotknięte szkodą mienie znajdowało się we władaniu zamawiającego (lub ubezpieczone podmioty) będzie złożone przez niego oświadczenie.</w:t>
      </w:r>
    </w:p>
    <w:p w14:paraId="1F190154" w14:textId="77777777" w:rsidR="0065492B" w:rsidRPr="00EA3F0D" w:rsidRDefault="0065492B" w:rsidP="00F06AC9">
      <w:pPr>
        <w:numPr>
          <w:ilvl w:val="3"/>
          <w:numId w:val="104"/>
        </w:numPr>
        <w:tabs>
          <w:tab w:val="left" w:pos="426"/>
        </w:tabs>
        <w:suppressAutoHyphens/>
        <w:spacing w:after="0" w:line="240" w:lineRule="auto"/>
        <w:ind w:left="426" w:hanging="426"/>
        <w:jc w:val="both"/>
        <w:rPr>
          <w:rFonts w:ascii="Cambria" w:hAnsi="Cambria"/>
        </w:rPr>
      </w:pPr>
      <w:r w:rsidRPr="00EA3F0D">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14:paraId="2BE6A18A" w14:textId="77777777" w:rsidR="00063558" w:rsidRPr="00EA3F0D"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EA3F0D">
        <w:rPr>
          <w:rFonts w:ascii="Cambria" w:hAnsi="Cambria"/>
        </w:rPr>
        <w:t>Wykonawca akceptuje obligatoryjne zasady likwidacji szkód określone w załącznikach do SIWZ.</w:t>
      </w:r>
    </w:p>
    <w:p w14:paraId="49CFEDE5" w14:textId="4D0D58F0"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EA3F0D">
        <w:rPr>
          <w:rFonts w:ascii="Cambria" w:hAnsi="Cambria"/>
        </w:rPr>
        <w:t xml:space="preserve">W przypadkach odnoszących się do zakresu ubezpieczenia oraz klauzul dodatkowych, gdy mowa jest o ubezpieczającym, ubezpieczonym </w:t>
      </w:r>
      <w:r w:rsidRPr="00882575">
        <w:rPr>
          <w:rFonts w:ascii="Cambria" w:hAnsi="Cambria"/>
        </w:rPr>
        <w:t xml:space="preserve">lub zamawiającym bądź użyte zostanie określenie jednostka należy przez to rozumieć wszystkie podmioty objęte ubezpieczeniem (ubezpieczonych), zamawiający bowiem w ramach postępowania występuje o objęcie ochroną ubezpieczeniową </w:t>
      </w:r>
      <w:r>
        <w:rPr>
          <w:rFonts w:ascii="Cambria" w:hAnsi="Cambria"/>
        </w:rPr>
        <w:t xml:space="preserve">Powiatu </w:t>
      </w:r>
      <w:r w:rsidR="00442E8C">
        <w:rPr>
          <w:rFonts w:ascii="Cambria" w:hAnsi="Cambria"/>
        </w:rPr>
        <w:t>Suwalskiego</w:t>
      </w:r>
      <w:r w:rsidRPr="00882575">
        <w:rPr>
          <w:rFonts w:ascii="Cambria" w:hAnsi="Cambria"/>
        </w:rPr>
        <w:t xml:space="preserve">, </w:t>
      </w:r>
      <w:r>
        <w:rPr>
          <w:rFonts w:ascii="Cambria" w:hAnsi="Cambria"/>
        </w:rPr>
        <w:t>Starostwa Powiatowego</w:t>
      </w:r>
      <w:r w:rsidRPr="00882575">
        <w:rPr>
          <w:rFonts w:ascii="Cambria" w:hAnsi="Cambria"/>
        </w:rPr>
        <w:t xml:space="preserve"> oraz</w:t>
      </w:r>
      <w:r>
        <w:rPr>
          <w:rFonts w:ascii="Cambria" w:hAnsi="Cambria"/>
        </w:rPr>
        <w:t xml:space="preserve"> </w:t>
      </w:r>
      <w:r w:rsidRPr="00882575">
        <w:rPr>
          <w:rFonts w:ascii="Cambria" w:hAnsi="Cambria"/>
        </w:rPr>
        <w:t>wszystkich jednostek organizacyjnych, zarówno w odniesieniu do posiadanego przez nie mienia jak i prowadzonej działalności.</w:t>
      </w:r>
    </w:p>
    <w:p w14:paraId="48E63DF6" w14:textId="77777777" w:rsidR="00063558" w:rsidRPr="00882575" w:rsidRDefault="00063558" w:rsidP="00F06AC9">
      <w:pPr>
        <w:numPr>
          <w:ilvl w:val="3"/>
          <w:numId w:val="104"/>
        </w:numPr>
        <w:tabs>
          <w:tab w:val="left" w:pos="426"/>
        </w:tabs>
        <w:suppressAutoHyphens/>
        <w:spacing w:after="0" w:line="240" w:lineRule="auto"/>
        <w:ind w:left="426" w:hanging="426"/>
        <w:jc w:val="both"/>
        <w:rPr>
          <w:rFonts w:ascii="Cambria" w:hAnsi="Cambria"/>
        </w:rPr>
      </w:pPr>
      <w:r w:rsidRPr="00882575">
        <w:rPr>
          <w:rFonts w:ascii="Cambria" w:hAnsi="Cambria"/>
        </w:rPr>
        <w:t>Podstawą działalności zamawiającego i podmiotów objętych zamówieniem są m.in. następujące akty prawa powszechnego i lokalnego (zawsze w ich aktualnym brzmieniu):</w:t>
      </w:r>
    </w:p>
    <w:p w14:paraId="43E3E30E" w14:textId="77777777" w:rsidR="00063558" w:rsidRPr="00882575" w:rsidRDefault="00063558" w:rsidP="00F06AC9">
      <w:pPr>
        <w:numPr>
          <w:ilvl w:val="0"/>
          <w:numId w:val="58"/>
        </w:numPr>
        <w:tabs>
          <w:tab w:val="left" w:pos="709"/>
        </w:tabs>
        <w:spacing w:after="0" w:line="240" w:lineRule="auto"/>
        <w:ind w:left="709" w:hanging="283"/>
        <w:contextualSpacing/>
        <w:jc w:val="both"/>
        <w:rPr>
          <w:rFonts w:ascii="Cambria" w:hAnsi="Cambria"/>
        </w:rPr>
      </w:pPr>
      <w:r w:rsidRPr="00882575">
        <w:rPr>
          <w:rFonts w:ascii="Cambria" w:hAnsi="Cambria"/>
        </w:rPr>
        <w:t>ustawa z dnia 5 czerwca 1998 r. o samorządzie powiatowym</w:t>
      </w:r>
    </w:p>
    <w:p w14:paraId="188A5E04" w14:textId="77777777" w:rsidR="00063558" w:rsidRPr="00882575" w:rsidRDefault="00063558" w:rsidP="00F06AC9">
      <w:pPr>
        <w:numPr>
          <w:ilvl w:val="0"/>
          <w:numId w:val="58"/>
        </w:numPr>
        <w:tabs>
          <w:tab w:val="left" w:pos="709"/>
        </w:tabs>
        <w:spacing w:after="0" w:line="240" w:lineRule="auto"/>
        <w:ind w:hanging="283"/>
        <w:contextualSpacing/>
        <w:jc w:val="both"/>
        <w:rPr>
          <w:rFonts w:ascii="Cambria" w:hAnsi="Cambria"/>
        </w:rPr>
      </w:pPr>
      <w:r w:rsidRPr="00882575">
        <w:rPr>
          <w:rFonts w:ascii="Cambria" w:hAnsi="Cambria"/>
        </w:rPr>
        <w:t>ustawa z dnia 29 września 1994 r. o rachunkowości</w:t>
      </w:r>
    </w:p>
    <w:p w14:paraId="0F456F56" w14:textId="77777777" w:rsidR="00063558" w:rsidRPr="00882575" w:rsidRDefault="00063558" w:rsidP="00F06AC9">
      <w:pPr>
        <w:numPr>
          <w:ilvl w:val="0"/>
          <w:numId w:val="58"/>
        </w:numPr>
        <w:tabs>
          <w:tab w:val="left" w:pos="709"/>
        </w:tabs>
        <w:spacing w:after="0" w:line="240" w:lineRule="auto"/>
        <w:ind w:left="709" w:hanging="283"/>
        <w:contextualSpacing/>
        <w:jc w:val="both"/>
        <w:rPr>
          <w:rFonts w:ascii="Cambria" w:hAnsi="Cambria"/>
        </w:rPr>
      </w:pPr>
      <w:r w:rsidRPr="00882575">
        <w:rPr>
          <w:rFonts w:ascii="Cambria" w:hAnsi="Cambria"/>
        </w:rPr>
        <w:t xml:space="preserve">ustawa z dnia 21 marca 1985 r. o drogach publicznych </w:t>
      </w:r>
    </w:p>
    <w:p w14:paraId="75CCEC56" w14:textId="77777777" w:rsidR="00063558" w:rsidRPr="00882575" w:rsidRDefault="00063558" w:rsidP="00F06AC9">
      <w:pPr>
        <w:numPr>
          <w:ilvl w:val="0"/>
          <w:numId w:val="58"/>
        </w:numPr>
        <w:tabs>
          <w:tab w:val="left" w:pos="709"/>
        </w:tabs>
        <w:spacing w:after="0" w:line="240" w:lineRule="auto"/>
        <w:ind w:left="709" w:hanging="283"/>
        <w:contextualSpacing/>
        <w:jc w:val="both"/>
        <w:rPr>
          <w:rFonts w:ascii="Cambria" w:hAnsi="Cambria"/>
        </w:rPr>
      </w:pPr>
      <w:r w:rsidRPr="00882575">
        <w:rPr>
          <w:rFonts w:ascii="Cambria" w:hAnsi="Cambria"/>
        </w:rPr>
        <w:lastRenderedPageBreak/>
        <w:t>ustawa z dnia 23 kwietnia 1964 r. Kodeks cywilny</w:t>
      </w:r>
    </w:p>
    <w:p w14:paraId="5193A4FD" w14:textId="77777777" w:rsidR="00063558" w:rsidRPr="00882575"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882575">
        <w:rPr>
          <w:rFonts w:ascii="Cambria" w:hAnsi="Cambria"/>
        </w:rPr>
        <w:t>ustawa z dnia 7 września 1991 r. o systemie oświaty</w:t>
      </w:r>
    </w:p>
    <w:p w14:paraId="282D6098" w14:textId="77777777" w:rsidR="00063558" w:rsidRPr="009338A9"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9338A9">
        <w:rPr>
          <w:rFonts w:ascii="Cambria" w:hAnsi="Cambria"/>
          <w:bCs/>
        </w:rPr>
        <w:t>ustawa z dnia 20 kwietnia 2004 r. o promocji zatrudnienia i instytucjach rynku pracy</w:t>
      </w:r>
    </w:p>
    <w:p w14:paraId="6FDF6329" w14:textId="77777777" w:rsidR="00063558"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882575">
        <w:rPr>
          <w:rFonts w:ascii="Cambria" w:hAnsi="Cambria"/>
        </w:rPr>
        <w:t xml:space="preserve">ustawa z dnia 12 marca 2004 r. o pomocy społecznej </w:t>
      </w:r>
    </w:p>
    <w:p w14:paraId="67EC01B8" w14:textId="77777777" w:rsidR="00063558" w:rsidRPr="00B5073A"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B5073A">
        <w:rPr>
          <w:rFonts w:ascii="Cambria" w:hAnsi="Cambria"/>
        </w:rPr>
        <w:t>ustawa z dnia 21 listopada 1996 r. o muzeach</w:t>
      </w:r>
    </w:p>
    <w:p w14:paraId="640AEA5A" w14:textId="77777777" w:rsidR="00063558" w:rsidRPr="00B5073A"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B5073A">
        <w:rPr>
          <w:rFonts w:ascii="Cambria" w:hAnsi="Cambria"/>
        </w:rPr>
        <w:t>ustawa z dnia 25 października 1991 r. o organizowaniu i prowadzeniu działalności kulturalnej</w:t>
      </w:r>
    </w:p>
    <w:p w14:paraId="11CD57DD" w14:textId="77777777" w:rsidR="00063558"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B5073A">
        <w:rPr>
          <w:rFonts w:ascii="Cambria" w:hAnsi="Cambria"/>
        </w:rPr>
        <w:t>ustawa z dnia 23 lipca 2003 r. o ochronie zabytków i opiece nad zabytkami</w:t>
      </w:r>
    </w:p>
    <w:p w14:paraId="0DB0729C" w14:textId="77777777" w:rsidR="00063558" w:rsidRDefault="00063558" w:rsidP="00F06AC9">
      <w:pPr>
        <w:widowControl w:val="0"/>
        <w:numPr>
          <w:ilvl w:val="0"/>
          <w:numId w:val="58"/>
        </w:numPr>
        <w:tabs>
          <w:tab w:val="left" w:pos="709"/>
        </w:tabs>
        <w:spacing w:after="0" w:line="240" w:lineRule="auto"/>
        <w:ind w:left="709" w:hanging="283"/>
        <w:contextualSpacing/>
        <w:jc w:val="both"/>
        <w:rPr>
          <w:rFonts w:ascii="Cambria" w:hAnsi="Cambria"/>
        </w:rPr>
      </w:pPr>
      <w:r w:rsidRPr="00705839">
        <w:rPr>
          <w:rFonts w:ascii="Cambria" w:hAnsi="Cambria"/>
        </w:rPr>
        <w:t>inne</w:t>
      </w:r>
      <w:r>
        <w:rPr>
          <w:rFonts w:ascii="Cambria" w:hAnsi="Cambria"/>
        </w:rPr>
        <w:t xml:space="preserve"> szczególne przepisy ustawowe i </w:t>
      </w:r>
      <w:r w:rsidRPr="00705839">
        <w:rPr>
          <w:rFonts w:ascii="Cambria" w:hAnsi="Cambria"/>
        </w:rPr>
        <w:t>wykonawcze, a także przepisy prawa miejscowego oraz statuty, regulaminy poszczególnych podmiotów objętych zamówieniem.</w:t>
      </w:r>
    </w:p>
    <w:p w14:paraId="62CA0706" w14:textId="77777777" w:rsidR="0067594A" w:rsidRPr="0067594A" w:rsidRDefault="00063558" w:rsidP="00F06AC9">
      <w:pPr>
        <w:widowControl w:val="0"/>
        <w:numPr>
          <w:ilvl w:val="3"/>
          <w:numId w:val="104"/>
        </w:numPr>
        <w:tabs>
          <w:tab w:val="left" w:pos="426"/>
        </w:tabs>
        <w:spacing w:before="120" w:after="120" w:line="240" w:lineRule="auto"/>
        <w:ind w:left="425" w:hanging="425"/>
        <w:jc w:val="both"/>
        <w:rPr>
          <w:rFonts w:ascii="Cambria" w:hAnsi="Cambria"/>
        </w:rPr>
      </w:pPr>
      <w:r w:rsidRPr="008476A2">
        <w:rPr>
          <w:rFonts w:ascii="Cambria" w:hAnsi="Cambria"/>
          <w:b/>
        </w:rPr>
        <w:t>Wykaz podmiotów objętych zamówieniem:</w:t>
      </w:r>
    </w:p>
    <w:p w14:paraId="6039A0F3" w14:textId="7B7C4D30" w:rsidR="0067594A" w:rsidRPr="00806CF6" w:rsidRDefault="0067594A" w:rsidP="0067594A">
      <w:pPr>
        <w:widowControl w:val="0"/>
        <w:tabs>
          <w:tab w:val="left" w:pos="426"/>
        </w:tabs>
        <w:spacing w:before="120" w:after="120" w:line="240" w:lineRule="auto"/>
        <w:jc w:val="both"/>
        <w:rPr>
          <w:rFonts w:ascii="Cambria" w:hAnsi="Cambria"/>
        </w:rPr>
      </w:pPr>
      <w:r w:rsidRPr="0067594A">
        <w:rPr>
          <w:rFonts w:ascii="Cambria" w:hAnsi="Cambria"/>
          <w:b/>
          <w:lang w:eastAsia="pl-PL"/>
        </w:rPr>
        <w:t xml:space="preserve">Opis prowadzonej działalności: działalność samorządowa; realizacja wraz z jednostkami </w:t>
      </w:r>
      <w:r w:rsidRPr="00806CF6">
        <w:rPr>
          <w:rFonts w:ascii="Cambria" w:hAnsi="Cambria"/>
          <w:b/>
          <w:lang w:eastAsia="pl-PL"/>
        </w:rPr>
        <w:t>organizacyjnymi zadań własnych, powierzonych i zleconych powiatu, określonych w obowiązujących aktach prawnych oraz wynikających z zawartych porozumień.</w:t>
      </w:r>
    </w:p>
    <w:p w14:paraId="63972C73" w14:textId="0AC1E815" w:rsidR="00063558" w:rsidRPr="00806CF6" w:rsidRDefault="00063558" w:rsidP="007339CF">
      <w:pPr>
        <w:widowControl w:val="0"/>
        <w:spacing w:after="0" w:line="240" w:lineRule="auto"/>
        <w:jc w:val="both"/>
        <w:outlineLvl w:val="0"/>
        <w:rPr>
          <w:rFonts w:ascii="Cambria" w:hAnsi="Cambria"/>
        </w:rPr>
      </w:pPr>
      <w:bookmarkStart w:id="531" w:name="_Toc415124196"/>
      <w:r w:rsidRPr="00806CF6">
        <w:rPr>
          <w:rFonts w:ascii="Cambria" w:hAnsi="Cambria"/>
          <w:b/>
        </w:rPr>
        <w:t xml:space="preserve">Powiat </w:t>
      </w:r>
      <w:r w:rsidR="005E4A9D" w:rsidRPr="00806CF6">
        <w:rPr>
          <w:rFonts w:ascii="Cambria" w:hAnsi="Cambria"/>
          <w:b/>
        </w:rPr>
        <w:t>Suwalski</w:t>
      </w:r>
      <w:r w:rsidRPr="00806CF6">
        <w:rPr>
          <w:rFonts w:ascii="Cambria" w:hAnsi="Cambria"/>
        </w:rPr>
        <w:t>, realizujący wraz z</w:t>
      </w:r>
      <w:r w:rsidR="005C691B" w:rsidRPr="00806CF6">
        <w:rPr>
          <w:rFonts w:ascii="Cambria" w:hAnsi="Cambria"/>
        </w:rPr>
        <w:t xml:space="preserve"> </w:t>
      </w:r>
      <w:r w:rsidRPr="00806CF6">
        <w:rPr>
          <w:rFonts w:ascii="Cambria" w:hAnsi="Cambria"/>
        </w:rPr>
        <w:t xml:space="preserve">jednostkami organizacyjnymi </w:t>
      </w:r>
      <w:r w:rsidR="00DE5DDF" w:rsidRPr="00806CF6">
        <w:rPr>
          <w:rFonts w:ascii="Cambria" w:hAnsi="Cambria"/>
        </w:rPr>
        <w:t xml:space="preserve"> </w:t>
      </w:r>
      <w:r w:rsidRPr="00806CF6">
        <w:rPr>
          <w:rFonts w:ascii="Cambria" w:hAnsi="Cambria"/>
        </w:rPr>
        <w:t>zadania własne, powierzone i zlecone powiatu, określone w obowiązujących aktach prawnych oraz wynikające z zawartych porozumień, a także:</w:t>
      </w:r>
      <w:bookmarkEnd w:id="531"/>
    </w:p>
    <w:p w14:paraId="5C34B60E" w14:textId="77777777" w:rsidR="002F34BD" w:rsidRPr="00806CF6" w:rsidRDefault="002F34BD" w:rsidP="002F34BD">
      <w:pPr>
        <w:tabs>
          <w:tab w:val="left" w:pos="720"/>
        </w:tabs>
        <w:suppressAutoHyphens/>
        <w:spacing w:after="0" w:line="240" w:lineRule="auto"/>
        <w:rPr>
          <w:rFonts w:ascii="Cambria" w:hAnsi="Cambria" w:cs="Tahoma"/>
          <w:b/>
          <w:color w:val="000000"/>
        </w:rPr>
      </w:pPr>
    </w:p>
    <w:p w14:paraId="252899A2" w14:textId="77777777" w:rsidR="00803DFF" w:rsidRPr="00806CF6" w:rsidRDefault="00803DFF" w:rsidP="002F34BD">
      <w:pPr>
        <w:tabs>
          <w:tab w:val="left" w:pos="720"/>
        </w:tabs>
        <w:suppressAutoHyphens/>
        <w:spacing w:after="0" w:line="240" w:lineRule="auto"/>
        <w:rPr>
          <w:rFonts w:ascii="Cambria" w:hAnsi="Cambria" w:cs="Tahoma"/>
          <w:b/>
          <w:color w:val="000000"/>
        </w:rPr>
      </w:pPr>
      <w:r w:rsidRPr="00806CF6">
        <w:rPr>
          <w:rFonts w:ascii="Cambria" w:hAnsi="Cambria" w:cs="Tahoma"/>
          <w:b/>
          <w:color w:val="000000"/>
        </w:rPr>
        <w:t>1. Starostwo Powiatowe w Suwałkach</w:t>
      </w:r>
    </w:p>
    <w:p w14:paraId="219A9240" w14:textId="77777777" w:rsidR="00803DFF" w:rsidRPr="00806CF6" w:rsidRDefault="00803DFF" w:rsidP="002F34BD">
      <w:pPr>
        <w:spacing w:after="0" w:line="240" w:lineRule="auto"/>
        <w:rPr>
          <w:rFonts w:ascii="Cambria" w:hAnsi="Cambria" w:cs="Tahoma"/>
        </w:rPr>
      </w:pPr>
      <w:r w:rsidRPr="00806CF6">
        <w:rPr>
          <w:rFonts w:ascii="Cambria" w:hAnsi="Cambria" w:cs="Tahoma"/>
          <w:color w:val="000000"/>
        </w:rPr>
        <w:t xml:space="preserve">16-400 Suwałki,  </w:t>
      </w:r>
      <w:r w:rsidRPr="00806CF6">
        <w:rPr>
          <w:rFonts w:ascii="Cambria" w:hAnsi="Cambria" w:cs="Tahoma"/>
        </w:rPr>
        <w:t>ul. Świerkowa 60</w:t>
      </w:r>
    </w:p>
    <w:p w14:paraId="41E97625" w14:textId="6FC43256" w:rsidR="00803DFF" w:rsidRPr="008C6164" w:rsidRDefault="00803DFF" w:rsidP="008C6164">
      <w:pPr>
        <w:spacing w:after="0" w:line="240" w:lineRule="auto"/>
        <w:rPr>
          <w:rFonts w:ascii="Cambria" w:hAnsi="Cambria" w:cs="Tahoma"/>
        </w:rPr>
      </w:pPr>
      <w:r w:rsidRPr="008C6164">
        <w:rPr>
          <w:rFonts w:ascii="Cambria" w:hAnsi="Cambria" w:cs="Tahoma"/>
        </w:rPr>
        <w:t xml:space="preserve">Inne miejsca prowadzonej działalności: zgodnie z wykazem </w:t>
      </w:r>
      <w:r w:rsidRPr="008C6164">
        <w:rPr>
          <w:rFonts w:ascii="Cambria" w:hAnsi="Cambria" w:cs="Tahoma"/>
          <w:lang w:eastAsia="ar-SA"/>
        </w:rPr>
        <w:t>mienia do ubezpieczenia od wszystkich ryzyk</w:t>
      </w:r>
      <w:r w:rsidRPr="008C6164">
        <w:rPr>
          <w:rFonts w:ascii="Cambria" w:hAnsi="Cambria" w:cs="Tahoma"/>
        </w:rPr>
        <w:t>, teren byłego przejścia granicznego w Budzisku  oraz wszystkie inne nie wymienione miejsca działalności, np. place, place zabaw, ciągi komunikacyj</w:t>
      </w:r>
      <w:r w:rsidR="00B6497A">
        <w:rPr>
          <w:rFonts w:ascii="Cambria" w:hAnsi="Cambria" w:cs="Tahoma"/>
        </w:rPr>
        <w:t>ne,  posiadane działki,  skwery  ,</w:t>
      </w:r>
      <w:r w:rsidRPr="008C6164">
        <w:rPr>
          <w:rFonts w:ascii="Cambria" w:hAnsi="Cambria" w:cs="Tahoma"/>
        </w:rPr>
        <w:t xml:space="preserve"> </w:t>
      </w:r>
    </w:p>
    <w:p w14:paraId="30A14DE1" w14:textId="49930667" w:rsidR="006E1D50" w:rsidRPr="008C6164" w:rsidRDefault="006E1D50" w:rsidP="008C6164">
      <w:pPr>
        <w:spacing w:after="0" w:line="240" w:lineRule="auto"/>
        <w:rPr>
          <w:rFonts w:ascii="Cambria" w:hAnsi="Cambria" w:cs="Tahoma"/>
        </w:rPr>
      </w:pPr>
      <w:r w:rsidRPr="008C6164">
        <w:rPr>
          <w:rFonts w:ascii="Cambria" w:hAnsi="Cambria" w:cs="Tahoma"/>
        </w:rPr>
        <w:t xml:space="preserve">Aleja Lipowa (ogród romantyczny)  w Miejscowości Dowspuda, gm. Raczki, która jednocześnie jest wpisana jako obiekt zabytkowy  i   jako pomnik przyrody. </w:t>
      </w:r>
    </w:p>
    <w:p w14:paraId="0753B05B" w14:textId="77777777" w:rsidR="006E1D50" w:rsidRPr="008C6164" w:rsidRDefault="006E1D50" w:rsidP="002F34BD">
      <w:pPr>
        <w:spacing w:after="0" w:line="240" w:lineRule="auto"/>
        <w:rPr>
          <w:rFonts w:ascii="Tahoma" w:hAnsi="Tahoma" w:cs="Tahoma"/>
          <w:sz w:val="20"/>
          <w:szCs w:val="20"/>
        </w:rPr>
      </w:pPr>
    </w:p>
    <w:p w14:paraId="34663B90" w14:textId="77777777" w:rsidR="00803DFF" w:rsidRPr="00464966" w:rsidRDefault="00803DFF" w:rsidP="002F34BD">
      <w:pPr>
        <w:spacing w:after="0" w:line="240" w:lineRule="auto"/>
        <w:rPr>
          <w:rFonts w:ascii="Cambria" w:hAnsi="Cambria" w:cs="Tahoma"/>
        </w:rPr>
      </w:pPr>
      <w:r w:rsidRPr="00806CF6">
        <w:rPr>
          <w:rFonts w:ascii="Cambria" w:hAnsi="Cambria" w:cs="Tahoma"/>
          <w:color w:val="000000"/>
        </w:rPr>
        <w:t xml:space="preserve">Regon: </w:t>
      </w:r>
      <w:r w:rsidRPr="00464966">
        <w:rPr>
          <w:rFonts w:ascii="Cambria" w:hAnsi="Cambria" w:cs="Tahoma"/>
        </w:rPr>
        <w:t>790725978,    PKD: 7511</w:t>
      </w:r>
    </w:p>
    <w:p w14:paraId="5107E026" w14:textId="59CEA78A" w:rsidR="00803DFF" w:rsidRPr="00464966" w:rsidRDefault="00803DFF" w:rsidP="002F34BD">
      <w:pPr>
        <w:spacing w:after="0" w:line="240" w:lineRule="auto"/>
        <w:rPr>
          <w:rFonts w:ascii="Cambria" w:hAnsi="Cambria" w:cs="Tahoma"/>
        </w:rPr>
      </w:pPr>
      <w:r w:rsidRPr="00464966">
        <w:rPr>
          <w:rFonts w:ascii="Cambria" w:hAnsi="Cambria" w:cs="Tahoma"/>
        </w:rPr>
        <w:t xml:space="preserve">NIP: </w:t>
      </w:r>
      <w:r w:rsidR="00382E35" w:rsidRPr="00464966">
        <w:rPr>
          <w:rFonts w:ascii="Cambria" w:hAnsi="Cambria" w:cs="Tahoma"/>
        </w:rPr>
        <w:t xml:space="preserve">     </w:t>
      </w:r>
      <w:r w:rsidRPr="00464966">
        <w:rPr>
          <w:rFonts w:ascii="Cambria" w:hAnsi="Cambria" w:cs="Tahoma"/>
        </w:rPr>
        <w:t>844-18-70-361</w:t>
      </w:r>
    </w:p>
    <w:p w14:paraId="362EEDAB" w14:textId="3FA365BC" w:rsidR="00803DFF" w:rsidRPr="00464966" w:rsidRDefault="00803DFF" w:rsidP="002F34BD">
      <w:pPr>
        <w:spacing w:after="0" w:line="240" w:lineRule="auto"/>
        <w:rPr>
          <w:rFonts w:ascii="Cambria" w:hAnsi="Cambria" w:cs="Tahoma"/>
        </w:rPr>
      </w:pPr>
      <w:r w:rsidRPr="00464966">
        <w:rPr>
          <w:rFonts w:ascii="Cambria" w:hAnsi="Cambria" w:cs="Tahoma"/>
        </w:rPr>
        <w:t>Liczba</w:t>
      </w:r>
      <w:r w:rsidR="009A553F" w:rsidRPr="00464966">
        <w:rPr>
          <w:rFonts w:ascii="Cambria" w:hAnsi="Cambria" w:cs="Tahoma"/>
        </w:rPr>
        <w:t xml:space="preserve"> zatrudnionych osób: 70</w:t>
      </w:r>
    </w:p>
    <w:p w14:paraId="66F04387" w14:textId="31A8918C" w:rsidR="002F34BD" w:rsidRPr="00464966" w:rsidRDefault="00803DFF" w:rsidP="00B6497A">
      <w:pPr>
        <w:spacing w:after="0" w:line="240" w:lineRule="auto"/>
        <w:jc w:val="both"/>
        <w:rPr>
          <w:rFonts w:ascii="Cambria" w:hAnsi="Cambria" w:cs="Tahoma"/>
        </w:rPr>
      </w:pPr>
      <w:r w:rsidRPr="00464966">
        <w:rPr>
          <w:rFonts w:ascii="Cambria" w:hAnsi="Cambria" w:cs="Tahoma"/>
        </w:rPr>
        <w:t>Opis prowadzonej działalności: administracja samorządowa,</w:t>
      </w:r>
      <w:r w:rsidR="008C24CE" w:rsidRPr="00464966">
        <w:rPr>
          <w:rFonts w:ascii="Cambria" w:hAnsi="Cambria" w:cs="Tahoma"/>
        </w:rPr>
        <w:t xml:space="preserve"> </w:t>
      </w:r>
      <w:r w:rsidR="00B6497A" w:rsidRPr="00464966">
        <w:rPr>
          <w:rFonts w:ascii="Cambria" w:hAnsi="Cambria" w:cs="Tahoma"/>
        </w:rPr>
        <w:t xml:space="preserve"> </w:t>
      </w:r>
      <w:r w:rsidR="002F34BD" w:rsidRPr="00464966">
        <w:rPr>
          <w:rFonts w:ascii="Cambria" w:hAnsi="Cambria" w:cs="Tahoma"/>
        </w:rPr>
        <w:t xml:space="preserve">wykonywanie zadań publicznych własnych i zleconych ustawami oraz przyjętych do realizacji w drodze umów i porozumień, wykonanie praw właścicielskich co </w:t>
      </w:r>
      <w:r w:rsidR="008C1F71" w:rsidRPr="00464966">
        <w:rPr>
          <w:rFonts w:ascii="Cambria" w:hAnsi="Cambria" w:cs="Tahoma"/>
        </w:rPr>
        <w:t>do mienia powiatu  suwalskiego</w:t>
      </w:r>
      <w:r w:rsidR="002F34BD" w:rsidRPr="00464966">
        <w:rPr>
          <w:rFonts w:ascii="Cambria" w:hAnsi="Cambria" w:cs="Tahoma"/>
        </w:rPr>
        <w:t xml:space="preserve"> oraz co do części Skarbu Państwa w zakresie ustawowym.</w:t>
      </w:r>
    </w:p>
    <w:p w14:paraId="6C443270" w14:textId="04F6D826" w:rsidR="008C1F71" w:rsidRPr="00464966" w:rsidRDefault="008C1F71" w:rsidP="008C1F71">
      <w:pPr>
        <w:spacing w:after="0" w:line="240" w:lineRule="auto"/>
        <w:rPr>
          <w:rFonts w:ascii="Cambria" w:hAnsi="Cambria" w:cs="Tahoma"/>
        </w:rPr>
      </w:pPr>
      <w:r w:rsidRPr="00464966">
        <w:rPr>
          <w:rFonts w:ascii="Cambria" w:hAnsi="Cambria" w:cs="Tahoma"/>
        </w:rPr>
        <w:t>R</w:t>
      </w:r>
      <w:r w:rsidR="00464966" w:rsidRPr="00464966">
        <w:rPr>
          <w:rFonts w:ascii="Cambria" w:hAnsi="Cambria" w:cs="Tahoma"/>
        </w:rPr>
        <w:t xml:space="preserve">oczny planowany budżet  Powiatu </w:t>
      </w:r>
      <w:r w:rsidRPr="00464966">
        <w:rPr>
          <w:rFonts w:ascii="Cambria" w:hAnsi="Cambria" w:cs="Tahoma"/>
        </w:rPr>
        <w:t>:  41 955 807 zł</w:t>
      </w:r>
    </w:p>
    <w:p w14:paraId="0F4FE7BB" w14:textId="77777777" w:rsidR="008C1F71" w:rsidRPr="00464966" w:rsidRDefault="008C1F71" w:rsidP="008C1F71">
      <w:pPr>
        <w:suppressAutoHyphens/>
        <w:spacing w:after="0" w:line="240" w:lineRule="auto"/>
        <w:ind w:left="734"/>
        <w:rPr>
          <w:rFonts w:ascii="Cambria" w:hAnsi="Cambria" w:cs="Tahoma"/>
          <w:b/>
          <w:lang w:eastAsia="ar-SA"/>
        </w:rPr>
      </w:pPr>
    </w:p>
    <w:p w14:paraId="2F88CA5E" w14:textId="3D702327" w:rsidR="00803DFF" w:rsidRPr="00464966" w:rsidRDefault="00803DFF" w:rsidP="002F34BD">
      <w:pPr>
        <w:tabs>
          <w:tab w:val="left" w:pos="720"/>
        </w:tabs>
        <w:suppressAutoHyphens/>
        <w:spacing w:after="0" w:line="240" w:lineRule="auto"/>
        <w:rPr>
          <w:rFonts w:ascii="Cambria" w:hAnsi="Cambria" w:cs="Tahoma"/>
          <w:b/>
        </w:rPr>
      </w:pPr>
      <w:r w:rsidRPr="00464966">
        <w:rPr>
          <w:rFonts w:ascii="Cambria" w:hAnsi="Cambria" w:cs="Tahoma"/>
          <w:b/>
        </w:rPr>
        <w:t>2. Zarząd Dróg Powiatowych</w:t>
      </w:r>
      <w:r w:rsidR="00F92077" w:rsidRPr="00464966">
        <w:rPr>
          <w:rFonts w:ascii="Cambria" w:hAnsi="Cambria" w:cs="Tahoma"/>
          <w:b/>
        </w:rPr>
        <w:t xml:space="preserve"> w Suwałkach </w:t>
      </w:r>
    </w:p>
    <w:p w14:paraId="2DC8573C" w14:textId="77777777" w:rsidR="00803DFF" w:rsidRPr="00464966" w:rsidRDefault="00803DFF" w:rsidP="002F34BD">
      <w:pPr>
        <w:spacing w:after="0" w:line="240" w:lineRule="auto"/>
        <w:rPr>
          <w:rFonts w:ascii="Cambria" w:hAnsi="Cambria" w:cs="Tahoma"/>
        </w:rPr>
      </w:pPr>
      <w:r w:rsidRPr="00464966">
        <w:rPr>
          <w:rFonts w:ascii="Cambria" w:hAnsi="Cambria" w:cs="Tahoma"/>
        </w:rPr>
        <w:t xml:space="preserve">16-400 Suwałki, ul. Ogrodowa 57 </w:t>
      </w:r>
    </w:p>
    <w:p w14:paraId="79C75F87"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Regon: 790727227,     PKD:  4211Z    </w:t>
      </w:r>
    </w:p>
    <w:p w14:paraId="70A8A9DD"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NIP: 844-18-76-033</w:t>
      </w:r>
    </w:p>
    <w:p w14:paraId="11896BD0"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Liczba zatrudnionych osób: 16</w:t>
      </w:r>
    </w:p>
    <w:p w14:paraId="5FF9CD06" w14:textId="05404E66"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Opis prowadzonej działalności: administrowanie, zarządzanie, utrzymywanie dróg powiatowych i obiektów mostowych, ścieżek rowerowych na terenie powiatu suwalskiego</w:t>
      </w:r>
      <w:r w:rsidR="005727C0" w:rsidRPr="00806CF6">
        <w:rPr>
          <w:rFonts w:ascii="Cambria" w:hAnsi="Cambria" w:cs="Tahoma"/>
          <w:color w:val="000000"/>
        </w:rPr>
        <w:t>. Nie jest prowadzona stołówka.</w:t>
      </w:r>
    </w:p>
    <w:p w14:paraId="0D3B3D71" w14:textId="77777777" w:rsidR="00803DFF" w:rsidRPr="00806CF6" w:rsidRDefault="00803DFF" w:rsidP="002F34BD">
      <w:pPr>
        <w:spacing w:after="0" w:line="240" w:lineRule="auto"/>
        <w:rPr>
          <w:rFonts w:ascii="Cambria" w:hAnsi="Cambria" w:cs="Tahoma"/>
          <w:color w:val="000000"/>
        </w:rPr>
      </w:pPr>
    </w:p>
    <w:p w14:paraId="34B0DEDC" w14:textId="77777777" w:rsidR="00803DFF" w:rsidRPr="00806CF6" w:rsidRDefault="00803DFF" w:rsidP="002F34BD">
      <w:pPr>
        <w:tabs>
          <w:tab w:val="left" w:pos="720"/>
        </w:tabs>
        <w:suppressAutoHyphens/>
        <w:spacing w:after="0" w:line="240" w:lineRule="auto"/>
        <w:rPr>
          <w:rFonts w:ascii="Cambria" w:hAnsi="Cambria" w:cs="Tahoma"/>
          <w:b/>
          <w:color w:val="000000"/>
        </w:rPr>
      </w:pPr>
      <w:r w:rsidRPr="00806CF6">
        <w:rPr>
          <w:rFonts w:ascii="Cambria" w:hAnsi="Cambria" w:cs="Tahoma"/>
          <w:b/>
          <w:color w:val="000000"/>
        </w:rPr>
        <w:t>3. Powiatowy Urząd Pracy</w:t>
      </w:r>
    </w:p>
    <w:p w14:paraId="00626A5A"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16-400 Suwałki, ul. Kościuszki 71 a</w:t>
      </w:r>
    </w:p>
    <w:p w14:paraId="5A96BCA9"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Regon: 790742103,    PKD:  8413Z    </w:t>
      </w:r>
    </w:p>
    <w:p w14:paraId="63D0818D"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NIP: 844-19-30-471</w:t>
      </w:r>
    </w:p>
    <w:p w14:paraId="5106E480"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Liczba zatrudnionych osób: 41</w:t>
      </w:r>
    </w:p>
    <w:p w14:paraId="1078DA05"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Opis prowadzonej działalności: promocja zatrudnienia, łagodzenie skutków bezrobocia, aktywizacja zawodowa </w:t>
      </w:r>
    </w:p>
    <w:p w14:paraId="0750AB4A" w14:textId="77777777" w:rsidR="00803DFF" w:rsidRPr="00806CF6" w:rsidRDefault="00803DFF" w:rsidP="002F34BD">
      <w:pPr>
        <w:spacing w:after="0" w:line="240" w:lineRule="auto"/>
        <w:rPr>
          <w:rFonts w:ascii="Cambria" w:hAnsi="Cambria" w:cs="Tahoma"/>
          <w:color w:val="FF0000"/>
        </w:rPr>
      </w:pPr>
    </w:p>
    <w:p w14:paraId="3CC7F593" w14:textId="77777777" w:rsidR="00803DFF" w:rsidRPr="00806CF6" w:rsidRDefault="00803DFF" w:rsidP="002F34BD">
      <w:pPr>
        <w:tabs>
          <w:tab w:val="left" w:pos="720"/>
        </w:tabs>
        <w:suppressAutoHyphens/>
        <w:spacing w:after="0" w:line="240" w:lineRule="auto"/>
        <w:rPr>
          <w:rFonts w:ascii="Cambria" w:hAnsi="Cambria" w:cs="Tahoma"/>
          <w:b/>
        </w:rPr>
      </w:pPr>
      <w:r w:rsidRPr="00806CF6">
        <w:rPr>
          <w:rFonts w:ascii="Cambria" w:hAnsi="Cambria" w:cs="Tahoma"/>
          <w:b/>
        </w:rPr>
        <w:t>4. Powiatowe Centrum Pomocy Rodzinie</w:t>
      </w:r>
      <w:r w:rsidRPr="00806CF6">
        <w:rPr>
          <w:rFonts w:ascii="Cambria" w:hAnsi="Cambria" w:cs="Tahoma"/>
        </w:rPr>
        <w:tab/>
      </w:r>
      <w:r w:rsidRPr="00806CF6">
        <w:rPr>
          <w:rFonts w:ascii="Cambria" w:hAnsi="Cambria" w:cs="Tahoma"/>
        </w:rPr>
        <w:tab/>
      </w:r>
      <w:r w:rsidRPr="00806CF6">
        <w:rPr>
          <w:rFonts w:ascii="Cambria" w:hAnsi="Cambria" w:cs="Tahoma"/>
        </w:rPr>
        <w:tab/>
      </w:r>
      <w:r w:rsidRPr="00806CF6">
        <w:rPr>
          <w:rFonts w:ascii="Cambria" w:hAnsi="Cambria" w:cs="Tahoma"/>
        </w:rPr>
        <w:tab/>
      </w:r>
      <w:r w:rsidRPr="00806CF6">
        <w:rPr>
          <w:rFonts w:ascii="Cambria" w:hAnsi="Cambria" w:cs="Tahoma"/>
        </w:rPr>
        <w:tab/>
      </w:r>
      <w:r w:rsidRPr="00806CF6">
        <w:rPr>
          <w:rFonts w:ascii="Cambria" w:hAnsi="Cambria" w:cs="Tahoma"/>
        </w:rPr>
        <w:tab/>
      </w:r>
      <w:r w:rsidRPr="00806CF6">
        <w:rPr>
          <w:rFonts w:ascii="Cambria" w:hAnsi="Cambria" w:cs="Tahoma"/>
        </w:rPr>
        <w:tab/>
      </w:r>
    </w:p>
    <w:p w14:paraId="5E24CB03" w14:textId="77777777" w:rsidR="00803DFF" w:rsidRPr="00806CF6" w:rsidRDefault="00803DFF" w:rsidP="002F34BD">
      <w:pPr>
        <w:spacing w:after="0" w:line="240" w:lineRule="auto"/>
        <w:rPr>
          <w:rFonts w:ascii="Cambria" w:hAnsi="Cambria" w:cs="Tahoma"/>
        </w:rPr>
      </w:pPr>
      <w:r w:rsidRPr="00806CF6">
        <w:rPr>
          <w:rFonts w:ascii="Cambria" w:hAnsi="Cambria" w:cs="Tahoma"/>
        </w:rPr>
        <w:t>16-400 Suwałki, ul. Świerkowa 60</w:t>
      </w:r>
      <w:r w:rsidRPr="00806CF6">
        <w:rPr>
          <w:rFonts w:ascii="Cambria" w:hAnsi="Cambria" w:cs="Tahoma"/>
        </w:rPr>
        <w:tab/>
      </w:r>
    </w:p>
    <w:p w14:paraId="448D1E49" w14:textId="77777777" w:rsidR="00803DFF" w:rsidRPr="00806CF6" w:rsidRDefault="00803DFF" w:rsidP="002F34BD">
      <w:pPr>
        <w:spacing w:after="0" w:line="240" w:lineRule="auto"/>
        <w:rPr>
          <w:rFonts w:ascii="Cambria" w:hAnsi="Cambria" w:cs="Tahoma"/>
        </w:rPr>
      </w:pPr>
      <w:r w:rsidRPr="00806CF6">
        <w:rPr>
          <w:rFonts w:ascii="Cambria" w:hAnsi="Cambria" w:cs="Tahoma"/>
        </w:rPr>
        <w:t>Pozostałe lokalizacje:   Specjalistyczny Ośrodek Wsparcia dla Ofiar Przemocy w Rodzinie, Dowspuda 9 , gm. Raczki</w:t>
      </w:r>
    </w:p>
    <w:p w14:paraId="74CFBB72" w14:textId="77777777" w:rsidR="00803DFF" w:rsidRPr="00806CF6" w:rsidRDefault="00803DFF" w:rsidP="002F34BD">
      <w:pPr>
        <w:spacing w:after="0" w:line="240" w:lineRule="auto"/>
        <w:rPr>
          <w:rFonts w:ascii="Cambria" w:hAnsi="Cambria" w:cs="Tahoma"/>
        </w:rPr>
      </w:pPr>
      <w:r w:rsidRPr="00806CF6">
        <w:rPr>
          <w:rFonts w:ascii="Cambria" w:hAnsi="Cambria" w:cs="Tahoma"/>
        </w:rPr>
        <w:lastRenderedPageBreak/>
        <w:t>Regon: 790727374    PKD: 8899Z</w:t>
      </w:r>
    </w:p>
    <w:p w14:paraId="6056F7F4" w14:textId="77777777" w:rsidR="00803DFF" w:rsidRPr="00806CF6" w:rsidRDefault="00803DFF" w:rsidP="002F34BD">
      <w:pPr>
        <w:spacing w:after="0" w:line="240" w:lineRule="auto"/>
        <w:rPr>
          <w:rFonts w:ascii="Cambria" w:hAnsi="Cambria" w:cs="Tahoma"/>
        </w:rPr>
      </w:pPr>
      <w:r w:rsidRPr="00806CF6">
        <w:rPr>
          <w:rFonts w:ascii="Cambria" w:hAnsi="Cambria" w:cs="Tahoma"/>
        </w:rPr>
        <w:t>NIP: 844-18-76-984</w:t>
      </w:r>
    </w:p>
    <w:p w14:paraId="03732915" w14:textId="77777777" w:rsidR="00803DFF" w:rsidRPr="00806CF6" w:rsidRDefault="00803DFF" w:rsidP="002F34BD">
      <w:pPr>
        <w:spacing w:after="0" w:line="240" w:lineRule="auto"/>
        <w:rPr>
          <w:rFonts w:ascii="Cambria" w:hAnsi="Cambria" w:cs="Tahoma"/>
        </w:rPr>
      </w:pPr>
      <w:r w:rsidRPr="00806CF6">
        <w:rPr>
          <w:rFonts w:ascii="Cambria" w:hAnsi="Cambria" w:cs="Tahoma"/>
        </w:rPr>
        <w:t>Liczba zatrudnionych osób: 20</w:t>
      </w:r>
    </w:p>
    <w:p w14:paraId="73FBAB25" w14:textId="64E05766" w:rsidR="00803DFF" w:rsidRPr="00806CF6" w:rsidRDefault="00803DFF" w:rsidP="002F34BD">
      <w:pPr>
        <w:spacing w:after="0" w:line="240" w:lineRule="auto"/>
        <w:rPr>
          <w:rFonts w:ascii="Cambria" w:hAnsi="Cambria" w:cs="Tahoma"/>
        </w:rPr>
      </w:pPr>
      <w:r w:rsidRPr="00806CF6">
        <w:rPr>
          <w:rFonts w:ascii="Cambria" w:hAnsi="Cambria" w:cs="Tahoma"/>
        </w:rPr>
        <w:t>Opis prowadzonej działalności: jednostka administracyjna pomocy społecznej ( stołówka nie jest prowadzona)</w:t>
      </w:r>
      <w:r w:rsidR="000A0C98" w:rsidRPr="00806CF6">
        <w:rPr>
          <w:rFonts w:ascii="Cambria" w:hAnsi="Cambria" w:cs="Tahoma"/>
        </w:rPr>
        <w:t>.</w:t>
      </w:r>
    </w:p>
    <w:p w14:paraId="18E1A434" w14:textId="77777777" w:rsidR="00803DFF" w:rsidRPr="00806CF6" w:rsidRDefault="00803DFF" w:rsidP="002F34BD">
      <w:pPr>
        <w:spacing w:after="0" w:line="240" w:lineRule="auto"/>
        <w:rPr>
          <w:rFonts w:ascii="Cambria" w:hAnsi="Cambria" w:cs="Tahoma"/>
          <w:color w:val="000000"/>
        </w:rPr>
      </w:pPr>
    </w:p>
    <w:p w14:paraId="236518D0" w14:textId="77777777" w:rsidR="00803DFF" w:rsidRPr="00806CF6" w:rsidRDefault="00803DFF" w:rsidP="002F34BD">
      <w:pPr>
        <w:tabs>
          <w:tab w:val="left" w:pos="284"/>
        </w:tabs>
        <w:suppressAutoHyphens/>
        <w:spacing w:after="0" w:line="240" w:lineRule="auto"/>
        <w:rPr>
          <w:rFonts w:ascii="Cambria" w:hAnsi="Cambria" w:cs="Tahoma"/>
          <w:b/>
          <w:color w:val="000000"/>
        </w:rPr>
      </w:pPr>
      <w:r w:rsidRPr="00806CF6">
        <w:rPr>
          <w:rFonts w:ascii="Cambria" w:hAnsi="Cambria" w:cs="Tahoma"/>
          <w:b/>
          <w:color w:val="000000"/>
        </w:rPr>
        <w:t>5. Dom Dziecka w Pawłówce</w:t>
      </w:r>
    </w:p>
    <w:p w14:paraId="7875A6B2"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Nowa Pawłówka 1, 16- 427 Przerośl</w:t>
      </w:r>
    </w:p>
    <w:p w14:paraId="5488F146"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Regon: 790260960,    PKD:  87902  </w:t>
      </w:r>
    </w:p>
    <w:p w14:paraId="249CF8F3"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NIP: 844-15-39-330</w:t>
      </w:r>
    </w:p>
    <w:p w14:paraId="3507590C"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Liczba zatrudnionych osób:  25 ,  </w:t>
      </w:r>
    </w:p>
    <w:p w14:paraId="75EFE1DF"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Opis prowadzonej działalności: placówka opiekuńczo- wychowawcza mająca za zadanie zapewnienie całodobowej opieki socjalnej i  wychowawczej nad dziećmi i młodzieżą,</w:t>
      </w:r>
    </w:p>
    <w:p w14:paraId="0EB910EA" w14:textId="77777777" w:rsidR="00803DFF" w:rsidRPr="00806CF6" w:rsidRDefault="00803DFF" w:rsidP="002F34BD">
      <w:pPr>
        <w:spacing w:after="0" w:line="240" w:lineRule="auto"/>
        <w:rPr>
          <w:rFonts w:ascii="Cambria" w:hAnsi="Cambria" w:cs="Tahoma"/>
          <w:color w:val="000000"/>
        </w:rPr>
      </w:pPr>
    </w:p>
    <w:p w14:paraId="6CCA9FDF"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6. </w:t>
      </w:r>
      <w:r w:rsidRPr="00806CF6">
        <w:rPr>
          <w:rFonts w:ascii="Cambria" w:hAnsi="Cambria" w:cs="Tahoma"/>
          <w:b/>
          <w:color w:val="000000"/>
        </w:rPr>
        <w:t>Powiat Suwalski  - Zespół Szkół im . Gen. Ludwika Michała Paca w Dowspudzie</w:t>
      </w:r>
    </w:p>
    <w:p w14:paraId="34641710" w14:textId="64648BB7" w:rsidR="00803DFF" w:rsidRPr="00806CF6" w:rsidRDefault="000A0C98" w:rsidP="002F34BD">
      <w:pPr>
        <w:spacing w:after="0" w:line="240" w:lineRule="auto"/>
        <w:rPr>
          <w:rFonts w:ascii="Cambria" w:hAnsi="Cambria" w:cs="Tahoma"/>
          <w:b/>
          <w:color w:val="000000"/>
        </w:rPr>
      </w:pPr>
      <w:r w:rsidRPr="00806CF6">
        <w:rPr>
          <w:rFonts w:ascii="Cambria" w:hAnsi="Cambria" w:cs="Tahoma"/>
          <w:b/>
          <w:color w:val="000000"/>
        </w:rPr>
        <w:t>16- 420 Raczki,  Dowspuda  10</w:t>
      </w:r>
    </w:p>
    <w:p w14:paraId="7ED58DC3"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Regon: 000097502,     PKD: 7414 A</w:t>
      </w:r>
    </w:p>
    <w:p w14:paraId="61AC6095"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NIP: 844-20-81-910</w:t>
      </w:r>
    </w:p>
    <w:p w14:paraId="2D021FF4" w14:textId="7E36A0CC" w:rsidR="00803DFF" w:rsidRPr="00806CF6" w:rsidRDefault="000A0C98" w:rsidP="002F34BD">
      <w:pPr>
        <w:spacing w:after="0" w:line="240" w:lineRule="auto"/>
        <w:rPr>
          <w:rFonts w:ascii="Cambria" w:hAnsi="Cambria" w:cs="Tahoma"/>
          <w:color w:val="000000"/>
        </w:rPr>
      </w:pPr>
      <w:r w:rsidRPr="00806CF6">
        <w:rPr>
          <w:rFonts w:ascii="Cambria" w:hAnsi="Cambria" w:cs="Tahoma"/>
          <w:color w:val="000000"/>
        </w:rPr>
        <w:t>Liczba zatrudnionych osób:  49</w:t>
      </w:r>
      <w:r w:rsidR="00803DFF" w:rsidRPr="00806CF6">
        <w:rPr>
          <w:rFonts w:ascii="Cambria" w:hAnsi="Cambria" w:cs="Tahoma"/>
          <w:color w:val="000000"/>
        </w:rPr>
        <w:t xml:space="preserve">  , </w:t>
      </w:r>
      <w:r w:rsidRPr="00806CF6">
        <w:rPr>
          <w:rFonts w:ascii="Cambria" w:hAnsi="Cambria" w:cs="Tahoma"/>
          <w:color w:val="000000"/>
        </w:rPr>
        <w:t xml:space="preserve"> w tym nauczycieli:  29</w:t>
      </w:r>
    </w:p>
    <w:p w14:paraId="70091309" w14:textId="40C0611D" w:rsidR="000A0C98" w:rsidRPr="00806CF6" w:rsidRDefault="000A0C98" w:rsidP="002F34BD">
      <w:pPr>
        <w:spacing w:after="0" w:line="240" w:lineRule="auto"/>
        <w:rPr>
          <w:rFonts w:ascii="Cambria" w:hAnsi="Cambria" w:cs="Tahoma"/>
          <w:color w:val="000000"/>
        </w:rPr>
      </w:pPr>
      <w:r w:rsidRPr="00806CF6">
        <w:rPr>
          <w:rFonts w:ascii="Cambria" w:hAnsi="Cambria" w:cs="Tahoma"/>
        </w:rPr>
        <w:t>Inne miejsca prowadzonej działalności: Dowspuda 5, Dowspuda 9</w:t>
      </w:r>
    </w:p>
    <w:p w14:paraId="459095BA" w14:textId="23946D71"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Opis prowadzonej działalności: szkoły ponadgimnazjalne </w:t>
      </w:r>
      <w:r w:rsidR="000A0C98" w:rsidRPr="00806CF6">
        <w:rPr>
          <w:rFonts w:ascii="Cambria" w:hAnsi="Cambria" w:cs="Tahoma"/>
          <w:color w:val="000000"/>
        </w:rPr>
        <w:t>i ponadpodstawowe</w:t>
      </w:r>
      <w:r w:rsidRPr="00806CF6">
        <w:rPr>
          <w:rFonts w:ascii="Cambria" w:hAnsi="Cambria" w:cs="Tahoma"/>
          <w:color w:val="000000"/>
        </w:rPr>
        <w:t>– placówki oświatowe, internat i stołówka , liczba wychowanków w internacie ok.</w:t>
      </w:r>
      <w:r w:rsidR="000A0C98" w:rsidRPr="00806CF6">
        <w:rPr>
          <w:rFonts w:ascii="Cambria" w:hAnsi="Cambria" w:cs="Tahoma"/>
          <w:color w:val="000000"/>
        </w:rPr>
        <w:t xml:space="preserve"> 46 osób</w:t>
      </w:r>
      <w:r w:rsidRPr="00806CF6">
        <w:rPr>
          <w:rFonts w:ascii="Cambria" w:hAnsi="Cambria" w:cs="Tahoma"/>
          <w:color w:val="000000"/>
        </w:rPr>
        <w:t xml:space="preserve">. </w:t>
      </w:r>
    </w:p>
    <w:p w14:paraId="56CCE25A" w14:textId="77777777" w:rsidR="00803DFF" w:rsidRPr="00806CF6" w:rsidRDefault="00803DFF" w:rsidP="002F34BD">
      <w:pPr>
        <w:spacing w:after="0" w:line="240" w:lineRule="auto"/>
        <w:rPr>
          <w:rFonts w:ascii="Cambria" w:hAnsi="Cambria" w:cs="Tahoma"/>
          <w:color w:val="000000"/>
        </w:rPr>
      </w:pPr>
    </w:p>
    <w:p w14:paraId="0D14721C" w14:textId="77777777" w:rsidR="00803DFF" w:rsidRPr="00806CF6" w:rsidRDefault="00803DFF" w:rsidP="002F34BD">
      <w:pPr>
        <w:tabs>
          <w:tab w:val="left" w:pos="284"/>
        </w:tabs>
        <w:suppressAutoHyphens/>
        <w:spacing w:after="0" w:line="240" w:lineRule="auto"/>
        <w:rPr>
          <w:rFonts w:ascii="Cambria" w:hAnsi="Cambria" w:cs="Tahoma"/>
          <w:b/>
          <w:color w:val="000000"/>
        </w:rPr>
      </w:pPr>
      <w:r w:rsidRPr="00806CF6">
        <w:rPr>
          <w:rFonts w:ascii="Cambria" w:hAnsi="Cambria" w:cs="Tahoma"/>
          <w:b/>
          <w:color w:val="000000"/>
        </w:rPr>
        <w:t xml:space="preserve">7. Powiat Suwalski  - Zespół Szkół im . Gen. Ludwika Michała Paca w Dowspudzie - </w:t>
      </w:r>
    </w:p>
    <w:p w14:paraId="646A66B9" w14:textId="2BEB653A" w:rsidR="00803DFF" w:rsidRPr="00806CF6" w:rsidRDefault="00803DFF" w:rsidP="002F34BD">
      <w:pPr>
        <w:tabs>
          <w:tab w:val="left" w:pos="284"/>
        </w:tabs>
        <w:suppressAutoHyphens/>
        <w:spacing w:after="0" w:line="240" w:lineRule="auto"/>
        <w:rPr>
          <w:rFonts w:ascii="Cambria" w:hAnsi="Cambria" w:cs="Tahoma"/>
          <w:color w:val="000000"/>
        </w:rPr>
      </w:pPr>
      <w:r w:rsidRPr="00806CF6">
        <w:rPr>
          <w:rFonts w:ascii="Cambria" w:hAnsi="Cambria" w:cs="Tahoma"/>
          <w:b/>
          <w:color w:val="000000"/>
        </w:rPr>
        <w:t>Pracownia Szkolenia Praktycznego,   16- 420 Raczki, Dowspuda 10</w:t>
      </w:r>
    </w:p>
    <w:p w14:paraId="60F3BD24"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Regon: 000097502,      PKD:  8560Z     </w:t>
      </w:r>
    </w:p>
    <w:p w14:paraId="01AC0A8A"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NIP: 844-20-81-910</w:t>
      </w:r>
    </w:p>
    <w:p w14:paraId="401CF84B" w14:textId="77777777" w:rsidR="00803DFF" w:rsidRPr="00806CF6" w:rsidRDefault="00803DFF" w:rsidP="002F34BD">
      <w:pPr>
        <w:tabs>
          <w:tab w:val="left" w:pos="284"/>
        </w:tabs>
        <w:suppressAutoHyphens/>
        <w:spacing w:after="0" w:line="240" w:lineRule="auto"/>
        <w:rPr>
          <w:rFonts w:ascii="Cambria" w:hAnsi="Cambria" w:cs="Tahoma"/>
          <w:color w:val="000000"/>
        </w:rPr>
      </w:pPr>
      <w:r w:rsidRPr="00806CF6">
        <w:rPr>
          <w:rFonts w:ascii="Cambria" w:hAnsi="Cambria" w:cs="Tahoma"/>
          <w:color w:val="000000"/>
        </w:rPr>
        <w:t>Liczba zatrudnionych osób:  4</w:t>
      </w:r>
    </w:p>
    <w:p w14:paraId="326E3CE0" w14:textId="1E5B106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 xml:space="preserve">Opis prowadzonej działalności: produkcja roślinna, usługi rolnicze, chów koni. Konie służą do nauki </w:t>
      </w:r>
      <w:r w:rsidR="009C4D29" w:rsidRPr="00806CF6">
        <w:rPr>
          <w:rFonts w:ascii="Cambria" w:hAnsi="Cambria" w:cs="Tahoma"/>
          <w:color w:val="000000"/>
        </w:rPr>
        <w:t xml:space="preserve"> konnej jazdy oraz do zajęć szkolnych uczniom Zespołu S</w:t>
      </w:r>
      <w:r w:rsidRPr="00806CF6">
        <w:rPr>
          <w:rFonts w:ascii="Cambria" w:hAnsi="Cambria" w:cs="Tahoma"/>
          <w:color w:val="000000"/>
        </w:rPr>
        <w:t>zkół w Dowspudzie. Konie nie są zarejestrowane w Polskim  Związku Jeździeckim.</w:t>
      </w:r>
    </w:p>
    <w:p w14:paraId="4A222FDF" w14:textId="77777777" w:rsidR="00803DFF" w:rsidRPr="00806CF6" w:rsidRDefault="00803DFF" w:rsidP="002F34BD">
      <w:pPr>
        <w:spacing w:after="0" w:line="240" w:lineRule="auto"/>
        <w:rPr>
          <w:rFonts w:ascii="Cambria" w:hAnsi="Cambria" w:cs="Tahoma"/>
          <w:color w:val="000000"/>
        </w:rPr>
      </w:pPr>
    </w:p>
    <w:p w14:paraId="1C935754" w14:textId="77777777" w:rsidR="00803DFF" w:rsidRPr="00806CF6" w:rsidRDefault="00803DFF" w:rsidP="002F34BD">
      <w:pPr>
        <w:tabs>
          <w:tab w:val="left" w:pos="284"/>
        </w:tabs>
        <w:suppressAutoHyphens/>
        <w:spacing w:after="0" w:line="240" w:lineRule="auto"/>
        <w:rPr>
          <w:rFonts w:ascii="Cambria" w:hAnsi="Cambria" w:cs="Tahoma"/>
          <w:b/>
          <w:color w:val="000000"/>
        </w:rPr>
      </w:pPr>
      <w:r w:rsidRPr="00806CF6">
        <w:rPr>
          <w:rFonts w:ascii="Cambria" w:hAnsi="Cambria" w:cs="Tahoma"/>
          <w:b/>
          <w:color w:val="000000"/>
        </w:rPr>
        <w:t xml:space="preserve">8. Zakład Aktywności Zawodowej SOWA w Lipniaku </w:t>
      </w:r>
    </w:p>
    <w:p w14:paraId="5B89F8C5"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16- 402 Suwałki,  Lipniak 3</w:t>
      </w:r>
    </w:p>
    <w:p w14:paraId="571993CD"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rPr>
        <w:t>Inne miejsca prowadzonej działalności:  Oddział Zamiejscowy pn.: Sekcja Kordegarda, Dowspuda 9A, 16-420 Raczki</w:t>
      </w:r>
    </w:p>
    <w:p w14:paraId="0B481171"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Regon:  200443174,   PKD  8810Z</w:t>
      </w:r>
    </w:p>
    <w:p w14:paraId="66D1DA17" w14:textId="77777777"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NIP:   844-23-43-959</w:t>
      </w:r>
    </w:p>
    <w:p w14:paraId="1BA88D7B" w14:textId="3011FA2A" w:rsidR="00803DFF" w:rsidRPr="00806CF6" w:rsidRDefault="00926C57" w:rsidP="002F34BD">
      <w:pPr>
        <w:spacing w:after="0" w:line="240" w:lineRule="auto"/>
        <w:rPr>
          <w:rFonts w:ascii="Cambria" w:hAnsi="Cambria" w:cs="Tahoma"/>
          <w:color w:val="000000"/>
        </w:rPr>
      </w:pPr>
      <w:r w:rsidRPr="00806CF6">
        <w:rPr>
          <w:rFonts w:ascii="Cambria" w:hAnsi="Cambria" w:cs="Tahoma"/>
          <w:color w:val="000000"/>
        </w:rPr>
        <w:t>Liczba zatrudnionych osób:  52</w:t>
      </w:r>
      <w:r w:rsidR="00803DFF" w:rsidRPr="00806CF6">
        <w:rPr>
          <w:rFonts w:ascii="Cambria" w:hAnsi="Cambria" w:cs="Tahoma"/>
          <w:color w:val="000000"/>
        </w:rPr>
        <w:t xml:space="preserve">, </w:t>
      </w:r>
    </w:p>
    <w:p w14:paraId="2C487B74" w14:textId="077A7429" w:rsidR="00803DFF" w:rsidRPr="00D338BF" w:rsidRDefault="00803DFF" w:rsidP="00D338BF">
      <w:pPr>
        <w:tabs>
          <w:tab w:val="left" w:pos="0"/>
        </w:tabs>
        <w:spacing w:after="0" w:line="240" w:lineRule="auto"/>
        <w:jc w:val="both"/>
        <w:rPr>
          <w:rFonts w:ascii="Cambria" w:hAnsi="Cambria" w:cs="Tahoma"/>
        </w:rPr>
      </w:pPr>
      <w:r w:rsidRPr="00D338BF">
        <w:rPr>
          <w:rFonts w:ascii="Cambria" w:hAnsi="Cambria" w:cs="Tahoma"/>
        </w:rPr>
        <w:t>Opis prowadzonej działalności : aktywizacja zawodowa osób niepełnosprawnych poprzez ich zatrudnienie w warunkach pracy chronionej</w:t>
      </w:r>
      <w:r w:rsidR="00926C57" w:rsidRPr="00D338BF">
        <w:rPr>
          <w:rFonts w:ascii="Cambria" w:hAnsi="Cambria" w:cs="Tahoma"/>
        </w:rPr>
        <w:t>,</w:t>
      </w:r>
      <w:r w:rsidRPr="00D338BF">
        <w:rPr>
          <w:rFonts w:ascii="Cambria" w:hAnsi="Cambria" w:cs="Tahoma"/>
        </w:rPr>
        <w:t xml:space="preserve"> przy świadczeniu usług wykonywania posiłków, obsłudze pokoi gościnnych, wytwarzaniu wykonywaniu wyrobów rękodzieła itp.</w:t>
      </w:r>
    </w:p>
    <w:p w14:paraId="3D81B1DE" w14:textId="77777777" w:rsidR="00D338BF" w:rsidRDefault="00D338BF" w:rsidP="00D338BF">
      <w:pPr>
        <w:spacing w:after="0" w:line="240" w:lineRule="auto"/>
      </w:pPr>
      <w:r w:rsidRPr="00D338BF">
        <w:rPr>
          <w:rFonts w:ascii="Cambria" w:hAnsi="Cambria"/>
        </w:rPr>
        <w:t>Jednostka powiatowa w budynku Kordegardy „Pacynek” w Dowspudzie prowadzi  Centrum Obsługi Turysty, z możliwością organizacji imprez okolicznościowych,  noclegów ( 21 miejsca noclegowe) oraz wyżywieniem w formie cateringu (na miejscu nie ma kuchni) - dla max. 60 osób.</w:t>
      </w:r>
      <w:r w:rsidRPr="00D338BF">
        <w:t xml:space="preserve"> </w:t>
      </w:r>
    </w:p>
    <w:p w14:paraId="44015B12" w14:textId="77777777" w:rsidR="00D338BF" w:rsidRPr="00D338BF" w:rsidRDefault="00D338BF" w:rsidP="00D338BF">
      <w:pPr>
        <w:spacing w:after="0" w:line="240" w:lineRule="auto"/>
        <w:rPr>
          <w:sz w:val="24"/>
          <w:szCs w:val="24"/>
          <w:lang w:eastAsia="pl-PL"/>
        </w:rPr>
      </w:pPr>
    </w:p>
    <w:p w14:paraId="5E7ED248" w14:textId="77777777" w:rsidR="00803DFF" w:rsidRPr="00806CF6" w:rsidRDefault="00803DFF" w:rsidP="002F34BD">
      <w:pPr>
        <w:spacing w:after="0" w:line="240" w:lineRule="auto"/>
        <w:ind w:left="720" w:hanging="720"/>
        <w:jc w:val="both"/>
        <w:rPr>
          <w:rFonts w:ascii="Cambria" w:hAnsi="Cambria" w:cs="Tahoma"/>
          <w:b/>
        </w:rPr>
      </w:pPr>
      <w:r w:rsidRPr="00806CF6">
        <w:rPr>
          <w:rFonts w:ascii="Cambria" w:hAnsi="Cambria" w:cs="Tahoma"/>
          <w:b/>
        </w:rPr>
        <w:t>9. Środowiskowy Dom Samopomocy w Lipniaku</w:t>
      </w:r>
    </w:p>
    <w:p w14:paraId="4255FA82" w14:textId="77777777" w:rsidR="00803DFF" w:rsidRPr="00806CF6" w:rsidRDefault="00803DFF" w:rsidP="002F34BD">
      <w:pPr>
        <w:tabs>
          <w:tab w:val="left" w:pos="0"/>
        </w:tabs>
        <w:spacing w:after="0" w:line="240" w:lineRule="auto"/>
        <w:rPr>
          <w:rFonts w:ascii="Cambria" w:hAnsi="Cambria" w:cs="Tahoma"/>
          <w:color w:val="000000"/>
        </w:rPr>
      </w:pPr>
      <w:r w:rsidRPr="00806CF6">
        <w:rPr>
          <w:rFonts w:ascii="Cambria" w:hAnsi="Cambria" w:cs="Tahoma"/>
          <w:color w:val="000000"/>
        </w:rPr>
        <w:t>16- 402 Suwałki,  Lipniak 3</w:t>
      </w:r>
    </w:p>
    <w:p w14:paraId="77782BB5" w14:textId="77777777" w:rsidR="00803DFF" w:rsidRPr="00806CF6" w:rsidRDefault="00803DFF" w:rsidP="002F34BD">
      <w:pPr>
        <w:tabs>
          <w:tab w:val="left" w:pos="0"/>
        </w:tabs>
        <w:spacing w:after="0" w:line="240" w:lineRule="auto"/>
        <w:rPr>
          <w:rFonts w:ascii="Cambria" w:hAnsi="Cambria" w:cs="Tahoma"/>
          <w:color w:val="000000"/>
        </w:rPr>
      </w:pPr>
      <w:r w:rsidRPr="00806CF6">
        <w:rPr>
          <w:rFonts w:ascii="Cambria" w:hAnsi="Cambria" w:cs="Tahoma"/>
          <w:color w:val="000000"/>
        </w:rPr>
        <w:t xml:space="preserve">Regon:  </w:t>
      </w:r>
      <w:r w:rsidRPr="00806CF6">
        <w:rPr>
          <w:rFonts w:ascii="Cambria" w:hAnsi="Cambria" w:cs="Tahoma"/>
        </w:rPr>
        <w:t>791058870</w:t>
      </w:r>
      <w:r w:rsidRPr="00806CF6">
        <w:rPr>
          <w:rFonts w:ascii="Cambria" w:hAnsi="Cambria" w:cs="Tahoma"/>
          <w:color w:val="000000"/>
        </w:rPr>
        <w:t>,    PKD  8720Z</w:t>
      </w:r>
    </w:p>
    <w:p w14:paraId="5831C0D4" w14:textId="77777777" w:rsidR="00803DFF" w:rsidRPr="00806CF6" w:rsidRDefault="00803DFF" w:rsidP="002F34BD">
      <w:pPr>
        <w:tabs>
          <w:tab w:val="left" w:pos="0"/>
        </w:tabs>
        <w:spacing w:after="0" w:line="240" w:lineRule="auto"/>
        <w:rPr>
          <w:rFonts w:ascii="Cambria" w:hAnsi="Cambria" w:cs="Tahoma"/>
          <w:color w:val="000000"/>
        </w:rPr>
      </w:pPr>
      <w:r w:rsidRPr="00806CF6">
        <w:rPr>
          <w:rFonts w:ascii="Cambria" w:hAnsi="Cambria" w:cs="Tahoma"/>
          <w:color w:val="000000"/>
        </w:rPr>
        <w:t>NIP: 844-21-04-232</w:t>
      </w:r>
    </w:p>
    <w:p w14:paraId="07BF6B72" w14:textId="3C106533" w:rsidR="00803DFF" w:rsidRPr="00806CF6" w:rsidRDefault="003B554E" w:rsidP="002F34BD">
      <w:pPr>
        <w:tabs>
          <w:tab w:val="left" w:pos="0"/>
        </w:tabs>
        <w:spacing w:after="0" w:line="240" w:lineRule="auto"/>
        <w:rPr>
          <w:rFonts w:ascii="Cambria" w:hAnsi="Cambria" w:cs="Tahoma"/>
          <w:color w:val="000000"/>
        </w:rPr>
      </w:pPr>
      <w:r w:rsidRPr="00806CF6">
        <w:rPr>
          <w:rFonts w:ascii="Cambria" w:hAnsi="Cambria" w:cs="Tahoma"/>
          <w:color w:val="000000"/>
        </w:rPr>
        <w:t>Liczba zatrudnionych osób: 17</w:t>
      </w:r>
    </w:p>
    <w:p w14:paraId="5589B381" w14:textId="172A636E" w:rsidR="00803DFF" w:rsidRPr="00806CF6" w:rsidRDefault="00803DFF" w:rsidP="002F34BD">
      <w:pPr>
        <w:spacing w:after="0" w:line="240" w:lineRule="auto"/>
        <w:rPr>
          <w:rFonts w:ascii="Cambria" w:hAnsi="Cambria" w:cs="Tahoma"/>
          <w:color w:val="000000"/>
        </w:rPr>
      </w:pPr>
      <w:r w:rsidRPr="00806CF6">
        <w:rPr>
          <w:rFonts w:ascii="Cambria" w:hAnsi="Cambria" w:cs="Tahoma"/>
          <w:color w:val="000000"/>
        </w:rPr>
        <w:t>Opis prowadzonej działalności : ośrodek zajmuje się rehabilitacją społeczną osób niepełnosprawnych, głównie ze względu na chorobę psychiczną</w:t>
      </w:r>
      <w:r w:rsidR="003B554E" w:rsidRPr="00806CF6">
        <w:rPr>
          <w:rFonts w:ascii="Cambria" w:hAnsi="Cambria" w:cs="Tahoma"/>
          <w:color w:val="000000"/>
        </w:rPr>
        <w:t>;</w:t>
      </w:r>
      <w:r w:rsidRPr="00806CF6">
        <w:rPr>
          <w:rFonts w:ascii="Cambria" w:hAnsi="Cambria" w:cs="Tahoma"/>
          <w:color w:val="000000"/>
        </w:rPr>
        <w:t xml:space="preserve"> maksymalna  liczba uczestników dzienne wynosi 60 osób, na pobyt całodobowy 14 osób.</w:t>
      </w:r>
    </w:p>
    <w:p w14:paraId="1EB83375" w14:textId="77777777" w:rsidR="00803DFF" w:rsidRPr="00806CF6" w:rsidRDefault="00803DFF" w:rsidP="00F06AC9">
      <w:pPr>
        <w:numPr>
          <w:ilvl w:val="0"/>
          <w:numId w:val="59"/>
        </w:numPr>
        <w:suppressAutoHyphens/>
        <w:spacing w:after="0" w:line="240" w:lineRule="auto"/>
        <w:ind w:left="720" w:hanging="720"/>
        <w:jc w:val="both"/>
        <w:rPr>
          <w:rFonts w:ascii="Cambria" w:eastAsia="Calibri" w:hAnsi="Cambria"/>
          <w:b/>
        </w:rPr>
        <w:sectPr w:rsidR="00803DFF" w:rsidRPr="00806CF6" w:rsidSect="0084379D">
          <w:footerReference w:type="default" r:id="rId15"/>
          <w:pgSz w:w="11906" w:h="16838"/>
          <w:pgMar w:top="992" w:right="1134" w:bottom="709" w:left="1134" w:header="454" w:footer="454" w:gutter="0"/>
          <w:cols w:space="708"/>
          <w:docGrid w:linePitch="360"/>
        </w:sectPr>
      </w:pPr>
    </w:p>
    <w:p w14:paraId="66575F97" w14:textId="77777777" w:rsidR="006208D6" w:rsidRDefault="00063558" w:rsidP="00A241B7">
      <w:pPr>
        <w:widowControl w:val="0"/>
        <w:numPr>
          <w:ilvl w:val="3"/>
          <w:numId w:val="104"/>
        </w:numPr>
        <w:tabs>
          <w:tab w:val="left" w:pos="0"/>
          <w:tab w:val="left" w:pos="426"/>
        </w:tabs>
        <w:suppressAutoHyphens/>
        <w:spacing w:after="0" w:line="240" w:lineRule="auto"/>
        <w:ind w:left="0" w:firstLine="0"/>
        <w:jc w:val="both"/>
        <w:rPr>
          <w:rFonts w:ascii="Cambria" w:hAnsi="Cambria"/>
          <w:lang w:eastAsia="ar-SA"/>
        </w:rPr>
      </w:pPr>
      <w:r w:rsidRPr="00882575">
        <w:rPr>
          <w:rFonts w:ascii="Cambria" w:hAnsi="Cambria"/>
          <w:lang w:eastAsia="ar-SA"/>
        </w:rPr>
        <w:lastRenderedPageBreak/>
        <w:t xml:space="preserve">Zakres </w:t>
      </w:r>
      <w:r w:rsidRPr="00A241B7">
        <w:rPr>
          <w:rFonts w:ascii="Cambria" w:hAnsi="Cambria"/>
          <w:lang w:eastAsia="ar-SA"/>
        </w:rPr>
        <w:t>działalności wskazany powyżej może ulegać zmianie.</w:t>
      </w:r>
    </w:p>
    <w:p w14:paraId="65A8FC84" w14:textId="40FB0663" w:rsidR="006E1D50" w:rsidRPr="006208D6" w:rsidRDefault="00063558" w:rsidP="00A241B7">
      <w:pPr>
        <w:widowControl w:val="0"/>
        <w:numPr>
          <w:ilvl w:val="3"/>
          <w:numId w:val="104"/>
        </w:numPr>
        <w:tabs>
          <w:tab w:val="left" w:pos="0"/>
          <w:tab w:val="left" w:pos="426"/>
        </w:tabs>
        <w:suppressAutoHyphens/>
        <w:spacing w:after="0" w:line="240" w:lineRule="auto"/>
        <w:ind w:left="0" w:firstLine="0"/>
        <w:jc w:val="both"/>
        <w:rPr>
          <w:rFonts w:ascii="Cambria" w:hAnsi="Cambria"/>
          <w:lang w:eastAsia="ar-SA"/>
        </w:rPr>
      </w:pPr>
      <w:r w:rsidRPr="006208D6">
        <w:rPr>
          <w:rFonts w:ascii="Cambria" w:hAnsi="Cambria"/>
          <w:lang w:eastAsia="ar-SA"/>
        </w:rPr>
        <w:t xml:space="preserve">Zamawiający posiada na swoim terenie drzewostan, w tym obiekty wpisane do rejestru zabytków oraz pomniki przyrody. Z tego tytułu może być mu przypisana odpowiedzialność. </w:t>
      </w:r>
    </w:p>
    <w:p w14:paraId="6B3A21F3" w14:textId="49AC5794" w:rsidR="00A241B7" w:rsidRPr="00A241B7" w:rsidRDefault="00A241B7" w:rsidP="00A241B7">
      <w:pPr>
        <w:spacing w:after="0" w:line="240" w:lineRule="auto"/>
        <w:rPr>
          <w:rFonts w:ascii="Cambria" w:hAnsi="Cambria"/>
        </w:rPr>
      </w:pPr>
      <w:r w:rsidRPr="00A241B7">
        <w:rPr>
          <w:rFonts w:ascii="Cambria" w:hAnsi="Cambria"/>
        </w:rPr>
        <w:t>Obiektem zabytkowym  znajdującym  się na terenie nierucho</w:t>
      </w:r>
      <w:r>
        <w:rPr>
          <w:rFonts w:ascii="Cambria" w:hAnsi="Cambria"/>
        </w:rPr>
        <w:t>mo</w:t>
      </w:r>
      <w:r w:rsidRPr="00A241B7">
        <w:rPr>
          <w:rFonts w:ascii="Cambria" w:hAnsi="Cambria"/>
        </w:rPr>
        <w:t xml:space="preserve">ści powiatu suwalskiego jest  - </w:t>
      </w:r>
    </w:p>
    <w:p w14:paraId="217FAB52" w14:textId="6CF564A3" w:rsidR="006E1D50" w:rsidRPr="002F3808" w:rsidRDefault="006E1D50" w:rsidP="00A241B7">
      <w:pPr>
        <w:spacing w:after="0" w:line="240" w:lineRule="auto"/>
        <w:rPr>
          <w:rFonts w:ascii="Cambria" w:hAnsi="Cambria"/>
        </w:rPr>
      </w:pPr>
      <w:r w:rsidRPr="00A241B7">
        <w:rPr>
          <w:rFonts w:ascii="Cambria" w:hAnsi="Cambria"/>
        </w:rPr>
        <w:t xml:space="preserve">Aleja Lipowa </w:t>
      </w:r>
      <w:r w:rsidR="00986F4F">
        <w:rPr>
          <w:rFonts w:ascii="Cambria" w:hAnsi="Cambria"/>
        </w:rPr>
        <w:t xml:space="preserve">dojazdowa </w:t>
      </w:r>
      <w:r w:rsidRPr="00A241B7">
        <w:rPr>
          <w:rFonts w:ascii="Cambria" w:hAnsi="Cambria"/>
        </w:rPr>
        <w:t>(ogród romantyczny)  w Miejscowości Dowspuda, gm. Raczki,</w:t>
      </w:r>
      <w:r w:rsidR="00A241B7">
        <w:rPr>
          <w:rFonts w:ascii="Cambria" w:hAnsi="Cambria"/>
        </w:rPr>
        <w:t xml:space="preserve"> ( działki nr </w:t>
      </w:r>
      <w:proofErr w:type="spellStart"/>
      <w:r w:rsidR="00A241B7">
        <w:rPr>
          <w:rFonts w:ascii="Cambria" w:hAnsi="Cambria"/>
        </w:rPr>
        <w:t>ewid</w:t>
      </w:r>
      <w:proofErr w:type="spellEnd"/>
      <w:r w:rsidR="00A241B7">
        <w:rPr>
          <w:rFonts w:ascii="Cambria" w:hAnsi="Cambria"/>
        </w:rPr>
        <w:t>. 87, 93/</w:t>
      </w:r>
      <w:r w:rsidR="00A241B7" w:rsidRPr="002F3808">
        <w:rPr>
          <w:rFonts w:ascii="Cambria" w:hAnsi="Cambria"/>
        </w:rPr>
        <w:t>10, 45/30, 45/28, 45/37,  93/7, 93/19, 93/12, 45/5, 45/31,  93/11, 93/8  )</w:t>
      </w:r>
      <w:r w:rsidR="00986F4F" w:rsidRPr="002F3808">
        <w:rPr>
          <w:rFonts w:ascii="Cambria" w:hAnsi="Cambria"/>
        </w:rPr>
        <w:t xml:space="preserve">, </w:t>
      </w:r>
      <w:r w:rsidRPr="002F3808">
        <w:rPr>
          <w:rFonts w:ascii="Cambria" w:hAnsi="Cambria"/>
        </w:rPr>
        <w:t xml:space="preserve"> która jednocześnie jest wpisana jako obiekt zabytkowy  i   jako pomnik przyrody. </w:t>
      </w:r>
    </w:p>
    <w:p w14:paraId="6400B9E4" w14:textId="57E0D558" w:rsidR="00B11623" w:rsidRPr="002F3808" w:rsidRDefault="00A241B7" w:rsidP="006E1D50">
      <w:pPr>
        <w:widowControl w:val="0"/>
        <w:tabs>
          <w:tab w:val="left" w:pos="0"/>
          <w:tab w:val="left" w:pos="426"/>
        </w:tabs>
        <w:suppressAutoHyphens/>
        <w:spacing w:before="60" w:after="60" w:line="240" w:lineRule="auto"/>
        <w:jc w:val="both"/>
        <w:rPr>
          <w:rFonts w:ascii="Cambria" w:hAnsi="Cambria"/>
          <w:lang w:eastAsia="ar-SA"/>
        </w:rPr>
      </w:pPr>
      <w:r w:rsidRPr="002F3808">
        <w:rPr>
          <w:rFonts w:ascii="Cambria" w:hAnsi="Cambria"/>
          <w:lang w:eastAsia="ar-SA"/>
        </w:rPr>
        <w:t xml:space="preserve">Na podstawie decyzji nr 219/2018 Podlaski Wojewódzki Konserwator Zabytków  wydał pozwolenie  na prowadzenie prac konserwatorskich w zakresie zabytkowej zieleni </w:t>
      </w:r>
      <w:r w:rsidR="00232CDF" w:rsidRPr="002F3808">
        <w:rPr>
          <w:rFonts w:ascii="Cambria" w:hAnsi="Cambria"/>
          <w:lang w:eastAsia="ar-SA"/>
        </w:rPr>
        <w:t xml:space="preserve"> przy zabytku </w:t>
      </w:r>
      <w:r w:rsidR="00B11623" w:rsidRPr="002F3808">
        <w:rPr>
          <w:rFonts w:ascii="Cambria" w:hAnsi="Cambria"/>
          <w:lang w:eastAsia="ar-SA"/>
        </w:rPr>
        <w:t xml:space="preserve">jakim są pozostałości zespołu pałacowego </w:t>
      </w:r>
      <w:r w:rsidR="00986F4F" w:rsidRPr="002F3808">
        <w:rPr>
          <w:rFonts w:ascii="Cambria" w:hAnsi="Cambria"/>
          <w:lang w:eastAsia="ar-SA"/>
        </w:rPr>
        <w:t xml:space="preserve"> w </w:t>
      </w:r>
      <w:r w:rsidR="00B2142C" w:rsidRPr="002F3808">
        <w:rPr>
          <w:rFonts w:ascii="Cambria" w:hAnsi="Cambria"/>
          <w:lang w:eastAsia="ar-SA"/>
        </w:rPr>
        <w:t>miejscowości</w:t>
      </w:r>
      <w:r w:rsidR="00986F4F" w:rsidRPr="002F3808">
        <w:rPr>
          <w:rFonts w:ascii="Cambria" w:hAnsi="Cambria"/>
          <w:lang w:eastAsia="ar-SA"/>
        </w:rPr>
        <w:t xml:space="preserve"> Dowspuda.</w:t>
      </w:r>
    </w:p>
    <w:p w14:paraId="10CF3316" w14:textId="77777777" w:rsidR="00063558" w:rsidRPr="002716DE" w:rsidRDefault="00063558" w:rsidP="00F06AC9">
      <w:pPr>
        <w:widowControl w:val="0"/>
        <w:numPr>
          <w:ilvl w:val="3"/>
          <w:numId w:val="104"/>
        </w:numPr>
        <w:tabs>
          <w:tab w:val="left" w:pos="0"/>
          <w:tab w:val="left" w:pos="426"/>
        </w:tabs>
        <w:suppressAutoHyphens/>
        <w:spacing w:before="60" w:after="60" w:line="240" w:lineRule="auto"/>
        <w:ind w:left="0" w:firstLine="0"/>
        <w:jc w:val="both"/>
        <w:rPr>
          <w:rFonts w:ascii="Cambria" w:hAnsi="Cambria"/>
          <w:lang w:eastAsia="ar-SA"/>
        </w:rPr>
      </w:pPr>
      <w:r w:rsidRPr="002F3808">
        <w:rPr>
          <w:rFonts w:ascii="Cambria" w:hAnsi="Cambria"/>
          <w:lang w:eastAsia="ar-SA"/>
        </w:rPr>
        <w:t xml:space="preserve">Zamawiający i podmioty objęte zamówieniem są organizatorami i współorganizatorami imprez, </w:t>
      </w:r>
      <w:r w:rsidRPr="002F3808">
        <w:rPr>
          <w:rFonts w:ascii="Cambria" w:hAnsi="Cambria"/>
          <w:lang w:eastAsia="ar-SA"/>
        </w:rPr>
        <w:br/>
        <w:t xml:space="preserve">w tym masowych. Zamawiający (oraz podmioty </w:t>
      </w:r>
      <w:r w:rsidRPr="002716DE">
        <w:rPr>
          <w:rFonts w:ascii="Cambria" w:hAnsi="Cambria"/>
          <w:lang w:eastAsia="ar-SA"/>
        </w:rPr>
        <w:t xml:space="preserve">objęte zamówieniem) przyjmuje patronat </w:t>
      </w:r>
      <w:r w:rsidRPr="002716DE">
        <w:rPr>
          <w:rFonts w:ascii="Cambria" w:hAnsi="Cambria"/>
          <w:lang w:eastAsia="ar-SA"/>
        </w:rPr>
        <w:br/>
        <w:t xml:space="preserve">w rozmaitych wydarzeniach, często także je współfinansując. W tym zakresie </w:t>
      </w:r>
      <w:r>
        <w:rPr>
          <w:rFonts w:ascii="Cambria" w:hAnsi="Cambria"/>
          <w:lang w:eastAsia="ar-SA"/>
        </w:rPr>
        <w:t>z</w:t>
      </w:r>
      <w:r w:rsidRPr="002716DE">
        <w:rPr>
          <w:rFonts w:ascii="Cambria" w:hAnsi="Cambria"/>
          <w:lang w:eastAsia="ar-SA"/>
        </w:rPr>
        <w:t>amawiającemu może być przypisana odpowiedzialność.</w:t>
      </w:r>
    </w:p>
    <w:p w14:paraId="77E79EBE" w14:textId="3B182721" w:rsidR="00063558" w:rsidRPr="001E0810" w:rsidRDefault="00063558" w:rsidP="00F06AC9">
      <w:pPr>
        <w:widowControl w:val="0"/>
        <w:numPr>
          <w:ilvl w:val="3"/>
          <w:numId w:val="104"/>
        </w:numPr>
        <w:tabs>
          <w:tab w:val="left" w:pos="0"/>
          <w:tab w:val="left" w:pos="426"/>
        </w:tabs>
        <w:suppressAutoHyphens/>
        <w:spacing w:before="60" w:after="60" w:line="240" w:lineRule="auto"/>
        <w:ind w:left="0" w:firstLine="0"/>
        <w:jc w:val="both"/>
        <w:rPr>
          <w:rFonts w:ascii="Cambria" w:hAnsi="Cambria"/>
          <w:lang w:eastAsia="ar-SA"/>
        </w:rPr>
      </w:pPr>
      <w:r w:rsidRPr="00B5073A">
        <w:rPr>
          <w:rFonts w:ascii="Cambria" w:hAnsi="Cambria"/>
          <w:lang w:eastAsia="ar-SA"/>
        </w:rPr>
        <w:t xml:space="preserve">Ubezpieczenie obejmuje wszystkie aktualne lokalizacje, w tym wymienione powyżej oraz w wykazach mienia i </w:t>
      </w:r>
      <w:r>
        <w:rPr>
          <w:rFonts w:ascii="Cambria" w:hAnsi="Cambria"/>
          <w:lang w:eastAsia="ar-SA"/>
        </w:rPr>
        <w:t>przyszł</w:t>
      </w:r>
      <w:r w:rsidR="008F054B">
        <w:rPr>
          <w:rFonts w:ascii="Cambria" w:hAnsi="Cambria"/>
          <w:lang w:eastAsia="ar-SA"/>
        </w:rPr>
        <w:t>e Powiatu Suwalskiego</w:t>
      </w:r>
      <w:r w:rsidR="001E446B">
        <w:rPr>
          <w:rFonts w:ascii="Cambria" w:hAnsi="Cambria"/>
          <w:lang w:eastAsia="ar-SA"/>
        </w:rPr>
        <w:t xml:space="preserve"> </w:t>
      </w:r>
      <w:r w:rsidRPr="00B5073A">
        <w:rPr>
          <w:rFonts w:ascii="Cambria" w:hAnsi="Cambria"/>
          <w:lang w:eastAsia="ar-SA"/>
        </w:rPr>
        <w:t xml:space="preserve">, z uwzględnieniem terenów zielonych, zabytków </w:t>
      </w:r>
      <w:r w:rsidR="00CA30E7">
        <w:rPr>
          <w:rFonts w:ascii="Cambria" w:hAnsi="Cambria"/>
          <w:lang w:eastAsia="ar-SA"/>
        </w:rPr>
        <w:t xml:space="preserve"> </w:t>
      </w:r>
      <w:r w:rsidRPr="00B5073A">
        <w:rPr>
          <w:rFonts w:ascii="Cambria" w:hAnsi="Cambria"/>
          <w:lang w:eastAsia="ar-SA"/>
        </w:rPr>
        <w:t xml:space="preserve">i </w:t>
      </w:r>
      <w:r w:rsidRPr="001E0810">
        <w:rPr>
          <w:rFonts w:ascii="Cambria" w:hAnsi="Cambria"/>
          <w:lang w:eastAsia="ar-SA"/>
        </w:rPr>
        <w:t>pomników przyrody, parków, placów zabaw, boisk, obiektów sportowych i rekreacyjnych wraz z infrastrukturą, skwerów, placów, ulic, chodników, miejsc pamięci narodowej, pomników oraz obiektów małej architektury.</w:t>
      </w:r>
    </w:p>
    <w:p w14:paraId="784E00C6" w14:textId="77777777" w:rsidR="006808C6" w:rsidRPr="001E0810" w:rsidRDefault="006808C6" w:rsidP="00F06AC9">
      <w:pPr>
        <w:widowControl w:val="0"/>
        <w:numPr>
          <w:ilvl w:val="3"/>
          <w:numId w:val="104"/>
        </w:numPr>
        <w:tabs>
          <w:tab w:val="left" w:pos="0"/>
          <w:tab w:val="left" w:pos="426"/>
        </w:tabs>
        <w:suppressAutoHyphens/>
        <w:spacing w:before="60" w:after="60" w:line="240" w:lineRule="auto"/>
        <w:ind w:left="0" w:firstLine="0"/>
        <w:jc w:val="both"/>
        <w:rPr>
          <w:rFonts w:ascii="Cambria" w:hAnsi="Cambria"/>
          <w:lang w:eastAsia="ar-SA"/>
        </w:rPr>
      </w:pPr>
      <w:r w:rsidRPr="001E0810">
        <w:rPr>
          <w:rFonts w:ascii="Cambria" w:hAnsi="Cambria"/>
          <w:bCs/>
          <w:iCs/>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14:paraId="0BC1D15E" w14:textId="77777777" w:rsidR="00063558" w:rsidRPr="001E0810" w:rsidRDefault="00063558" w:rsidP="00F06AC9">
      <w:pPr>
        <w:widowControl w:val="0"/>
        <w:numPr>
          <w:ilvl w:val="3"/>
          <w:numId w:val="104"/>
        </w:numPr>
        <w:tabs>
          <w:tab w:val="left" w:pos="0"/>
          <w:tab w:val="left" w:pos="567"/>
        </w:tabs>
        <w:suppressAutoHyphens/>
        <w:spacing w:before="120" w:after="60" w:line="240" w:lineRule="auto"/>
        <w:ind w:left="0" w:firstLine="0"/>
        <w:jc w:val="both"/>
        <w:rPr>
          <w:rFonts w:ascii="Cambria" w:hAnsi="Cambria"/>
          <w:lang w:eastAsia="ar-SA"/>
        </w:rPr>
      </w:pPr>
      <w:r w:rsidRPr="001E0810">
        <w:rPr>
          <w:rFonts w:ascii="Cambria" w:eastAsia="SimSun" w:hAnsi="Cambria"/>
        </w:rPr>
        <w:t>Informacja o brokerze ubezpieczeniowym.</w:t>
      </w:r>
    </w:p>
    <w:p w14:paraId="2589BDD2" w14:textId="7A08B630" w:rsidR="00063558" w:rsidRPr="00882575" w:rsidRDefault="008F054B" w:rsidP="00063558">
      <w:pPr>
        <w:tabs>
          <w:tab w:val="num" w:pos="360"/>
        </w:tabs>
        <w:spacing w:line="240" w:lineRule="auto"/>
        <w:jc w:val="both"/>
        <w:rPr>
          <w:rFonts w:ascii="Cambria" w:eastAsia="SimSun" w:hAnsi="Cambria"/>
        </w:rPr>
      </w:pPr>
      <w:r w:rsidRPr="008F054B">
        <w:rPr>
          <w:rFonts w:ascii="Cambria" w:eastAsia="SimSun" w:hAnsi="Cambria"/>
        </w:rPr>
        <w:t>W przygotowaniu, wdrożeniu i obsłudze programu ubezpieczeniowego (szczegółowego opisu przedmiotu zamówienia), 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SIWZ. Kurtaż brokerski stanowi wynagrodzenie Inter-Broker sp. z o.o. za pośredniczenie w zawarciu umów ubezpieczenia, za czynności przygotowawcze prowadzące do ich zawarcia, a także za obsługę ubezpieczeń Zamawiającego. Bez względu na to, które ze wskazanych czynności są lub będą wykonywane przez Inter-Broker sp. z o.o., kurtaż brokerski jest niepodzielny i przysługuje spółce w całości. Żaden inny pośrednik ubezpieczeniowy nie może otrzymać w części lub w całości kurtażu brokerskiego należnego - według ustalonych powyżej zasad – spółce Inter-Broker. W przypadku rozwiązania z jakiejkolwiek przyczyny umowy serwisu brokerskiego wiążącej Inter-Broker sp. z o.o. i Zamawiającego, Inter-Broker zachowuje prawo do kurtażu brokerskiego, do końca trwania umów ubezpieczenia lub umów gwarancji ubezpieczeniowych zawartych przy jego udziale lub wynikających z opracowanego przez niego programu ubezpieczeniowego, bądź w oparciu o wynegocjowane przez niego warunki.</w:t>
      </w:r>
      <w:r w:rsidR="00063558" w:rsidRPr="00882575">
        <w:rPr>
          <w:rFonts w:ascii="Cambria" w:eastAsia="SimSun" w:hAnsi="Cambria"/>
        </w:rPr>
        <w:t>.</w:t>
      </w:r>
    </w:p>
    <w:p w14:paraId="3043DD62" w14:textId="77777777" w:rsidR="00063558" w:rsidRPr="00882575" w:rsidRDefault="00063558" w:rsidP="00F06AC9">
      <w:pPr>
        <w:pStyle w:val="Akapitzlist"/>
        <w:numPr>
          <w:ilvl w:val="3"/>
          <w:numId w:val="104"/>
        </w:numPr>
        <w:tabs>
          <w:tab w:val="left" w:pos="426"/>
        </w:tabs>
        <w:suppressAutoHyphens/>
        <w:spacing w:before="120" w:after="60" w:line="240" w:lineRule="auto"/>
        <w:ind w:left="0" w:firstLine="0"/>
        <w:contextualSpacing w:val="0"/>
        <w:jc w:val="both"/>
        <w:rPr>
          <w:rFonts w:ascii="Cambria" w:hAnsi="Cambria"/>
          <w:lang w:eastAsia="pl-PL"/>
        </w:rPr>
      </w:pPr>
      <w:r w:rsidRPr="00882575">
        <w:rPr>
          <w:rFonts w:ascii="Cambria" w:hAnsi="Cambria"/>
          <w:bCs/>
          <w:iCs/>
          <w:lang w:eastAsia="pl-PL"/>
        </w:rPr>
        <w:t>Klauzula praw autorskich.</w:t>
      </w:r>
    </w:p>
    <w:p w14:paraId="3690C601" w14:textId="77777777" w:rsidR="00063558" w:rsidRPr="00882575" w:rsidRDefault="00063558" w:rsidP="00063558">
      <w:pPr>
        <w:spacing w:line="240" w:lineRule="auto"/>
        <w:jc w:val="both"/>
        <w:rPr>
          <w:rFonts w:ascii="Cambria" w:hAnsi="Cambria"/>
          <w:b/>
        </w:rPr>
      </w:pPr>
      <w:r w:rsidRPr="00882575">
        <w:rPr>
          <w:rFonts w:ascii="Cambria" w:hAnsi="Cambria"/>
          <w:lang w:eastAsia="pl-PL"/>
        </w:rPr>
        <w:t xml:space="preserve">Inter-Broker sp. z o.o. informuje, że program ubezpieczeniowy zawarty w niniejszym dokumencie stanowi utwór w myśl ustawy z dnia 4 lutego 1994 r. o prawie autorskim i prawach pokrewnych </w:t>
      </w:r>
      <w:r w:rsidRPr="00882575">
        <w:rPr>
          <w:rFonts w:ascii="Cambria" w:hAnsi="Cambria"/>
          <w:lang w:eastAsia="pl-PL"/>
        </w:rPr>
        <w:br/>
        <w:t xml:space="preserve">(Dz.U. 1994 r. </w:t>
      </w:r>
      <w:r>
        <w:rPr>
          <w:rFonts w:ascii="Cambria" w:hAnsi="Cambria"/>
          <w:lang w:eastAsia="pl-PL"/>
        </w:rPr>
        <w:t>n</w:t>
      </w:r>
      <w:r w:rsidRPr="00882575">
        <w:rPr>
          <w:rFonts w:ascii="Cambria" w:hAnsi="Cambria"/>
          <w:lang w:eastAsia="pl-PL"/>
        </w:rPr>
        <w:t xml:space="preserve">r 24 poz. 83 z </w:t>
      </w:r>
      <w:proofErr w:type="spellStart"/>
      <w:r w:rsidRPr="00882575">
        <w:rPr>
          <w:rFonts w:ascii="Cambria" w:hAnsi="Cambria"/>
          <w:lang w:eastAsia="pl-PL"/>
        </w:rPr>
        <w:t>późn</w:t>
      </w:r>
      <w:proofErr w:type="spellEnd"/>
      <w:r w:rsidRPr="00882575">
        <w:rPr>
          <w:rFonts w:ascii="Cambria" w:hAnsi="Cambria"/>
          <w:lang w:eastAsia="pl-PL"/>
        </w:rPr>
        <w:t>.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Inter-Broker sp. z o.o. jest surowo zabronione. Powyższe nie dotyczy pracy z niniejszym dokumentem związanej z przygotowaniem oferty przetargowej.</w:t>
      </w:r>
    </w:p>
    <w:p w14:paraId="6B08E030" w14:textId="4FEE0808" w:rsidR="0096000D" w:rsidRDefault="0096000D" w:rsidP="00063558">
      <w:pPr>
        <w:widowControl w:val="0"/>
        <w:spacing w:after="240" w:line="240" w:lineRule="auto"/>
        <w:jc w:val="both"/>
        <w:outlineLvl w:val="0"/>
        <w:rPr>
          <w:rFonts w:ascii="Cambria" w:hAnsi="Cambria"/>
          <w:b/>
        </w:rPr>
      </w:pPr>
    </w:p>
    <w:p w14:paraId="79B70753" w14:textId="42EB4ECB" w:rsidR="0096000D" w:rsidRDefault="0096000D" w:rsidP="0096000D">
      <w:pPr>
        <w:tabs>
          <w:tab w:val="left" w:pos="1500"/>
        </w:tabs>
        <w:rPr>
          <w:rFonts w:ascii="Cambria" w:hAnsi="Cambria"/>
        </w:rPr>
      </w:pPr>
      <w:r>
        <w:rPr>
          <w:rFonts w:ascii="Cambria" w:hAnsi="Cambria"/>
        </w:rPr>
        <w:tab/>
      </w:r>
    </w:p>
    <w:p w14:paraId="44A4D401" w14:textId="35E98259" w:rsidR="0002668A" w:rsidRPr="000C123D" w:rsidRDefault="00D73984" w:rsidP="00B6497A">
      <w:pPr>
        <w:tabs>
          <w:tab w:val="left" w:pos="1500"/>
        </w:tabs>
        <w:spacing w:after="0" w:line="240" w:lineRule="auto"/>
        <w:jc w:val="both"/>
        <w:rPr>
          <w:rFonts w:ascii="Cambria" w:hAnsi="Cambria"/>
          <w:b/>
          <w:color w:val="000000"/>
        </w:rPr>
      </w:pPr>
      <w:r>
        <w:rPr>
          <w:rFonts w:ascii="Cambria" w:hAnsi="Cambria"/>
          <w:b/>
          <w:color w:val="000000"/>
          <w:u w:val="single"/>
        </w:rPr>
        <w:lastRenderedPageBreak/>
        <w:t>Z</w:t>
      </w:r>
      <w:r w:rsidR="00CA30E7">
        <w:rPr>
          <w:rFonts w:ascii="Cambria" w:hAnsi="Cambria"/>
          <w:b/>
          <w:color w:val="000000"/>
          <w:u w:val="single"/>
        </w:rPr>
        <w:t xml:space="preserve">ałącznik nr 1 a do </w:t>
      </w:r>
      <w:r w:rsidR="009A69F2" w:rsidRPr="007334BD">
        <w:rPr>
          <w:rFonts w:ascii="Cambria" w:hAnsi="Cambria"/>
          <w:b/>
          <w:color w:val="000000"/>
          <w:u w:val="single"/>
        </w:rPr>
        <w:t>SIWZ</w:t>
      </w:r>
      <w:r w:rsidR="009A69F2" w:rsidRPr="000C123D">
        <w:rPr>
          <w:rFonts w:ascii="Cambria" w:hAnsi="Cambria"/>
          <w:b/>
          <w:color w:val="000000"/>
        </w:rPr>
        <w:t>: Szczegółowy opis przedmiotu zamówienia zawierający warunki obligato</w:t>
      </w:r>
      <w:r w:rsidR="00120DC2" w:rsidRPr="000C123D">
        <w:rPr>
          <w:rFonts w:ascii="Cambria" w:hAnsi="Cambria"/>
          <w:b/>
          <w:color w:val="000000"/>
        </w:rPr>
        <w:t>ryjne oraz</w:t>
      </w:r>
      <w:r w:rsidR="00DE6060" w:rsidRPr="000C123D">
        <w:rPr>
          <w:rFonts w:ascii="Cambria" w:hAnsi="Cambria"/>
          <w:b/>
          <w:color w:val="000000"/>
        </w:rPr>
        <w:t xml:space="preserve"> </w:t>
      </w:r>
      <w:r w:rsidR="00120DC2" w:rsidRPr="000C123D">
        <w:rPr>
          <w:rFonts w:ascii="Cambria" w:hAnsi="Cambria"/>
          <w:b/>
          <w:color w:val="000000"/>
        </w:rPr>
        <w:t xml:space="preserve">klauzule dodatkowe i </w:t>
      </w:r>
      <w:r w:rsidR="009A69F2" w:rsidRPr="000C123D">
        <w:rPr>
          <w:rFonts w:ascii="Cambria" w:hAnsi="Cambria"/>
          <w:b/>
          <w:color w:val="000000"/>
        </w:rPr>
        <w:t>inne postanowienia szczególne fakultaty</w:t>
      </w:r>
      <w:r w:rsidR="00AC2327" w:rsidRPr="000C123D">
        <w:rPr>
          <w:rFonts w:ascii="Cambria" w:hAnsi="Cambria"/>
          <w:b/>
          <w:color w:val="000000"/>
        </w:rPr>
        <w:t xml:space="preserve">wne dla ubezpieczenia </w:t>
      </w:r>
      <w:r w:rsidR="008D2927" w:rsidRPr="008D2927">
        <w:rPr>
          <w:rFonts w:ascii="Cambria" w:hAnsi="Cambria"/>
          <w:b/>
          <w:color w:val="000000"/>
        </w:rPr>
        <w:t>majątku</w:t>
      </w:r>
      <w:r w:rsidR="002F3808">
        <w:rPr>
          <w:rFonts w:ascii="Cambria" w:hAnsi="Cambria"/>
          <w:b/>
          <w:color w:val="000000"/>
        </w:rPr>
        <w:t xml:space="preserve"> </w:t>
      </w:r>
      <w:r w:rsidR="008D2927" w:rsidRPr="008D2927">
        <w:rPr>
          <w:rFonts w:ascii="Cambria" w:hAnsi="Cambria"/>
          <w:b/>
          <w:color w:val="000000"/>
        </w:rPr>
        <w:t xml:space="preserve"> i odpowiedzialności cywilnej Powiatu </w:t>
      </w:r>
      <w:r w:rsidR="006E0FD8">
        <w:rPr>
          <w:rFonts w:ascii="Cambria" w:hAnsi="Cambria"/>
          <w:b/>
          <w:color w:val="000000"/>
        </w:rPr>
        <w:t>Suwalskiego</w:t>
      </w:r>
      <w:r w:rsidR="008D2927" w:rsidRPr="008D2927">
        <w:rPr>
          <w:rFonts w:ascii="Cambria" w:hAnsi="Cambria"/>
          <w:b/>
          <w:color w:val="000000"/>
        </w:rPr>
        <w:t xml:space="preserve"> wraz jednostkami organizacyjnymi</w:t>
      </w:r>
      <w:r w:rsidR="006E0FD8">
        <w:rPr>
          <w:rFonts w:ascii="Cambria" w:hAnsi="Cambria"/>
          <w:b/>
          <w:color w:val="000000"/>
        </w:rPr>
        <w:t xml:space="preserve"> </w:t>
      </w:r>
      <w:r w:rsidR="007334BD">
        <w:rPr>
          <w:rFonts w:ascii="Cambria" w:hAnsi="Cambria"/>
          <w:b/>
          <w:color w:val="000000"/>
        </w:rPr>
        <w:t>,</w:t>
      </w:r>
      <w:r w:rsidR="009A69F2" w:rsidRPr="000C123D">
        <w:rPr>
          <w:rFonts w:ascii="Cambria" w:hAnsi="Cambria"/>
          <w:b/>
          <w:color w:val="000000"/>
        </w:rPr>
        <w:t xml:space="preserve"> dotyczący części </w:t>
      </w:r>
      <w:r w:rsidR="00BC4BC2" w:rsidRPr="000C123D">
        <w:rPr>
          <w:rFonts w:ascii="Cambria" w:hAnsi="Cambria"/>
          <w:b/>
          <w:color w:val="000000"/>
        </w:rPr>
        <w:t xml:space="preserve">I </w:t>
      </w:r>
      <w:r w:rsidR="009A69F2" w:rsidRPr="000C123D">
        <w:rPr>
          <w:rFonts w:ascii="Cambria" w:hAnsi="Cambria"/>
          <w:b/>
          <w:color w:val="000000"/>
        </w:rPr>
        <w:t>zamówienia.</w:t>
      </w:r>
      <w:bookmarkEnd w:id="528"/>
      <w:bookmarkEnd w:id="529"/>
      <w:bookmarkEnd w:id="530"/>
    </w:p>
    <w:p w14:paraId="19826EA8" w14:textId="77777777" w:rsidR="003E52B8" w:rsidRDefault="003E52B8" w:rsidP="00F06AC9">
      <w:pPr>
        <w:widowControl w:val="0"/>
        <w:numPr>
          <w:ilvl w:val="2"/>
          <w:numId w:val="62"/>
        </w:numPr>
        <w:tabs>
          <w:tab w:val="num" w:pos="0"/>
          <w:tab w:val="left" w:pos="709"/>
        </w:tabs>
        <w:spacing w:before="120" w:after="0" w:line="240" w:lineRule="auto"/>
        <w:ind w:left="720"/>
        <w:jc w:val="both"/>
        <w:rPr>
          <w:rFonts w:ascii="Cambria" w:eastAsia="Calibri" w:hAnsi="Cambria"/>
          <w:b/>
          <w:bCs/>
          <w:iCs/>
          <w:u w:val="single"/>
        </w:rPr>
      </w:pPr>
      <w:r w:rsidRPr="003E52B8">
        <w:rPr>
          <w:rFonts w:ascii="Cambria" w:eastAsia="Calibri" w:hAnsi="Cambria"/>
          <w:b/>
          <w:bCs/>
          <w:iCs/>
          <w:u w:val="single"/>
        </w:rPr>
        <w:t>Ubezpieczenie mienia od wszystkich ryzyk</w:t>
      </w:r>
    </w:p>
    <w:p w14:paraId="5FA24A15" w14:textId="77777777" w:rsidR="00063558" w:rsidRPr="00882575" w:rsidRDefault="00063558" w:rsidP="00F06AC9">
      <w:pPr>
        <w:numPr>
          <w:ilvl w:val="0"/>
          <w:numId w:val="59"/>
        </w:numPr>
        <w:tabs>
          <w:tab w:val="left" w:pos="709"/>
        </w:tabs>
        <w:autoSpaceDE w:val="0"/>
        <w:autoSpaceDN w:val="0"/>
        <w:adjustRightInd w:val="0"/>
        <w:spacing w:before="120" w:after="0" w:line="240" w:lineRule="auto"/>
        <w:jc w:val="both"/>
        <w:rPr>
          <w:rFonts w:ascii="Cambria" w:hAnsi="Cambria"/>
          <w:b/>
        </w:rPr>
      </w:pPr>
      <w:r w:rsidRPr="00882575">
        <w:rPr>
          <w:rFonts w:ascii="Cambria" w:hAnsi="Cambria"/>
          <w:b/>
        </w:rPr>
        <w:t>Zakres ubezpieczenia</w:t>
      </w:r>
    </w:p>
    <w:p w14:paraId="7000E8BC" w14:textId="77777777" w:rsidR="00063558" w:rsidRPr="00882575" w:rsidRDefault="00063558" w:rsidP="00063558">
      <w:pPr>
        <w:autoSpaceDE w:val="0"/>
        <w:autoSpaceDN w:val="0"/>
        <w:adjustRightInd w:val="0"/>
        <w:spacing w:after="120" w:line="240" w:lineRule="auto"/>
        <w:ind w:left="709"/>
        <w:jc w:val="both"/>
        <w:rPr>
          <w:rFonts w:ascii="Cambria" w:hAnsi="Cambria"/>
        </w:rPr>
      </w:pPr>
      <w:r w:rsidRPr="006F3F72">
        <w:rPr>
          <w:rFonts w:ascii="Cambria" w:hAnsi="Cambria"/>
        </w:rPr>
        <w:t xml:space="preserve">Wszystkie zgłoszone do ubezpieczenia grupy mienia objęte są ochroną ubezpieczeniową </w:t>
      </w:r>
      <w:r w:rsidRPr="006F3F72">
        <w:rPr>
          <w:rFonts w:ascii="Cambria" w:hAnsi="Cambria"/>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w:t>
      </w:r>
      <w:r>
        <w:rPr>
          <w:rFonts w:ascii="Cambria" w:hAnsi="Cambria"/>
        </w:rPr>
        <w:t xml:space="preserve">ch postanowień obligatoryjnych </w:t>
      </w:r>
      <w:r>
        <w:rPr>
          <w:rFonts w:ascii="Cambria" w:hAnsi="Cambria"/>
        </w:rPr>
        <w:br/>
      </w:r>
      <w:r w:rsidRPr="006F3F72">
        <w:rPr>
          <w:rFonts w:ascii="Cambria" w:hAnsi="Cambria"/>
        </w:rPr>
        <w:t>i</w:t>
      </w:r>
      <w:r>
        <w:rPr>
          <w:rFonts w:ascii="Cambria" w:hAnsi="Cambria"/>
        </w:rPr>
        <w:t xml:space="preserve"> </w:t>
      </w:r>
      <w:r w:rsidRPr="006F3F72">
        <w:rPr>
          <w:rFonts w:ascii="Cambria" w:hAnsi="Cambria"/>
        </w:rPr>
        <w:t>zaakceptowanych warunków fakultatywnych</w:t>
      </w:r>
      <w:r w:rsidRPr="00882575">
        <w:rPr>
          <w:rFonts w:ascii="Cambria" w:hAnsi="Cambria"/>
        </w:rPr>
        <w:t>.</w:t>
      </w:r>
    </w:p>
    <w:p w14:paraId="6DED5DB8" w14:textId="77777777" w:rsidR="00063558" w:rsidRPr="00882575" w:rsidRDefault="00063558" w:rsidP="00F06AC9">
      <w:pPr>
        <w:numPr>
          <w:ilvl w:val="0"/>
          <w:numId w:val="59"/>
        </w:numPr>
        <w:tabs>
          <w:tab w:val="clear" w:pos="0"/>
          <w:tab w:val="left" w:pos="709"/>
        </w:tabs>
        <w:autoSpaceDE w:val="0"/>
        <w:autoSpaceDN w:val="0"/>
        <w:adjustRightInd w:val="0"/>
        <w:spacing w:after="0" w:line="240" w:lineRule="auto"/>
        <w:ind w:left="709" w:hanging="709"/>
        <w:jc w:val="both"/>
        <w:rPr>
          <w:rFonts w:ascii="Cambria" w:hAnsi="Cambria"/>
          <w:b/>
          <w:bCs/>
        </w:rPr>
      </w:pPr>
      <w:r w:rsidRPr="00882575">
        <w:rPr>
          <w:rFonts w:ascii="Cambria" w:hAnsi="Cambria"/>
          <w:b/>
          <w:bCs/>
        </w:rPr>
        <w:t>Przedmiot ubezpieczenia</w:t>
      </w:r>
    </w:p>
    <w:p w14:paraId="46314B90" w14:textId="77777777" w:rsidR="00063558" w:rsidRPr="00882575" w:rsidRDefault="00063558" w:rsidP="00F06AC9">
      <w:pPr>
        <w:numPr>
          <w:ilvl w:val="1"/>
          <w:numId w:val="59"/>
        </w:numPr>
        <w:tabs>
          <w:tab w:val="left" w:pos="709"/>
        </w:tabs>
        <w:autoSpaceDE w:val="0"/>
        <w:autoSpaceDN w:val="0"/>
        <w:adjustRightInd w:val="0"/>
        <w:spacing w:after="0" w:line="240" w:lineRule="auto"/>
        <w:ind w:left="709" w:hanging="709"/>
        <w:jc w:val="both"/>
        <w:rPr>
          <w:rFonts w:ascii="Cambria" w:hAnsi="Cambria"/>
        </w:rPr>
      </w:pPr>
      <w:r w:rsidRPr="00882575">
        <w:rPr>
          <w:rFonts w:ascii="Cambria" w:hAnsi="Cambria"/>
        </w:rPr>
        <w:t xml:space="preserve">Przedmiotem ubezpieczenia jest interes majątkowy ubezpieczającego/ubezpieczonego </w:t>
      </w:r>
      <w:r w:rsidRPr="00882575">
        <w:rPr>
          <w:rFonts w:ascii="Cambria" w:hAnsi="Cambria"/>
        </w:rPr>
        <w:br/>
        <w:t>w odniesieniu do m.in. następujących kategorii mienia (katalog otwarty):</w:t>
      </w:r>
    </w:p>
    <w:p w14:paraId="6C2CA68E" w14:textId="1FDA454D"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 xml:space="preserve">obiekty budowlane (zgodnie z ustawą Prawo budowlane): m.in. budynki i budowle; obiekty podobne pod względem konstrukcyjnym do budowli; </w:t>
      </w:r>
      <w:r w:rsidRPr="00EC4308">
        <w:rPr>
          <w:rFonts w:ascii="Cambria" w:hAnsi="Cambria"/>
        </w:rPr>
        <w:t xml:space="preserve">obiekty niepołączone trwale z gruntem; tymczasowe obiekty budowlane (np. stragany, kioski), </w:t>
      </w:r>
      <w:r w:rsidR="00750CA7">
        <w:rPr>
          <w:rFonts w:ascii="Cambria" w:hAnsi="Cambria"/>
        </w:rPr>
        <w:t xml:space="preserve">wiaty, </w:t>
      </w:r>
      <w:r w:rsidRPr="00EC4308">
        <w:rPr>
          <w:rFonts w:ascii="Cambria" w:hAnsi="Cambria"/>
        </w:rPr>
        <w:t>szklarnie, bramy, ogrodzenia;</w:t>
      </w:r>
    </w:p>
    <w:p w14:paraId="07FE8E39"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obiekty małej architektury (w tym pomniki, rzeźby, kompozycje przestrzenne);</w:t>
      </w:r>
    </w:p>
    <w:p w14:paraId="4BA2E544"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cs="Verdana"/>
        </w:rPr>
      </w:pPr>
      <w:r w:rsidRPr="00B5073A">
        <w:rPr>
          <w:rFonts w:ascii="Cambria" w:hAnsi="Cambria"/>
        </w:rPr>
        <w:t>pozostałe ś</w:t>
      </w:r>
      <w:r>
        <w:rPr>
          <w:rFonts w:ascii="Cambria" w:hAnsi="Cambria"/>
        </w:rPr>
        <w:t>rodki trwałe (grupy 3 – 8 KŚT);</w:t>
      </w:r>
    </w:p>
    <w:p w14:paraId="43424343"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cs="Verdana"/>
        </w:rPr>
      </w:pPr>
      <w:r w:rsidRPr="00B5073A">
        <w:rPr>
          <w:rFonts w:ascii="Cambria" w:hAnsi="Cambria"/>
        </w:rPr>
        <w:t xml:space="preserve">przedmioty podlegające jednorazowej amortyzacji, wyposażenie i przedmioty </w:t>
      </w:r>
      <w:proofErr w:type="spellStart"/>
      <w:r w:rsidRPr="00B5073A">
        <w:rPr>
          <w:rFonts w:ascii="Cambria" w:hAnsi="Cambria"/>
        </w:rPr>
        <w:t>niskocenne</w:t>
      </w:r>
      <w:proofErr w:type="spellEnd"/>
      <w:r w:rsidRPr="00B5073A">
        <w:rPr>
          <w:rFonts w:ascii="Cambria" w:hAnsi="Cambria"/>
        </w:rPr>
        <w:t>, mienie z konta 013</w:t>
      </w:r>
      <w:r>
        <w:rPr>
          <w:rFonts w:ascii="Cambria" w:hAnsi="Cambria"/>
        </w:rPr>
        <w:t>;</w:t>
      </w:r>
      <w:r w:rsidRPr="00B5073A">
        <w:rPr>
          <w:rFonts w:ascii="Cambria" w:hAnsi="Cambria"/>
        </w:rPr>
        <w:t xml:space="preserve"> </w:t>
      </w:r>
    </w:p>
    <w:p w14:paraId="601B27D9"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cs="Verdana"/>
        </w:rPr>
      </w:pPr>
      <w:r w:rsidRPr="00B5073A">
        <w:rPr>
          <w:rFonts w:ascii="Cambria" w:hAnsi="Cambria"/>
        </w:rPr>
        <w:t>sprzęt i urządzenia elektroniczne, elektryczne i techniczne;</w:t>
      </w:r>
    </w:p>
    <w:p w14:paraId="0CD486C1" w14:textId="5E36D9FC"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cs="Verdana"/>
        </w:rPr>
      </w:pPr>
      <w:proofErr w:type="spellStart"/>
      <w:r w:rsidRPr="00B5073A">
        <w:rPr>
          <w:rFonts w:ascii="Cambria" w:hAnsi="Cambria"/>
        </w:rPr>
        <w:t>solary</w:t>
      </w:r>
      <w:proofErr w:type="spellEnd"/>
      <w:r w:rsidRPr="00B5073A">
        <w:rPr>
          <w:rFonts w:ascii="Cambria" w:hAnsi="Cambria"/>
        </w:rPr>
        <w:t>; instalacje i kolektory solarne;</w:t>
      </w:r>
      <w:r w:rsidR="00AE007B" w:rsidRPr="00AE007B">
        <w:rPr>
          <w:rFonts w:ascii="Cambria" w:hAnsi="Cambria"/>
        </w:rPr>
        <w:t xml:space="preserve"> </w:t>
      </w:r>
      <w:r w:rsidR="00AE007B" w:rsidRPr="0008481B">
        <w:rPr>
          <w:rFonts w:ascii="Cambria" w:hAnsi="Cambria"/>
        </w:rPr>
        <w:t>instalacje fotowoltaiczne</w:t>
      </w:r>
    </w:p>
    <w:p w14:paraId="50424233"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cs="Verdana"/>
        </w:rPr>
      </w:pPr>
      <w:r w:rsidRPr="00B5073A">
        <w:rPr>
          <w:rFonts w:ascii="Cambria" w:hAnsi="Cambria" w:cs="Arial"/>
        </w:rPr>
        <w:t>sieci wodno-kanalizacyjne, sanitarne i deszczowe, instalacje i sieci elektryczne, teleinformatyczne, informatyczne, energetyczne i elektroniczne;</w:t>
      </w:r>
    </w:p>
    <w:p w14:paraId="18F27F30"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cs="Verdana"/>
        </w:rPr>
        <w:t xml:space="preserve">pomoce artystyczne, flagi, sztandary, proporce, instrumenty muzyczne, kostiumy, rekwizyty </w:t>
      </w:r>
      <w:r w:rsidRPr="00B5073A">
        <w:rPr>
          <w:rFonts w:ascii="Cambria" w:hAnsi="Cambria" w:cs="Verdana"/>
        </w:rPr>
        <w:br/>
        <w:t xml:space="preserve">i środki inscenizacji, sprzęt nagłaśniający, audiowizualny oraz inny sprzęt wykorzystywany przy organizacji konferencji, imprez, targów, wystaw, </w:t>
      </w:r>
      <w:proofErr w:type="spellStart"/>
      <w:r w:rsidRPr="00B5073A">
        <w:rPr>
          <w:rFonts w:ascii="Cambria" w:hAnsi="Cambria" w:cs="Verdana"/>
        </w:rPr>
        <w:t>ewentów</w:t>
      </w:r>
      <w:proofErr w:type="spellEnd"/>
      <w:r w:rsidRPr="00B5073A">
        <w:rPr>
          <w:rFonts w:ascii="Cambria" w:hAnsi="Cambria" w:cs="Verdana"/>
        </w:rPr>
        <w:t xml:space="preserve"> itp.;</w:t>
      </w:r>
    </w:p>
    <w:p w14:paraId="2A06140E"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 xml:space="preserve">zbiory biblioteczne, księgozbiory oraz </w:t>
      </w:r>
      <w:r>
        <w:rPr>
          <w:rFonts w:ascii="Cambria" w:hAnsi="Cambria"/>
        </w:rPr>
        <w:t>zasoby</w:t>
      </w:r>
      <w:r w:rsidRPr="00B5073A">
        <w:rPr>
          <w:rFonts w:ascii="Cambria" w:hAnsi="Cambria"/>
        </w:rPr>
        <w:t xml:space="preserve"> archiwalne;</w:t>
      </w:r>
    </w:p>
    <w:p w14:paraId="463C18BB"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zbiory i eksponaty muzealne;</w:t>
      </w:r>
    </w:p>
    <w:p w14:paraId="0A8D87E4"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środki obrotowe;</w:t>
      </w:r>
    </w:p>
    <w:p w14:paraId="72A2F404"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przedmioty szklane;</w:t>
      </w:r>
    </w:p>
    <w:p w14:paraId="70783483"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mienie osób trzecich;</w:t>
      </w:r>
    </w:p>
    <w:p w14:paraId="4E83778E"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nakłady adaptacyjne i inwestycyjne (w środki własne i obce);</w:t>
      </w:r>
    </w:p>
    <w:p w14:paraId="248E6711" w14:textId="77777777"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gotówka i inne walory pieniężne;</w:t>
      </w:r>
    </w:p>
    <w:p w14:paraId="0614C0E9" w14:textId="4DD757BA" w:rsidR="00063558" w:rsidRPr="00B5073A" w:rsidRDefault="00063558" w:rsidP="00F06AC9">
      <w:pPr>
        <w:widowControl w:val="0"/>
        <w:numPr>
          <w:ilvl w:val="2"/>
          <w:numId w:val="59"/>
        </w:numPr>
        <w:tabs>
          <w:tab w:val="left" w:pos="360"/>
        </w:tabs>
        <w:autoSpaceDE w:val="0"/>
        <w:autoSpaceDN w:val="0"/>
        <w:adjustRightInd w:val="0"/>
        <w:spacing w:after="0" w:line="240" w:lineRule="auto"/>
        <w:jc w:val="both"/>
        <w:rPr>
          <w:rFonts w:ascii="Cambria" w:hAnsi="Cambria"/>
        </w:rPr>
      </w:pPr>
      <w:r w:rsidRPr="00B5073A">
        <w:rPr>
          <w:rFonts w:ascii="Cambria" w:hAnsi="Cambria"/>
        </w:rPr>
        <w:t>mienie pracownicze;</w:t>
      </w:r>
      <w:r w:rsidR="00750CA7">
        <w:rPr>
          <w:rFonts w:ascii="Cambria" w:hAnsi="Cambria"/>
        </w:rPr>
        <w:t xml:space="preserve"> </w:t>
      </w:r>
      <w:r w:rsidR="00750CA7" w:rsidRPr="0008481B">
        <w:rPr>
          <w:rFonts w:ascii="Cambria" w:hAnsi="Cambria"/>
        </w:rPr>
        <w:t>oraz uczniowskie, wychowanków i podopiecznych (uwaga: odpowiedzialność ubezpieczyciela nie obejmuje wartości pieniężnych i dokumentów);</w:t>
      </w:r>
    </w:p>
    <w:p w14:paraId="653953EE" w14:textId="77777777" w:rsidR="00063558" w:rsidRPr="00B5073A" w:rsidRDefault="00063558" w:rsidP="00F06AC9">
      <w:pPr>
        <w:pStyle w:val="Akapitzlist"/>
        <w:widowControl w:val="0"/>
        <w:numPr>
          <w:ilvl w:val="2"/>
          <w:numId w:val="59"/>
        </w:numPr>
        <w:spacing w:after="0" w:line="240" w:lineRule="auto"/>
        <w:contextualSpacing w:val="0"/>
        <w:jc w:val="both"/>
        <w:rPr>
          <w:rFonts w:ascii="Cambria" w:hAnsi="Cambria"/>
        </w:rPr>
      </w:pPr>
      <w:r w:rsidRPr="00B5073A">
        <w:rPr>
          <w:rFonts w:ascii="Cambria" w:hAnsi="Cambria"/>
        </w:rPr>
        <w:t>znaki drogowe</w:t>
      </w:r>
      <w:r w:rsidRPr="00B5073A">
        <w:rPr>
          <w:rFonts w:ascii="Cambria" w:hAnsi="Cambria" w:cs="Tahoma"/>
          <w:bCs/>
          <w:color w:val="000000"/>
        </w:rPr>
        <w:t xml:space="preserve"> z konstrukcją wsporczą (jeśli występuje), elementy bezpieczeństwa ruchu drogowego, </w:t>
      </w:r>
      <w:r w:rsidRPr="00B5073A">
        <w:rPr>
          <w:rFonts w:ascii="Cambria" w:hAnsi="Cambria"/>
        </w:rPr>
        <w:t>tablice z nazwami ulic, słupy oświetleniowe, lampy, sygnalizacja świetlna, oświetlenie uliczne;</w:t>
      </w:r>
    </w:p>
    <w:p w14:paraId="6355AE85" w14:textId="055EA0D2" w:rsidR="00063558" w:rsidRPr="008D2927" w:rsidRDefault="00063558" w:rsidP="00F06AC9">
      <w:pPr>
        <w:pStyle w:val="Akapitzlist"/>
        <w:widowControl w:val="0"/>
        <w:numPr>
          <w:ilvl w:val="2"/>
          <w:numId w:val="59"/>
        </w:numPr>
        <w:tabs>
          <w:tab w:val="left" w:pos="720"/>
        </w:tabs>
        <w:spacing w:after="0" w:line="240" w:lineRule="auto"/>
        <w:contextualSpacing w:val="0"/>
        <w:jc w:val="both"/>
        <w:rPr>
          <w:rFonts w:ascii="Cambria" w:hAnsi="Cambria"/>
        </w:rPr>
      </w:pPr>
      <w:r w:rsidRPr="008D2927">
        <w:rPr>
          <w:rFonts w:ascii="Cambria" w:hAnsi="Cambria"/>
        </w:rPr>
        <w:t xml:space="preserve">budowle nieujęte w ubezpieczeniu systemem sum stałych (np. ogrodzenia, balustrady, przystanki, wiaty, </w:t>
      </w:r>
      <w:r w:rsidR="00C625EC">
        <w:rPr>
          <w:rFonts w:ascii="Cambria" w:hAnsi="Cambria"/>
        </w:rPr>
        <w:t xml:space="preserve">maszty, </w:t>
      </w:r>
      <w:r w:rsidRPr="008D2927">
        <w:rPr>
          <w:rFonts w:ascii="Cambria" w:hAnsi="Cambria"/>
        </w:rPr>
        <w:t xml:space="preserve">maszty flagowe, drogi i chodniki wewnętrzne, place, sieci wod.-kan. </w:t>
      </w:r>
      <w:r w:rsidR="008D2927" w:rsidRPr="008D2927">
        <w:rPr>
          <w:rFonts w:ascii="Cambria" w:hAnsi="Cambria"/>
        </w:rPr>
        <w:t xml:space="preserve"> </w:t>
      </w:r>
      <w:r w:rsidRPr="008D2927">
        <w:rPr>
          <w:rFonts w:ascii="Cambria" w:hAnsi="Cambria"/>
        </w:rPr>
        <w:t xml:space="preserve">wraz </w:t>
      </w:r>
      <w:r w:rsidR="00750CA7">
        <w:rPr>
          <w:rFonts w:ascii="Cambria" w:hAnsi="Cambria"/>
        </w:rPr>
        <w:t xml:space="preserve"> </w:t>
      </w:r>
      <w:r w:rsidRPr="008D2927">
        <w:rPr>
          <w:rFonts w:ascii="Cambria" w:hAnsi="Cambria"/>
        </w:rPr>
        <w:t>z przyłączami i pokrywami, kanalizacje wraz z przyłączami i pokrywami: deszczowe, wodociągowe, sanitarne, teletechniczne, co, gazowe itp., obiekty małej architektury itp.);</w:t>
      </w:r>
    </w:p>
    <w:p w14:paraId="69151515" w14:textId="77777777" w:rsidR="00063558" w:rsidRPr="00750CA7" w:rsidRDefault="00063558" w:rsidP="00F06AC9">
      <w:pPr>
        <w:pStyle w:val="Akapitzlist"/>
        <w:widowControl w:val="0"/>
        <w:numPr>
          <w:ilvl w:val="2"/>
          <w:numId w:val="59"/>
        </w:numPr>
        <w:tabs>
          <w:tab w:val="left" w:pos="720"/>
        </w:tabs>
        <w:spacing w:after="0" w:line="240" w:lineRule="auto"/>
        <w:contextualSpacing w:val="0"/>
        <w:jc w:val="both"/>
        <w:rPr>
          <w:rFonts w:ascii="Cambria" w:hAnsi="Cambria"/>
        </w:rPr>
      </w:pPr>
      <w:r w:rsidRPr="00B5073A">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E53B93">
        <w:rPr>
          <w:rFonts w:ascii="Cambria" w:hAnsi="Cambria" w:cs="Verdana"/>
        </w:rPr>
        <w:t>.</w:t>
      </w:r>
    </w:p>
    <w:p w14:paraId="306679EB" w14:textId="77777777" w:rsidR="00750CA7" w:rsidRPr="00750CA7" w:rsidRDefault="00750CA7" w:rsidP="00F06AC9">
      <w:pPr>
        <w:pStyle w:val="Akapitzlist"/>
        <w:numPr>
          <w:ilvl w:val="2"/>
          <w:numId w:val="59"/>
        </w:numPr>
        <w:rPr>
          <w:rFonts w:ascii="Cambria" w:hAnsi="Cambria"/>
        </w:rPr>
      </w:pPr>
      <w:r w:rsidRPr="00750CA7">
        <w:rPr>
          <w:rFonts w:ascii="Cambria" w:hAnsi="Cambria"/>
        </w:rPr>
        <w:t>system sieci teletechnicznej, deszczowej, wodociągowej, sanitarnej i kanalizacyjnej (wraz z przyłączami i pokrywami).</w:t>
      </w:r>
    </w:p>
    <w:p w14:paraId="68D6AEA1" w14:textId="77777777" w:rsidR="00063558" w:rsidRPr="00FC7DFD" w:rsidRDefault="00063558" w:rsidP="00063558">
      <w:pPr>
        <w:tabs>
          <w:tab w:val="left" w:pos="360"/>
        </w:tabs>
        <w:autoSpaceDE w:val="0"/>
        <w:autoSpaceDN w:val="0"/>
        <w:adjustRightInd w:val="0"/>
        <w:spacing w:before="120" w:after="0" w:line="240" w:lineRule="auto"/>
        <w:ind w:left="720"/>
        <w:jc w:val="both"/>
        <w:rPr>
          <w:rFonts w:ascii="Cambria" w:hAnsi="Cambria"/>
          <w:b/>
        </w:rPr>
      </w:pPr>
      <w:r>
        <w:rPr>
          <w:rFonts w:ascii="Cambria" w:hAnsi="Cambria"/>
          <w:b/>
        </w:rPr>
        <w:t>W</w:t>
      </w:r>
      <w:r w:rsidRPr="00535D5A">
        <w:rPr>
          <w:rFonts w:ascii="Cambria" w:hAnsi="Cambria"/>
          <w:b/>
        </w:rPr>
        <w:t xml:space="preserve">yłączenia ogólnych lub szczególnych warunków ubezpieczenia wykonawcy dotyczące powyższych kategorii mienia nie obowiązują. Ponadto wyłączeniu z zakresu ochrony nie podlega żaden składnik mienia wymieniony w wykazie majątku deklarowanego </w:t>
      </w:r>
      <w:r>
        <w:rPr>
          <w:rFonts w:ascii="Cambria" w:hAnsi="Cambria"/>
          <w:b/>
        </w:rPr>
        <w:br/>
      </w:r>
      <w:r w:rsidRPr="00535D5A">
        <w:rPr>
          <w:rFonts w:ascii="Cambria" w:hAnsi="Cambria"/>
          <w:b/>
        </w:rPr>
        <w:t>do ubezpieczenia.</w:t>
      </w:r>
    </w:p>
    <w:p w14:paraId="1655506E" w14:textId="363B02F9" w:rsidR="00063558" w:rsidRPr="00064C13" w:rsidRDefault="00063558" w:rsidP="00F06AC9">
      <w:pPr>
        <w:numPr>
          <w:ilvl w:val="1"/>
          <w:numId w:val="59"/>
        </w:numPr>
        <w:tabs>
          <w:tab w:val="left" w:pos="720"/>
        </w:tabs>
        <w:autoSpaceDE w:val="0"/>
        <w:autoSpaceDN w:val="0"/>
        <w:adjustRightInd w:val="0"/>
        <w:spacing w:before="120" w:after="0" w:line="240" w:lineRule="auto"/>
        <w:ind w:left="720" w:hanging="720"/>
        <w:jc w:val="both"/>
        <w:rPr>
          <w:rFonts w:ascii="Cambria" w:hAnsi="Cambria"/>
        </w:rPr>
      </w:pPr>
      <w:r w:rsidRPr="00064C13">
        <w:rPr>
          <w:rFonts w:ascii="Cambria" w:hAnsi="Cambria"/>
        </w:rPr>
        <w:lastRenderedPageBreak/>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14:paraId="7307B7AE" w14:textId="2C3142C0" w:rsidR="003E52B8" w:rsidRPr="003E52B8" w:rsidRDefault="003E52B8" w:rsidP="00F06AC9">
      <w:pPr>
        <w:widowControl w:val="0"/>
        <w:numPr>
          <w:ilvl w:val="1"/>
          <w:numId w:val="59"/>
        </w:numPr>
        <w:tabs>
          <w:tab w:val="left" w:pos="720"/>
        </w:tabs>
        <w:autoSpaceDE w:val="0"/>
        <w:autoSpaceDN w:val="0"/>
        <w:adjustRightInd w:val="0"/>
        <w:spacing w:before="120" w:after="0" w:line="240" w:lineRule="auto"/>
        <w:ind w:left="720" w:hanging="720"/>
        <w:jc w:val="both"/>
        <w:rPr>
          <w:rFonts w:ascii="Cambria" w:hAnsi="Cambria"/>
        </w:rPr>
      </w:pPr>
      <w:r w:rsidRPr="003E52B8">
        <w:rPr>
          <w:rFonts w:ascii="Cambria" w:hAnsi="Cambria"/>
        </w:rPr>
        <w:t>System ubezpieczenia: na sumy stałe oraz na pierwsze ryzyko.</w:t>
      </w:r>
    </w:p>
    <w:p w14:paraId="706380BA" w14:textId="77777777" w:rsidR="007334BD" w:rsidRPr="007334BD" w:rsidRDefault="003E52B8" w:rsidP="00F06AC9">
      <w:pPr>
        <w:widowControl w:val="0"/>
        <w:numPr>
          <w:ilvl w:val="2"/>
          <w:numId w:val="59"/>
        </w:numPr>
        <w:autoSpaceDE w:val="0"/>
        <w:autoSpaceDN w:val="0"/>
        <w:adjustRightInd w:val="0"/>
        <w:spacing w:before="120" w:after="0" w:line="240" w:lineRule="auto"/>
        <w:jc w:val="both"/>
        <w:rPr>
          <w:rFonts w:ascii="Cambria" w:hAnsi="Cambria"/>
          <w:b/>
        </w:rPr>
      </w:pPr>
      <w:r w:rsidRPr="003E52B8">
        <w:rPr>
          <w:rFonts w:ascii="Cambria" w:eastAsia="Calibri" w:hAnsi="Cambria"/>
          <w:b/>
        </w:rPr>
        <w:t>Wykaz mienia deklarowanego do ubezpieczenia w systemie sum stałych</w:t>
      </w:r>
      <w:r w:rsidR="007334BD">
        <w:rPr>
          <w:rFonts w:ascii="Cambria" w:eastAsia="Calibri" w:hAnsi="Cambria"/>
          <w:b/>
        </w:rPr>
        <w:t>:</w:t>
      </w:r>
    </w:p>
    <w:p w14:paraId="4D3C0595" w14:textId="77777777" w:rsidR="00D04A27" w:rsidRDefault="00D04A27" w:rsidP="007334BD">
      <w:pPr>
        <w:widowControl w:val="0"/>
        <w:autoSpaceDE w:val="0"/>
        <w:autoSpaceDN w:val="0"/>
        <w:adjustRightInd w:val="0"/>
        <w:spacing w:before="120" w:after="0" w:line="240" w:lineRule="auto"/>
        <w:ind w:left="720"/>
        <w:jc w:val="both"/>
        <w:rPr>
          <w:rFonts w:ascii="Cambria" w:eastAsia="Calibri" w:hAnsi="Cambria"/>
          <w:b/>
        </w:rPr>
      </w:pPr>
    </w:p>
    <w:tbl>
      <w:tblPr>
        <w:tblW w:w="7113" w:type="dxa"/>
        <w:tblInd w:w="637" w:type="dxa"/>
        <w:tblCellMar>
          <w:left w:w="70" w:type="dxa"/>
          <w:right w:w="70" w:type="dxa"/>
        </w:tblCellMar>
        <w:tblLook w:val="04A0" w:firstRow="1" w:lastRow="0" w:firstColumn="1" w:lastColumn="0" w:noHBand="0" w:noVBand="1"/>
      </w:tblPr>
      <w:tblGrid>
        <w:gridCol w:w="513"/>
        <w:gridCol w:w="3151"/>
        <w:gridCol w:w="3449"/>
      </w:tblGrid>
      <w:tr w:rsidR="001515DA" w:rsidRPr="001515DA" w14:paraId="0AE7174D" w14:textId="77777777" w:rsidTr="00002DD6">
        <w:trPr>
          <w:trHeight w:val="658"/>
        </w:trPr>
        <w:tc>
          <w:tcPr>
            <w:tcW w:w="7113" w:type="dxa"/>
            <w:gridSpan w:val="3"/>
            <w:tcBorders>
              <w:top w:val="single" w:sz="4" w:space="0" w:color="000000"/>
              <w:left w:val="single" w:sz="4" w:space="0" w:color="000000"/>
              <w:bottom w:val="single" w:sz="4" w:space="0" w:color="000000"/>
              <w:right w:val="single" w:sz="4" w:space="0" w:color="000000"/>
            </w:tcBorders>
            <w:shd w:val="clear" w:color="CCCCFF" w:fill="C0C0C0"/>
            <w:noWrap/>
            <w:vAlign w:val="center"/>
          </w:tcPr>
          <w:p w14:paraId="1F6BF01C" w14:textId="19322CCC" w:rsidR="001515DA" w:rsidRPr="008F2113" w:rsidRDefault="001515DA" w:rsidP="00787B56">
            <w:pPr>
              <w:widowControl w:val="0"/>
              <w:tabs>
                <w:tab w:val="left" w:pos="284"/>
              </w:tabs>
              <w:overflowPunct w:val="0"/>
              <w:autoSpaceDE w:val="0"/>
              <w:autoSpaceDN w:val="0"/>
              <w:adjustRightInd w:val="0"/>
              <w:spacing w:after="0"/>
              <w:ind w:firstLine="567"/>
              <w:jc w:val="both"/>
              <w:textAlignment w:val="baseline"/>
              <w:rPr>
                <w:rFonts w:ascii="Tahoma" w:hAnsi="Tahoma" w:cs="Tahoma"/>
                <w:b/>
                <w:bCs/>
                <w:sz w:val="20"/>
                <w:szCs w:val="20"/>
                <w:lang w:eastAsia="pl-PL"/>
              </w:rPr>
            </w:pPr>
            <w:r w:rsidRPr="008F2113">
              <w:rPr>
                <w:rFonts w:ascii="Tahoma" w:hAnsi="Tahoma" w:cs="Tahoma"/>
                <w:b/>
                <w:bCs/>
                <w:iCs/>
                <w:sz w:val="20"/>
                <w:szCs w:val="20"/>
                <w:lang w:eastAsia="pl-PL"/>
              </w:rPr>
              <w:t xml:space="preserve">Łączne sumy ubezpieczenia </w:t>
            </w:r>
            <w:r w:rsidRPr="008F2113">
              <w:rPr>
                <w:rFonts w:ascii="Tahoma" w:hAnsi="Tahoma" w:cs="Tahoma"/>
                <w:b/>
                <w:bCs/>
                <w:sz w:val="20"/>
                <w:szCs w:val="20"/>
                <w:lang w:eastAsia="pl-PL"/>
              </w:rPr>
              <w:t>systemem sum stałych:</w:t>
            </w:r>
          </w:p>
        </w:tc>
      </w:tr>
      <w:tr w:rsidR="001515DA" w:rsidRPr="001515DA" w14:paraId="2A454757" w14:textId="77777777" w:rsidTr="001515DA">
        <w:trPr>
          <w:trHeight w:val="300"/>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5E759021" w14:textId="77777777" w:rsidR="001515DA" w:rsidRPr="001515DA" w:rsidRDefault="001515DA" w:rsidP="00787B56">
            <w:pPr>
              <w:spacing w:after="0" w:line="240" w:lineRule="auto"/>
              <w:jc w:val="center"/>
              <w:rPr>
                <w:rFonts w:ascii="Cambria" w:hAnsi="Cambria" w:cs="Tahoma"/>
                <w:b/>
                <w:bCs/>
                <w:sz w:val="20"/>
                <w:szCs w:val="20"/>
                <w:lang w:eastAsia="pl-PL"/>
              </w:rPr>
            </w:pPr>
            <w:r w:rsidRPr="001515DA">
              <w:rPr>
                <w:rFonts w:ascii="Cambria" w:hAnsi="Cambria" w:cs="Tahoma"/>
                <w:b/>
                <w:bCs/>
                <w:sz w:val="20"/>
                <w:szCs w:val="20"/>
                <w:lang w:eastAsia="pl-PL"/>
              </w:rPr>
              <w:t>Lp.</w:t>
            </w:r>
          </w:p>
        </w:tc>
        <w:tc>
          <w:tcPr>
            <w:tcW w:w="3151" w:type="dxa"/>
            <w:tcBorders>
              <w:top w:val="nil"/>
              <w:left w:val="nil"/>
              <w:bottom w:val="single" w:sz="4" w:space="0" w:color="000000"/>
              <w:right w:val="single" w:sz="4" w:space="0" w:color="000000"/>
            </w:tcBorders>
            <w:shd w:val="clear" w:color="auto" w:fill="auto"/>
            <w:noWrap/>
            <w:vAlign w:val="center"/>
          </w:tcPr>
          <w:p w14:paraId="5F2733CE" w14:textId="77777777" w:rsidR="001515DA" w:rsidRPr="008F2113" w:rsidRDefault="001515DA" w:rsidP="00787B56">
            <w:pPr>
              <w:spacing w:after="0" w:line="240" w:lineRule="auto"/>
              <w:jc w:val="center"/>
              <w:rPr>
                <w:rFonts w:ascii="Tahoma" w:hAnsi="Tahoma" w:cs="Tahoma"/>
                <w:b/>
                <w:bCs/>
                <w:sz w:val="20"/>
                <w:szCs w:val="20"/>
                <w:lang w:eastAsia="pl-PL"/>
              </w:rPr>
            </w:pPr>
            <w:r w:rsidRPr="008F2113">
              <w:rPr>
                <w:rFonts w:ascii="Tahoma" w:hAnsi="Tahoma" w:cs="Tahoma"/>
                <w:b/>
                <w:bCs/>
                <w:sz w:val="20"/>
                <w:szCs w:val="20"/>
                <w:lang w:eastAsia="pl-PL"/>
              </w:rPr>
              <w:t>Rodzaj mienia</w:t>
            </w:r>
          </w:p>
        </w:tc>
        <w:tc>
          <w:tcPr>
            <w:tcW w:w="3449" w:type="dxa"/>
            <w:tcBorders>
              <w:top w:val="nil"/>
              <w:left w:val="nil"/>
              <w:bottom w:val="single" w:sz="4" w:space="0" w:color="000000"/>
              <w:right w:val="single" w:sz="4" w:space="0" w:color="000000"/>
            </w:tcBorders>
            <w:shd w:val="clear" w:color="auto" w:fill="auto"/>
            <w:noWrap/>
            <w:vAlign w:val="center"/>
          </w:tcPr>
          <w:p w14:paraId="7DFB3C4D" w14:textId="77777777" w:rsidR="001515DA" w:rsidRPr="008F2113" w:rsidRDefault="001515DA" w:rsidP="00787B56">
            <w:pPr>
              <w:spacing w:after="0" w:line="240" w:lineRule="auto"/>
              <w:jc w:val="center"/>
              <w:rPr>
                <w:rFonts w:ascii="Tahoma" w:hAnsi="Tahoma" w:cs="Tahoma"/>
                <w:b/>
                <w:bCs/>
                <w:sz w:val="20"/>
                <w:szCs w:val="20"/>
                <w:lang w:eastAsia="pl-PL"/>
              </w:rPr>
            </w:pPr>
            <w:r w:rsidRPr="008F2113">
              <w:rPr>
                <w:rFonts w:ascii="Tahoma" w:hAnsi="Tahoma" w:cs="Tahoma"/>
                <w:b/>
                <w:bCs/>
                <w:sz w:val="20"/>
                <w:szCs w:val="20"/>
                <w:lang w:eastAsia="pl-PL"/>
              </w:rPr>
              <w:t>Suma ubezpieczenia</w:t>
            </w:r>
          </w:p>
        </w:tc>
      </w:tr>
      <w:tr w:rsidR="00002DD6" w:rsidRPr="001515DA" w14:paraId="7FA18193" w14:textId="77777777" w:rsidTr="00E018ED">
        <w:trPr>
          <w:trHeight w:val="38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3ECEA7B4" w14:textId="77777777" w:rsidR="00002DD6" w:rsidRPr="001515DA" w:rsidRDefault="00002DD6" w:rsidP="00002DD6">
            <w:pPr>
              <w:spacing w:after="0" w:line="240" w:lineRule="auto"/>
              <w:jc w:val="center"/>
              <w:rPr>
                <w:rFonts w:ascii="Cambria" w:hAnsi="Cambria" w:cs="Tahoma"/>
                <w:sz w:val="20"/>
                <w:szCs w:val="20"/>
                <w:lang w:eastAsia="pl-PL"/>
              </w:rPr>
            </w:pPr>
            <w:r w:rsidRPr="001515DA">
              <w:rPr>
                <w:rFonts w:ascii="Cambria" w:hAnsi="Cambria" w:cs="Tahoma"/>
                <w:sz w:val="20"/>
                <w:szCs w:val="20"/>
                <w:lang w:eastAsia="pl-PL"/>
              </w:rPr>
              <w:t>1</w:t>
            </w:r>
          </w:p>
        </w:tc>
        <w:tc>
          <w:tcPr>
            <w:tcW w:w="3151" w:type="dxa"/>
            <w:tcBorders>
              <w:top w:val="nil"/>
              <w:left w:val="nil"/>
              <w:bottom w:val="single" w:sz="4" w:space="0" w:color="000000"/>
              <w:right w:val="single" w:sz="4" w:space="0" w:color="000000"/>
            </w:tcBorders>
            <w:shd w:val="clear" w:color="auto" w:fill="auto"/>
            <w:noWrap/>
            <w:vAlign w:val="center"/>
          </w:tcPr>
          <w:p w14:paraId="190468BA" w14:textId="77777777" w:rsidR="00002DD6" w:rsidRPr="008F2113" w:rsidRDefault="00002DD6" w:rsidP="00002DD6">
            <w:pPr>
              <w:spacing w:after="0" w:line="240" w:lineRule="auto"/>
              <w:rPr>
                <w:rFonts w:ascii="Tahoma" w:hAnsi="Tahoma" w:cs="Tahoma"/>
                <w:sz w:val="20"/>
                <w:szCs w:val="20"/>
                <w:lang w:eastAsia="pl-PL"/>
              </w:rPr>
            </w:pPr>
            <w:r w:rsidRPr="008F2113">
              <w:rPr>
                <w:rFonts w:ascii="Tahoma" w:hAnsi="Tahoma" w:cs="Tahoma"/>
                <w:sz w:val="20"/>
                <w:szCs w:val="20"/>
                <w:lang w:eastAsia="pl-PL"/>
              </w:rPr>
              <w:t xml:space="preserve">Budynki </w:t>
            </w:r>
          </w:p>
        </w:tc>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27439" w14:textId="68883B87" w:rsidR="00002DD6" w:rsidRPr="008F2113" w:rsidRDefault="00002DD6" w:rsidP="00002DD6">
            <w:pPr>
              <w:spacing w:after="0" w:line="240" w:lineRule="auto"/>
              <w:jc w:val="right"/>
              <w:rPr>
                <w:rFonts w:ascii="Tahoma" w:hAnsi="Tahoma" w:cs="Tahoma"/>
                <w:sz w:val="20"/>
                <w:szCs w:val="20"/>
              </w:rPr>
            </w:pPr>
            <w:r>
              <w:rPr>
                <w:rFonts w:ascii="Tahoma" w:hAnsi="Tahoma" w:cs="Tahoma"/>
                <w:b/>
                <w:bCs/>
                <w:sz w:val="20"/>
                <w:szCs w:val="20"/>
              </w:rPr>
              <w:t xml:space="preserve">45 876 155,47   </w:t>
            </w:r>
          </w:p>
        </w:tc>
      </w:tr>
      <w:tr w:rsidR="00002DD6" w:rsidRPr="001515DA" w14:paraId="4E802970" w14:textId="77777777" w:rsidTr="00E018ED">
        <w:trPr>
          <w:trHeight w:val="408"/>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71F4E08E" w14:textId="77777777" w:rsidR="00002DD6" w:rsidRPr="001515DA" w:rsidRDefault="00002DD6" w:rsidP="00002DD6">
            <w:pPr>
              <w:spacing w:after="0" w:line="240" w:lineRule="auto"/>
              <w:jc w:val="center"/>
              <w:rPr>
                <w:rFonts w:ascii="Cambria" w:hAnsi="Cambria" w:cs="Tahoma"/>
                <w:sz w:val="20"/>
                <w:szCs w:val="20"/>
                <w:lang w:eastAsia="pl-PL"/>
              </w:rPr>
            </w:pPr>
            <w:r w:rsidRPr="001515DA">
              <w:rPr>
                <w:rFonts w:ascii="Cambria" w:hAnsi="Cambria" w:cs="Tahoma"/>
                <w:sz w:val="20"/>
                <w:szCs w:val="20"/>
                <w:lang w:eastAsia="pl-PL"/>
              </w:rPr>
              <w:t>2</w:t>
            </w:r>
          </w:p>
        </w:tc>
        <w:tc>
          <w:tcPr>
            <w:tcW w:w="3151" w:type="dxa"/>
            <w:tcBorders>
              <w:top w:val="nil"/>
              <w:left w:val="nil"/>
              <w:bottom w:val="single" w:sz="4" w:space="0" w:color="000000"/>
              <w:right w:val="single" w:sz="4" w:space="0" w:color="000000"/>
            </w:tcBorders>
            <w:shd w:val="clear" w:color="auto" w:fill="auto"/>
            <w:noWrap/>
            <w:vAlign w:val="center"/>
          </w:tcPr>
          <w:p w14:paraId="5A57A70A" w14:textId="77777777" w:rsidR="00002DD6" w:rsidRPr="008F2113" w:rsidRDefault="00002DD6" w:rsidP="00002DD6">
            <w:pPr>
              <w:spacing w:after="0" w:line="240" w:lineRule="auto"/>
              <w:rPr>
                <w:rFonts w:ascii="Tahoma" w:hAnsi="Tahoma" w:cs="Tahoma"/>
                <w:sz w:val="20"/>
                <w:szCs w:val="20"/>
                <w:lang w:eastAsia="pl-PL"/>
              </w:rPr>
            </w:pPr>
            <w:r w:rsidRPr="008F2113">
              <w:rPr>
                <w:rFonts w:ascii="Tahoma" w:hAnsi="Tahoma" w:cs="Tahoma"/>
                <w:sz w:val="20"/>
                <w:szCs w:val="20"/>
                <w:lang w:eastAsia="pl-PL"/>
              </w:rPr>
              <w:t>Budowle</w:t>
            </w:r>
          </w:p>
        </w:tc>
        <w:tc>
          <w:tcPr>
            <w:tcW w:w="3449" w:type="dxa"/>
            <w:tcBorders>
              <w:top w:val="nil"/>
              <w:left w:val="single" w:sz="4" w:space="0" w:color="auto"/>
              <w:bottom w:val="single" w:sz="4" w:space="0" w:color="auto"/>
              <w:right w:val="single" w:sz="4" w:space="0" w:color="auto"/>
            </w:tcBorders>
            <w:shd w:val="clear" w:color="auto" w:fill="auto"/>
            <w:noWrap/>
            <w:vAlign w:val="bottom"/>
          </w:tcPr>
          <w:p w14:paraId="6FB0036C" w14:textId="10928303" w:rsidR="00002DD6" w:rsidRPr="008F2113" w:rsidRDefault="00002DD6" w:rsidP="00002DD6">
            <w:pPr>
              <w:spacing w:after="0" w:line="240" w:lineRule="auto"/>
              <w:jc w:val="right"/>
              <w:rPr>
                <w:rFonts w:ascii="Tahoma" w:hAnsi="Tahoma" w:cs="Tahoma"/>
                <w:sz w:val="20"/>
                <w:szCs w:val="20"/>
              </w:rPr>
            </w:pPr>
            <w:r>
              <w:rPr>
                <w:rFonts w:ascii="Tahoma" w:hAnsi="Tahoma" w:cs="Tahoma"/>
                <w:b/>
                <w:bCs/>
                <w:sz w:val="20"/>
                <w:szCs w:val="20"/>
              </w:rPr>
              <w:t xml:space="preserve">2 103 733,08   </w:t>
            </w:r>
          </w:p>
        </w:tc>
      </w:tr>
      <w:tr w:rsidR="00002DD6" w:rsidRPr="001515DA" w14:paraId="543F4C55" w14:textId="77777777" w:rsidTr="00E018ED">
        <w:trPr>
          <w:trHeight w:val="415"/>
        </w:trPr>
        <w:tc>
          <w:tcPr>
            <w:tcW w:w="513" w:type="dxa"/>
            <w:tcBorders>
              <w:top w:val="nil"/>
              <w:left w:val="single" w:sz="4" w:space="0" w:color="000000"/>
              <w:bottom w:val="single" w:sz="4" w:space="0" w:color="000000"/>
              <w:right w:val="single" w:sz="4" w:space="0" w:color="000000"/>
            </w:tcBorders>
            <w:shd w:val="clear" w:color="auto" w:fill="auto"/>
            <w:noWrap/>
            <w:vAlign w:val="center"/>
          </w:tcPr>
          <w:p w14:paraId="25C29A69" w14:textId="77777777" w:rsidR="00002DD6" w:rsidRPr="001515DA" w:rsidRDefault="00002DD6" w:rsidP="00002DD6">
            <w:pPr>
              <w:spacing w:after="0" w:line="240" w:lineRule="auto"/>
              <w:jc w:val="center"/>
              <w:rPr>
                <w:rFonts w:ascii="Cambria" w:hAnsi="Cambria" w:cs="Tahoma"/>
                <w:sz w:val="20"/>
                <w:szCs w:val="20"/>
                <w:lang w:eastAsia="pl-PL"/>
              </w:rPr>
            </w:pPr>
            <w:r w:rsidRPr="001515DA">
              <w:rPr>
                <w:rFonts w:ascii="Cambria" w:hAnsi="Cambria" w:cs="Tahoma"/>
                <w:sz w:val="20"/>
                <w:szCs w:val="20"/>
                <w:lang w:eastAsia="pl-PL"/>
              </w:rPr>
              <w:t>3</w:t>
            </w:r>
          </w:p>
        </w:tc>
        <w:tc>
          <w:tcPr>
            <w:tcW w:w="3151" w:type="dxa"/>
            <w:tcBorders>
              <w:top w:val="nil"/>
              <w:left w:val="nil"/>
              <w:bottom w:val="single" w:sz="4" w:space="0" w:color="000000"/>
              <w:right w:val="single" w:sz="4" w:space="0" w:color="000000"/>
            </w:tcBorders>
            <w:shd w:val="clear" w:color="auto" w:fill="auto"/>
            <w:noWrap/>
            <w:vAlign w:val="center"/>
          </w:tcPr>
          <w:p w14:paraId="35AA7720" w14:textId="77777777" w:rsidR="00002DD6" w:rsidRPr="008F2113" w:rsidRDefault="00002DD6" w:rsidP="00002DD6">
            <w:pPr>
              <w:spacing w:after="0" w:line="240" w:lineRule="auto"/>
              <w:rPr>
                <w:rFonts w:ascii="Tahoma" w:hAnsi="Tahoma" w:cs="Tahoma"/>
                <w:sz w:val="20"/>
                <w:szCs w:val="20"/>
                <w:lang w:eastAsia="pl-PL"/>
              </w:rPr>
            </w:pPr>
            <w:r w:rsidRPr="008F2113">
              <w:rPr>
                <w:rFonts w:ascii="Tahoma" w:hAnsi="Tahoma" w:cs="Tahoma"/>
                <w:sz w:val="20"/>
                <w:szCs w:val="20"/>
                <w:lang w:eastAsia="pl-PL"/>
              </w:rPr>
              <w:t>Wyposażenie i urządzenia</w:t>
            </w:r>
          </w:p>
        </w:tc>
        <w:tc>
          <w:tcPr>
            <w:tcW w:w="3449" w:type="dxa"/>
            <w:tcBorders>
              <w:top w:val="nil"/>
              <w:left w:val="single" w:sz="4" w:space="0" w:color="auto"/>
              <w:bottom w:val="single" w:sz="4" w:space="0" w:color="auto"/>
              <w:right w:val="single" w:sz="4" w:space="0" w:color="auto"/>
            </w:tcBorders>
            <w:shd w:val="clear" w:color="auto" w:fill="auto"/>
            <w:noWrap/>
            <w:vAlign w:val="bottom"/>
          </w:tcPr>
          <w:p w14:paraId="67A8DD51" w14:textId="4B928943" w:rsidR="00002DD6" w:rsidRPr="008F2113" w:rsidRDefault="00002DD6" w:rsidP="00002DD6">
            <w:pPr>
              <w:spacing w:after="0" w:line="240" w:lineRule="auto"/>
              <w:jc w:val="right"/>
              <w:rPr>
                <w:rFonts w:ascii="Tahoma" w:hAnsi="Tahoma" w:cs="Tahoma"/>
                <w:sz w:val="20"/>
                <w:szCs w:val="20"/>
              </w:rPr>
            </w:pPr>
            <w:r>
              <w:rPr>
                <w:rFonts w:ascii="Tahoma" w:hAnsi="Tahoma" w:cs="Tahoma"/>
                <w:b/>
                <w:bCs/>
                <w:sz w:val="20"/>
                <w:szCs w:val="20"/>
              </w:rPr>
              <w:t xml:space="preserve">5 187 267,83   </w:t>
            </w:r>
          </w:p>
        </w:tc>
      </w:tr>
    </w:tbl>
    <w:p w14:paraId="75E7B932" w14:textId="77777777" w:rsidR="001515DA" w:rsidRDefault="001515DA" w:rsidP="001515DA">
      <w:pPr>
        <w:widowControl w:val="0"/>
        <w:autoSpaceDE w:val="0"/>
        <w:autoSpaceDN w:val="0"/>
        <w:adjustRightInd w:val="0"/>
        <w:spacing w:before="120" w:after="0" w:line="240" w:lineRule="auto"/>
        <w:ind w:left="720"/>
        <w:jc w:val="both"/>
        <w:rPr>
          <w:rFonts w:ascii="Cambria" w:eastAsia="Calibri" w:hAnsi="Cambria"/>
          <w:b/>
        </w:rPr>
      </w:pPr>
    </w:p>
    <w:p w14:paraId="60ACE820" w14:textId="77777777" w:rsidR="00FF604F" w:rsidRDefault="00FF604F" w:rsidP="005573A4">
      <w:pPr>
        <w:spacing w:after="0" w:line="240" w:lineRule="auto"/>
        <w:jc w:val="both"/>
        <w:rPr>
          <w:rFonts w:ascii="Cambria" w:hAnsi="Cambria"/>
        </w:rPr>
      </w:pPr>
    </w:p>
    <w:p w14:paraId="44244E2D" w14:textId="3EBCD992" w:rsidR="00002DD6" w:rsidRDefault="00FF604F" w:rsidP="005573A4">
      <w:pPr>
        <w:spacing w:after="0" w:line="240" w:lineRule="auto"/>
        <w:jc w:val="both"/>
        <w:rPr>
          <w:rFonts w:ascii="Cambria" w:hAnsi="Cambria"/>
          <w:color w:val="FF0000"/>
        </w:rPr>
        <w:sectPr w:rsidR="00002DD6" w:rsidSect="00A32BE1">
          <w:headerReference w:type="default" r:id="rId16"/>
          <w:footerReference w:type="default" r:id="rId17"/>
          <w:pgSz w:w="11906" w:h="16838"/>
          <w:pgMar w:top="993" w:right="1134" w:bottom="709" w:left="1134" w:header="454" w:footer="454" w:gutter="0"/>
          <w:cols w:space="708"/>
          <w:docGrid w:linePitch="360"/>
        </w:sectPr>
      </w:pPr>
      <w:r>
        <w:rPr>
          <w:rFonts w:ascii="Cambria" w:hAnsi="Cambria"/>
        </w:rPr>
        <w:t xml:space="preserve">      </w:t>
      </w:r>
    </w:p>
    <w:p w14:paraId="6B7A0BB9" w14:textId="77777777" w:rsidR="00002DD6" w:rsidRPr="00916973" w:rsidRDefault="00FF604F" w:rsidP="005573A4">
      <w:pPr>
        <w:spacing w:after="0" w:line="240" w:lineRule="auto"/>
        <w:jc w:val="both"/>
        <w:rPr>
          <w:rFonts w:ascii="Cambria" w:hAnsi="Cambria"/>
          <w:color w:val="FF0000"/>
        </w:rPr>
      </w:pPr>
      <w:r w:rsidRPr="00916973">
        <w:rPr>
          <w:rFonts w:ascii="Cambria" w:hAnsi="Cambria"/>
          <w:color w:val="FF0000"/>
        </w:rPr>
        <w:lastRenderedPageBreak/>
        <w:t xml:space="preserve">      </w:t>
      </w:r>
    </w:p>
    <w:tbl>
      <w:tblPr>
        <w:tblW w:w="15740" w:type="dxa"/>
        <w:tblCellMar>
          <w:left w:w="70" w:type="dxa"/>
          <w:right w:w="70" w:type="dxa"/>
        </w:tblCellMar>
        <w:tblLook w:val="04A0" w:firstRow="1" w:lastRow="0" w:firstColumn="1" w:lastColumn="0" w:noHBand="0" w:noVBand="1"/>
      </w:tblPr>
      <w:tblGrid>
        <w:gridCol w:w="520"/>
        <w:gridCol w:w="3300"/>
        <w:gridCol w:w="1780"/>
        <w:gridCol w:w="1440"/>
        <w:gridCol w:w="1000"/>
        <w:gridCol w:w="1840"/>
        <w:gridCol w:w="1261"/>
        <w:gridCol w:w="1482"/>
        <w:gridCol w:w="1476"/>
        <w:gridCol w:w="1643"/>
      </w:tblGrid>
      <w:tr w:rsidR="00002DD6" w:rsidRPr="00002DD6" w14:paraId="43024C8F" w14:textId="77777777" w:rsidTr="00002DD6">
        <w:trPr>
          <w:trHeight w:val="615"/>
        </w:trPr>
        <w:tc>
          <w:tcPr>
            <w:tcW w:w="520" w:type="dxa"/>
            <w:tcBorders>
              <w:top w:val="nil"/>
              <w:left w:val="nil"/>
              <w:bottom w:val="nil"/>
              <w:right w:val="nil"/>
            </w:tcBorders>
            <w:shd w:val="clear" w:color="auto" w:fill="auto"/>
            <w:noWrap/>
            <w:vAlign w:val="bottom"/>
            <w:hideMark/>
          </w:tcPr>
          <w:p w14:paraId="4420B710" w14:textId="77777777" w:rsidR="00002DD6" w:rsidRPr="00002DD6" w:rsidRDefault="00002DD6" w:rsidP="00002DD6">
            <w:pPr>
              <w:spacing w:after="0" w:line="240" w:lineRule="auto"/>
              <w:rPr>
                <w:rFonts w:ascii="Times New Roman" w:hAnsi="Times New Roman"/>
                <w:sz w:val="20"/>
                <w:szCs w:val="20"/>
                <w:lang w:eastAsia="pl-PL"/>
              </w:rPr>
            </w:pPr>
          </w:p>
        </w:tc>
        <w:tc>
          <w:tcPr>
            <w:tcW w:w="3360" w:type="dxa"/>
            <w:tcBorders>
              <w:top w:val="single" w:sz="4" w:space="0" w:color="auto"/>
              <w:left w:val="single" w:sz="4" w:space="0" w:color="auto"/>
              <w:bottom w:val="nil"/>
              <w:right w:val="single" w:sz="4" w:space="0" w:color="auto"/>
            </w:tcBorders>
            <w:shd w:val="clear" w:color="auto" w:fill="auto"/>
            <w:vAlign w:val="bottom"/>
            <w:hideMark/>
          </w:tcPr>
          <w:p w14:paraId="361BA838"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1. Starostwo Powiatowe w Suwałkach</w:t>
            </w:r>
          </w:p>
        </w:tc>
        <w:tc>
          <w:tcPr>
            <w:tcW w:w="1780" w:type="dxa"/>
            <w:tcBorders>
              <w:top w:val="nil"/>
              <w:left w:val="nil"/>
              <w:bottom w:val="nil"/>
              <w:right w:val="nil"/>
            </w:tcBorders>
            <w:shd w:val="clear" w:color="auto" w:fill="auto"/>
            <w:noWrap/>
            <w:vAlign w:val="bottom"/>
            <w:hideMark/>
          </w:tcPr>
          <w:p w14:paraId="5E114A27"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bottom"/>
            <w:hideMark/>
          </w:tcPr>
          <w:p w14:paraId="5856A3E4"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0EDA46FC"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bottom"/>
            <w:hideMark/>
          </w:tcPr>
          <w:p w14:paraId="66E1ED43"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noWrap/>
            <w:vAlign w:val="bottom"/>
            <w:hideMark/>
          </w:tcPr>
          <w:p w14:paraId="04581AA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3188C8F9" w14:textId="77777777" w:rsidTr="00C20154">
        <w:trPr>
          <w:trHeight w:val="619"/>
        </w:trPr>
        <w:tc>
          <w:tcPr>
            <w:tcW w:w="5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4A3FDB0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0EC23D3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4CB22344"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68FFD6D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39E11E7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0C599AF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 budynku</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649A94E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194F2AF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0D30701F"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Konstrukcja 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164A0AB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64EDA10D" w14:textId="77777777" w:rsidTr="00002DD6">
        <w:trPr>
          <w:trHeight w:val="1215"/>
        </w:trPr>
        <w:tc>
          <w:tcPr>
            <w:tcW w:w="520" w:type="dxa"/>
            <w:tcBorders>
              <w:top w:val="nil"/>
              <w:left w:val="double" w:sz="6" w:space="0" w:color="auto"/>
              <w:bottom w:val="nil"/>
              <w:right w:val="nil"/>
            </w:tcBorders>
            <w:shd w:val="clear" w:color="auto" w:fill="auto"/>
            <w:noWrap/>
            <w:vAlign w:val="center"/>
            <w:hideMark/>
          </w:tcPr>
          <w:p w14:paraId="6792B36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1.</w:t>
            </w:r>
          </w:p>
        </w:tc>
        <w:tc>
          <w:tcPr>
            <w:tcW w:w="3360" w:type="dxa"/>
            <w:tcBorders>
              <w:top w:val="nil"/>
              <w:left w:val="single" w:sz="4" w:space="0" w:color="auto"/>
              <w:bottom w:val="single" w:sz="4" w:space="0" w:color="auto"/>
              <w:right w:val="single" w:sz="4" w:space="0" w:color="auto"/>
            </w:tcBorders>
            <w:shd w:val="clear" w:color="auto" w:fill="auto"/>
            <w:vAlign w:val="center"/>
            <w:hideMark/>
          </w:tcPr>
          <w:p w14:paraId="01FA3491"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Budynek administracyjny, Suwałki, ul. Świerkowa 60</w:t>
            </w:r>
          </w:p>
        </w:tc>
        <w:tc>
          <w:tcPr>
            <w:tcW w:w="1780" w:type="dxa"/>
            <w:tcBorders>
              <w:top w:val="nil"/>
              <w:left w:val="nil"/>
              <w:bottom w:val="single" w:sz="4" w:space="0" w:color="auto"/>
              <w:right w:val="single" w:sz="4" w:space="0" w:color="auto"/>
            </w:tcBorders>
            <w:shd w:val="clear" w:color="auto" w:fill="auto"/>
            <w:vAlign w:val="center"/>
            <w:hideMark/>
          </w:tcPr>
          <w:p w14:paraId="76BF5B97"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7 404 000,00 zł</w:t>
            </w:r>
          </w:p>
        </w:tc>
        <w:tc>
          <w:tcPr>
            <w:tcW w:w="1440" w:type="dxa"/>
            <w:tcBorders>
              <w:top w:val="nil"/>
              <w:left w:val="nil"/>
              <w:bottom w:val="single" w:sz="4" w:space="0" w:color="auto"/>
              <w:right w:val="single" w:sz="4" w:space="0" w:color="auto"/>
            </w:tcBorders>
            <w:shd w:val="clear" w:color="auto" w:fill="auto"/>
            <w:noWrap/>
            <w:vAlign w:val="center"/>
            <w:hideMark/>
          </w:tcPr>
          <w:p w14:paraId="2629A38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2468,00</w:t>
            </w:r>
          </w:p>
        </w:tc>
        <w:tc>
          <w:tcPr>
            <w:tcW w:w="940" w:type="dxa"/>
            <w:tcBorders>
              <w:top w:val="nil"/>
              <w:left w:val="nil"/>
              <w:bottom w:val="single" w:sz="4" w:space="0" w:color="auto"/>
              <w:right w:val="single" w:sz="4" w:space="0" w:color="auto"/>
            </w:tcBorders>
            <w:shd w:val="clear" w:color="auto" w:fill="auto"/>
            <w:noWrap/>
            <w:vAlign w:val="center"/>
            <w:hideMark/>
          </w:tcPr>
          <w:p w14:paraId="26740DCC" w14:textId="77777777" w:rsidR="00002DD6" w:rsidRPr="00002DD6" w:rsidRDefault="00002DD6" w:rsidP="00002DD6">
            <w:pPr>
              <w:spacing w:after="0" w:line="240" w:lineRule="auto"/>
              <w:jc w:val="center"/>
              <w:rPr>
                <w:rFonts w:ascii="Tahoma" w:hAnsi="Tahoma" w:cs="Tahoma"/>
                <w:b/>
                <w:bCs/>
                <w:sz w:val="18"/>
                <w:szCs w:val="18"/>
                <w:lang w:eastAsia="pl-PL"/>
              </w:rPr>
            </w:pPr>
            <w:r w:rsidRPr="00002DD6">
              <w:rPr>
                <w:rFonts w:ascii="Tahoma" w:hAnsi="Tahoma" w:cs="Tahoma"/>
                <w:b/>
                <w:bCs/>
                <w:sz w:val="18"/>
                <w:szCs w:val="18"/>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4D422014"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1987, modernizacja budynku w latach 2005-2006</w:t>
            </w:r>
          </w:p>
        </w:tc>
        <w:tc>
          <w:tcPr>
            <w:tcW w:w="1320" w:type="dxa"/>
            <w:tcBorders>
              <w:top w:val="nil"/>
              <w:left w:val="nil"/>
              <w:bottom w:val="single" w:sz="4" w:space="0" w:color="auto"/>
              <w:right w:val="single" w:sz="4" w:space="0" w:color="auto"/>
            </w:tcBorders>
            <w:shd w:val="clear" w:color="auto" w:fill="auto"/>
            <w:vAlign w:val="center"/>
            <w:hideMark/>
          </w:tcPr>
          <w:p w14:paraId="7CD5785A"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beton komórkowy</w:t>
            </w:r>
          </w:p>
        </w:tc>
        <w:tc>
          <w:tcPr>
            <w:tcW w:w="1520" w:type="dxa"/>
            <w:tcBorders>
              <w:top w:val="nil"/>
              <w:left w:val="nil"/>
              <w:bottom w:val="single" w:sz="4" w:space="0" w:color="auto"/>
              <w:right w:val="single" w:sz="4" w:space="0" w:color="auto"/>
            </w:tcBorders>
            <w:shd w:val="clear" w:color="auto" w:fill="auto"/>
            <w:vAlign w:val="center"/>
            <w:hideMark/>
          </w:tcPr>
          <w:p w14:paraId="247713C7"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żelbeton</w:t>
            </w:r>
          </w:p>
        </w:tc>
        <w:tc>
          <w:tcPr>
            <w:tcW w:w="1480" w:type="dxa"/>
            <w:tcBorders>
              <w:top w:val="nil"/>
              <w:left w:val="nil"/>
              <w:bottom w:val="single" w:sz="4" w:space="0" w:color="auto"/>
              <w:right w:val="single" w:sz="4" w:space="0" w:color="auto"/>
            </w:tcBorders>
            <w:shd w:val="clear" w:color="auto" w:fill="auto"/>
            <w:vAlign w:val="center"/>
            <w:hideMark/>
          </w:tcPr>
          <w:p w14:paraId="073E6F2C"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betonowa</w:t>
            </w:r>
          </w:p>
        </w:tc>
        <w:tc>
          <w:tcPr>
            <w:tcW w:w="1540" w:type="dxa"/>
            <w:tcBorders>
              <w:top w:val="nil"/>
              <w:left w:val="nil"/>
              <w:bottom w:val="single" w:sz="4" w:space="0" w:color="auto"/>
              <w:right w:val="double" w:sz="6" w:space="0" w:color="auto"/>
            </w:tcBorders>
            <w:shd w:val="clear" w:color="auto" w:fill="auto"/>
            <w:vAlign w:val="center"/>
            <w:hideMark/>
          </w:tcPr>
          <w:p w14:paraId="013B8F1B"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papa termozgrzewalna</w:t>
            </w:r>
          </w:p>
        </w:tc>
      </w:tr>
      <w:tr w:rsidR="00002DD6" w:rsidRPr="00002DD6" w14:paraId="3E64145B" w14:textId="77777777" w:rsidTr="00002DD6">
        <w:trPr>
          <w:trHeight w:val="720"/>
        </w:trPr>
        <w:tc>
          <w:tcPr>
            <w:tcW w:w="520" w:type="dxa"/>
            <w:tcBorders>
              <w:top w:val="nil"/>
              <w:left w:val="double" w:sz="6" w:space="0" w:color="auto"/>
              <w:bottom w:val="nil"/>
              <w:right w:val="single" w:sz="4" w:space="0" w:color="auto"/>
            </w:tcBorders>
            <w:shd w:val="clear" w:color="auto" w:fill="auto"/>
            <w:noWrap/>
            <w:vAlign w:val="bottom"/>
            <w:hideMark/>
          </w:tcPr>
          <w:p w14:paraId="0B4849F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F4955CD"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Budynek magazynowy, Suwałki ul. Ogrodowa 57 - na posesji ZDP (nieużytkowany)</w:t>
            </w:r>
          </w:p>
        </w:tc>
        <w:tc>
          <w:tcPr>
            <w:tcW w:w="1780" w:type="dxa"/>
            <w:tcBorders>
              <w:top w:val="nil"/>
              <w:left w:val="nil"/>
              <w:bottom w:val="single" w:sz="4" w:space="0" w:color="auto"/>
              <w:right w:val="single" w:sz="4" w:space="0" w:color="auto"/>
            </w:tcBorders>
            <w:shd w:val="clear" w:color="auto" w:fill="auto"/>
            <w:vAlign w:val="center"/>
            <w:hideMark/>
          </w:tcPr>
          <w:p w14:paraId="6B6D7C9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637 400,00 zł</w:t>
            </w:r>
          </w:p>
        </w:tc>
        <w:tc>
          <w:tcPr>
            <w:tcW w:w="1440" w:type="dxa"/>
            <w:tcBorders>
              <w:top w:val="nil"/>
              <w:left w:val="nil"/>
              <w:bottom w:val="single" w:sz="4" w:space="0" w:color="auto"/>
              <w:right w:val="single" w:sz="4" w:space="0" w:color="auto"/>
            </w:tcBorders>
            <w:shd w:val="clear" w:color="auto" w:fill="auto"/>
            <w:noWrap/>
            <w:vAlign w:val="center"/>
            <w:hideMark/>
          </w:tcPr>
          <w:p w14:paraId="625205C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637,40</w:t>
            </w:r>
          </w:p>
        </w:tc>
        <w:tc>
          <w:tcPr>
            <w:tcW w:w="940" w:type="dxa"/>
            <w:tcBorders>
              <w:top w:val="nil"/>
              <w:left w:val="nil"/>
              <w:bottom w:val="single" w:sz="4" w:space="0" w:color="auto"/>
              <w:right w:val="single" w:sz="4" w:space="0" w:color="auto"/>
            </w:tcBorders>
            <w:shd w:val="clear" w:color="auto" w:fill="auto"/>
            <w:noWrap/>
            <w:vAlign w:val="center"/>
            <w:hideMark/>
          </w:tcPr>
          <w:p w14:paraId="7FB45112" w14:textId="77777777" w:rsidR="00002DD6" w:rsidRPr="00002DD6" w:rsidRDefault="00002DD6" w:rsidP="00002DD6">
            <w:pPr>
              <w:spacing w:after="0" w:line="240" w:lineRule="auto"/>
              <w:jc w:val="center"/>
              <w:rPr>
                <w:rFonts w:ascii="Tahoma" w:hAnsi="Tahoma" w:cs="Tahoma"/>
                <w:b/>
                <w:bCs/>
                <w:sz w:val="18"/>
                <w:szCs w:val="18"/>
                <w:lang w:eastAsia="pl-PL"/>
              </w:rPr>
            </w:pPr>
            <w:r w:rsidRPr="00002DD6">
              <w:rPr>
                <w:rFonts w:ascii="Tahoma" w:hAnsi="Tahoma" w:cs="Tahoma"/>
                <w:b/>
                <w:bCs/>
                <w:sz w:val="18"/>
                <w:szCs w:val="18"/>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43971F11"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1979</w:t>
            </w:r>
          </w:p>
        </w:tc>
        <w:tc>
          <w:tcPr>
            <w:tcW w:w="1320" w:type="dxa"/>
            <w:tcBorders>
              <w:top w:val="nil"/>
              <w:left w:val="nil"/>
              <w:bottom w:val="single" w:sz="4" w:space="0" w:color="auto"/>
              <w:right w:val="single" w:sz="4" w:space="0" w:color="auto"/>
            </w:tcBorders>
            <w:shd w:val="clear" w:color="auto" w:fill="auto"/>
            <w:vAlign w:val="center"/>
            <w:hideMark/>
          </w:tcPr>
          <w:p w14:paraId="178FAF03"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beton komórkowy</w:t>
            </w:r>
          </w:p>
        </w:tc>
        <w:tc>
          <w:tcPr>
            <w:tcW w:w="1520" w:type="dxa"/>
            <w:tcBorders>
              <w:top w:val="nil"/>
              <w:left w:val="nil"/>
              <w:bottom w:val="single" w:sz="4" w:space="0" w:color="auto"/>
              <w:right w:val="single" w:sz="4" w:space="0" w:color="auto"/>
            </w:tcBorders>
            <w:shd w:val="clear" w:color="auto" w:fill="auto"/>
            <w:vAlign w:val="center"/>
            <w:hideMark/>
          </w:tcPr>
          <w:p w14:paraId="7E39C5C7"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żelbeton</w:t>
            </w:r>
          </w:p>
        </w:tc>
        <w:tc>
          <w:tcPr>
            <w:tcW w:w="1480" w:type="dxa"/>
            <w:tcBorders>
              <w:top w:val="nil"/>
              <w:left w:val="nil"/>
              <w:bottom w:val="single" w:sz="4" w:space="0" w:color="auto"/>
              <w:right w:val="single" w:sz="4" w:space="0" w:color="auto"/>
            </w:tcBorders>
            <w:shd w:val="clear" w:color="auto" w:fill="auto"/>
            <w:vAlign w:val="center"/>
            <w:hideMark/>
          </w:tcPr>
          <w:p w14:paraId="09654C45"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beton</w:t>
            </w:r>
          </w:p>
        </w:tc>
        <w:tc>
          <w:tcPr>
            <w:tcW w:w="1540" w:type="dxa"/>
            <w:tcBorders>
              <w:top w:val="nil"/>
              <w:left w:val="nil"/>
              <w:bottom w:val="single" w:sz="4" w:space="0" w:color="auto"/>
              <w:right w:val="double" w:sz="6" w:space="0" w:color="auto"/>
            </w:tcBorders>
            <w:shd w:val="clear" w:color="auto" w:fill="auto"/>
            <w:vAlign w:val="center"/>
            <w:hideMark/>
          </w:tcPr>
          <w:p w14:paraId="0E2BB8FA"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papa</w:t>
            </w:r>
          </w:p>
        </w:tc>
      </w:tr>
      <w:tr w:rsidR="00002DD6" w:rsidRPr="00002DD6" w14:paraId="7D66B9AA" w14:textId="77777777" w:rsidTr="00002DD6">
        <w:trPr>
          <w:trHeight w:val="1470"/>
        </w:trPr>
        <w:tc>
          <w:tcPr>
            <w:tcW w:w="520" w:type="dxa"/>
            <w:tcBorders>
              <w:top w:val="nil"/>
              <w:left w:val="double" w:sz="6" w:space="0" w:color="auto"/>
              <w:bottom w:val="nil"/>
              <w:right w:val="single" w:sz="4" w:space="0" w:color="auto"/>
            </w:tcBorders>
            <w:shd w:val="clear" w:color="auto" w:fill="auto"/>
            <w:noWrap/>
            <w:vAlign w:val="bottom"/>
            <w:hideMark/>
          </w:tcPr>
          <w:p w14:paraId="206DB01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2B0A2632"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 xml:space="preserve">Budynek wartowni (parking dla sam. ciężarowych), Budzisko 10, 16-411 Szypliszki (nieużytkowany) </w:t>
            </w:r>
          </w:p>
        </w:tc>
        <w:tc>
          <w:tcPr>
            <w:tcW w:w="1780" w:type="dxa"/>
            <w:tcBorders>
              <w:top w:val="nil"/>
              <w:left w:val="nil"/>
              <w:bottom w:val="single" w:sz="4" w:space="0" w:color="auto"/>
              <w:right w:val="single" w:sz="4" w:space="0" w:color="auto"/>
            </w:tcBorders>
            <w:shd w:val="clear" w:color="auto" w:fill="auto"/>
            <w:vAlign w:val="center"/>
            <w:hideMark/>
          </w:tcPr>
          <w:p w14:paraId="3F6827F4"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45 565,18 zł</w:t>
            </w:r>
          </w:p>
        </w:tc>
        <w:tc>
          <w:tcPr>
            <w:tcW w:w="1440" w:type="dxa"/>
            <w:tcBorders>
              <w:top w:val="nil"/>
              <w:left w:val="nil"/>
              <w:bottom w:val="single" w:sz="4" w:space="0" w:color="auto"/>
              <w:right w:val="single" w:sz="4" w:space="0" w:color="auto"/>
            </w:tcBorders>
            <w:shd w:val="clear" w:color="auto" w:fill="auto"/>
            <w:vAlign w:val="center"/>
            <w:hideMark/>
          </w:tcPr>
          <w:p w14:paraId="19D182A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10,06</w:t>
            </w:r>
          </w:p>
        </w:tc>
        <w:tc>
          <w:tcPr>
            <w:tcW w:w="940" w:type="dxa"/>
            <w:tcBorders>
              <w:top w:val="nil"/>
              <w:left w:val="nil"/>
              <w:bottom w:val="single" w:sz="4" w:space="0" w:color="auto"/>
              <w:right w:val="single" w:sz="4" w:space="0" w:color="auto"/>
            </w:tcBorders>
            <w:shd w:val="clear" w:color="auto" w:fill="auto"/>
            <w:vAlign w:val="center"/>
            <w:hideMark/>
          </w:tcPr>
          <w:p w14:paraId="158EE1D2" w14:textId="77777777" w:rsidR="00002DD6" w:rsidRPr="00002DD6" w:rsidRDefault="00002DD6" w:rsidP="00002DD6">
            <w:pPr>
              <w:spacing w:after="0" w:line="240" w:lineRule="auto"/>
              <w:jc w:val="center"/>
              <w:rPr>
                <w:rFonts w:ascii="Tahoma" w:hAnsi="Tahoma" w:cs="Tahoma"/>
                <w:b/>
                <w:bCs/>
                <w:sz w:val="18"/>
                <w:szCs w:val="18"/>
                <w:lang w:eastAsia="pl-PL"/>
              </w:rPr>
            </w:pPr>
            <w:r w:rsidRPr="00002DD6">
              <w:rPr>
                <w:rFonts w:ascii="Tahoma" w:hAnsi="Tahoma" w:cs="Tahoma"/>
                <w:b/>
                <w:bCs/>
                <w:sz w:val="18"/>
                <w:szCs w:val="18"/>
                <w:lang w:eastAsia="pl-PL"/>
              </w:rPr>
              <w:t>KB</w:t>
            </w:r>
          </w:p>
        </w:tc>
        <w:tc>
          <w:tcPr>
            <w:tcW w:w="1840" w:type="dxa"/>
            <w:tcBorders>
              <w:top w:val="nil"/>
              <w:left w:val="nil"/>
              <w:bottom w:val="single" w:sz="4" w:space="0" w:color="auto"/>
              <w:right w:val="single" w:sz="4" w:space="0" w:color="auto"/>
            </w:tcBorders>
            <w:shd w:val="clear" w:color="auto" w:fill="auto"/>
            <w:vAlign w:val="center"/>
            <w:hideMark/>
          </w:tcPr>
          <w:p w14:paraId="2579E6E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1993</w:t>
            </w:r>
          </w:p>
        </w:tc>
        <w:tc>
          <w:tcPr>
            <w:tcW w:w="1320" w:type="dxa"/>
            <w:tcBorders>
              <w:top w:val="nil"/>
              <w:left w:val="nil"/>
              <w:bottom w:val="single" w:sz="4" w:space="0" w:color="auto"/>
              <w:right w:val="single" w:sz="4" w:space="0" w:color="auto"/>
            </w:tcBorders>
            <w:shd w:val="clear" w:color="auto" w:fill="auto"/>
            <w:vAlign w:val="center"/>
            <w:hideMark/>
          </w:tcPr>
          <w:p w14:paraId="509B9C1C"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cegła klinkierowa</w:t>
            </w:r>
          </w:p>
        </w:tc>
        <w:tc>
          <w:tcPr>
            <w:tcW w:w="1520" w:type="dxa"/>
            <w:tcBorders>
              <w:top w:val="nil"/>
              <w:left w:val="nil"/>
              <w:bottom w:val="single" w:sz="4" w:space="0" w:color="auto"/>
              <w:right w:val="single" w:sz="4" w:space="0" w:color="auto"/>
            </w:tcBorders>
            <w:shd w:val="clear" w:color="auto" w:fill="auto"/>
            <w:vAlign w:val="center"/>
            <w:hideMark/>
          </w:tcPr>
          <w:p w14:paraId="7CC0AB7F"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płyta gipsowo-kartonowa ognioochronna, łaty drewniane, płyta pilśniowa twarda</w:t>
            </w:r>
          </w:p>
        </w:tc>
        <w:tc>
          <w:tcPr>
            <w:tcW w:w="1480" w:type="dxa"/>
            <w:tcBorders>
              <w:top w:val="nil"/>
              <w:left w:val="nil"/>
              <w:bottom w:val="single" w:sz="4" w:space="0" w:color="auto"/>
              <w:right w:val="single" w:sz="4" w:space="0" w:color="auto"/>
            </w:tcBorders>
            <w:shd w:val="clear" w:color="auto" w:fill="auto"/>
            <w:vAlign w:val="center"/>
            <w:hideMark/>
          </w:tcPr>
          <w:p w14:paraId="0680125D"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wielospadowy krokwie belki stropowe</w:t>
            </w:r>
          </w:p>
        </w:tc>
        <w:tc>
          <w:tcPr>
            <w:tcW w:w="1540" w:type="dxa"/>
            <w:tcBorders>
              <w:top w:val="nil"/>
              <w:left w:val="nil"/>
              <w:bottom w:val="single" w:sz="4" w:space="0" w:color="auto"/>
              <w:right w:val="double" w:sz="6" w:space="0" w:color="auto"/>
            </w:tcBorders>
            <w:shd w:val="clear" w:color="auto" w:fill="auto"/>
            <w:vAlign w:val="center"/>
            <w:hideMark/>
          </w:tcPr>
          <w:p w14:paraId="7A4D2A8F"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wielospadowy, dachówka bitumiczna na deskowaniu  pełnym i  warstwie papy</w:t>
            </w:r>
          </w:p>
        </w:tc>
      </w:tr>
      <w:tr w:rsidR="00002DD6" w:rsidRPr="00002DD6" w14:paraId="2F2F22C0" w14:textId="77777777" w:rsidTr="00002DD6">
        <w:trPr>
          <w:trHeight w:val="855"/>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14:paraId="68EDA99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008EEE6E"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 xml:space="preserve">Budynek- sezonowa toaleta wraz instalacją sanitarną i </w:t>
            </w:r>
            <w:proofErr w:type="spellStart"/>
            <w:r w:rsidRPr="00002DD6">
              <w:rPr>
                <w:rFonts w:ascii="Tahoma" w:hAnsi="Tahoma" w:cs="Tahoma"/>
                <w:sz w:val="18"/>
                <w:szCs w:val="18"/>
                <w:lang w:eastAsia="pl-PL"/>
              </w:rPr>
              <w:t>przyłaczami</w:t>
            </w:r>
            <w:proofErr w:type="spellEnd"/>
            <w:r w:rsidRPr="00002DD6">
              <w:rPr>
                <w:rFonts w:ascii="Tahoma" w:hAnsi="Tahoma" w:cs="Tahoma"/>
                <w:sz w:val="18"/>
                <w:szCs w:val="18"/>
                <w:lang w:eastAsia="pl-PL"/>
              </w:rPr>
              <w:t xml:space="preserve">, Bolcie , Gm. Wiżajny </w:t>
            </w:r>
            <w:r w:rsidRPr="00002DD6">
              <w:rPr>
                <w:rFonts w:ascii="Tahoma" w:hAnsi="Tahoma" w:cs="Tahoma"/>
                <w:sz w:val="20"/>
                <w:szCs w:val="20"/>
                <w:lang w:eastAsia="pl-PL"/>
              </w:rPr>
              <w:t>*</w:t>
            </w:r>
          </w:p>
        </w:tc>
        <w:tc>
          <w:tcPr>
            <w:tcW w:w="1780" w:type="dxa"/>
            <w:tcBorders>
              <w:top w:val="nil"/>
              <w:left w:val="nil"/>
              <w:bottom w:val="single" w:sz="4" w:space="0" w:color="auto"/>
              <w:right w:val="single" w:sz="4" w:space="0" w:color="auto"/>
            </w:tcBorders>
            <w:shd w:val="clear" w:color="auto" w:fill="auto"/>
            <w:noWrap/>
            <w:vAlign w:val="center"/>
            <w:hideMark/>
          </w:tcPr>
          <w:p w14:paraId="065DA1C5"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143 611,26 zł</w:t>
            </w:r>
          </w:p>
        </w:tc>
        <w:tc>
          <w:tcPr>
            <w:tcW w:w="1440" w:type="dxa"/>
            <w:tcBorders>
              <w:top w:val="nil"/>
              <w:left w:val="nil"/>
              <w:bottom w:val="single" w:sz="4" w:space="0" w:color="auto"/>
              <w:right w:val="single" w:sz="4" w:space="0" w:color="auto"/>
            </w:tcBorders>
            <w:shd w:val="clear" w:color="auto" w:fill="auto"/>
            <w:vAlign w:val="center"/>
            <w:hideMark/>
          </w:tcPr>
          <w:p w14:paraId="5113B1B2"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15,33</w:t>
            </w:r>
          </w:p>
        </w:tc>
        <w:tc>
          <w:tcPr>
            <w:tcW w:w="940" w:type="dxa"/>
            <w:tcBorders>
              <w:top w:val="nil"/>
              <w:left w:val="nil"/>
              <w:bottom w:val="single" w:sz="4" w:space="0" w:color="auto"/>
              <w:right w:val="single" w:sz="4" w:space="0" w:color="auto"/>
            </w:tcBorders>
            <w:shd w:val="clear" w:color="auto" w:fill="auto"/>
            <w:vAlign w:val="center"/>
            <w:hideMark/>
          </w:tcPr>
          <w:p w14:paraId="7B94E8AA" w14:textId="77777777" w:rsidR="00002DD6" w:rsidRPr="00002DD6" w:rsidRDefault="00002DD6" w:rsidP="00002DD6">
            <w:pPr>
              <w:spacing w:after="0" w:line="240" w:lineRule="auto"/>
              <w:jc w:val="center"/>
              <w:rPr>
                <w:rFonts w:ascii="Tahoma" w:hAnsi="Tahoma" w:cs="Tahoma"/>
                <w:b/>
                <w:bCs/>
                <w:sz w:val="18"/>
                <w:szCs w:val="18"/>
                <w:lang w:eastAsia="pl-PL"/>
              </w:rPr>
            </w:pPr>
            <w:r w:rsidRPr="00002DD6">
              <w:rPr>
                <w:rFonts w:ascii="Tahoma" w:hAnsi="Tahoma" w:cs="Tahoma"/>
                <w:b/>
                <w:bCs/>
                <w:sz w:val="18"/>
                <w:szCs w:val="18"/>
                <w:lang w:eastAsia="pl-PL"/>
              </w:rPr>
              <w:t>KB</w:t>
            </w:r>
          </w:p>
        </w:tc>
        <w:tc>
          <w:tcPr>
            <w:tcW w:w="1840" w:type="dxa"/>
            <w:tcBorders>
              <w:top w:val="nil"/>
              <w:left w:val="nil"/>
              <w:bottom w:val="single" w:sz="4" w:space="0" w:color="auto"/>
              <w:right w:val="single" w:sz="4" w:space="0" w:color="auto"/>
            </w:tcBorders>
            <w:shd w:val="clear" w:color="auto" w:fill="auto"/>
            <w:vAlign w:val="center"/>
            <w:hideMark/>
          </w:tcPr>
          <w:p w14:paraId="1AAEAB09"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2015</w:t>
            </w:r>
          </w:p>
        </w:tc>
        <w:tc>
          <w:tcPr>
            <w:tcW w:w="1320" w:type="dxa"/>
            <w:tcBorders>
              <w:top w:val="nil"/>
              <w:left w:val="nil"/>
              <w:bottom w:val="single" w:sz="4" w:space="0" w:color="auto"/>
              <w:right w:val="single" w:sz="4" w:space="0" w:color="auto"/>
            </w:tcBorders>
            <w:shd w:val="clear" w:color="auto" w:fill="auto"/>
            <w:vAlign w:val="center"/>
            <w:hideMark/>
          </w:tcPr>
          <w:p w14:paraId="39E433B0"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cegła ceramiczna  licowa</w:t>
            </w:r>
          </w:p>
        </w:tc>
        <w:tc>
          <w:tcPr>
            <w:tcW w:w="1520" w:type="dxa"/>
            <w:tcBorders>
              <w:top w:val="nil"/>
              <w:left w:val="nil"/>
              <w:bottom w:val="single" w:sz="4" w:space="0" w:color="auto"/>
              <w:right w:val="single" w:sz="4" w:space="0" w:color="auto"/>
            </w:tcBorders>
            <w:shd w:val="clear" w:color="auto" w:fill="auto"/>
            <w:vAlign w:val="center"/>
            <w:hideMark/>
          </w:tcPr>
          <w:p w14:paraId="029FC25B"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auto" w:fill="auto"/>
            <w:vAlign w:val="center"/>
            <w:hideMark/>
          </w:tcPr>
          <w:p w14:paraId="45EFC14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auto" w:fill="auto"/>
            <w:vAlign w:val="center"/>
            <w:hideMark/>
          </w:tcPr>
          <w:p w14:paraId="19D583D4"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dach pokryty wiórem osikowym</w:t>
            </w:r>
          </w:p>
        </w:tc>
      </w:tr>
      <w:tr w:rsidR="00002DD6" w:rsidRPr="00002DD6" w14:paraId="6523A973" w14:textId="77777777" w:rsidTr="00002DD6">
        <w:trPr>
          <w:trHeight w:val="855"/>
        </w:trPr>
        <w:tc>
          <w:tcPr>
            <w:tcW w:w="520" w:type="dxa"/>
            <w:vMerge w:val="restart"/>
            <w:tcBorders>
              <w:top w:val="nil"/>
              <w:left w:val="double" w:sz="6" w:space="0" w:color="auto"/>
              <w:bottom w:val="nil"/>
              <w:right w:val="single" w:sz="4" w:space="0" w:color="auto"/>
            </w:tcBorders>
            <w:shd w:val="clear" w:color="auto" w:fill="auto"/>
            <w:noWrap/>
            <w:vAlign w:val="bottom"/>
            <w:hideMark/>
          </w:tcPr>
          <w:p w14:paraId="3E54E53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single" w:sz="4" w:space="0" w:color="auto"/>
              <w:right w:val="single" w:sz="4" w:space="0" w:color="auto"/>
            </w:tcBorders>
            <w:shd w:val="clear" w:color="auto" w:fill="auto"/>
            <w:vAlign w:val="center"/>
            <w:hideMark/>
          </w:tcPr>
          <w:p w14:paraId="59EA0AB4"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Budowle wg projektu</w:t>
            </w:r>
            <w:r w:rsidRPr="00002DD6">
              <w:rPr>
                <w:rFonts w:ascii="Tahoma" w:hAnsi="Tahoma" w:cs="Tahoma"/>
                <w:b/>
                <w:bCs/>
                <w:sz w:val="18"/>
                <w:szCs w:val="18"/>
                <w:lang w:eastAsia="pl-PL"/>
              </w:rPr>
              <w:t xml:space="preserve"> 1)</w:t>
            </w:r>
            <w:r w:rsidRPr="00002DD6">
              <w:rPr>
                <w:rFonts w:ascii="Tahoma" w:hAnsi="Tahoma" w:cs="Tahoma"/>
                <w:sz w:val="18"/>
                <w:szCs w:val="18"/>
                <w:lang w:eastAsia="pl-PL"/>
              </w:rPr>
              <w:t xml:space="preserve"> - Bolcie , Gm. Wiżajny</w:t>
            </w:r>
          </w:p>
        </w:tc>
        <w:tc>
          <w:tcPr>
            <w:tcW w:w="1780" w:type="dxa"/>
            <w:tcBorders>
              <w:top w:val="nil"/>
              <w:left w:val="nil"/>
              <w:bottom w:val="single" w:sz="4" w:space="0" w:color="auto"/>
              <w:right w:val="single" w:sz="4" w:space="0" w:color="auto"/>
            </w:tcBorders>
            <w:shd w:val="clear" w:color="auto" w:fill="auto"/>
            <w:noWrap/>
            <w:vAlign w:val="center"/>
            <w:hideMark/>
          </w:tcPr>
          <w:p w14:paraId="02A97D2D"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570 311,47 zł</w:t>
            </w:r>
          </w:p>
        </w:tc>
        <w:tc>
          <w:tcPr>
            <w:tcW w:w="1440" w:type="dxa"/>
            <w:tcBorders>
              <w:top w:val="nil"/>
              <w:left w:val="nil"/>
              <w:bottom w:val="single" w:sz="4" w:space="0" w:color="auto"/>
              <w:right w:val="single" w:sz="4" w:space="0" w:color="auto"/>
            </w:tcBorders>
            <w:shd w:val="clear" w:color="000000" w:fill="F2F2F2"/>
            <w:noWrap/>
            <w:vAlign w:val="center"/>
            <w:hideMark/>
          </w:tcPr>
          <w:p w14:paraId="3B33DC66"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4F9AFF9C"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084CEA41"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2015</w:t>
            </w:r>
          </w:p>
        </w:tc>
        <w:tc>
          <w:tcPr>
            <w:tcW w:w="1320" w:type="dxa"/>
            <w:tcBorders>
              <w:top w:val="nil"/>
              <w:left w:val="nil"/>
              <w:bottom w:val="single" w:sz="4" w:space="0" w:color="auto"/>
              <w:right w:val="single" w:sz="4" w:space="0" w:color="auto"/>
            </w:tcBorders>
            <w:shd w:val="clear" w:color="000000" w:fill="F2F2F2"/>
            <w:vAlign w:val="center"/>
            <w:hideMark/>
          </w:tcPr>
          <w:p w14:paraId="09C36648"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2837812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746229A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74E3E06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452F63AC" w14:textId="77777777" w:rsidTr="00002DD6">
        <w:trPr>
          <w:trHeight w:val="555"/>
        </w:trPr>
        <w:tc>
          <w:tcPr>
            <w:tcW w:w="520" w:type="dxa"/>
            <w:vMerge/>
            <w:tcBorders>
              <w:top w:val="nil"/>
              <w:left w:val="double" w:sz="6" w:space="0" w:color="auto"/>
              <w:bottom w:val="nil"/>
              <w:right w:val="single" w:sz="4" w:space="0" w:color="auto"/>
            </w:tcBorders>
            <w:vAlign w:val="center"/>
            <w:hideMark/>
          </w:tcPr>
          <w:p w14:paraId="2428943E" w14:textId="77777777" w:rsidR="00002DD6" w:rsidRPr="00002DD6" w:rsidRDefault="00002DD6" w:rsidP="00002DD6">
            <w:pPr>
              <w:spacing w:after="0" w:line="240" w:lineRule="auto"/>
              <w:rPr>
                <w:rFonts w:ascii="Tahoma" w:hAnsi="Tahoma" w:cs="Tahoma"/>
                <w:sz w:val="20"/>
                <w:szCs w:val="20"/>
                <w:lang w:eastAsia="pl-PL"/>
              </w:rPr>
            </w:pPr>
          </w:p>
        </w:tc>
        <w:tc>
          <w:tcPr>
            <w:tcW w:w="3360" w:type="dxa"/>
            <w:tcBorders>
              <w:top w:val="nil"/>
              <w:left w:val="nil"/>
              <w:bottom w:val="single" w:sz="4" w:space="0" w:color="auto"/>
              <w:right w:val="single" w:sz="4" w:space="0" w:color="auto"/>
            </w:tcBorders>
            <w:shd w:val="clear" w:color="auto" w:fill="auto"/>
            <w:vAlign w:val="center"/>
            <w:hideMark/>
          </w:tcPr>
          <w:p w14:paraId="43CBE4D7"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Obiekt sportowy - siłownia zewnętrzna w Dowspudzie, gm. Raczki</w:t>
            </w:r>
          </w:p>
        </w:tc>
        <w:tc>
          <w:tcPr>
            <w:tcW w:w="1780" w:type="dxa"/>
            <w:tcBorders>
              <w:top w:val="nil"/>
              <w:left w:val="nil"/>
              <w:bottom w:val="single" w:sz="4" w:space="0" w:color="auto"/>
              <w:right w:val="single" w:sz="4" w:space="0" w:color="auto"/>
            </w:tcBorders>
            <w:shd w:val="clear" w:color="auto" w:fill="auto"/>
            <w:noWrap/>
            <w:vAlign w:val="center"/>
            <w:hideMark/>
          </w:tcPr>
          <w:p w14:paraId="0016EF8A"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107 488,35 zł</w:t>
            </w:r>
          </w:p>
        </w:tc>
        <w:tc>
          <w:tcPr>
            <w:tcW w:w="1440" w:type="dxa"/>
            <w:tcBorders>
              <w:top w:val="nil"/>
              <w:left w:val="nil"/>
              <w:bottom w:val="single" w:sz="4" w:space="0" w:color="auto"/>
              <w:right w:val="single" w:sz="4" w:space="0" w:color="auto"/>
            </w:tcBorders>
            <w:shd w:val="clear" w:color="000000" w:fill="F2F2F2"/>
            <w:noWrap/>
            <w:vAlign w:val="center"/>
            <w:hideMark/>
          </w:tcPr>
          <w:p w14:paraId="0AF03609"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3C55B3E3"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3EE2F0F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2014</w:t>
            </w:r>
          </w:p>
        </w:tc>
        <w:tc>
          <w:tcPr>
            <w:tcW w:w="1320" w:type="dxa"/>
            <w:tcBorders>
              <w:top w:val="nil"/>
              <w:left w:val="nil"/>
              <w:bottom w:val="single" w:sz="4" w:space="0" w:color="auto"/>
              <w:right w:val="single" w:sz="4" w:space="0" w:color="auto"/>
            </w:tcBorders>
            <w:shd w:val="clear" w:color="000000" w:fill="F2F2F2"/>
            <w:vAlign w:val="center"/>
            <w:hideMark/>
          </w:tcPr>
          <w:p w14:paraId="2341F6EA"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34AA2CA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7F80AF2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06CB6D5E"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74D9E6EA"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bottom"/>
            <w:hideMark/>
          </w:tcPr>
          <w:p w14:paraId="460FA3F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112E6F7"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Obiekt sportowy - siłownia zewnętrzna w Lipniaku, gm. Szypliszki</w:t>
            </w:r>
          </w:p>
        </w:tc>
        <w:tc>
          <w:tcPr>
            <w:tcW w:w="1780" w:type="dxa"/>
            <w:tcBorders>
              <w:top w:val="nil"/>
              <w:left w:val="nil"/>
              <w:bottom w:val="single" w:sz="4" w:space="0" w:color="auto"/>
              <w:right w:val="single" w:sz="4" w:space="0" w:color="auto"/>
            </w:tcBorders>
            <w:shd w:val="clear" w:color="auto" w:fill="auto"/>
            <w:noWrap/>
            <w:vAlign w:val="center"/>
            <w:hideMark/>
          </w:tcPr>
          <w:p w14:paraId="2D338B91"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20 442,60 zł</w:t>
            </w:r>
          </w:p>
        </w:tc>
        <w:tc>
          <w:tcPr>
            <w:tcW w:w="1440" w:type="dxa"/>
            <w:tcBorders>
              <w:top w:val="nil"/>
              <w:left w:val="nil"/>
              <w:bottom w:val="single" w:sz="4" w:space="0" w:color="auto"/>
              <w:right w:val="single" w:sz="4" w:space="0" w:color="auto"/>
            </w:tcBorders>
            <w:shd w:val="clear" w:color="000000" w:fill="F2F2F2"/>
            <w:noWrap/>
            <w:vAlign w:val="center"/>
            <w:hideMark/>
          </w:tcPr>
          <w:p w14:paraId="2D7DFA7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54FF6BD2"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65D82C08"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2014</w:t>
            </w:r>
          </w:p>
        </w:tc>
        <w:tc>
          <w:tcPr>
            <w:tcW w:w="1320" w:type="dxa"/>
            <w:tcBorders>
              <w:top w:val="nil"/>
              <w:left w:val="nil"/>
              <w:bottom w:val="single" w:sz="4" w:space="0" w:color="auto"/>
              <w:right w:val="single" w:sz="4" w:space="0" w:color="auto"/>
            </w:tcBorders>
            <w:shd w:val="clear" w:color="000000" w:fill="F2F2F2"/>
            <w:vAlign w:val="center"/>
            <w:hideMark/>
          </w:tcPr>
          <w:p w14:paraId="311E197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6AC35C37"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63B5AB74"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4B7F7C8C"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08D5F380"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bottom"/>
            <w:hideMark/>
          </w:tcPr>
          <w:p w14:paraId="667C99F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552B756A"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Obiekt sportowy - siłownia zewnętrzna w Pawłówce Nowej</w:t>
            </w:r>
          </w:p>
        </w:tc>
        <w:tc>
          <w:tcPr>
            <w:tcW w:w="1780" w:type="dxa"/>
            <w:tcBorders>
              <w:top w:val="nil"/>
              <w:left w:val="nil"/>
              <w:bottom w:val="single" w:sz="4" w:space="0" w:color="auto"/>
              <w:right w:val="single" w:sz="4" w:space="0" w:color="auto"/>
            </w:tcBorders>
            <w:shd w:val="clear" w:color="auto" w:fill="auto"/>
            <w:noWrap/>
            <w:vAlign w:val="center"/>
            <w:hideMark/>
          </w:tcPr>
          <w:p w14:paraId="7F4457CB"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24 354,00 zł</w:t>
            </w:r>
          </w:p>
        </w:tc>
        <w:tc>
          <w:tcPr>
            <w:tcW w:w="1440" w:type="dxa"/>
            <w:tcBorders>
              <w:top w:val="nil"/>
              <w:left w:val="nil"/>
              <w:bottom w:val="single" w:sz="4" w:space="0" w:color="auto"/>
              <w:right w:val="single" w:sz="4" w:space="0" w:color="auto"/>
            </w:tcBorders>
            <w:shd w:val="clear" w:color="000000" w:fill="F2F2F2"/>
            <w:noWrap/>
            <w:vAlign w:val="center"/>
            <w:hideMark/>
          </w:tcPr>
          <w:p w14:paraId="7BE90359"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3532703C"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6B086DDC"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2014</w:t>
            </w:r>
          </w:p>
        </w:tc>
        <w:tc>
          <w:tcPr>
            <w:tcW w:w="1320" w:type="dxa"/>
            <w:tcBorders>
              <w:top w:val="nil"/>
              <w:left w:val="nil"/>
              <w:bottom w:val="single" w:sz="4" w:space="0" w:color="auto"/>
              <w:right w:val="single" w:sz="4" w:space="0" w:color="auto"/>
            </w:tcBorders>
            <w:shd w:val="clear" w:color="000000" w:fill="F2F2F2"/>
            <w:vAlign w:val="center"/>
            <w:hideMark/>
          </w:tcPr>
          <w:p w14:paraId="3D6B766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5EA9189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182233C7"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73290C9E"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5B8D1E9F" w14:textId="77777777" w:rsidTr="00002DD6">
        <w:trPr>
          <w:trHeight w:val="1065"/>
        </w:trPr>
        <w:tc>
          <w:tcPr>
            <w:tcW w:w="520" w:type="dxa"/>
            <w:tcBorders>
              <w:top w:val="nil"/>
              <w:left w:val="double" w:sz="6" w:space="0" w:color="auto"/>
              <w:bottom w:val="nil"/>
              <w:right w:val="single" w:sz="4" w:space="0" w:color="auto"/>
            </w:tcBorders>
            <w:shd w:val="clear" w:color="auto" w:fill="auto"/>
            <w:noWrap/>
            <w:vAlign w:val="bottom"/>
            <w:hideMark/>
          </w:tcPr>
          <w:p w14:paraId="12EB30C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3BAC30A"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Mały plac zabaw przy Zespole Szkół w Dowspudzie (w tym m.in. pojazd lokomotywa, huśtawka, karuzela, altana drewniana,  ławka, kosz na śmieci)</w:t>
            </w:r>
          </w:p>
        </w:tc>
        <w:tc>
          <w:tcPr>
            <w:tcW w:w="1780" w:type="dxa"/>
            <w:tcBorders>
              <w:top w:val="nil"/>
              <w:left w:val="nil"/>
              <w:bottom w:val="single" w:sz="4" w:space="0" w:color="auto"/>
              <w:right w:val="single" w:sz="4" w:space="0" w:color="auto"/>
            </w:tcBorders>
            <w:shd w:val="clear" w:color="auto" w:fill="auto"/>
            <w:noWrap/>
            <w:vAlign w:val="center"/>
            <w:hideMark/>
          </w:tcPr>
          <w:p w14:paraId="0ED94FCC"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96 623,23 zł</w:t>
            </w:r>
          </w:p>
        </w:tc>
        <w:tc>
          <w:tcPr>
            <w:tcW w:w="1440" w:type="dxa"/>
            <w:tcBorders>
              <w:top w:val="nil"/>
              <w:left w:val="nil"/>
              <w:bottom w:val="single" w:sz="4" w:space="0" w:color="auto"/>
              <w:right w:val="single" w:sz="4" w:space="0" w:color="auto"/>
            </w:tcBorders>
            <w:shd w:val="clear" w:color="000000" w:fill="F2F2F2"/>
            <w:noWrap/>
            <w:vAlign w:val="center"/>
            <w:hideMark/>
          </w:tcPr>
          <w:p w14:paraId="41D6ED92"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6D64D72C"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509FAAB8"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2014</w:t>
            </w:r>
          </w:p>
        </w:tc>
        <w:tc>
          <w:tcPr>
            <w:tcW w:w="1320" w:type="dxa"/>
            <w:tcBorders>
              <w:top w:val="nil"/>
              <w:left w:val="nil"/>
              <w:bottom w:val="single" w:sz="4" w:space="0" w:color="auto"/>
              <w:right w:val="single" w:sz="4" w:space="0" w:color="auto"/>
            </w:tcBorders>
            <w:shd w:val="clear" w:color="000000" w:fill="F2F2F2"/>
            <w:vAlign w:val="center"/>
            <w:hideMark/>
          </w:tcPr>
          <w:p w14:paraId="186538E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7E43AFA7"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05B6A869"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4B6778AB"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31653C86"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bottom"/>
            <w:hideMark/>
          </w:tcPr>
          <w:p w14:paraId="4FDCA62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lastRenderedPageBreak/>
              <w:t> </w:t>
            </w:r>
          </w:p>
        </w:tc>
        <w:tc>
          <w:tcPr>
            <w:tcW w:w="3360" w:type="dxa"/>
            <w:tcBorders>
              <w:top w:val="nil"/>
              <w:left w:val="nil"/>
              <w:bottom w:val="single" w:sz="4" w:space="0" w:color="auto"/>
              <w:right w:val="single" w:sz="4" w:space="0" w:color="auto"/>
            </w:tcBorders>
            <w:shd w:val="clear" w:color="auto" w:fill="auto"/>
            <w:vAlign w:val="center"/>
            <w:hideMark/>
          </w:tcPr>
          <w:p w14:paraId="5EE02C8B"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Oznakowania szlaków rowerowych na ternie powiatu suwalskiego</w:t>
            </w:r>
          </w:p>
        </w:tc>
        <w:tc>
          <w:tcPr>
            <w:tcW w:w="1780" w:type="dxa"/>
            <w:tcBorders>
              <w:top w:val="nil"/>
              <w:left w:val="nil"/>
              <w:bottom w:val="single" w:sz="4" w:space="0" w:color="auto"/>
              <w:right w:val="single" w:sz="4" w:space="0" w:color="auto"/>
            </w:tcBorders>
            <w:shd w:val="clear" w:color="auto" w:fill="auto"/>
            <w:noWrap/>
            <w:vAlign w:val="center"/>
            <w:hideMark/>
          </w:tcPr>
          <w:p w14:paraId="5919B7AC"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23 337,47 zł</w:t>
            </w:r>
          </w:p>
        </w:tc>
        <w:tc>
          <w:tcPr>
            <w:tcW w:w="1440" w:type="dxa"/>
            <w:tcBorders>
              <w:top w:val="nil"/>
              <w:left w:val="nil"/>
              <w:bottom w:val="single" w:sz="4" w:space="0" w:color="auto"/>
              <w:right w:val="single" w:sz="4" w:space="0" w:color="auto"/>
            </w:tcBorders>
            <w:shd w:val="clear" w:color="000000" w:fill="F2F2F2"/>
            <w:noWrap/>
            <w:vAlign w:val="center"/>
            <w:hideMark/>
          </w:tcPr>
          <w:p w14:paraId="4AA81FE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2EDC68F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58B2835F"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2015</w:t>
            </w:r>
          </w:p>
        </w:tc>
        <w:tc>
          <w:tcPr>
            <w:tcW w:w="1320" w:type="dxa"/>
            <w:tcBorders>
              <w:top w:val="nil"/>
              <w:left w:val="nil"/>
              <w:bottom w:val="single" w:sz="4" w:space="0" w:color="auto"/>
              <w:right w:val="single" w:sz="4" w:space="0" w:color="auto"/>
            </w:tcBorders>
            <w:shd w:val="clear" w:color="000000" w:fill="F2F2F2"/>
            <w:vAlign w:val="center"/>
            <w:hideMark/>
          </w:tcPr>
          <w:p w14:paraId="5366B897"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26C453F8"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54D62623"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3681ECC6"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590B3470" w14:textId="77777777" w:rsidTr="00002DD6">
        <w:trPr>
          <w:trHeight w:val="855"/>
        </w:trPr>
        <w:tc>
          <w:tcPr>
            <w:tcW w:w="520" w:type="dxa"/>
            <w:tcBorders>
              <w:top w:val="nil"/>
              <w:left w:val="double" w:sz="6" w:space="0" w:color="auto"/>
              <w:bottom w:val="nil"/>
              <w:right w:val="single" w:sz="4" w:space="0" w:color="auto"/>
            </w:tcBorders>
            <w:shd w:val="clear" w:color="auto" w:fill="auto"/>
            <w:noWrap/>
            <w:vAlign w:val="bottom"/>
            <w:hideMark/>
          </w:tcPr>
          <w:p w14:paraId="13CFBD4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239DAD35"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Budowle - Budzisko, 16-411 Szypliszki (zbiornik PPOŻ , zbiornik zrzutu nieczystości, pętla autobusowa)</w:t>
            </w:r>
          </w:p>
        </w:tc>
        <w:tc>
          <w:tcPr>
            <w:tcW w:w="1780" w:type="dxa"/>
            <w:tcBorders>
              <w:top w:val="nil"/>
              <w:left w:val="nil"/>
              <w:bottom w:val="single" w:sz="4" w:space="0" w:color="auto"/>
              <w:right w:val="single" w:sz="4" w:space="0" w:color="auto"/>
            </w:tcBorders>
            <w:shd w:val="clear" w:color="auto" w:fill="auto"/>
            <w:noWrap/>
            <w:vAlign w:val="center"/>
            <w:hideMark/>
          </w:tcPr>
          <w:p w14:paraId="730A7E40"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96 063,24 zł</w:t>
            </w:r>
          </w:p>
        </w:tc>
        <w:tc>
          <w:tcPr>
            <w:tcW w:w="1440" w:type="dxa"/>
            <w:tcBorders>
              <w:top w:val="nil"/>
              <w:left w:val="nil"/>
              <w:bottom w:val="single" w:sz="4" w:space="0" w:color="auto"/>
              <w:right w:val="single" w:sz="4" w:space="0" w:color="auto"/>
            </w:tcBorders>
            <w:shd w:val="clear" w:color="000000" w:fill="F2F2F2"/>
            <w:noWrap/>
            <w:vAlign w:val="center"/>
            <w:hideMark/>
          </w:tcPr>
          <w:p w14:paraId="749A5FB3"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61563902"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43D5D99E"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1993-1994</w:t>
            </w:r>
          </w:p>
        </w:tc>
        <w:tc>
          <w:tcPr>
            <w:tcW w:w="1320" w:type="dxa"/>
            <w:tcBorders>
              <w:top w:val="nil"/>
              <w:left w:val="nil"/>
              <w:bottom w:val="single" w:sz="4" w:space="0" w:color="auto"/>
              <w:right w:val="single" w:sz="4" w:space="0" w:color="auto"/>
            </w:tcBorders>
            <w:shd w:val="clear" w:color="000000" w:fill="F2F2F2"/>
            <w:vAlign w:val="center"/>
            <w:hideMark/>
          </w:tcPr>
          <w:p w14:paraId="7E0A5EB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6EE03D90"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2BA6A83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3390E76E"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3E25C269"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bottom"/>
            <w:hideMark/>
          </w:tcPr>
          <w:p w14:paraId="1DE77F7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551286DF"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Budowle - oświetlenie poza pasem drogowym , Budzisko,16-411 Szypliszki</w:t>
            </w:r>
          </w:p>
        </w:tc>
        <w:tc>
          <w:tcPr>
            <w:tcW w:w="1780" w:type="dxa"/>
            <w:tcBorders>
              <w:top w:val="nil"/>
              <w:left w:val="nil"/>
              <w:bottom w:val="single" w:sz="4" w:space="0" w:color="auto"/>
              <w:right w:val="single" w:sz="4" w:space="0" w:color="auto"/>
            </w:tcBorders>
            <w:shd w:val="clear" w:color="auto" w:fill="auto"/>
            <w:noWrap/>
            <w:vAlign w:val="center"/>
            <w:hideMark/>
          </w:tcPr>
          <w:p w14:paraId="42CCF626"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991,07 zł</w:t>
            </w:r>
          </w:p>
        </w:tc>
        <w:tc>
          <w:tcPr>
            <w:tcW w:w="1440" w:type="dxa"/>
            <w:tcBorders>
              <w:top w:val="nil"/>
              <w:left w:val="nil"/>
              <w:bottom w:val="single" w:sz="4" w:space="0" w:color="auto"/>
              <w:right w:val="single" w:sz="4" w:space="0" w:color="auto"/>
            </w:tcBorders>
            <w:shd w:val="clear" w:color="000000" w:fill="F2F2F2"/>
            <w:noWrap/>
            <w:vAlign w:val="center"/>
            <w:hideMark/>
          </w:tcPr>
          <w:p w14:paraId="4C0BE12D"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7ECA5F39"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34B412C8"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1993</w:t>
            </w:r>
          </w:p>
        </w:tc>
        <w:tc>
          <w:tcPr>
            <w:tcW w:w="1320" w:type="dxa"/>
            <w:tcBorders>
              <w:top w:val="nil"/>
              <w:left w:val="nil"/>
              <w:bottom w:val="single" w:sz="4" w:space="0" w:color="auto"/>
              <w:right w:val="single" w:sz="4" w:space="0" w:color="auto"/>
            </w:tcBorders>
            <w:shd w:val="clear" w:color="000000" w:fill="F2F2F2"/>
            <w:vAlign w:val="center"/>
            <w:hideMark/>
          </w:tcPr>
          <w:p w14:paraId="7B414CE8"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133060B6"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41FAE67B"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5168D7A5" w14:textId="77777777" w:rsidR="00002DD6" w:rsidRPr="00002DD6" w:rsidRDefault="00002DD6" w:rsidP="00002DD6">
            <w:pPr>
              <w:spacing w:after="0" w:line="240" w:lineRule="auto"/>
              <w:jc w:val="center"/>
              <w:rPr>
                <w:rFonts w:ascii="Tahoma" w:hAnsi="Tahoma" w:cs="Tahoma"/>
                <w:sz w:val="18"/>
                <w:szCs w:val="18"/>
                <w:lang w:eastAsia="pl-PL"/>
              </w:rPr>
            </w:pPr>
            <w:r w:rsidRPr="00002DD6">
              <w:rPr>
                <w:rFonts w:ascii="Tahoma" w:hAnsi="Tahoma" w:cs="Tahoma"/>
                <w:sz w:val="18"/>
                <w:szCs w:val="18"/>
                <w:lang w:eastAsia="pl-PL"/>
              </w:rPr>
              <w:t> </w:t>
            </w:r>
          </w:p>
        </w:tc>
      </w:tr>
      <w:tr w:rsidR="00002DD6" w:rsidRPr="00002DD6" w14:paraId="15E170A8" w14:textId="77777777" w:rsidTr="00002DD6">
        <w:trPr>
          <w:trHeight w:val="480"/>
        </w:trPr>
        <w:tc>
          <w:tcPr>
            <w:tcW w:w="520"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9A01E7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w:t>
            </w:r>
          </w:p>
        </w:tc>
        <w:tc>
          <w:tcPr>
            <w:tcW w:w="3360" w:type="dxa"/>
            <w:tcBorders>
              <w:top w:val="nil"/>
              <w:left w:val="nil"/>
              <w:bottom w:val="single" w:sz="4" w:space="0" w:color="auto"/>
              <w:right w:val="single" w:sz="4" w:space="0" w:color="auto"/>
            </w:tcBorders>
            <w:shd w:val="clear" w:color="auto" w:fill="auto"/>
            <w:vAlign w:val="center"/>
            <w:hideMark/>
          </w:tcPr>
          <w:p w14:paraId="1EBCCF43" w14:textId="77777777" w:rsidR="00002DD6" w:rsidRPr="00002DD6" w:rsidRDefault="00002DD6" w:rsidP="00002DD6">
            <w:pPr>
              <w:spacing w:after="0" w:line="240" w:lineRule="auto"/>
              <w:rPr>
                <w:rFonts w:ascii="Tahoma" w:hAnsi="Tahoma" w:cs="Tahoma"/>
                <w:sz w:val="18"/>
                <w:szCs w:val="18"/>
                <w:lang w:eastAsia="pl-PL"/>
              </w:rPr>
            </w:pPr>
            <w:r w:rsidRPr="00002DD6">
              <w:rPr>
                <w:rFonts w:ascii="Tahoma" w:hAnsi="Tahoma" w:cs="Tahoma"/>
                <w:sz w:val="18"/>
                <w:szCs w:val="18"/>
                <w:lang w:eastAsia="pl-PL"/>
              </w:rPr>
              <w:t>Wyposażenie i urządzenia</w:t>
            </w:r>
          </w:p>
        </w:tc>
        <w:tc>
          <w:tcPr>
            <w:tcW w:w="1780" w:type="dxa"/>
            <w:tcBorders>
              <w:top w:val="nil"/>
              <w:left w:val="nil"/>
              <w:bottom w:val="single" w:sz="4" w:space="0" w:color="auto"/>
              <w:right w:val="single" w:sz="4" w:space="0" w:color="auto"/>
            </w:tcBorders>
            <w:shd w:val="clear" w:color="auto" w:fill="auto"/>
            <w:noWrap/>
            <w:vAlign w:val="center"/>
            <w:hideMark/>
          </w:tcPr>
          <w:p w14:paraId="4C67FAA1" w14:textId="77777777" w:rsidR="00002DD6" w:rsidRPr="00002DD6" w:rsidRDefault="00002DD6" w:rsidP="00002DD6">
            <w:pPr>
              <w:spacing w:after="0" w:line="240" w:lineRule="auto"/>
              <w:jc w:val="right"/>
              <w:rPr>
                <w:rFonts w:ascii="Tahoma" w:hAnsi="Tahoma" w:cs="Tahoma"/>
                <w:sz w:val="18"/>
                <w:szCs w:val="18"/>
                <w:lang w:eastAsia="pl-PL"/>
              </w:rPr>
            </w:pPr>
            <w:r w:rsidRPr="00002DD6">
              <w:rPr>
                <w:rFonts w:ascii="Tahoma" w:hAnsi="Tahoma" w:cs="Tahoma"/>
                <w:sz w:val="18"/>
                <w:szCs w:val="18"/>
                <w:lang w:eastAsia="pl-PL"/>
              </w:rPr>
              <w:t xml:space="preserve">        643 085,83 zł </w:t>
            </w:r>
          </w:p>
        </w:tc>
        <w:tc>
          <w:tcPr>
            <w:tcW w:w="1440" w:type="dxa"/>
            <w:tcBorders>
              <w:top w:val="nil"/>
              <w:left w:val="nil"/>
              <w:bottom w:val="single" w:sz="4" w:space="0" w:color="auto"/>
              <w:right w:val="single" w:sz="4" w:space="0" w:color="auto"/>
            </w:tcBorders>
            <w:shd w:val="clear" w:color="000000" w:fill="F2F2F2"/>
            <w:noWrap/>
            <w:vAlign w:val="center"/>
            <w:hideMark/>
          </w:tcPr>
          <w:p w14:paraId="4C06E2A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3F321DA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00A8424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single" w:sz="4" w:space="0" w:color="auto"/>
              <w:right w:val="single" w:sz="4" w:space="0" w:color="auto"/>
            </w:tcBorders>
            <w:shd w:val="clear" w:color="000000" w:fill="F2F2F2"/>
            <w:vAlign w:val="center"/>
            <w:hideMark/>
          </w:tcPr>
          <w:p w14:paraId="520235A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39D19F3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39D6BC5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7E04B6B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3949F6A8" w14:textId="77777777" w:rsidTr="00002DD6">
        <w:trPr>
          <w:trHeight w:val="270"/>
        </w:trPr>
        <w:tc>
          <w:tcPr>
            <w:tcW w:w="520" w:type="dxa"/>
            <w:tcBorders>
              <w:top w:val="nil"/>
              <w:left w:val="nil"/>
              <w:bottom w:val="nil"/>
              <w:right w:val="nil"/>
            </w:tcBorders>
            <w:shd w:val="clear" w:color="auto" w:fill="auto"/>
            <w:noWrap/>
            <w:vAlign w:val="bottom"/>
            <w:hideMark/>
          </w:tcPr>
          <w:p w14:paraId="04AB941C" w14:textId="77777777" w:rsidR="00002DD6" w:rsidRPr="00002DD6" w:rsidRDefault="00002DD6" w:rsidP="00002DD6">
            <w:pPr>
              <w:spacing w:after="0" w:line="240" w:lineRule="auto"/>
              <w:jc w:val="center"/>
              <w:rPr>
                <w:rFonts w:ascii="Tahoma" w:hAnsi="Tahoma" w:cs="Tahoma"/>
                <w:sz w:val="20"/>
                <w:szCs w:val="20"/>
                <w:lang w:eastAsia="pl-PL"/>
              </w:rPr>
            </w:pPr>
          </w:p>
        </w:tc>
        <w:tc>
          <w:tcPr>
            <w:tcW w:w="3360" w:type="dxa"/>
            <w:tcBorders>
              <w:top w:val="nil"/>
              <w:left w:val="nil"/>
              <w:bottom w:val="nil"/>
              <w:right w:val="nil"/>
            </w:tcBorders>
            <w:shd w:val="clear" w:color="auto" w:fill="auto"/>
            <w:vAlign w:val="bottom"/>
            <w:hideMark/>
          </w:tcPr>
          <w:p w14:paraId="455D96B1"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bottom"/>
            <w:hideMark/>
          </w:tcPr>
          <w:p w14:paraId="326AD7B2"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bottom"/>
            <w:hideMark/>
          </w:tcPr>
          <w:p w14:paraId="47E1A7DF"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36F1F88B"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bottom"/>
            <w:hideMark/>
          </w:tcPr>
          <w:p w14:paraId="7BD8C0DD"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bottom"/>
            <w:hideMark/>
          </w:tcPr>
          <w:p w14:paraId="456BCC5B"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bottom"/>
            <w:hideMark/>
          </w:tcPr>
          <w:p w14:paraId="538B9274"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bottom"/>
            <w:hideMark/>
          </w:tcPr>
          <w:p w14:paraId="2C7E4C5A"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bottom"/>
            <w:hideMark/>
          </w:tcPr>
          <w:p w14:paraId="0443D4DE"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1498CA76" w14:textId="77777777" w:rsidTr="00002DD6">
        <w:trPr>
          <w:trHeight w:val="270"/>
        </w:trPr>
        <w:tc>
          <w:tcPr>
            <w:tcW w:w="520" w:type="dxa"/>
            <w:tcBorders>
              <w:top w:val="nil"/>
              <w:left w:val="nil"/>
              <w:bottom w:val="nil"/>
              <w:right w:val="nil"/>
            </w:tcBorders>
            <w:shd w:val="clear" w:color="auto" w:fill="auto"/>
            <w:noWrap/>
            <w:vAlign w:val="bottom"/>
            <w:hideMark/>
          </w:tcPr>
          <w:p w14:paraId="658852BC"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2200" w:type="dxa"/>
            <w:gridSpan w:val="7"/>
            <w:tcBorders>
              <w:top w:val="nil"/>
              <w:left w:val="nil"/>
              <w:bottom w:val="nil"/>
              <w:right w:val="nil"/>
            </w:tcBorders>
            <w:shd w:val="clear" w:color="auto" w:fill="auto"/>
            <w:vAlign w:val="bottom"/>
            <w:hideMark/>
          </w:tcPr>
          <w:p w14:paraId="39DAEFFB"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 xml:space="preserve">1) w ramach realizacji zadania pn. Budowa publicznej infrastruktury turystycznej w </w:t>
            </w:r>
            <w:proofErr w:type="spellStart"/>
            <w:r w:rsidRPr="00002DD6">
              <w:rPr>
                <w:rFonts w:ascii="Tahoma" w:hAnsi="Tahoma" w:cs="Tahoma"/>
                <w:b/>
                <w:bCs/>
                <w:sz w:val="20"/>
                <w:szCs w:val="20"/>
                <w:lang w:eastAsia="pl-PL"/>
              </w:rPr>
              <w:t>Bolciach</w:t>
            </w:r>
            <w:proofErr w:type="spellEnd"/>
            <w:r w:rsidRPr="00002DD6">
              <w:rPr>
                <w:rFonts w:ascii="Tahoma" w:hAnsi="Tahoma" w:cs="Tahoma"/>
                <w:b/>
                <w:bCs/>
                <w:sz w:val="20"/>
                <w:szCs w:val="20"/>
                <w:lang w:eastAsia="pl-PL"/>
              </w:rPr>
              <w:t xml:space="preserve"> (gmina Wiżajny)</w:t>
            </w:r>
          </w:p>
        </w:tc>
        <w:tc>
          <w:tcPr>
            <w:tcW w:w="1480" w:type="dxa"/>
            <w:tcBorders>
              <w:top w:val="nil"/>
              <w:left w:val="nil"/>
              <w:bottom w:val="nil"/>
              <w:right w:val="nil"/>
            </w:tcBorders>
            <w:shd w:val="clear" w:color="auto" w:fill="auto"/>
            <w:vAlign w:val="bottom"/>
            <w:hideMark/>
          </w:tcPr>
          <w:p w14:paraId="1F35496D" w14:textId="77777777" w:rsidR="00002DD6" w:rsidRPr="00002DD6" w:rsidRDefault="00002DD6" w:rsidP="00002DD6">
            <w:pPr>
              <w:spacing w:after="0" w:line="240" w:lineRule="auto"/>
              <w:rPr>
                <w:rFonts w:ascii="Tahoma" w:hAnsi="Tahoma" w:cs="Tahoma"/>
                <w:b/>
                <w:bCs/>
                <w:sz w:val="20"/>
                <w:szCs w:val="20"/>
                <w:lang w:eastAsia="pl-PL"/>
              </w:rPr>
            </w:pPr>
          </w:p>
        </w:tc>
        <w:tc>
          <w:tcPr>
            <w:tcW w:w="1540" w:type="dxa"/>
            <w:tcBorders>
              <w:top w:val="nil"/>
              <w:left w:val="nil"/>
              <w:bottom w:val="nil"/>
              <w:right w:val="nil"/>
            </w:tcBorders>
            <w:shd w:val="clear" w:color="auto" w:fill="auto"/>
            <w:vAlign w:val="bottom"/>
            <w:hideMark/>
          </w:tcPr>
          <w:p w14:paraId="5A4E9AE3"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7BA9B296" w14:textId="77777777" w:rsidTr="00002DD6">
        <w:trPr>
          <w:trHeight w:val="270"/>
        </w:trPr>
        <w:tc>
          <w:tcPr>
            <w:tcW w:w="520" w:type="dxa"/>
            <w:tcBorders>
              <w:top w:val="nil"/>
              <w:left w:val="nil"/>
              <w:bottom w:val="nil"/>
              <w:right w:val="nil"/>
            </w:tcBorders>
            <w:shd w:val="clear" w:color="auto" w:fill="auto"/>
            <w:noWrap/>
            <w:vAlign w:val="bottom"/>
            <w:hideMark/>
          </w:tcPr>
          <w:p w14:paraId="449BDC18"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2200" w:type="dxa"/>
            <w:gridSpan w:val="7"/>
            <w:tcBorders>
              <w:top w:val="nil"/>
              <w:left w:val="nil"/>
              <w:bottom w:val="nil"/>
              <w:right w:val="nil"/>
            </w:tcBorders>
            <w:shd w:val="clear" w:color="auto" w:fill="auto"/>
            <w:vAlign w:val="bottom"/>
            <w:hideMark/>
          </w:tcPr>
          <w:p w14:paraId="2A576CA5"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Lokalizacja Budzisko, 16-411 Szypliszki -  teren byłego przejścia granicznego w Budzisku</w:t>
            </w:r>
          </w:p>
        </w:tc>
        <w:tc>
          <w:tcPr>
            <w:tcW w:w="1480" w:type="dxa"/>
            <w:tcBorders>
              <w:top w:val="nil"/>
              <w:left w:val="nil"/>
              <w:bottom w:val="nil"/>
              <w:right w:val="nil"/>
            </w:tcBorders>
            <w:shd w:val="clear" w:color="auto" w:fill="auto"/>
            <w:vAlign w:val="bottom"/>
            <w:hideMark/>
          </w:tcPr>
          <w:p w14:paraId="76EFCD4E" w14:textId="77777777" w:rsidR="00002DD6" w:rsidRPr="00002DD6" w:rsidRDefault="00002DD6" w:rsidP="00002DD6">
            <w:pPr>
              <w:spacing w:after="0" w:line="240" w:lineRule="auto"/>
              <w:rPr>
                <w:rFonts w:ascii="Tahoma" w:hAnsi="Tahoma" w:cs="Tahoma"/>
                <w:b/>
                <w:bCs/>
                <w:sz w:val="20"/>
                <w:szCs w:val="20"/>
                <w:lang w:eastAsia="pl-PL"/>
              </w:rPr>
            </w:pPr>
          </w:p>
        </w:tc>
        <w:tc>
          <w:tcPr>
            <w:tcW w:w="1540" w:type="dxa"/>
            <w:tcBorders>
              <w:top w:val="nil"/>
              <w:left w:val="nil"/>
              <w:bottom w:val="nil"/>
              <w:right w:val="nil"/>
            </w:tcBorders>
            <w:shd w:val="clear" w:color="auto" w:fill="auto"/>
            <w:vAlign w:val="bottom"/>
            <w:hideMark/>
          </w:tcPr>
          <w:p w14:paraId="68A42198"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216C6174" w14:textId="77777777" w:rsidTr="00002DD6">
        <w:trPr>
          <w:trHeight w:val="270"/>
        </w:trPr>
        <w:tc>
          <w:tcPr>
            <w:tcW w:w="520" w:type="dxa"/>
            <w:tcBorders>
              <w:top w:val="nil"/>
              <w:left w:val="nil"/>
              <w:bottom w:val="nil"/>
              <w:right w:val="nil"/>
            </w:tcBorders>
            <w:shd w:val="clear" w:color="auto" w:fill="auto"/>
            <w:noWrap/>
            <w:vAlign w:val="bottom"/>
            <w:hideMark/>
          </w:tcPr>
          <w:p w14:paraId="383513B0"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nil"/>
              <w:left w:val="nil"/>
              <w:bottom w:val="nil"/>
              <w:right w:val="nil"/>
            </w:tcBorders>
            <w:shd w:val="clear" w:color="auto" w:fill="auto"/>
            <w:vAlign w:val="bottom"/>
            <w:hideMark/>
          </w:tcPr>
          <w:p w14:paraId="67410FB1"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bottom"/>
            <w:hideMark/>
          </w:tcPr>
          <w:p w14:paraId="4603E173"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bottom"/>
            <w:hideMark/>
          </w:tcPr>
          <w:p w14:paraId="1DECE50D"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241BE942"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bottom"/>
            <w:hideMark/>
          </w:tcPr>
          <w:p w14:paraId="5DD05208"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bottom"/>
            <w:hideMark/>
          </w:tcPr>
          <w:p w14:paraId="1BE7DA9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bottom"/>
            <w:hideMark/>
          </w:tcPr>
          <w:p w14:paraId="28B8C877"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bottom"/>
            <w:hideMark/>
          </w:tcPr>
          <w:p w14:paraId="53EF4443"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bottom"/>
            <w:hideMark/>
          </w:tcPr>
          <w:p w14:paraId="1D1A9FAD"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1ACBD2AE" w14:textId="77777777" w:rsidTr="00002DD6">
        <w:trPr>
          <w:trHeight w:val="840"/>
        </w:trPr>
        <w:tc>
          <w:tcPr>
            <w:tcW w:w="520" w:type="dxa"/>
            <w:tcBorders>
              <w:top w:val="nil"/>
              <w:left w:val="nil"/>
              <w:bottom w:val="nil"/>
              <w:right w:val="nil"/>
            </w:tcBorders>
            <w:shd w:val="clear" w:color="auto" w:fill="auto"/>
            <w:noWrap/>
            <w:vAlign w:val="bottom"/>
            <w:hideMark/>
          </w:tcPr>
          <w:p w14:paraId="55E35C0E"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single" w:sz="4" w:space="0" w:color="auto"/>
              <w:left w:val="single" w:sz="4" w:space="0" w:color="auto"/>
              <w:bottom w:val="nil"/>
              <w:right w:val="single" w:sz="4" w:space="0" w:color="auto"/>
            </w:tcBorders>
            <w:shd w:val="clear" w:color="auto" w:fill="auto"/>
            <w:vAlign w:val="center"/>
            <w:hideMark/>
          </w:tcPr>
          <w:p w14:paraId="0E4F78C7"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2. Zarząd Dróg Powiatowych w Suwałkach</w:t>
            </w:r>
          </w:p>
        </w:tc>
        <w:tc>
          <w:tcPr>
            <w:tcW w:w="1780" w:type="dxa"/>
            <w:tcBorders>
              <w:top w:val="nil"/>
              <w:left w:val="nil"/>
              <w:bottom w:val="nil"/>
              <w:right w:val="nil"/>
            </w:tcBorders>
            <w:shd w:val="clear" w:color="auto" w:fill="auto"/>
            <w:noWrap/>
            <w:vAlign w:val="bottom"/>
            <w:hideMark/>
          </w:tcPr>
          <w:p w14:paraId="19D92F28"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bottom"/>
            <w:hideMark/>
          </w:tcPr>
          <w:p w14:paraId="3BF2C23C"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6B12542E"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bottom"/>
            <w:hideMark/>
          </w:tcPr>
          <w:p w14:paraId="3934677E"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bottom"/>
            <w:hideMark/>
          </w:tcPr>
          <w:p w14:paraId="2A730D2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472BF7A2" w14:textId="77777777" w:rsidTr="00C20154">
        <w:trPr>
          <w:trHeight w:val="542"/>
        </w:trPr>
        <w:tc>
          <w:tcPr>
            <w:tcW w:w="520" w:type="dxa"/>
            <w:tcBorders>
              <w:top w:val="double" w:sz="6" w:space="0" w:color="auto"/>
              <w:left w:val="double" w:sz="6" w:space="0" w:color="auto"/>
              <w:bottom w:val="nil"/>
              <w:right w:val="single" w:sz="4" w:space="0" w:color="auto"/>
            </w:tcBorders>
            <w:shd w:val="clear" w:color="auto" w:fill="auto"/>
            <w:noWrap/>
            <w:vAlign w:val="center"/>
            <w:hideMark/>
          </w:tcPr>
          <w:p w14:paraId="185E245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6EA41FB9"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2961F66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2E37243D"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147608F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0F418B5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Rok budowy </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608AA21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4179AD1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73F1350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Konstrukcja 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078CFF54"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647A8EE9" w14:textId="77777777" w:rsidTr="00002DD6">
        <w:trPr>
          <w:trHeight w:val="915"/>
        </w:trPr>
        <w:tc>
          <w:tcPr>
            <w:tcW w:w="520" w:type="dxa"/>
            <w:tcBorders>
              <w:top w:val="single" w:sz="4" w:space="0" w:color="auto"/>
              <w:left w:val="double" w:sz="6" w:space="0" w:color="auto"/>
              <w:bottom w:val="nil"/>
              <w:right w:val="single" w:sz="4" w:space="0" w:color="auto"/>
            </w:tcBorders>
            <w:shd w:val="clear" w:color="auto" w:fill="auto"/>
            <w:noWrap/>
            <w:vAlign w:val="center"/>
            <w:hideMark/>
          </w:tcPr>
          <w:p w14:paraId="7CC7CB94"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1.</w:t>
            </w:r>
          </w:p>
        </w:tc>
        <w:tc>
          <w:tcPr>
            <w:tcW w:w="3360" w:type="dxa"/>
            <w:tcBorders>
              <w:top w:val="nil"/>
              <w:left w:val="nil"/>
              <w:bottom w:val="nil"/>
              <w:right w:val="single" w:sz="4" w:space="0" w:color="auto"/>
            </w:tcBorders>
            <w:shd w:val="clear" w:color="auto" w:fill="auto"/>
            <w:vAlign w:val="center"/>
            <w:hideMark/>
          </w:tcPr>
          <w:p w14:paraId="17D9E2C8"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Budynek warsztatowo- biurowy wraz z garażem autobusowym, Suwałki ul. Ogrodowa 57,</w:t>
            </w:r>
          </w:p>
        </w:tc>
        <w:tc>
          <w:tcPr>
            <w:tcW w:w="1780" w:type="dxa"/>
            <w:tcBorders>
              <w:top w:val="nil"/>
              <w:left w:val="nil"/>
              <w:bottom w:val="single" w:sz="4" w:space="0" w:color="auto"/>
              <w:right w:val="single" w:sz="4" w:space="0" w:color="auto"/>
            </w:tcBorders>
            <w:shd w:val="clear" w:color="auto" w:fill="auto"/>
            <w:noWrap/>
            <w:vAlign w:val="center"/>
            <w:hideMark/>
          </w:tcPr>
          <w:p w14:paraId="1CDDC96E"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1 176 510,00 zł</w:t>
            </w:r>
          </w:p>
        </w:tc>
        <w:tc>
          <w:tcPr>
            <w:tcW w:w="1440" w:type="dxa"/>
            <w:tcBorders>
              <w:top w:val="nil"/>
              <w:left w:val="nil"/>
              <w:bottom w:val="single" w:sz="4" w:space="0" w:color="auto"/>
              <w:right w:val="single" w:sz="4" w:space="0" w:color="auto"/>
            </w:tcBorders>
            <w:shd w:val="clear" w:color="auto" w:fill="auto"/>
            <w:noWrap/>
            <w:vAlign w:val="center"/>
            <w:hideMark/>
          </w:tcPr>
          <w:p w14:paraId="0385525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392,17</w:t>
            </w:r>
          </w:p>
        </w:tc>
        <w:tc>
          <w:tcPr>
            <w:tcW w:w="940" w:type="dxa"/>
            <w:tcBorders>
              <w:top w:val="nil"/>
              <w:left w:val="nil"/>
              <w:bottom w:val="single" w:sz="4" w:space="0" w:color="auto"/>
              <w:right w:val="single" w:sz="4" w:space="0" w:color="auto"/>
            </w:tcBorders>
            <w:shd w:val="clear" w:color="auto" w:fill="auto"/>
            <w:noWrap/>
            <w:vAlign w:val="center"/>
            <w:hideMark/>
          </w:tcPr>
          <w:p w14:paraId="2CB46AC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2070733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1979</w:t>
            </w:r>
          </w:p>
        </w:tc>
        <w:tc>
          <w:tcPr>
            <w:tcW w:w="1320" w:type="dxa"/>
            <w:tcBorders>
              <w:top w:val="nil"/>
              <w:left w:val="nil"/>
              <w:bottom w:val="single" w:sz="4" w:space="0" w:color="auto"/>
              <w:right w:val="single" w:sz="4" w:space="0" w:color="auto"/>
            </w:tcBorders>
            <w:shd w:val="clear" w:color="auto" w:fill="auto"/>
            <w:vAlign w:val="center"/>
            <w:hideMark/>
          </w:tcPr>
          <w:p w14:paraId="14FFC2B2"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suporeks</w:t>
            </w:r>
            <w:proofErr w:type="spellEnd"/>
            <w:r w:rsidRPr="00002DD6">
              <w:rPr>
                <w:rFonts w:ascii="Tahoma" w:hAnsi="Tahoma" w:cs="Tahoma"/>
                <w:sz w:val="20"/>
                <w:szCs w:val="20"/>
                <w:lang w:eastAsia="pl-PL"/>
              </w:rPr>
              <w:t xml:space="preserve"> cegła</w:t>
            </w:r>
          </w:p>
        </w:tc>
        <w:tc>
          <w:tcPr>
            <w:tcW w:w="1520" w:type="dxa"/>
            <w:tcBorders>
              <w:top w:val="nil"/>
              <w:left w:val="nil"/>
              <w:bottom w:val="single" w:sz="4" w:space="0" w:color="auto"/>
              <w:right w:val="single" w:sz="4" w:space="0" w:color="auto"/>
            </w:tcBorders>
            <w:shd w:val="clear" w:color="auto" w:fill="auto"/>
            <w:vAlign w:val="center"/>
            <w:hideMark/>
          </w:tcPr>
          <w:p w14:paraId="32DCDA5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w:t>
            </w:r>
          </w:p>
        </w:tc>
        <w:tc>
          <w:tcPr>
            <w:tcW w:w="1480" w:type="dxa"/>
            <w:tcBorders>
              <w:top w:val="nil"/>
              <w:left w:val="nil"/>
              <w:bottom w:val="single" w:sz="4" w:space="0" w:color="auto"/>
              <w:right w:val="single" w:sz="4" w:space="0" w:color="auto"/>
            </w:tcBorders>
            <w:shd w:val="clear" w:color="auto" w:fill="auto"/>
            <w:vAlign w:val="center"/>
            <w:hideMark/>
          </w:tcPr>
          <w:p w14:paraId="5DB2085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płyta kanałowa</w:t>
            </w:r>
          </w:p>
        </w:tc>
        <w:tc>
          <w:tcPr>
            <w:tcW w:w="1540" w:type="dxa"/>
            <w:tcBorders>
              <w:top w:val="nil"/>
              <w:left w:val="nil"/>
              <w:bottom w:val="single" w:sz="4" w:space="0" w:color="auto"/>
              <w:right w:val="double" w:sz="6" w:space="0" w:color="auto"/>
            </w:tcBorders>
            <w:shd w:val="clear" w:color="auto" w:fill="auto"/>
            <w:vAlign w:val="center"/>
            <w:hideMark/>
          </w:tcPr>
          <w:p w14:paraId="11F7A4D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5F71BBD2" w14:textId="77777777" w:rsidTr="00002DD6">
        <w:trPr>
          <w:trHeight w:val="585"/>
        </w:trPr>
        <w:tc>
          <w:tcPr>
            <w:tcW w:w="520" w:type="dxa"/>
            <w:tcBorders>
              <w:top w:val="nil"/>
              <w:left w:val="double" w:sz="6" w:space="0" w:color="auto"/>
              <w:bottom w:val="nil"/>
              <w:right w:val="single" w:sz="4" w:space="0" w:color="auto"/>
            </w:tcBorders>
            <w:shd w:val="clear" w:color="auto" w:fill="auto"/>
            <w:noWrap/>
            <w:vAlign w:val="center"/>
            <w:hideMark/>
          </w:tcPr>
          <w:p w14:paraId="4CC9683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65AF210D"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Portiernia, ul. Ogrodowa 57</w:t>
            </w:r>
          </w:p>
        </w:tc>
        <w:tc>
          <w:tcPr>
            <w:tcW w:w="1780" w:type="dxa"/>
            <w:tcBorders>
              <w:top w:val="nil"/>
              <w:left w:val="nil"/>
              <w:bottom w:val="single" w:sz="4" w:space="0" w:color="auto"/>
              <w:right w:val="single" w:sz="4" w:space="0" w:color="auto"/>
            </w:tcBorders>
            <w:shd w:val="clear" w:color="auto" w:fill="auto"/>
            <w:noWrap/>
            <w:vAlign w:val="center"/>
            <w:hideMark/>
          </w:tcPr>
          <w:p w14:paraId="0A93D63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23 400,00 zł</w:t>
            </w:r>
          </w:p>
        </w:tc>
        <w:tc>
          <w:tcPr>
            <w:tcW w:w="1440" w:type="dxa"/>
            <w:tcBorders>
              <w:top w:val="nil"/>
              <w:left w:val="nil"/>
              <w:bottom w:val="single" w:sz="4" w:space="0" w:color="auto"/>
              <w:right w:val="single" w:sz="4" w:space="0" w:color="auto"/>
            </w:tcBorders>
            <w:shd w:val="clear" w:color="auto" w:fill="auto"/>
            <w:noWrap/>
            <w:vAlign w:val="center"/>
            <w:hideMark/>
          </w:tcPr>
          <w:p w14:paraId="648E352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7,80</w:t>
            </w:r>
          </w:p>
        </w:tc>
        <w:tc>
          <w:tcPr>
            <w:tcW w:w="940" w:type="dxa"/>
            <w:tcBorders>
              <w:top w:val="nil"/>
              <w:left w:val="nil"/>
              <w:bottom w:val="single" w:sz="4" w:space="0" w:color="auto"/>
              <w:right w:val="single" w:sz="4" w:space="0" w:color="auto"/>
            </w:tcBorders>
            <w:shd w:val="clear" w:color="auto" w:fill="auto"/>
            <w:noWrap/>
            <w:vAlign w:val="center"/>
            <w:hideMark/>
          </w:tcPr>
          <w:p w14:paraId="3E99067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0F999DA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1979</w:t>
            </w:r>
          </w:p>
        </w:tc>
        <w:tc>
          <w:tcPr>
            <w:tcW w:w="1320" w:type="dxa"/>
            <w:tcBorders>
              <w:top w:val="nil"/>
              <w:left w:val="nil"/>
              <w:bottom w:val="single" w:sz="4" w:space="0" w:color="auto"/>
              <w:right w:val="single" w:sz="4" w:space="0" w:color="auto"/>
            </w:tcBorders>
            <w:shd w:val="clear" w:color="auto" w:fill="auto"/>
            <w:vAlign w:val="center"/>
            <w:hideMark/>
          </w:tcPr>
          <w:p w14:paraId="1342FAA0"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suporeks</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0B957A8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auto" w:fill="auto"/>
            <w:vAlign w:val="center"/>
            <w:hideMark/>
          </w:tcPr>
          <w:p w14:paraId="0089916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płyta betonowa</w:t>
            </w:r>
          </w:p>
        </w:tc>
        <w:tc>
          <w:tcPr>
            <w:tcW w:w="1540" w:type="dxa"/>
            <w:tcBorders>
              <w:top w:val="nil"/>
              <w:left w:val="nil"/>
              <w:bottom w:val="single" w:sz="4" w:space="0" w:color="auto"/>
              <w:right w:val="double" w:sz="6" w:space="0" w:color="auto"/>
            </w:tcBorders>
            <w:shd w:val="clear" w:color="auto" w:fill="auto"/>
            <w:vAlign w:val="center"/>
            <w:hideMark/>
          </w:tcPr>
          <w:p w14:paraId="389C4E3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7DBA0CB6" w14:textId="77777777" w:rsidTr="00002DD6">
        <w:trPr>
          <w:trHeight w:val="705"/>
        </w:trPr>
        <w:tc>
          <w:tcPr>
            <w:tcW w:w="520" w:type="dxa"/>
            <w:tcBorders>
              <w:top w:val="nil"/>
              <w:left w:val="double" w:sz="6" w:space="0" w:color="auto"/>
              <w:bottom w:val="nil"/>
              <w:right w:val="single" w:sz="4" w:space="0" w:color="auto"/>
            </w:tcBorders>
            <w:shd w:val="clear" w:color="auto" w:fill="auto"/>
            <w:noWrap/>
            <w:vAlign w:val="bottom"/>
            <w:hideMark/>
          </w:tcPr>
          <w:p w14:paraId="293F47C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7BB23526"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Magazyn paliw, ul. Ogrodowa 57</w:t>
            </w:r>
          </w:p>
        </w:tc>
        <w:tc>
          <w:tcPr>
            <w:tcW w:w="1780" w:type="dxa"/>
            <w:tcBorders>
              <w:top w:val="nil"/>
              <w:left w:val="nil"/>
              <w:bottom w:val="single" w:sz="4" w:space="0" w:color="auto"/>
              <w:right w:val="single" w:sz="4" w:space="0" w:color="auto"/>
            </w:tcBorders>
            <w:shd w:val="clear" w:color="auto" w:fill="auto"/>
            <w:noWrap/>
            <w:vAlign w:val="center"/>
            <w:hideMark/>
          </w:tcPr>
          <w:p w14:paraId="7EADDD0D"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20 250,00 zł</w:t>
            </w:r>
          </w:p>
        </w:tc>
        <w:tc>
          <w:tcPr>
            <w:tcW w:w="1440" w:type="dxa"/>
            <w:tcBorders>
              <w:top w:val="nil"/>
              <w:left w:val="nil"/>
              <w:bottom w:val="single" w:sz="4" w:space="0" w:color="auto"/>
              <w:right w:val="single" w:sz="4" w:space="0" w:color="auto"/>
            </w:tcBorders>
            <w:shd w:val="clear" w:color="auto" w:fill="auto"/>
            <w:noWrap/>
            <w:vAlign w:val="center"/>
            <w:hideMark/>
          </w:tcPr>
          <w:p w14:paraId="6F062B7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20,25</w:t>
            </w:r>
          </w:p>
        </w:tc>
        <w:tc>
          <w:tcPr>
            <w:tcW w:w="940" w:type="dxa"/>
            <w:tcBorders>
              <w:top w:val="nil"/>
              <w:left w:val="nil"/>
              <w:bottom w:val="single" w:sz="4" w:space="0" w:color="auto"/>
              <w:right w:val="single" w:sz="4" w:space="0" w:color="auto"/>
            </w:tcBorders>
            <w:shd w:val="clear" w:color="auto" w:fill="auto"/>
            <w:noWrap/>
            <w:vAlign w:val="center"/>
            <w:hideMark/>
          </w:tcPr>
          <w:p w14:paraId="5ABD614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2E4A72F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7928EC6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pustak betonowy</w:t>
            </w:r>
          </w:p>
        </w:tc>
        <w:tc>
          <w:tcPr>
            <w:tcW w:w="1520" w:type="dxa"/>
            <w:tcBorders>
              <w:top w:val="nil"/>
              <w:left w:val="nil"/>
              <w:bottom w:val="single" w:sz="4" w:space="0" w:color="auto"/>
              <w:right w:val="single" w:sz="4" w:space="0" w:color="auto"/>
            </w:tcBorders>
            <w:shd w:val="clear" w:color="auto" w:fill="auto"/>
            <w:vAlign w:val="center"/>
            <w:hideMark/>
          </w:tcPr>
          <w:p w14:paraId="32013B1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auto" w:fill="auto"/>
            <w:vAlign w:val="center"/>
            <w:hideMark/>
          </w:tcPr>
          <w:p w14:paraId="744523A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płyty betonowe</w:t>
            </w:r>
          </w:p>
        </w:tc>
        <w:tc>
          <w:tcPr>
            <w:tcW w:w="1540" w:type="dxa"/>
            <w:tcBorders>
              <w:top w:val="nil"/>
              <w:left w:val="nil"/>
              <w:bottom w:val="single" w:sz="4" w:space="0" w:color="auto"/>
              <w:right w:val="double" w:sz="6" w:space="0" w:color="auto"/>
            </w:tcBorders>
            <w:shd w:val="clear" w:color="auto" w:fill="auto"/>
            <w:vAlign w:val="center"/>
            <w:hideMark/>
          </w:tcPr>
          <w:p w14:paraId="1B754A8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08FBC6C4" w14:textId="77777777" w:rsidTr="00002DD6">
        <w:trPr>
          <w:trHeight w:val="585"/>
        </w:trPr>
        <w:tc>
          <w:tcPr>
            <w:tcW w:w="520" w:type="dxa"/>
            <w:tcBorders>
              <w:top w:val="nil"/>
              <w:left w:val="double" w:sz="6" w:space="0" w:color="auto"/>
              <w:bottom w:val="nil"/>
              <w:right w:val="single" w:sz="4" w:space="0" w:color="auto"/>
            </w:tcBorders>
            <w:shd w:val="clear" w:color="auto" w:fill="auto"/>
            <w:noWrap/>
            <w:vAlign w:val="bottom"/>
            <w:hideMark/>
          </w:tcPr>
          <w:p w14:paraId="6586AE3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7AD7010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Budynek garażowy 12- boksowy, ul. Ogrodowa 57</w:t>
            </w:r>
          </w:p>
        </w:tc>
        <w:tc>
          <w:tcPr>
            <w:tcW w:w="1780" w:type="dxa"/>
            <w:tcBorders>
              <w:top w:val="nil"/>
              <w:left w:val="nil"/>
              <w:bottom w:val="single" w:sz="4" w:space="0" w:color="auto"/>
              <w:right w:val="single" w:sz="4" w:space="0" w:color="auto"/>
            </w:tcBorders>
            <w:shd w:val="clear" w:color="auto" w:fill="auto"/>
            <w:noWrap/>
            <w:vAlign w:val="center"/>
            <w:hideMark/>
          </w:tcPr>
          <w:p w14:paraId="25500D9E"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248 640,00 zł</w:t>
            </w:r>
          </w:p>
        </w:tc>
        <w:tc>
          <w:tcPr>
            <w:tcW w:w="1440" w:type="dxa"/>
            <w:tcBorders>
              <w:top w:val="nil"/>
              <w:left w:val="nil"/>
              <w:bottom w:val="single" w:sz="4" w:space="0" w:color="auto"/>
              <w:right w:val="single" w:sz="4" w:space="0" w:color="auto"/>
            </w:tcBorders>
            <w:shd w:val="clear" w:color="auto" w:fill="auto"/>
            <w:noWrap/>
            <w:vAlign w:val="center"/>
            <w:hideMark/>
          </w:tcPr>
          <w:p w14:paraId="0B271B6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248,64</w:t>
            </w:r>
          </w:p>
        </w:tc>
        <w:tc>
          <w:tcPr>
            <w:tcW w:w="940" w:type="dxa"/>
            <w:tcBorders>
              <w:top w:val="nil"/>
              <w:left w:val="nil"/>
              <w:bottom w:val="single" w:sz="4" w:space="0" w:color="auto"/>
              <w:right w:val="single" w:sz="4" w:space="0" w:color="auto"/>
            </w:tcBorders>
            <w:shd w:val="clear" w:color="auto" w:fill="auto"/>
            <w:noWrap/>
            <w:vAlign w:val="center"/>
            <w:hideMark/>
          </w:tcPr>
          <w:p w14:paraId="7651F57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4142839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1979</w:t>
            </w:r>
          </w:p>
        </w:tc>
        <w:tc>
          <w:tcPr>
            <w:tcW w:w="1320" w:type="dxa"/>
            <w:tcBorders>
              <w:top w:val="nil"/>
              <w:left w:val="nil"/>
              <w:bottom w:val="single" w:sz="4" w:space="0" w:color="auto"/>
              <w:right w:val="single" w:sz="4" w:space="0" w:color="auto"/>
            </w:tcBorders>
            <w:shd w:val="clear" w:color="auto" w:fill="auto"/>
            <w:vAlign w:val="center"/>
            <w:hideMark/>
          </w:tcPr>
          <w:p w14:paraId="2FBE011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 wapienna</w:t>
            </w:r>
          </w:p>
        </w:tc>
        <w:tc>
          <w:tcPr>
            <w:tcW w:w="1520" w:type="dxa"/>
            <w:tcBorders>
              <w:top w:val="nil"/>
              <w:left w:val="nil"/>
              <w:bottom w:val="single" w:sz="4" w:space="0" w:color="auto"/>
              <w:right w:val="single" w:sz="4" w:space="0" w:color="auto"/>
            </w:tcBorders>
            <w:shd w:val="clear" w:color="auto" w:fill="auto"/>
            <w:vAlign w:val="center"/>
            <w:hideMark/>
          </w:tcPr>
          <w:p w14:paraId="273D41D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auto" w:fill="auto"/>
            <w:vAlign w:val="center"/>
            <w:hideMark/>
          </w:tcPr>
          <w:p w14:paraId="74130D6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płyta betonowa</w:t>
            </w:r>
          </w:p>
        </w:tc>
        <w:tc>
          <w:tcPr>
            <w:tcW w:w="1540" w:type="dxa"/>
            <w:tcBorders>
              <w:top w:val="nil"/>
              <w:left w:val="nil"/>
              <w:bottom w:val="single" w:sz="4" w:space="0" w:color="auto"/>
              <w:right w:val="double" w:sz="6" w:space="0" w:color="auto"/>
            </w:tcBorders>
            <w:shd w:val="clear" w:color="auto" w:fill="auto"/>
            <w:vAlign w:val="center"/>
            <w:hideMark/>
          </w:tcPr>
          <w:p w14:paraId="19F5E26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49A0D794" w14:textId="77777777" w:rsidTr="00002DD6">
        <w:trPr>
          <w:trHeight w:val="1125"/>
        </w:trPr>
        <w:tc>
          <w:tcPr>
            <w:tcW w:w="520" w:type="dxa"/>
            <w:tcBorders>
              <w:top w:val="nil"/>
              <w:left w:val="double" w:sz="6" w:space="0" w:color="auto"/>
              <w:bottom w:val="nil"/>
              <w:right w:val="single" w:sz="4" w:space="0" w:color="auto"/>
            </w:tcBorders>
            <w:shd w:val="clear" w:color="auto" w:fill="auto"/>
            <w:noWrap/>
            <w:vAlign w:val="bottom"/>
            <w:hideMark/>
          </w:tcPr>
          <w:p w14:paraId="3E0500E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100847E"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Budynek garażowy </w:t>
            </w:r>
          </w:p>
        </w:tc>
        <w:tc>
          <w:tcPr>
            <w:tcW w:w="1780" w:type="dxa"/>
            <w:tcBorders>
              <w:top w:val="nil"/>
              <w:left w:val="nil"/>
              <w:bottom w:val="single" w:sz="4" w:space="0" w:color="auto"/>
              <w:right w:val="single" w:sz="4" w:space="0" w:color="auto"/>
            </w:tcBorders>
            <w:shd w:val="clear" w:color="auto" w:fill="auto"/>
            <w:vAlign w:val="center"/>
            <w:hideMark/>
          </w:tcPr>
          <w:p w14:paraId="6BE7C92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272 263,69 zł</w:t>
            </w:r>
          </w:p>
        </w:tc>
        <w:tc>
          <w:tcPr>
            <w:tcW w:w="1440" w:type="dxa"/>
            <w:tcBorders>
              <w:top w:val="nil"/>
              <w:left w:val="nil"/>
              <w:bottom w:val="single" w:sz="4" w:space="0" w:color="auto"/>
              <w:right w:val="single" w:sz="4" w:space="0" w:color="auto"/>
            </w:tcBorders>
            <w:shd w:val="clear" w:color="auto" w:fill="auto"/>
            <w:noWrap/>
            <w:vAlign w:val="center"/>
            <w:hideMark/>
          </w:tcPr>
          <w:p w14:paraId="361D1F9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180,00</w:t>
            </w:r>
          </w:p>
        </w:tc>
        <w:tc>
          <w:tcPr>
            <w:tcW w:w="940" w:type="dxa"/>
            <w:tcBorders>
              <w:top w:val="nil"/>
              <w:left w:val="nil"/>
              <w:bottom w:val="single" w:sz="4" w:space="0" w:color="auto"/>
              <w:right w:val="single" w:sz="4" w:space="0" w:color="auto"/>
            </w:tcBorders>
            <w:shd w:val="clear" w:color="auto" w:fill="auto"/>
            <w:noWrap/>
            <w:vAlign w:val="center"/>
            <w:hideMark/>
          </w:tcPr>
          <w:p w14:paraId="165264F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KB</w:t>
            </w:r>
          </w:p>
        </w:tc>
        <w:tc>
          <w:tcPr>
            <w:tcW w:w="1840" w:type="dxa"/>
            <w:tcBorders>
              <w:top w:val="nil"/>
              <w:left w:val="nil"/>
              <w:bottom w:val="single" w:sz="4" w:space="0" w:color="auto"/>
              <w:right w:val="single" w:sz="4" w:space="0" w:color="auto"/>
            </w:tcBorders>
            <w:shd w:val="clear" w:color="auto" w:fill="auto"/>
            <w:noWrap/>
            <w:vAlign w:val="center"/>
            <w:hideMark/>
          </w:tcPr>
          <w:p w14:paraId="71F706A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2014</w:t>
            </w:r>
          </w:p>
        </w:tc>
        <w:tc>
          <w:tcPr>
            <w:tcW w:w="1320" w:type="dxa"/>
            <w:tcBorders>
              <w:top w:val="nil"/>
              <w:left w:val="nil"/>
              <w:bottom w:val="single" w:sz="4" w:space="0" w:color="auto"/>
              <w:right w:val="single" w:sz="4" w:space="0" w:color="auto"/>
            </w:tcBorders>
            <w:shd w:val="clear" w:color="auto" w:fill="auto"/>
            <w:vAlign w:val="center"/>
            <w:hideMark/>
          </w:tcPr>
          <w:p w14:paraId="2CC82398"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suporeks</w:t>
            </w:r>
            <w:proofErr w:type="spellEnd"/>
            <w:r w:rsidRPr="00002DD6">
              <w:rPr>
                <w:rFonts w:ascii="Tahoma" w:hAnsi="Tahoma" w:cs="Tahoma"/>
                <w:sz w:val="20"/>
                <w:szCs w:val="20"/>
                <w:lang w:eastAsia="pl-PL"/>
              </w:rPr>
              <w:t xml:space="preserve"> pustak</w:t>
            </w:r>
          </w:p>
        </w:tc>
        <w:tc>
          <w:tcPr>
            <w:tcW w:w="1520" w:type="dxa"/>
            <w:tcBorders>
              <w:top w:val="nil"/>
              <w:left w:val="nil"/>
              <w:bottom w:val="single" w:sz="4" w:space="0" w:color="auto"/>
              <w:right w:val="single" w:sz="4" w:space="0" w:color="auto"/>
            </w:tcBorders>
            <w:shd w:val="clear" w:color="auto" w:fill="auto"/>
            <w:vAlign w:val="center"/>
            <w:hideMark/>
          </w:tcPr>
          <w:p w14:paraId="150A44B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auto" w:fill="auto"/>
            <w:vAlign w:val="center"/>
            <w:hideMark/>
          </w:tcPr>
          <w:p w14:paraId="45FB6A7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xml:space="preserve">metalowa, płyta warstwowa wypełniona styropianem </w:t>
            </w:r>
          </w:p>
        </w:tc>
        <w:tc>
          <w:tcPr>
            <w:tcW w:w="1540" w:type="dxa"/>
            <w:tcBorders>
              <w:top w:val="nil"/>
              <w:left w:val="nil"/>
              <w:bottom w:val="single" w:sz="4" w:space="0" w:color="auto"/>
              <w:right w:val="double" w:sz="6" w:space="0" w:color="auto"/>
            </w:tcBorders>
            <w:shd w:val="clear" w:color="auto" w:fill="auto"/>
            <w:vAlign w:val="center"/>
            <w:hideMark/>
          </w:tcPr>
          <w:p w14:paraId="59310BD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blacha</w:t>
            </w:r>
          </w:p>
        </w:tc>
      </w:tr>
      <w:tr w:rsidR="00002DD6" w:rsidRPr="00002DD6" w14:paraId="6283F067" w14:textId="77777777" w:rsidTr="00002DD6">
        <w:trPr>
          <w:trHeight w:val="540"/>
        </w:trPr>
        <w:tc>
          <w:tcPr>
            <w:tcW w:w="520" w:type="dxa"/>
            <w:tcBorders>
              <w:top w:val="single" w:sz="4" w:space="0" w:color="auto"/>
              <w:left w:val="double" w:sz="6" w:space="0" w:color="auto"/>
              <w:bottom w:val="nil"/>
              <w:right w:val="single" w:sz="4" w:space="0" w:color="auto"/>
            </w:tcBorders>
            <w:shd w:val="clear" w:color="auto" w:fill="auto"/>
            <w:noWrap/>
            <w:vAlign w:val="bottom"/>
            <w:hideMark/>
          </w:tcPr>
          <w:p w14:paraId="3A7B2EB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single" w:sz="4" w:space="0" w:color="auto"/>
              <w:right w:val="single" w:sz="4" w:space="0" w:color="auto"/>
            </w:tcBorders>
            <w:shd w:val="clear" w:color="auto" w:fill="auto"/>
            <w:vAlign w:val="bottom"/>
            <w:hideMark/>
          </w:tcPr>
          <w:p w14:paraId="22BD1108"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Ogrodzenie z bramą metalową, ul. Ogrodowa 57 </w:t>
            </w:r>
          </w:p>
        </w:tc>
        <w:tc>
          <w:tcPr>
            <w:tcW w:w="1780" w:type="dxa"/>
            <w:tcBorders>
              <w:top w:val="nil"/>
              <w:left w:val="nil"/>
              <w:bottom w:val="single" w:sz="4" w:space="0" w:color="auto"/>
              <w:right w:val="single" w:sz="4" w:space="0" w:color="auto"/>
            </w:tcBorders>
            <w:shd w:val="clear" w:color="auto" w:fill="auto"/>
            <w:noWrap/>
            <w:vAlign w:val="bottom"/>
            <w:hideMark/>
          </w:tcPr>
          <w:p w14:paraId="4A4329DC"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3 072,44 zł</w:t>
            </w:r>
          </w:p>
        </w:tc>
        <w:tc>
          <w:tcPr>
            <w:tcW w:w="1440" w:type="dxa"/>
            <w:tcBorders>
              <w:top w:val="nil"/>
              <w:left w:val="nil"/>
              <w:bottom w:val="single" w:sz="4" w:space="0" w:color="auto"/>
              <w:right w:val="single" w:sz="4" w:space="0" w:color="auto"/>
            </w:tcBorders>
            <w:shd w:val="clear" w:color="000000" w:fill="F2F2F2"/>
            <w:noWrap/>
            <w:vAlign w:val="bottom"/>
            <w:hideMark/>
          </w:tcPr>
          <w:p w14:paraId="0DA9C17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bottom"/>
            <w:hideMark/>
          </w:tcPr>
          <w:p w14:paraId="4470360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bottom"/>
            <w:hideMark/>
          </w:tcPr>
          <w:p w14:paraId="1FD5295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2000</w:t>
            </w:r>
          </w:p>
        </w:tc>
        <w:tc>
          <w:tcPr>
            <w:tcW w:w="1320" w:type="dxa"/>
            <w:tcBorders>
              <w:top w:val="nil"/>
              <w:left w:val="nil"/>
              <w:bottom w:val="single" w:sz="4" w:space="0" w:color="auto"/>
              <w:right w:val="single" w:sz="4" w:space="0" w:color="auto"/>
            </w:tcBorders>
            <w:shd w:val="clear" w:color="000000" w:fill="F2F2F2"/>
            <w:vAlign w:val="bottom"/>
            <w:hideMark/>
          </w:tcPr>
          <w:p w14:paraId="4F9FF26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bottom"/>
            <w:hideMark/>
          </w:tcPr>
          <w:p w14:paraId="462346A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bottom"/>
            <w:hideMark/>
          </w:tcPr>
          <w:p w14:paraId="525ABB2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bottom"/>
            <w:hideMark/>
          </w:tcPr>
          <w:p w14:paraId="7DCAA75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06E32022" w14:textId="77777777" w:rsidTr="00002DD6">
        <w:trPr>
          <w:trHeight w:val="540"/>
        </w:trPr>
        <w:tc>
          <w:tcPr>
            <w:tcW w:w="520" w:type="dxa"/>
            <w:tcBorders>
              <w:top w:val="nil"/>
              <w:left w:val="double" w:sz="6" w:space="0" w:color="auto"/>
              <w:bottom w:val="single" w:sz="4" w:space="0" w:color="auto"/>
              <w:right w:val="single" w:sz="4" w:space="0" w:color="auto"/>
            </w:tcBorders>
            <w:shd w:val="clear" w:color="auto" w:fill="auto"/>
            <w:noWrap/>
            <w:vAlign w:val="bottom"/>
            <w:hideMark/>
          </w:tcPr>
          <w:p w14:paraId="7AAA9A3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lastRenderedPageBreak/>
              <w:t> </w:t>
            </w:r>
          </w:p>
        </w:tc>
        <w:tc>
          <w:tcPr>
            <w:tcW w:w="3360" w:type="dxa"/>
            <w:tcBorders>
              <w:top w:val="nil"/>
              <w:left w:val="nil"/>
              <w:bottom w:val="single" w:sz="4" w:space="0" w:color="auto"/>
              <w:right w:val="single" w:sz="4" w:space="0" w:color="auto"/>
            </w:tcBorders>
            <w:shd w:val="clear" w:color="auto" w:fill="auto"/>
            <w:vAlign w:val="bottom"/>
            <w:hideMark/>
          </w:tcPr>
          <w:p w14:paraId="7DEB71BE"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Brama przesuwna ul. Ogrodowa 57</w:t>
            </w:r>
          </w:p>
        </w:tc>
        <w:tc>
          <w:tcPr>
            <w:tcW w:w="1780" w:type="dxa"/>
            <w:tcBorders>
              <w:top w:val="nil"/>
              <w:left w:val="nil"/>
              <w:bottom w:val="single" w:sz="4" w:space="0" w:color="auto"/>
              <w:right w:val="single" w:sz="4" w:space="0" w:color="auto"/>
            </w:tcBorders>
            <w:shd w:val="clear" w:color="auto" w:fill="auto"/>
            <w:noWrap/>
            <w:vAlign w:val="bottom"/>
            <w:hideMark/>
          </w:tcPr>
          <w:p w14:paraId="4C777BBC"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3 493,20 zł</w:t>
            </w:r>
          </w:p>
        </w:tc>
        <w:tc>
          <w:tcPr>
            <w:tcW w:w="1440" w:type="dxa"/>
            <w:tcBorders>
              <w:top w:val="nil"/>
              <w:left w:val="nil"/>
              <w:bottom w:val="single" w:sz="4" w:space="0" w:color="auto"/>
              <w:right w:val="single" w:sz="4" w:space="0" w:color="auto"/>
            </w:tcBorders>
            <w:shd w:val="clear" w:color="000000" w:fill="F2F2F2"/>
            <w:noWrap/>
            <w:vAlign w:val="bottom"/>
            <w:hideMark/>
          </w:tcPr>
          <w:p w14:paraId="1ED2C2ED"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bottom"/>
            <w:hideMark/>
          </w:tcPr>
          <w:p w14:paraId="168CB99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bottom"/>
            <w:hideMark/>
          </w:tcPr>
          <w:p w14:paraId="2FB8B83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2014</w:t>
            </w:r>
          </w:p>
        </w:tc>
        <w:tc>
          <w:tcPr>
            <w:tcW w:w="1320" w:type="dxa"/>
            <w:tcBorders>
              <w:top w:val="nil"/>
              <w:left w:val="nil"/>
              <w:bottom w:val="single" w:sz="4" w:space="0" w:color="auto"/>
              <w:right w:val="single" w:sz="4" w:space="0" w:color="auto"/>
            </w:tcBorders>
            <w:shd w:val="clear" w:color="000000" w:fill="F2F2F2"/>
            <w:vAlign w:val="bottom"/>
            <w:hideMark/>
          </w:tcPr>
          <w:p w14:paraId="5C80C29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bottom"/>
            <w:hideMark/>
          </w:tcPr>
          <w:p w14:paraId="52B6112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bottom"/>
            <w:hideMark/>
          </w:tcPr>
          <w:p w14:paraId="2DBD713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bottom"/>
            <w:hideMark/>
          </w:tcPr>
          <w:p w14:paraId="57AC451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3F1D9035" w14:textId="77777777" w:rsidTr="00002DD6">
        <w:trPr>
          <w:trHeight w:val="495"/>
        </w:trPr>
        <w:tc>
          <w:tcPr>
            <w:tcW w:w="520" w:type="dxa"/>
            <w:tcBorders>
              <w:top w:val="nil"/>
              <w:left w:val="double" w:sz="6" w:space="0" w:color="auto"/>
              <w:bottom w:val="double" w:sz="6" w:space="0" w:color="auto"/>
              <w:right w:val="single" w:sz="4" w:space="0" w:color="auto"/>
            </w:tcBorders>
            <w:shd w:val="clear" w:color="auto" w:fill="auto"/>
            <w:noWrap/>
            <w:vAlign w:val="bottom"/>
            <w:hideMark/>
          </w:tcPr>
          <w:p w14:paraId="5254623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w:t>
            </w:r>
          </w:p>
        </w:tc>
        <w:tc>
          <w:tcPr>
            <w:tcW w:w="3360" w:type="dxa"/>
            <w:tcBorders>
              <w:top w:val="nil"/>
              <w:left w:val="nil"/>
              <w:bottom w:val="double" w:sz="6" w:space="0" w:color="auto"/>
              <w:right w:val="single" w:sz="4" w:space="0" w:color="auto"/>
            </w:tcBorders>
            <w:shd w:val="clear" w:color="auto" w:fill="auto"/>
            <w:vAlign w:val="bottom"/>
            <w:hideMark/>
          </w:tcPr>
          <w:p w14:paraId="0A49863F"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double" w:sz="6" w:space="0" w:color="auto"/>
              <w:right w:val="single" w:sz="4" w:space="0" w:color="auto"/>
            </w:tcBorders>
            <w:shd w:val="clear" w:color="auto" w:fill="auto"/>
            <w:noWrap/>
            <w:vAlign w:val="bottom"/>
            <w:hideMark/>
          </w:tcPr>
          <w:p w14:paraId="41AFC853"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859 652,84 zł</w:t>
            </w:r>
          </w:p>
        </w:tc>
        <w:tc>
          <w:tcPr>
            <w:tcW w:w="1440" w:type="dxa"/>
            <w:tcBorders>
              <w:top w:val="nil"/>
              <w:left w:val="nil"/>
              <w:bottom w:val="double" w:sz="6" w:space="0" w:color="auto"/>
              <w:right w:val="single" w:sz="4" w:space="0" w:color="auto"/>
            </w:tcBorders>
            <w:shd w:val="clear" w:color="000000" w:fill="F2F2F2"/>
            <w:noWrap/>
            <w:vAlign w:val="bottom"/>
            <w:hideMark/>
          </w:tcPr>
          <w:p w14:paraId="0FA4DCC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noWrap/>
            <w:vAlign w:val="bottom"/>
            <w:hideMark/>
          </w:tcPr>
          <w:p w14:paraId="42B6F38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noWrap/>
            <w:vAlign w:val="bottom"/>
            <w:hideMark/>
          </w:tcPr>
          <w:p w14:paraId="7FAA043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bottom"/>
            <w:hideMark/>
          </w:tcPr>
          <w:p w14:paraId="3871BC2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bottom"/>
            <w:hideMark/>
          </w:tcPr>
          <w:p w14:paraId="7E4CFBB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bottom"/>
            <w:hideMark/>
          </w:tcPr>
          <w:p w14:paraId="6A616E8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bottom"/>
            <w:hideMark/>
          </w:tcPr>
          <w:p w14:paraId="36D9083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09801D15" w14:textId="77777777" w:rsidTr="00002DD6">
        <w:trPr>
          <w:trHeight w:val="270"/>
        </w:trPr>
        <w:tc>
          <w:tcPr>
            <w:tcW w:w="520" w:type="dxa"/>
            <w:tcBorders>
              <w:top w:val="nil"/>
              <w:left w:val="nil"/>
              <w:bottom w:val="nil"/>
              <w:right w:val="nil"/>
            </w:tcBorders>
            <w:shd w:val="clear" w:color="auto" w:fill="auto"/>
            <w:noWrap/>
            <w:vAlign w:val="bottom"/>
            <w:hideMark/>
          </w:tcPr>
          <w:p w14:paraId="6C3213BF" w14:textId="77777777" w:rsidR="00002DD6" w:rsidRPr="00002DD6" w:rsidRDefault="00002DD6" w:rsidP="00002DD6">
            <w:pPr>
              <w:spacing w:after="0" w:line="240" w:lineRule="auto"/>
              <w:jc w:val="center"/>
              <w:rPr>
                <w:rFonts w:ascii="Tahoma" w:hAnsi="Tahoma" w:cs="Tahoma"/>
                <w:sz w:val="20"/>
                <w:szCs w:val="20"/>
                <w:lang w:eastAsia="pl-PL"/>
              </w:rPr>
            </w:pPr>
          </w:p>
        </w:tc>
        <w:tc>
          <w:tcPr>
            <w:tcW w:w="3360" w:type="dxa"/>
            <w:tcBorders>
              <w:top w:val="nil"/>
              <w:left w:val="nil"/>
              <w:bottom w:val="nil"/>
              <w:right w:val="nil"/>
            </w:tcBorders>
            <w:shd w:val="clear" w:color="auto" w:fill="auto"/>
            <w:vAlign w:val="bottom"/>
            <w:hideMark/>
          </w:tcPr>
          <w:p w14:paraId="582C8610"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bottom"/>
            <w:hideMark/>
          </w:tcPr>
          <w:p w14:paraId="3F20016F"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bottom"/>
            <w:hideMark/>
          </w:tcPr>
          <w:p w14:paraId="49E3CF33"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4390A321"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bottom"/>
            <w:hideMark/>
          </w:tcPr>
          <w:p w14:paraId="1ECF0D65"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bottom"/>
            <w:hideMark/>
          </w:tcPr>
          <w:p w14:paraId="08419E75"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bottom"/>
            <w:hideMark/>
          </w:tcPr>
          <w:p w14:paraId="58689BE9"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bottom"/>
            <w:hideMark/>
          </w:tcPr>
          <w:p w14:paraId="40321655"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bottom"/>
            <w:hideMark/>
          </w:tcPr>
          <w:p w14:paraId="5C8F88CE"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40EB32EE" w14:textId="77777777" w:rsidTr="00002DD6">
        <w:trPr>
          <w:trHeight w:val="420"/>
        </w:trPr>
        <w:tc>
          <w:tcPr>
            <w:tcW w:w="520" w:type="dxa"/>
            <w:tcBorders>
              <w:top w:val="nil"/>
              <w:left w:val="nil"/>
              <w:bottom w:val="nil"/>
              <w:right w:val="nil"/>
            </w:tcBorders>
            <w:shd w:val="clear" w:color="auto" w:fill="auto"/>
            <w:noWrap/>
            <w:vAlign w:val="bottom"/>
            <w:hideMark/>
          </w:tcPr>
          <w:p w14:paraId="12E864BB"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D12F3"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3. Powiatowy Urząd Pracy</w:t>
            </w:r>
          </w:p>
        </w:tc>
        <w:tc>
          <w:tcPr>
            <w:tcW w:w="1780" w:type="dxa"/>
            <w:tcBorders>
              <w:top w:val="nil"/>
              <w:left w:val="nil"/>
              <w:bottom w:val="nil"/>
              <w:right w:val="nil"/>
            </w:tcBorders>
            <w:shd w:val="clear" w:color="auto" w:fill="auto"/>
            <w:noWrap/>
            <w:vAlign w:val="bottom"/>
            <w:hideMark/>
          </w:tcPr>
          <w:p w14:paraId="0B7CFD40"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bottom"/>
            <w:hideMark/>
          </w:tcPr>
          <w:p w14:paraId="550C3539"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bottom"/>
            <w:hideMark/>
          </w:tcPr>
          <w:p w14:paraId="5062B5A8"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bottom"/>
            <w:hideMark/>
          </w:tcPr>
          <w:p w14:paraId="75DFC1B9"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417D24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73C97217" w14:textId="77777777" w:rsidTr="00002DD6">
        <w:trPr>
          <w:trHeight w:val="795"/>
        </w:trPr>
        <w:tc>
          <w:tcPr>
            <w:tcW w:w="520" w:type="dxa"/>
            <w:tcBorders>
              <w:top w:val="single" w:sz="4" w:space="0" w:color="auto"/>
              <w:left w:val="single" w:sz="4" w:space="0" w:color="auto"/>
              <w:bottom w:val="nil"/>
              <w:right w:val="single" w:sz="4" w:space="0" w:color="auto"/>
            </w:tcBorders>
            <w:shd w:val="clear" w:color="auto" w:fill="auto"/>
            <w:noWrap/>
            <w:vAlign w:val="center"/>
            <w:hideMark/>
          </w:tcPr>
          <w:p w14:paraId="1A0DAA5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nil"/>
              <w:left w:val="nil"/>
              <w:bottom w:val="nil"/>
              <w:right w:val="single" w:sz="4" w:space="0" w:color="auto"/>
            </w:tcBorders>
            <w:shd w:val="clear" w:color="auto" w:fill="auto"/>
            <w:vAlign w:val="center"/>
            <w:hideMark/>
          </w:tcPr>
          <w:p w14:paraId="194C388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1C20542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single" w:sz="4" w:space="0" w:color="auto"/>
              <w:left w:val="nil"/>
              <w:bottom w:val="nil"/>
              <w:right w:val="single" w:sz="4" w:space="0" w:color="auto"/>
            </w:tcBorders>
            <w:shd w:val="clear" w:color="auto" w:fill="auto"/>
            <w:vAlign w:val="center"/>
            <w:hideMark/>
          </w:tcPr>
          <w:p w14:paraId="1F48305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2F74000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single" w:sz="4" w:space="0" w:color="auto"/>
              <w:left w:val="nil"/>
              <w:bottom w:val="nil"/>
              <w:right w:val="single" w:sz="4" w:space="0" w:color="auto"/>
            </w:tcBorders>
            <w:shd w:val="clear" w:color="auto" w:fill="auto"/>
            <w:vAlign w:val="center"/>
            <w:hideMark/>
          </w:tcPr>
          <w:p w14:paraId="1031044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nil"/>
              <w:left w:val="nil"/>
              <w:bottom w:val="nil"/>
              <w:right w:val="single" w:sz="4" w:space="0" w:color="auto"/>
            </w:tcBorders>
            <w:shd w:val="clear" w:color="auto" w:fill="auto"/>
            <w:vAlign w:val="center"/>
            <w:hideMark/>
          </w:tcPr>
          <w:p w14:paraId="437CD594"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nil"/>
              <w:left w:val="nil"/>
              <w:bottom w:val="nil"/>
              <w:right w:val="single" w:sz="4" w:space="0" w:color="auto"/>
            </w:tcBorders>
            <w:shd w:val="clear" w:color="auto" w:fill="auto"/>
            <w:vAlign w:val="center"/>
            <w:hideMark/>
          </w:tcPr>
          <w:p w14:paraId="271A6FCD"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nil"/>
              <w:left w:val="nil"/>
              <w:bottom w:val="nil"/>
              <w:right w:val="single" w:sz="4" w:space="0" w:color="auto"/>
            </w:tcBorders>
            <w:shd w:val="clear" w:color="auto" w:fill="auto"/>
            <w:vAlign w:val="center"/>
            <w:hideMark/>
          </w:tcPr>
          <w:p w14:paraId="3C3FC79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Stropodachu</w:t>
            </w:r>
          </w:p>
        </w:tc>
        <w:tc>
          <w:tcPr>
            <w:tcW w:w="1540" w:type="dxa"/>
            <w:tcBorders>
              <w:top w:val="nil"/>
              <w:left w:val="nil"/>
              <w:bottom w:val="nil"/>
              <w:right w:val="single" w:sz="4" w:space="0" w:color="auto"/>
            </w:tcBorders>
            <w:shd w:val="clear" w:color="auto" w:fill="auto"/>
            <w:vAlign w:val="center"/>
            <w:hideMark/>
          </w:tcPr>
          <w:p w14:paraId="75D7D31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35F80E8E" w14:textId="77777777" w:rsidTr="00002DD6">
        <w:trPr>
          <w:trHeight w:val="1305"/>
        </w:trPr>
        <w:tc>
          <w:tcPr>
            <w:tcW w:w="5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122AD5A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1053B799"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Budynek administracyjny, ul. T. Kościuszki 71a     Budynek pod nadzorem konserwatora zabytków z uwagi na położenie przy ul. T. Kościuszki ( nie jest zabytkiem)</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76B71E14"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3 429 480,00 zł</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6A09D9A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1143,16</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16EED2C7"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6318D53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lata 70- te</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4AB960CC"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suporex</w:t>
            </w:r>
            <w:proofErr w:type="spellEnd"/>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44C3519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murowany</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141D114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3A2B9B78"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styropapa</w:t>
            </w:r>
            <w:proofErr w:type="spellEnd"/>
          </w:p>
        </w:tc>
      </w:tr>
      <w:tr w:rsidR="00002DD6" w:rsidRPr="00002DD6" w14:paraId="5DDA7B1F" w14:textId="77777777" w:rsidTr="00002DD6">
        <w:trPr>
          <w:trHeight w:val="450"/>
        </w:trPr>
        <w:tc>
          <w:tcPr>
            <w:tcW w:w="520" w:type="dxa"/>
            <w:tcBorders>
              <w:top w:val="nil"/>
              <w:left w:val="double" w:sz="6" w:space="0" w:color="auto"/>
              <w:bottom w:val="double" w:sz="6" w:space="0" w:color="auto"/>
              <w:right w:val="single" w:sz="4" w:space="0" w:color="auto"/>
            </w:tcBorders>
            <w:shd w:val="clear" w:color="auto" w:fill="auto"/>
            <w:noWrap/>
            <w:vAlign w:val="center"/>
            <w:hideMark/>
          </w:tcPr>
          <w:p w14:paraId="08532DC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double" w:sz="6" w:space="0" w:color="auto"/>
              <w:right w:val="single" w:sz="4" w:space="0" w:color="auto"/>
            </w:tcBorders>
            <w:shd w:val="clear" w:color="auto" w:fill="auto"/>
            <w:vAlign w:val="center"/>
            <w:hideMark/>
          </w:tcPr>
          <w:p w14:paraId="7A0F52F3"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double" w:sz="6" w:space="0" w:color="auto"/>
              <w:right w:val="single" w:sz="4" w:space="0" w:color="auto"/>
            </w:tcBorders>
            <w:shd w:val="clear" w:color="auto" w:fill="auto"/>
            <w:vAlign w:val="center"/>
            <w:hideMark/>
          </w:tcPr>
          <w:p w14:paraId="38EE2E90"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188 839,16 zł</w:t>
            </w:r>
          </w:p>
        </w:tc>
        <w:tc>
          <w:tcPr>
            <w:tcW w:w="1440" w:type="dxa"/>
            <w:tcBorders>
              <w:top w:val="nil"/>
              <w:left w:val="nil"/>
              <w:bottom w:val="double" w:sz="6" w:space="0" w:color="auto"/>
              <w:right w:val="single" w:sz="4" w:space="0" w:color="auto"/>
            </w:tcBorders>
            <w:shd w:val="clear" w:color="000000" w:fill="F2F2F2"/>
            <w:vAlign w:val="center"/>
            <w:hideMark/>
          </w:tcPr>
          <w:p w14:paraId="247D0E9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vAlign w:val="center"/>
            <w:hideMark/>
          </w:tcPr>
          <w:p w14:paraId="6CA4E31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vAlign w:val="center"/>
            <w:hideMark/>
          </w:tcPr>
          <w:p w14:paraId="0CA899F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center"/>
            <w:hideMark/>
          </w:tcPr>
          <w:p w14:paraId="3B282E0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center"/>
            <w:hideMark/>
          </w:tcPr>
          <w:p w14:paraId="0F7B192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center"/>
            <w:hideMark/>
          </w:tcPr>
          <w:p w14:paraId="008035F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center"/>
            <w:hideMark/>
          </w:tcPr>
          <w:p w14:paraId="51A263C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44072611" w14:textId="77777777" w:rsidTr="00002DD6">
        <w:trPr>
          <w:trHeight w:val="225"/>
        </w:trPr>
        <w:tc>
          <w:tcPr>
            <w:tcW w:w="520" w:type="dxa"/>
            <w:tcBorders>
              <w:top w:val="nil"/>
              <w:left w:val="nil"/>
              <w:bottom w:val="nil"/>
              <w:right w:val="nil"/>
            </w:tcBorders>
            <w:shd w:val="clear" w:color="auto" w:fill="auto"/>
            <w:noWrap/>
            <w:vAlign w:val="center"/>
            <w:hideMark/>
          </w:tcPr>
          <w:p w14:paraId="21B2318D" w14:textId="77777777" w:rsidR="00002DD6" w:rsidRPr="00002DD6" w:rsidRDefault="00002DD6" w:rsidP="00002DD6">
            <w:pPr>
              <w:spacing w:after="0" w:line="240" w:lineRule="auto"/>
              <w:jc w:val="center"/>
              <w:rPr>
                <w:rFonts w:ascii="Tahoma" w:hAnsi="Tahoma" w:cs="Tahoma"/>
                <w:sz w:val="20"/>
                <w:szCs w:val="20"/>
                <w:lang w:eastAsia="pl-PL"/>
              </w:rPr>
            </w:pPr>
          </w:p>
        </w:tc>
        <w:tc>
          <w:tcPr>
            <w:tcW w:w="3360" w:type="dxa"/>
            <w:tcBorders>
              <w:top w:val="nil"/>
              <w:left w:val="nil"/>
              <w:bottom w:val="nil"/>
              <w:right w:val="nil"/>
            </w:tcBorders>
            <w:shd w:val="clear" w:color="auto" w:fill="auto"/>
            <w:vAlign w:val="center"/>
            <w:hideMark/>
          </w:tcPr>
          <w:p w14:paraId="4C23A72B"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780" w:type="dxa"/>
            <w:tcBorders>
              <w:top w:val="nil"/>
              <w:left w:val="nil"/>
              <w:bottom w:val="nil"/>
              <w:right w:val="nil"/>
            </w:tcBorders>
            <w:shd w:val="clear" w:color="auto" w:fill="auto"/>
            <w:vAlign w:val="center"/>
            <w:hideMark/>
          </w:tcPr>
          <w:p w14:paraId="0ED0F843"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vAlign w:val="center"/>
            <w:hideMark/>
          </w:tcPr>
          <w:p w14:paraId="01D0DB70"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vAlign w:val="center"/>
            <w:hideMark/>
          </w:tcPr>
          <w:p w14:paraId="447F1AE6"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840" w:type="dxa"/>
            <w:tcBorders>
              <w:top w:val="nil"/>
              <w:left w:val="nil"/>
              <w:bottom w:val="nil"/>
              <w:right w:val="nil"/>
            </w:tcBorders>
            <w:shd w:val="clear" w:color="auto" w:fill="auto"/>
            <w:vAlign w:val="center"/>
            <w:hideMark/>
          </w:tcPr>
          <w:p w14:paraId="5B37C0C6"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04EB46E6"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510B864C"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422BF9E9"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2C1F337E"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6942BB95" w14:textId="77777777" w:rsidTr="00002DD6">
        <w:trPr>
          <w:trHeight w:val="915"/>
        </w:trPr>
        <w:tc>
          <w:tcPr>
            <w:tcW w:w="520" w:type="dxa"/>
            <w:tcBorders>
              <w:top w:val="nil"/>
              <w:left w:val="nil"/>
              <w:bottom w:val="nil"/>
              <w:right w:val="nil"/>
            </w:tcBorders>
            <w:shd w:val="clear" w:color="auto" w:fill="auto"/>
            <w:noWrap/>
            <w:vAlign w:val="center"/>
            <w:hideMark/>
          </w:tcPr>
          <w:p w14:paraId="614C23FA"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9360" w:type="dxa"/>
            <w:gridSpan w:val="5"/>
            <w:tcBorders>
              <w:top w:val="nil"/>
              <w:left w:val="nil"/>
              <w:bottom w:val="nil"/>
              <w:right w:val="nil"/>
            </w:tcBorders>
            <w:shd w:val="clear" w:color="auto" w:fill="auto"/>
            <w:vAlign w:val="center"/>
            <w:hideMark/>
          </w:tcPr>
          <w:p w14:paraId="410D2ACD" w14:textId="4FA86B5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Remonty: 2004r. -wymiana stolarki okiennej i drzwiowej; 2007r. -docieplenie ścian </w:t>
            </w:r>
            <w:r w:rsidR="00C20154" w:rsidRPr="00002DD6">
              <w:rPr>
                <w:rFonts w:ascii="Tahoma" w:hAnsi="Tahoma" w:cs="Tahoma"/>
                <w:sz w:val="20"/>
                <w:szCs w:val="20"/>
                <w:lang w:eastAsia="pl-PL"/>
              </w:rPr>
              <w:t>zewnętrznych</w:t>
            </w:r>
            <w:r w:rsidRPr="00002DD6">
              <w:rPr>
                <w:rFonts w:ascii="Tahoma" w:hAnsi="Tahoma" w:cs="Tahoma"/>
                <w:sz w:val="20"/>
                <w:szCs w:val="20"/>
                <w:lang w:eastAsia="pl-PL"/>
              </w:rPr>
              <w:t xml:space="preserve"> budynku i nowej elewacji; 2010r. - adaptacja  pomieszczeń po węźle cieplnym, ułożenie nowych pow.</w:t>
            </w:r>
            <w:r w:rsidR="00C20154">
              <w:rPr>
                <w:rFonts w:ascii="Tahoma" w:hAnsi="Tahoma" w:cs="Tahoma"/>
                <w:sz w:val="20"/>
                <w:szCs w:val="20"/>
                <w:lang w:eastAsia="pl-PL"/>
              </w:rPr>
              <w:t xml:space="preserve"> </w:t>
            </w:r>
            <w:r w:rsidRPr="00002DD6">
              <w:rPr>
                <w:rFonts w:ascii="Tahoma" w:hAnsi="Tahoma" w:cs="Tahoma"/>
                <w:sz w:val="20"/>
                <w:szCs w:val="20"/>
                <w:lang w:eastAsia="pl-PL"/>
              </w:rPr>
              <w:t>podłogowych; 2016r. - wymiana gzymsu  obróbek; 2018r. - remont dachu</w:t>
            </w:r>
          </w:p>
        </w:tc>
        <w:tc>
          <w:tcPr>
            <w:tcW w:w="1320" w:type="dxa"/>
            <w:tcBorders>
              <w:top w:val="nil"/>
              <w:left w:val="nil"/>
              <w:bottom w:val="nil"/>
              <w:right w:val="nil"/>
            </w:tcBorders>
            <w:shd w:val="clear" w:color="auto" w:fill="auto"/>
            <w:vAlign w:val="center"/>
            <w:hideMark/>
          </w:tcPr>
          <w:p w14:paraId="312FD36A" w14:textId="77777777" w:rsidR="00002DD6" w:rsidRPr="00002DD6" w:rsidRDefault="00002DD6" w:rsidP="00002DD6">
            <w:pPr>
              <w:spacing w:after="0" w:line="240" w:lineRule="auto"/>
              <w:rPr>
                <w:rFonts w:ascii="Tahoma" w:hAnsi="Tahoma" w:cs="Tahoma"/>
                <w:sz w:val="20"/>
                <w:szCs w:val="20"/>
                <w:lang w:eastAsia="pl-PL"/>
              </w:rPr>
            </w:pPr>
          </w:p>
        </w:tc>
        <w:tc>
          <w:tcPr>
            <w:tcW w:w="1520" w:type="dxa"/>
            <w:tcBorders>
              <w:top w:val="nil"/>
              <w:left w:val="nil"/>
              <w:bottom w:val="nil"/>
              <w:right w:val="nil"/>
            </w:tcBorders>
            <w:shd w:val="clear" w:color="auto" w:fill="auto"/>
            <w:vAlign w:val="center"/>
            <w:hideMark/>
          </w:tcPr>
          <w:p w14:paraId="12CE544A"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10845900"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40571EBB"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106987D3" w14:textId="77777777" w:rsidTr="00002DD6">
        <w:trPr>
          <w:trHeight w:val="270"/>
        </w:trPr>
        <w:tc>
          <w:tcPr>
            <w:tcW w:w="520" w:type="dxa"/>
            <w:tcBorders>
              <w:top w:val="nil"/>
              <w:left w:val="nil"/>
              <w:bottom w:val="nil"/>
              <w:right w:val="nil"/>
            </w:tcBorders>
            <w:shd w:val="clear" w:color="auto" w:fill="auto"/>
            <w:noWrap/>
            <w:vAlign w:val="center"/>
            <w:hideMark/>
          </w:tcPr>
          <w:p w14:paraId="40232031"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nil"/>
              <w:left w:val="nil"/>
              <w:bottom w:val="nil"/>
              <w:right w:val="nil"/>
            </w:tcBorders>
            <w:shd w:val="clear" w:color="auto" w:fill="auto"/>
            <w:vAlign w:val="center"/>
            <w:hideMark/>
          </w:tcPr>
          <w:p w14:paraId="1E96C235"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18A52CE5"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13B8052A"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15AAEA09"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58E12393"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501EA31B"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42642171"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1663D5B4"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0F0A1237"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0B193DA7" w14:textId="77777777" w:rsidTr="00002DD6">
        <w:trPr>
          <w:trHeight w:val="495"/>
        </w:trPr>
        <w:tc>
          <w:tcPr>
            <w:tcW w:w="520" w:type="dxa"/>
            <w:tcBorders>
              <w:top w:val="nil"/>
              <w:left w:val="nil"/>
              <w:bottom w:val="nil"/>
              <w:right w:val="nil"/>
            </w:tcBorders>
            <w:shd w:val="clear" w:color="auto" w:fill="auto"/>
            <w:noWrap/>
            <w:vAlign w:val="center"/>
            <w:hideMark/>
          </w:tcPr>
          <w:p w14:paraId="3B8C53D6"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single" w:sz="4" w:space="0" w:color="auto"/>
              <w:left w:val="single" w:sz="4" w:space="0" w:color="auto"/>
              <w:bottom w:val="nil"/>
              <w:right w:val="single" w:sz="4" w:space="0" w:color="auto"/>
            </w:tcBorders>
            <w:shd w:val="clear" w:color="auto" w:fill="auto"/>
            <w:vAlign w:val="center"/>
            <w:hideMark/>
          </w:tcPr>
          <w:p w14:paraId="11791CB3"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4. Powiatowe Centrum Pomocy Rodzinie</w:t>
            </w:r>
          </w:p>
        </w:tc>
        <w:tc>
          <w:tcPr>
            <w:tcW w:w="1780" w:type="dxa"/>
            <w:tcBorders>
              <w:top w:val="nil"/>
              <w:left w:val="nil"/>
              <w:bottom w:val="nil"/>
              <w:right w:val="nil"/>
            </w:tcBorders>
            <w:shd w:val="clear" w:color="auto" w:fill="auto"/>
            <w:noWrap/>
            <w:vAlign w:val="center"/>
            <w:hideMark/>
          </w:tcPr>
          <w:p w14:paraId="6E4EBE57"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center"/>
            <w:hideMark/>
          </w:tcPr>
          <w:p w14:paraId="5DE8FC1A"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4E1C4BE2"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2E980028"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center"/>
            <w:hideMark/>
          </w:tcPr>
          <w:p w14:paraId="184ADD51"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67DBCCA4" w14:textId="77777777" w:rsidTr="00002DD6">
        <w:trPr>
          <w:trHeight w:val="840"/>
        </w:trPr>
        <w:tc>
          <w:tcPr>
            <w:tcW w:w="5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625EDF3F"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6CA75AD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6B54B39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2B7B48D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33A6C3A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1FAD1CE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4F39F8E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7E0F420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2A64437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Stropodachu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637DB028"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681B4FAA" w14:textId="77777777" w:rsidTr="00002DD6">
        <w:trPr>
          <w:trHeight w:val="465"/>
        </w:trPr>
        <w:tc>
          <w:tcPr>
            <w:tcW w:w="520" w:type="dxa"/>
            <w:tcBorders>
              <w:top w:val="nil"/>
              <w:left w:val="double" w:sz="6" w:space="0" w:color="auto"/>
              <w:bottom w:val="double" w:sz="6" w:space="0" w:color="auto"/>
              <w:right w:val="single" w:sz="4" w:space="0" w:color="auto"/>
            </w:tcBorders>
            <w:shd w:val="clear" w:color="auto" w:fill="auto"/>
            <w:noWrap/>
            <w:vAlign w:val="center"/>
            <w:hideMark/>
          </w:tcPr>
          <w:p w14:paraId="76468EC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w:t>
            </w:r>
          </w:p>
        </w:tc>
        <w:tc>
          <w:tcPr>
            <w:tcW w:w="3360" w:type="dxa"/>
            <w:tcBorders>
              <w:top w:val="nil"/>
              <w:left w:val="nil"/>
              <w:bottom w:val="double" w:sz="6" w:space="0" w:color="auto"/>
              <w:right w:val="single" w:sz="4" w:space="0" w:color="auto"/>
            </w:tcBorders>
            <w:shd w:val="clear" w:color="auto" w:fill="auto"/>
            <w:vAlign w:val="center"/>
            <w:hideMark/>
          </w:tcPr>
          <w:p w14:paraId="0BE1963C"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double" w:sz="6" w:space="0" w:color="auto"/>
              <w:right w:val="single" w:sz="4" w:space="0" w:color="auto"/>
            </w:tcBorders>
            <w:shd w:val="clear" w:color="auto" w:fill="auto"/>
            <w:noWrap/>
            <w:vAlign w:val="center"/>
            <w:hideMark/>
          </w:tcPr>
          <w:p w14:paraId="684D392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161 834,79 zł</w:t>
            </w:r>
          </w:p>
        </w:tc>
        <w:tc>
          <w:tcPr>
            <w:tcW w:w="1440" w:type="dxa"/>
            <w:tcBorders>
              <w:top w:val="nil"/>
              <w:left w:val="nil"/>
              <w:bottom w:val="double" w:sz="6" w:space="0" w:color="auto"/>
              <w:right w:val="single" w:sz="4" w:space="0" w:color="auto"/>
            </w:tcBorders>
            <w:shd w:val="clear" w:color="000000" w:fill="F2F2F2"/>
            <w:noWrap/>
            <w:vAlign w:val="center"/>
            <w:hideMark/>
          </w:tcPr>
          <w:p w14:paraId="7596D107"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noWrap/>
            <w:vAlign w:val="center"/>
            <w:hideMark/>
          </w:tcPr>
          <w:p w14:paraId="35DDF267"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noWrap/>
            <w:vAlign w:val="center"/>
            <w:hideMark/>
          </w:tcPr>
          <w:p w14:paraId="1EA932C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center"/>
            <w:hideMark/>
          </w:tcPr>
          <w:p w14:paraId="5C0EFD6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center"/>
            <w:hideMark/>
          </w:tcPr>
          <w:p w14:paraId="461D0A5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center"/>
            <w:hideMark/>
          </w:tcPr>
          <w:p w14:paraId="6322EAA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center"/>
            <w:hideMark/>
          </w:tcPr>
          <w:p w14:paraId="4D91A95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32A070EF" w14:textId="77777777" w:rsidTr="00002DD6">
        <w:trPr>
          <w:trHeight w:val="360"/>
        </w:trPr>
        <w:tc>
          <w:tcPr>
            <w:tcW w:w="520" w:type="dxa"/>
            <w:tcBorders>
              <w:top w:val="nil"/>
              <w:left w:val="nil"/>
              <w:bottom w:val="nil"/>
              <w:right w:val="nil"/>
            </w:tcBorders>
            <w:shd w:val="clear" w:color="auto" w:fill="auto"/>
            <w:noWrap/>
            <w:vAlign w:val="center"/>
            <w:hideMark/>
          </w:tcPr>
          <w:p w14:paraId="7ACC28C3" w14:textId="77777777" w:rsidR="00002DD6" w:rsidRPr="00002DD6" w:rsidRDefault="00002DD6" w:rsidP="00002DD6">
            <w:pPr>
              <w:spacing w:after="0" w:line="240" w:lineRule="auto"/>
              <w:jc w:val="center"/>
              <w:rPr>
                <w:rFonts w:ascii="Tahoma" w:hAnsi="Tahoma" w:cs="Tahoma"/>
                <w:sz w:val="20"/>
                <w:szCs w:val="20"/>
                <w:lang w:eastAsia="pl-PL"/>
              </w:rPr>
            </w:pPr>
          </w:p>
        </w:tc>
        <w:tc>
          <w:tcPr>
            <w:tcW w:w="3360" w:type="dxa"/>
            <w:tcBorders>
              <w:top w:val="nil"/>
              <w:left w:val="nil"/>
              <w:bottom w:val="nil"/>
              <w:right w:val="nil"/>
            </w:tcBorders>
            <w:shd w:val="clear" w:color="auto" w:fill="auto"/>
            <w:vAlign w:val="center"/>
            <w:hideMark/>
          </w:tcPr>
          <w:p w14:paraId="0544B249"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37784E4C"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1D6080CB"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1A39B4A7"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32D43A65"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12D0F25C"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74EE79B4"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7BBFD6C3"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099EF818"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37C8403D" w14:textId="77777777" w:rsidTr="00002DD6">
        <w:trPr>
          <w:trHeight w:val="375"/>
        </w:trPr>
        <w:tc>
          <w:tcPr>
            <w:tcW w:w="520" w:type="dxa"/>
            <w:tcBorders>
              <w:top w:val="nil"/>
              <w:left w:val="nil"/>
              <w:bottom w:val="nil"/>
              <w:right w:val="nil"/>
            </w:tcBorders>
            <w:shd w:val="clear" w:color="auto" w:fill="auto"/>
            <w:noWrap/>
            <w:vAlign w:val="center"/>
            <w:hideMark/>
          </w:tcPr>
          <w:p w14:paraId="50194DDA"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single" w:sz="4" w:space="0" w:color="auto"/>
              <w:left w:val="single" w:sz="4" w:space="0" w:color="auto"/>
              <w:bottom w:val="nil"/>
              <w:right w:val="single" w:sz="4" w:space="0" w:color="auto"/>
            </w:tcBorders>
            <w:shd w:val="clear" w:color="auto" w:fill="auto"/>
            <w:vAlign w:val="center"/>
            <w:hideMark/>
          </w:tcPr>
          <w:p w14:paraId="75CC738B"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5. Dom Dziecka w Pawłówce</w:t>
            </w:r>
          </w:p>
        </w:tc>
        <w:tc>
          <w:tcPr>
            <w:tcW w:w="1780" w:type="dxa"/>
            <w:tcBorders>
              <w:top w:val="nil"/>
              <w:left w:val="nil"/>
              <w:bottom w:val="nil"/>
              <w:right w:val="nil"/>
            </w:tcBorders>
            <w:shd w:val="clear" w:color="auto" w:fill="auto"/>
            <w:noWrap/>
            <w:vAlign w:val="center"/>
            <w:hideMark/>
          </w:tcPr>
          <w:p w14:paraId="3F79830C"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center"/>
            <w:hideMark/>
          </w:tcPr>
          <w:p w14:paraId="33A53E66"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65579D21"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6D33DF2A"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center"/>
            <w:hideMark/>
          </w:tcPr>
          <w:p w14:paraId="7A0548D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41906143" w14:textId="77777777" w:rsidTr="00C20154">
        <w:trPr>
          <w:trHeight w:val="475"/>
        </w:trPr>
        <w:tc>
          <w:tcPr>
            <w:tcW w:w="5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18553FCD"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197D549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7822283F"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516EF677"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28F21D8E"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6B64A0C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0E7819F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308879A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7EAF2D7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Stropodachu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216F2FF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30540BA0" w14:textId="77777777" w:rsidTr="00002DD6">
        <w:trPr>
          <w:trHeight w:val="930"/>
        </w:trPr>
        <w:tc>
          <w:tcPr>
            <w:tcW w:w="520" w:type="dxa"/>
            <w:tcBorders>
              <w:top w:val="nil"/>
              <w:left w:val="double" w:sz="6" w:space="0" w:color="auto"/>
              <w:bottom w:val="single" w:sz="4" w:space="0" w:color="auto"/>
              <w:right w:val="single" w:sz="4" w:space="0" w:color="auto"/>
            </w:tcBorders>
            <w:shd w:val="clear" w:color="auto" w:fill="auto"/>
            <w:noWrap/>
            <w:vAlign w:val="center"/>
            <w:hideMark/>
          </w:tcPr>
          <w:p w14:paraId="5AF0203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lastRenderedPageBreak/>
              <w:t>1.</w:t>
            </w:r>
          </w:p>
        </w:tc>
        <w:tc>
          <w:tcPr>
            <w:tcW w:w="3360" w:type="dxa"/>
            <w:tcBorders>
              <w:top w:val="nil"/>
              <w:left w:val="nil"/>
              <w:bottom w:val="single" w:sz="4" w:space="0" w:color="auto"/>
              <w:right w:val="single" w:sz="4" w:space="0" w:color="auto"/>
            </w:tcBorders>
            <w:shd w:val="clear" w:color="auto" w:fill="auto"/>
            <w:vAlign w:val="center"/>
            <w:hideMark/>
          </w:tcPr>
          <w:p w14:paraId="49105510"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Budynek mieszkalny, Nowa Pawłówka 1 </w:t>
            </w:r>
          </w:p>
        </w:tc>
        <w:tc>
          <w:tcPr>
            <w:tcW w:w="1780" w:type="dxa"/>
            <w:tcBorders>
              <w:top w:val="nil"/>
              <w:left w:val="nil"/>
              <w:bottom w:val="single" w:sz="4" w:space="0" w:color="auto"/>
              <w:right w:val="single" w:sz="4" w:space="0" w:color="auto"/>
            </w:tcBorders>
            <w:shd w:val="clear" w:color="auto" w:fill="auto"/>
            <w:vAlign w:val="center"/>
            <w:hideMark/>
          </w:tcPr>
          <w:p w14:paraId="129C2F6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3 000 000,00 zł</w:t>
            </w:r>
          </w:p>
        </w:tc>
        <w:tc>
          <w:tcPr>
            <w:tcW w:w="1440" w:type="dxa"/>
            <w:tcBorders>
              <w:top w:val="nil"/>
              <w:left w:val="nil"/>
              <w:bottom w:val="single" w:sz="4" w:space="0" w:color="auto"/>
              <w:right w:val="single" w:sz="4" w:space="0" w:color="auto"/>
            </w:tcBorders>
            <w:shd w:val="clear" w:color="auto" w:fill="auto"/>
            <w:vAlign w:val="center"/>
            <w:hideMark/>
          </w:tcPr>
          <w:p w14:paraId="0CD3BEDE"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1 000,00</w:t>
            </w:r>
          </w:p>
        </w:tc>
        <w:tc>
          <w:tcPr>
            <w:tcW w:w="940" w:type="dxa"/>
            <w:tcBorders>
              <w:top w:val="nil"/>
              <w:left w:val="nil"/>
              <w:bottom w:val="single" w:sz="4" w:space="0" w:color="auto"/>
              <w:right w:val="single" w:sz="4" w:space="0" w:color="auto"/>
            </w:tcBorders>
            <w:shd w:val="clear" w:color="auto" w:fill="auto"/>
            <w:vAlign w:val="center"/>
            <w:hideMark/>
          </w:tcPr>
          <w:p w14:paraId="324DF77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741B0EC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1996</w:t>
            </w:r>
          </w:p>
        </w:tc>
        <w:tc>
          <w:tcPr>
            <w:tcW w:w="1320" w:type="dxa"/>
            <w:tcBorders>
              <w:top w:val="nil"/>
              <w:left w:val="nil"/>
              <w:bottom w:val="single" w:sz="4" w:space="0" w:color="auto"/>
              <w:right w:val="single" w:sz="4" w:space="0" w:color="auto"/>
            </w:tcBorders>
            <w:shd w:val="clear" w:color="auto" w:fill="auto"/>
            <w:vAlign w:val="center"/>
            <w:hideMark/>
          </w:tcPr>
          <w:p w14:paraId="4D13E3B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xml:space="preserve">bloczek wapienny typu </w:t>
            </w:r>
            <w:proofErr w:type="spellStart"/>
            <w:r w:rsidRPr="00002DD6">
              <w:rPr>
                <w:rFonts w:ascii="Tahoma" w:hAnsi="Tahoma" w:cs="Tahoma"/>
                <w:sz w:val="20"/>
                <w:szCs w:val="20"/>
                <w:lang w:eastAsia="pl-PL"/>
              </w:rPr>
              <w:t>suporex</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0F14502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betonowy</w:t>
            </w:r>
          </w:p>
        </w:tc>
        <w:tc>
          <w:tcPr>
            <w:tcW w:w="1480" w:type="dxa"/>
            <w:tcBorders>
              <w:top w:val="nil"/>
              <w:left w:val="nil"/>
              <w:bottom w:val="single" w:sz="4" w:space="0" w:color="auto"/>
              <w:right w:val="single" w:sz="4" w:space="0" w:color="auto"/>
            </w:tcBorders>
            <w:shd w:val="clear" w:color="auto" w:fill="auto"/>
            <w:vAlign w:val="center"/>
            <w:hideMark/>
          </w:tcPr>
          <w:p w14:paraId="1954C6F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646275F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blacha</w:t>
            </w:r>
          </w:p>
        </w:tc>
      </w:tr>
      <w:tr w:rsidR="00002DD6" w:rsidRPr="00002DD6" w14:paraId="5430D23C" w14:textId="77777777" w:rsidTr="00002DD6">
        <w:trPr>
          <w:trHeight w:val="360"/>
        </w:trPr>
        <w:tc>
          <w:tcPr>
            <w:tcW w:w="520" w:type="dxa"/>
            <w:tcBorders>
              <w:top w:val="nil"/>
              <w:left w:val="double" w:sz="6" w:space="0" w:color="auto"/>
              <w:bottom w:val="double" w:sz="6" w:space="0" w:color="auto"/>
              <w:right w:val="single" w:sz="4" w:space="0" w:color="auto"/>
            </w:tcBorders>
            <w:shd w:val="clear" w:color="auto" w:fill="auto"/>
            <w:noWrap/>
            <w:vAlign w:val="center"/>
            <w:hideMark/>
          </w:tcPr>
          <w:p w14:paraId="234EC7E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double" w:sz="6" w:space="0" w:color="auto"/>
              <w:right w:val="single" w:sz="4" w:space="0" w:color="auto"/>
            </w:tcBorders>
            <w:shd w:val="clear" w:color="auto" w:fill="auto"/>
            <w:vAlign w:val="center"/>
            <w:hideMark/>
          </w:tcPr>
          <w:p w14:paraId="2056B28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double" w:sz="6" w:space="0" w:color="auto"/>
              <w:right w:val="single" w:sz="4" w:space="0" w:color="auto"/>
            </w:tcBorders>
            <w:shd w:val="clear" w:color="auto" w:fill="auto"/>
            <w:noWrap/>
            <w:vAlign w:val="center"/>
            <w:hideMark/>
          </w:tcPr>
          <w:p w14:paraId="390C53FD"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399 559,75 zł</w:t>
            </w:r>
          </w:p>
        </w:tc>
        <w:tc>
          <w:tcPr>
            <w:tcW w:w="1440" w:type="dxa"/>
            <w:tcBorders>
              <w:top w:val="nil"/>
              <w:left w:val="nil"/>
              <w:bottom w:val="double" w:sz="6" w:space="0" w:color="auto"/>
              <w:right w:val="single" w:sz="4" w:space="0" w:color="auto"/>
            </w:tcBorders>
            <w:shd w:val="clear" w:color="000000" w:fill="F2F2F2"/>
            <w:vAlign w:val="center"/>
            <w:hideMark/>
          </w:tcPr>
          <w:p w14:paraId="28FEF46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vAlign w:val="center"/>
            <w:hideMark/>
          </w:tcPr>
          <w:p w14:paraId="57F368BD"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vAlign w:val="center"/>
            <w:hideMark/>
          </w:tcPr>
          <w:p w14:paraId="3005F98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center"/>
            <w:hideMark/>
          </w:tcPr>
          <w:p w14:paraId="70423B8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center"/>
            <w:hideMark/>
          </w:tcPr>
          <w:p w14:paraId="37F1BC0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center"/>
            <w:hideMark/>
          </w:tcPr>
          <w:p w14:paraId="4FC7FFA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center"/>
            <w:hideMark/>
          </w:tcPr>
          <w:p w14:paraId="46A8C8E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13CBC70B" w14:textId="77777777" w:rsidTr="00002DD6">
        <w:trPr>
          <w:trHeight w:val="270"/>
        </w:trPr>
        <w:tc>
          <w:tcPr>
            <w:tcW w:w="520" w:type="dxa"/>
            <w:tcBorders>
              <w:top w:val="nil"/>
              <w:left w:val="nil"/>
              <w:bottom w:val="nil"/>
              <w:right w:val="nil"/>
            </w:tcBorders>
            <w:shd w:val="clear" w:color="auto" w:fill="auto"/>
            <w:noWrap/>
            <w:vAlign w:val="center"/>
            <w:hideMark/>
          </w:tcPr>
          <w:p w14:paraId="6FFE3317" w14:textId="77777777" w:rsidR="00002DD6" w:rsidRPr="00002DD6" w:rsidRDefault="00002DD6" w:rsidP="00002DD6">
            <w:pPr>
              <w:spacing w:after="0" w:line="240" w:lineRule="auto"/>
              <w:jc w:val="center"/>
              <w:rPr>
                <w:rFonts w:ascii="Tahoma" w:hAnsi="Tahoma" w:cs="Tahoma"/>
                <w:sz w:val="20"/>
                <w:szCs w:val="20"/>
                <w:lang w:eastAsia="pl-PL"/>
              </w:rPr>
            </w:pPr>
          </w:p>
        </w:tc>
        <w:tc>
          <w:tcPr>
            <w:tcW w:w="3360" w:type="dxa"/>
            <w:tcBorders>
              <w:top w:val="nil"/>
              <w:left w:val="nil"/>
              <w:bottom w:val="nil"/>
              <w:right w:val="nil"/>
            </w:tcBorders>
            <w:shd w:val="clear" w:color="auto" w:fill="auto"/>
            <w:vAlign w:val="center"/>
            <w:hideMark/>
          </w:tcPr>
          <w:p w14:paraId="05FAFDC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08E5AD75"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6E3C1AE6"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12E0C8A4"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547E0262"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012E5C65"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6A9B4CA8"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62D8AB30"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2D2C33CB"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60742FD9" w14:textId="77777777" w:rsidTr="00002DD6">
        <w:trPr>
          <w:trHeight w:val="270"/>
        </w:trPr>
        <w:tc>
          <w:tcPr>
            <w:tcW w:w="520" w:type="dxa"/>
            <w:tcBorders>
              <w:top w:val="nil"/>
              <w:left w:val="nil"/>
              <w:bottom w:val="nil"/>
              <w:right w:val="nil"/>
            </w:tcBorders>
            <w:shd w:val="clear" w:color="auto" w:fill="auto"/>
            <w:noWrap/>
            <w:vAlign w:val="center"/>
            <w:hideMark/>
          </w:tcPr>
          <w:p w14:paraId="0B9FB1BD"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nil"/>
              <w:left w:val="nil"/>
              <w:bottom w:val="nil"/>
              <w:right w:val="nil"/>
            </w:tcBorders>
            <w:shd w:val="clear" w:color="auto" w:fill="auto"/>
            <w:vAlign w:val="center"/>
            <w:hideMark/>
          </w:tcPr>
          <w:p w14:paraId="087250BE"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24903B87"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4C486DDA"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11AB2CCC"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6EE25776"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7C424366"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152091E0"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1D88EE8E"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29348F8F"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11ACB748" w14:textId="77777777" w:rsidTr="00002DD6">
        <w:trPr>
          <w:trHeight w:val="660"/>
        </w:trPr>
        <w:tc>
          <w:tcPr>
            <w:tcW w:w="520" w:type="dxa"/>
            <w:tcBorders>
              <w:top w:val="nil"/>
              <w:left w:val="nil"/>
              <w:bottom w:val="nil"/>
              <w:right w:val="nil"/>
            </w:tcBorders>
            <w:shd w:val="clear" w:color="auto" w:fill="auto"/>
            <w:noWrap/>
            <w:vAlign w:val="center"/>
            <w:hideMark/>
          </w:tcPr>
          <w:p w14:paraId="645C7BEF"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5140" w:type="dxa"/>
            <w:gridSpan w:val="2"/>
            <w:tcBorders>
              <w:top w:val="single" w:sz="4" w:space="0" w:color="auto"/>
              <w:left w:val="single" w:sz="4" w:space="0" w:color="auto"/>
              <w:bottom w:val="nil"/>
              <w:right w:val="single" w:sz="4" w:space="0" w:color="auto"/>
            </w:tcBorders>
            <w:shd w:val="clear" w:color="auto" w:fill="auto"/>
            <w:vAlign w:val="center"/>
            <w:hideMark/>
          </w:tcPr>
          <w:p w14:paraId="4B0B7370"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6. Powiat Suwalski -Zespół Szkół im. Gen. Ludwika Michała Paca w Dowspudzie</w:t>
            </w:r>
          </w:p>
        </w:tc>
        <w:tc>
          <w:tcPr>
            <w:tcW w:w="1440" w:type="dxa"/>
            <w:tcBorders>
              <w:top w:val="nil"/>
              <w:left w:val="nil"/>
              <w:bottom w:val="nil"/>
              <w:right w:val="nil"/>
            </w:tcBorders>
            <w:shd w:val="clear" w:color="auto" w:fill="auto"/>
            <w:noWrap/>
            <w:vAlign w:val="center"/>
            <w:hideMark/>
          </w:tcPr>
          <w:p w14:paraId="115873F2" w14:textId="77777777" w:rsidR="00002DD6" w:rsidRPr="00002DD6" w:rsidRDefault="00002DD6" w:rsidP="00002DD6">
            <w:pPr>
              <w:spacing w:after="0" w:line="240" w:lineRule="auto"/>
              <w:rPr>
                <w:rFonts w:ascii="Tahoma" w:hAnsi="Tahoma" w:cs="Tahoma"/>
                <w:b/>
                <w:bCs/>
                <w:sz w:val="20"/>
                <w:szCs w:val="20"/>
                <w:lang w:eastAsia="pl-PL"/>
              </w:rPr>
            </w:pPr>
          </w:p>
        </w:tc>
        <w:tc>
          <w:tcPr>
            <w:tcW w:w="940" w:type="dxa"/>
            <w:tcBorders>
              <w:top w:val="nil"/>
              <w:left w:val="nil"/>
              <w:bottom w:val="nil"/>
              <w:right w:val="nil"/>
            </w:tcBorders>
            <w:shd w:val="clear" w:color="auto" w:fill="auto"/>
            <w:noWrap/>
            <w:vAlign w:val="center"/>
            <w:hideMark/>
          </w:tcPr>
          <w:p w14:paraId="0964BFBE"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791C91AB"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center"/>
            <w:hideMark/>
          </w:tcPr>
          <w:p w14:paraId="580D4F6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21BE50AF" w14:textId="77777777" w:rsidTr="00C20154">
        <w:trPr>
          <w:trHeight w:val="666"/>
        </w:trPr>
        <w:tc>
          <w:tcPr>
            <w:tcW w:w="5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29FFFED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5CE0C5C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3610B2FF"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39AFA798"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22BD4C9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532FCC37"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6BBA3CE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62BEA15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463F539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konstrukcja 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0677171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4E6233C2" w14:textId="77777777" w:rsidTr="00002DD6">
        <w:trPr>
          <w:trHeight w:val="855"/>
        </w:trPr>
        <w:tc>
          <w:tcPr>
            <w:tcW w:w="520" w:type="dxa"/>
            <w:tcBorders>
              <w:top w:val="nil"/>
              <w:left w:val="double" w:sz="6" w:space="0" w:color="auto"/>
              <w:bottom w:val="nil"/>
              <w:right w:val="single" w:sz="4" w:space="0" w:color="auto"/>
            </w:tcBorders>
            <w:shd w:val="clear" w:color="auto" w:fill="auto"/>
            <w:noWrap/>
            <w:vAlign w:val="center"/>
            <w:hideMark/>
          </w:tcPr>
          <w:p w14:paraId="1D2A164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w:t>
            </w:r>
          </w:p>
        </w:tc>
        <w:tc>
          <w:tcPr>
            <w:tcW w:w="3360" w:type="dxa"/>
            <w:tcBorders>
              <w:top w:val="nil"/>
              <w:left w:val="nil"/>
              <w:bottom w:val="single" w:sz="4" w:space="0" w:color="auto"/>
              <w:right w:val="single" w:sz="4" w:space="0" w:color="auto"/>
            </w:tcBorders>
            <w:shd w:val="clear" w:color="auto" w:fill="auto"/>
            <w:vAlign w:val="center"/>
            <w:hideMark/>
          </w:tcPr>
          <w:p w14:paraId="72A661CF"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Internat "Bliźniak", Dowspuda 9</w:t>
            </w:r>
          </w:p>
        </w:tc>
        <w:tc>
          <w:tcPr>
            <w:tcW w:w="1780" w:type="dxa"/>
            <w:tcBorders>
              <w:top w:val="nil"/>
              <w:left w:val="nil"/>
              <w:bottom w:val="single" w:sz="4" w:space="0" w:color="auto"/>
              <w:right w:val="single" w:sz="4" w:space="0" w:color="auto"/>
            </w:tcBorders>
            <w:shd w:val="clear" w:color="auto" w:fill="auto"/>
            <w:vAlign w:val="center"/>
            <w:hideMark/>
          </w:tcPr>
          <w:p w14:paraId="74033A3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9 797 100,00 zł</w:t>
            </w:r>
          </w:p>
        </w:tc>
        <w:tc>
          <w:tcPr>
            <w:tcW w:w="1440" w:type="dxa"/>
            <w:tcBorders>
              <w:top w:val="nil"/>
              <w:left w:val="nil"/>
              <w:bottom w:val="single" w:sz="4" w:space="0" w:color="auto"/>
              <w:right w:val="single" w:sz="4" w:space="0" w:color="auto"/>
            </w:tcBorders>
            <w:shd w:val="clear" w:color="auto" w:fill="auto"/>
            <w:noWrap/>
            <w:vAlign w:val="center"/>
            <w:hideMark/>
          </w:tcPr>
          <w:p w14:paraId="3ADDE95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3265,70</w:t>
            </w:r>
          </w:p>
        </w:tc>
        <w:tc>
          <w:tcPr>
            <w:tcW w:w="940" w:type="dxa"/>
            <w:tcBorders>
              <w:top w:val="nil"/>
              <w:left w:val="nil"/>
              <w:bottom w:val="single" w:sz="4" w:space="0" w:color="auto"/>
              <w:right w:val="single" w:sz="4" w:space="0" w:color="auto"/>
            </w:tcBorders>
            <w:shd w:val="clear" w:color="auto" w:fill="auto"/>
            <w:vAlign w:val="center"/>
            <w:hideMark/>
          </w:tcPr>
          <w:p w14:paraId="6E4D647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2A148D2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1958</w:t>
            </w:r>
          </w:p>
        </w:tc>
        <w:tc>
          <w:tcPr>
            <w:tcW w:w="1320" w:type="dxa"/>
            <w:tcBorders>
              <w:top w:val="nil"/>
              <w:left w:val="nil"/>
              <w:bottom w:val="single" w:sz="4" w:space="0" w:color="auto"/>
              <w:right w:val="single" w:sz="4" w:space="0" w:color="auto"/>
            </w:tcBorders>
            <w:shd w:val="clear" w:color="auto" w:fill="auto"/>
            <w:vAlign w:val="center"/>
            <w:hideMark/>
          </w:tcPr>
          <w:p w14:paraId="71784D0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2F2F543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płyty stropowe</w:t>
            </w:r>
          </w:p>
        </w:tc>
        <w:tc>
          <w:tcPr>
            <w:tcW w:w="1480" w:type="dxa"/>
            <w:tcBorders>
              <w:top w:val="nil"/>
              <w:left w:val="nil"/>
              <w:bottom w:val="single" w:sz="4" w:space="0" w:color="auto"/>
              <w:right w:val="single" w:sz="4" w:space="0" w:color="auto"/>
            </w:tcBorders>
            <w:shd w:val="clear" w:color="auto" w:fill="auto"/>
            <w:vAlign w:val="center"/>
            <w:hideMark/>
          </w:tcPr>
          <w:p w14:paraId="45BF949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betonowy</w:t>
            </w:r>
          </w:p>
        </w:tc>
        <w:tc>
          <w:tcPr>
            <w:tcW w:w="1540" w:type="dxa"/>
            <w:tcBorders>
              <w:top w:val="nil"/>
              <w:left w:val="nil"/>
              <w:bottom w:val="single" w:sz="4" w:space="0" w:color="auto"/>
              <w:right w:val="double" w:sz="6" w:space="0" w:color="auto"/>
            </w:tcBorders>
            <w:shd w:val="clear" w:color="auto" w:fill="auto"/>
            <w:vAlign w:val="center"/>
            <w:hideMark/>
          </w:tcPr>
          <w:p w14:paraId="61B3EB9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 termozgrzewalna</w:t>
            </w:r>
          </w:p>
        </w:tc>
      </w:tr>
      <w:tr w:rsidR="00002DD6" w:rsidRPr="00002DD6" w14:paraId="4B44AF6F" w14:textId="77777777" w:rsidTr="00002DD6">
        <w:trPr>
          <w:trHeight w:val="1125"/>
        </w:trPr>
        <w:tc>
          <w:tcPr>
            <w:tcW w:w="520" w:type="dxa"/>
            <w:tcBorders>
              <w:top w:val="nil"/>
              <w:left w:val="double" w:sz="6" w:space="0" w:color="auto"/>
              <w:bottom w:val="nil"/>
              <w:right w:val="single" w:sz="4" w:space="0" w:color="auto"/>
            </w:tcBorders>
            <w:shd w:val="clear" w:color="auto" w:fill="auto"/>
            <w:noWrap/>
            <w:vAlign w:val="center"/>
            <w:hideMark/>
          </w:tcPr>
          <w:p w14:paraId="286877E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4ACC1435"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Budynek szkoły, siłowni i szatni </w:t>
            </w:r>
            <w:proofErr w:type="spellStart"/>
            <w:r w:rsidRPr="00002DD6">
              <w:rPr>
                <w:rFonts w:ascii="Tahoma" w:hAnsi="Tahoma" w:cs="Tahoma"/>
                <w:sz w:val="20"/>
                <w:szCs w:val="20"/>
                <w:lang w:eastAsia="pl-PL"/>
              </w:rPr>
              <w:t>połaczone</w:t>
            </w:r>
            <w:proofErr w:type="spellEnd"/>
            <w:r w:rsidRPr="00002DD6">
              <w:rPr>
                <w:rFonts w:ascii="Tahoma" w:hAnsi="Tahoma" w:cs="Tahoma"/>
                <w:sz w:val="20"/>
                <w:szCs w:val="20"/>
                <w:lang w:eastAsia="pl-PL"/>
              </w:rPr>
              <w:t xml:space="preserve"> łącznikami , Dowspuda  10   ( w 2010r. nowa konstrukcja dachu, ocieplenie budynku styropianem)</w:t>
            </w:r>
          </w:p>
        </w:tc>
        <w:tc>
          <w:tcPr>
            <w:tcW w:w="1780" w:type="dxa"/>
            <w:tcBorders>
              <w:top w:val="nil"/>
              <w:left w:val="nil"/>
              <w:bottom w:val="single" w:sz="4" w:space="0" w:color="auto"/>
              <w:right w:val="single" w:sz="4" w:space="0" w:color="auto"/>
            </w:tcBorders>
            <w:shd w:val="clear" w:color="auto" w:fill="auto"/>
            <w:vAlign w:val="center"/>
            <w:hideMark/>
          </w:tcPr>
          <w:p w14:paraId="12301FCE"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6 152 400,00 zł</w:t>
            </w:r>
          </w:p>
        </w:tc>
        <w:tc>
          <w:tcPr>
            <w:tcW w:w="1440" w:type="dxa"/>
            <w:tcBorders>
              <w:top w:val="nil"/>
              <w:left w:val="nil"/>
              <w:bottom w:val="single" w:sz="4" w:space="0" w:color="auto"/>
              <w:right w:val="single" w:sz="4" w:space="0" w:color="auto"/>
            </w:tcBorders>
            <w:shd w:val="clear" w:color="auto" w:fill="auto"/>
            <w:noWrap/>
            <w:vAlign w:val="center"/>
            <w:hideMark/>
          </w:tcPr>
          <w:p w14:paraId="5B40E08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2050,80</w:t>
            </w:r>
          </w:p>
        </w:tc>
        <w:tc>
          <w:tcPr>
            <w:tcW w:w="940" w:type="dxa"/>
            <w:tcBorders>
              <w:top w:val="nil"/>
              <w:left w:val="nil"/>
              <w:bottom w:val="single" w:sz="4" w:space="0" w:color="auto"/>
              <w:right w:val="single" w:sz="4" w:space="0" w:color="auto"/>
            </w:tcBorders>
            <w:shd w:val="clear" w:color="auto" w:fill="auto"/>
            <w:vAlign w:val="center"/>
            <w:hideMark/>
          </w:tcPr>
          <w:p w14:paraId="62F35C5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2D2A244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1964</w:t>
            </w:r>
          </w:p>
        </w:tc>
        <w:tc>
          <w:tcPr>
            <w:tcW w:w="1320" w:type="dxa"/>
            <w:tcBorders>
              <w:top w:val="nil"/>
              <w:left w:val="nil"/>
              <w:bottom w:val="single" w:sz="4" w:space="0" w:color="auto"/>
              <w:right w:val="single" w:sz="4" w:space="0" w:color="auto"/>
            </w:tcBorders>
            <w:shd w:val="clear" w:color="auto" w:fill="auto"/>
            <w:vAlign w:val="center"/>
            <w:hideMark/>
          </w:tcPr>
          <w:p w14:paraId="44BEE494"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suporex</w:t>
            </w:r>
            <w:proofErr w:type="spellEnd"/>
            <w:r w:rsidRPr="00002DD6">
              <w:rPr>
                <w:rFonts w:ascii="Tahoma" w:hAnsi="Tahoma" w:cs="Tahoma"/>
                <w:sz w:val="20"/>
                <w:szCs w:val="20"/>
                <w:lang w:eastAsia="pl-PL"/>
              </w:rPr>
              <w:t xml:space="preserve"> cegła</w:t>
            </w:r>
          </w:p>
        </w:tc>
        <w:tc>
          <w:tcPr>
            <w:tcW w:w="1520" w:type="dxa"/>
            <w:tcBorders>
              <w:top w:val="nil"/>
              <w:left w:val="nil"/>
              <w:bottom w:val="single" w:sz="4" w:space="0" w:color="auto"/>
              <w:right w:val="single" w:sz="4" w:space="0" w:color="auto"/>
            </w:tcBorders>
            <w:shd w:val="clear" w:color="auto" w:fill="auto"/>
            <w:vAlign w:val="center"/>
            <w:hideMark/>
          </w:tcPr>
          <w:p w14:paraId="6A53D65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płyty stropowe</w:t>
            </w:r>
          </w:p>
        </w:tc>
        <w:tc>
          <w:tcPr>
            <w:tcW w:w="1480" w:type="dxa"/>
            <w:tcBorders>
              <w:top w:val="nil"/>
              <w:left w:val="nil"/>
              <w:bottom w:val="single" w:sz="4" w:space="0" w:color="auto"/>
              <w:right w:val="single" w:sz="4" w:space="0" w:color="auto"/>
            </w:tcBorders>
            <w:shd w:val="clear" w:color="auto" w:fill="auto"/>
            <w:vAlign w:val="center"/>
            <w:hideMark/>
          </w:tcPr>
          <w:p w14:paraId="2D536409"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drewniania</w:t>
            </w:r>
            <w:proofErr w:type="spellEnd"/>
          </w:p>
        </w:tc>
        <w:tc>
          <w:tcPr>
            <w:tcW w:w="1540" w:type="dxa"/>
            <w:tcBorders>
              <w:top w:val="nil"/>
              <w:left w:val="nil"/>
              <w:bottom w:val="single" w:sz="4" w:space="0" w:color="auto"/>
              <w:right w:val="double" w:sz="6" w:space="0" w:color="auto"/>
            </w:tcBorders>
            <w:shd w:val="clear" w:color="auto" w:fill="auto"/>
            <w:vAlign w:val="center"/>
            <w:hideMark/>
          </w:tcPr>
          <w:p w14:paraId="7331743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blacha</w:t>
            </w:r>
          </w:p>
        </w:tc>
      </w:tr>
      <w:tr w:rsidR="00002DD6" w:rsidRPr="00002DD6" w14:paraId="25E3C780" w14:textId="77777777" w:rsidTr="00002DD6">
        <w:trPr>
          <w:trHeight w:val="825"/>
        </w:trPr>
        <w:tc>
          <w:tcPr>
            <w:tcW w:w="520" w:type="dxa"/>
            <w:tcBorders>
              <w:top w:val="nil"/>
              <w:left w:val="double" w:sz="6" w:space="0" w:color="auto"/>
              <w:bottom w:val="nil"/>
              <w:right w:val="single" w:sz="4" w:space="0" w:color="auto"/>
            </w:tcBorders>
            <w:shd w:val="clear" w:color="auto" w:fill="auto"/>
            <w:noWrap/>
            <w:vAlign w:val="center"/>
            <w:hideMark/>
          </w:tcPr>
          <w:p w14:paraId="250B119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34AD8BC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Budynek mieszkalny , Dowspuda 5 (biuro pracowni szkolenia praktycznego)</w:t>
            </w:r>
          </w:p>
        </w:tc>
        <w:tc>
          <w:tcPr>
            <w:tcW w:w="1780" w:type="dxa"/>
            <w:tcBorders>
              <w:top w:val="nil"/>
              <w:left w:val="nil"/>
              <w:bottom w:val="single" w:sz="4" w:space="0" w:color="auto"/>
              <w:right w:val="single" w:sz="4" w:space="0" w:color="auto"/>
            </w:tcBorders>
            <w:shd w:val="clear" w:color="auto" w:fill="auto"/>
            <w:vAlign w:val="center"/>
            <w:hideMark/>
          </w:tcPr>
          <w:p w14:paraId="00D8B35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180 000,00 zł</w:t>
            </w:r>
          </w:p>
        </w:tc>
        <w:tc>
          <w:tcPr>
            <w:tcW w:w="1440" w:type="dxa"/>
            <w:tcBorders>
              <w:top w:val="nil"/>
              <w:left w:val="nil"/>
              <w:bottom w:val="single" w:sz="4" w:space="0" w:color="auto"/>
              <w:right w:val="single" w:sz="4" w:space="0" w:color="auto"/>
            </w:tcBorders>
            <w:shd w:val="clear" w:color="auto" w:fill="auto"/>
            <w:noWrap/>
            <w:vAlign w:val="center"/>
            <w:hideMark/>
          </w:tcPr>
          <w:p w14:paraId="14655DE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60,00</w:t>
            </w:r>
          </w:p>
        </w:tc>
        <w:tc>
          <w:tcPr>
            <w:tcW w:w="940" w:type="dxa"/>
            <w:tcBorders>
              <w:top w:val="nil"/>
              <w:left w:val="nil"/>
              <w:bottom w:val="single" w:sz="4" w:space="0" w:color="auto"/>
              <w:right w:val="single" w:sz="4" w:space="0" w:color="auto"/>
            </w:tcBorders>
            <w:shd w:val="clear" w:color="auto" w:fill="auto"/>
            <w:vAlign w:val="center"/>
            <w:hideMark/>
          </w:tcPr>
          <w:p w14:paraId="0FD081CD"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4D103F6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1948</w:t>
            </w:r>
          </w:p>
        </w:tc>
        <w:tc>
          <w:tcPr>
            <w:tcW w:w="1320" w:type="dxa"/>
            <w:tcBorders>
              <w:top w:val="nil"/>
              <w:left w:val="nil"/>
              <w:bottom w:val="single" w:sz="4" w:space="0" w:color="auto"/>
              <w:right w:val="single" w:sz="4" w:space="0" w:color="auto"/>
            </w:tcBorders>
            <w:shd w:val="clear" w:color="auto" w:fill="auto"/>
            <w:vAlign w:val="center"/>
            <w:hideMark/>
          </w:tcPr>
          <w:p w14:paraId="035CE47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1DB47DA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480" w:type="dxa"/>
            <w:tcBorders>
              <w:top w:val="nil"/>
              <w:left w:val="nil"/>
              <w:bottom w:val="single" w:sz="4" w:space="0" w:color="auto"/>
              <w:right w:val="single" w:sz="4" w:space="0" w:color="auto"/>
            </w:tcBorders>
            <w:shd w:val="clear" w:color="auto" w:fill="auto"/>
            <w:vAlign w:val="center"/>
            <w:hideMark/>
          </w:tcPr>
          <w:p w14:paraId="3044FE6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konstrukcja drewniana</w:t>
            </w:r>
          </w:p>
        </w:tc>
        <w:tc>
          <w:tcPr>
            <w:tcW w:w="1540" w:type="dxa"/>
            <w:tcBorders>
              <w:top w:val="nil"/>
              <w:left w:val="nil"/>
              <w:bottom w:val="single" w:sz="4" w:space="0" w:color="auto"/>
              <w:right w:val="double" w:sz="6" w:space="0" w:color="auto"/>
            </w:tcBorders>
            <w:shd w:val="clear" w:color="auto" w:fill="auto"/>
            <w:vAlign w:val="center"/>
            <w:hideMark/>
          </w:tcPr>
          <w:p w14:paraId="61E1937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2F34409D" w14:textId="77777777" w:rsidTr="00002DD6">
        <w:trPr>
          <w:trHeight w:val="555"/>
        </w:trPr>
        <w:tc>
          <w:tcPr>
            <w:tcW w:w="520" w:type="dxa"/>
            <w:tcBorders>
              <w:top w:val="single" w:sz="4" w:space="0" w:color="auto"/>
              <w:left w:val="double" w:sz="6" w:space="0" w:color="auto"/>
              <w:bottom w:val="nil"/>
              <w:right w:val="single" w:sz="4" w:space="0" w:color="auto"/>
            </w:tcBorders>
            <w:shd w:val="clear" w:color="auto" w:fill="auto"/>
            <w:noWrap/>
            <w:vAlign w:val="center"/>
            <w:hideMark/>
          </w:tcPr>
          <w:p w14:paraId="2E694FF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single" w:sz="4" w:space="0" w:color="auto"/>
              <w:right w:val="single" w:sz="4" w:space="0" w:color="auto"/>
            </w:tcBorders>
            <w:shd w:val="clear" w:color="auto" w:fill="auto"/>
            <w:vAlign w:val="center"/>
            <w:hideMark/>
          </w:tcPr>
          <w:p w14:paraId="192DA81A"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Kotłownia  przy budynku internatu, Dowspuda </w:t>
            </w:r>
          </w:p>
        </w:tc>
        <w:tc>
          <w:tcPr>
            <w:tcW w:w="1780" w:type="dxa"/>
            <w:tcBorders>
              <w:top w:val="nil"/>
              <w:left w:val="nil"/>
              <w:bottom w:val="single" w:sz="4" w:space="0" w:color="auto"/>
              <w:right w:val="single" w:sz="4" w:space="0" w:color="auto"/>
            </w:tcBorders>
            <w:shd w:val="clear" w:color="auto" w:fill="auto"/>
            <w:vAlign w:val="center"/>
            <w:hideMark/>
          </w:tcPr>
          <w:p w14:paraId="07969A1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649 705,29 zł</w:t>
            </w:r>
          </w:p>
        </w:tc>
        <w:tc>
          <w:tcPr>
            <w:tcW w:w="1440" w:type="dxa"/>
            <w:tcBorders>
              <w:top w:val="nil"/>
              <w:left w:val="nil"/>
              <w:bottom w:val="single" w:sz="4" w:space="0" w:color="auto"/>
              <w:right w:val="single" w:sz="4" w:space="0" w:color="auto"/>
            </w:tcBorders>
            <w:shd w:val="clear" w:color="000000" w:fill="F2F2F2"/>
            <w:noWrap/>
            <w:vAlign w:val="center"/>
            <w:hideMark/>
          </w:tcPr>
          <w:p w14:paraId="37A2BB2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78F37E1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303A3DC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1972</w:t>
            </w:r>
          </w:p>
        </w:tc>
        <w:tc>
          <w:tcPr>
            <w:tcW w:w="1320" w:type="dxa"/>
            <w:tcBorders>
              <w:top w:val="nil"/>
              <w:left w:val="nil"/>
              <w:bottom w:val="single" w:sz="4" w:space="0" w:color="auto"/>
              <w:right w:val="single" w:sz="4" w:space="0" w:color="auto"/>
            </w:tcBorders>
            <w:shd w:val="clear" w:color="000000" w:fill="F2F2F2"/>
            <w:vAlign w:val="center"/>
            <w:hideMark/>
          </w:tcPr>
          <w:p w14:paraId="456014D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120D56E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24CA9B2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0BAE0CF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3F5F96AB" w14:textId="77777777" w:rsidTr="00002DD6">
        <w:trPr>
          <w:trHeight w:val="795"/>
        </w:trPr>
        <w:tc>
          <w:tcPr>
            <w:tcW w:w="520" w:type="dxa"/>
            <w:tcBorders>
              <w:top w:val="nil"/>
              <w:left w:val="double" w:sz="6" w:space="0" w:color="auto"/>
              <w:bottom w:val="nil"/>
              <w:right w:val="single" w:sz="4" w:space="0" w:color="auto"/>
            </w:tcBorders>
            <w:shd w:val="clear" w:color="auto" w:fill="auto"/>
            <w:noWrap/>
            <w:vAlign w:val="center"/>
            <w:hideMark/>
          </w:tcPr>
          <w:p w14:paraId="029F9B8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401F6C3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Wiata na drewno - Dowspuda, przy kotłowni (konstrukcja stalowa i  blacha) </w:t>
            </w:r>
          </w:p>
        </w:tc>
        <w:tc>
          <w:tcPr>
            <w:tcW w:w="1780" w:type="dxa"/>
            <w:tcBorders>
              <w:top w:val="nil"/>
              <w:left w:val="nil"/>
              <w:bottom w:val="single" w:sz="4" w:space="0" w:color="auto"/>
              <w:right w:val="single" w:sz="4" w:space="0" w:color="auto"/>
            </w:tcBorders>
            <w:shd w:val="clear" w:color="auto" w:fill="auto"/>
            <w:vAlign w:val="center"/>
            <w:hideMark/>
          </w:tcPr>
          <w:p w14:paraId="1087DE84"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40 000,00 zł</w:t>
            </w:r>
          </w:p>
        </w:tc>
        <w:tc>
          <w:tcPr>
            <w:tcW w:w="1440" w:type="dxa"/>
            <w:tcBorders>
              <w:top w:val="nil"/>
              <w:left w:val="nil"/>
              <w:bottom w:val="single" w:sz="4" w:space="0" w:color="auto"/>
              <w:right w:val="single" w:sz="4" w:space="0" w:color="auto"/>
            </w:tcBorders>
            <w:shd w:val="clear" w:color="000000" w:fill="F2F2F2"/>
            <w:noWrap/>
            <w:vAlign w:val="center"/>
            <w:hideMark/>
          </w:tcPr>
          <w:p w14:paraId="4770389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373782A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679CD27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2002</w:t>
            </w:r>
          </w:p>
        </w:tc>
        <w:tc>
          <w:tcPr>
            <w:tcW w:w="1320" w:type="dxa"/>
            <w:tcBorders>
              <w:top w:val="nil"/>
              <w:left w:val="nil"/>
              <w:bottom w:val="single" w:sz="4" w:space="0" w:color="auto"/>
              <w:right w:val="single" w:sz="4" w:space="0" w:color="auto"/>
            </w:tcBorders>
            <w:shd w:val="clear" w:color="000000" w:fill="F2F2F2"/>
            <w:vAlign w:val="center"/>
            <w:hideMark/>
          </w:tcPr>
          <w:p w14:paraId="0642A16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4536D08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62EA71E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57219BB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63C2EFC2"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center"/>
            <w:hideMark/>
          </w:tcPr>
          <w:p w14:paraId="5123FA2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C3FC649"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Garaż, Dowspuda (płyty żelbetonowe) </w:t>
            </w:r>
          </w:p>
        </w:tc>
        <w:tc>
          <w:tcPr>
            <w:tcW w:w="1780" w:type="dxa"/>
            <w:tcBorders>
              <w:top w:val="nil"/>
              <w:left w:val="nil"/>
              <w:bottom w:val="single" w:sz="4" w:space="0" w:color="auto"/>
              <w:right w:val="single" w:sz="4" w:space="0" w:color="auto"/>
            </w:tcBorders>
            <w:shd w:val="clear" w:color="auto" w:fill="auto"/>
            <w:vAlign w:val="center"/>
            <w:hideMark/>
          </w:tcPr>
          <w:p w14:paraId="65A6D9D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25 150,73 zł</w:t>
            </w:r>
          </w:p>
        </w:tc>
        <w:tc>
          <w:tcPr>
            <w:tcW w:w="1440" w:type="dxa"/>
            <w:tcBorders>
              <w:top w:val="nil"/>
              <w:left w:val="nil"/>
              <w:bottom w:val="single" w:sz="4" w:space="0" w:color="auto"/>
              <w:right w:val="single" w:sz="4" w:space="0" w:color="auto"/>
            </w:tcBorders>
            <w:shd w:val="clear" w:color="000000" w:fill="F2F2F2"/>
            <w:noWrap/>
            <w:vAlign w:val="center"/>
            <w:hideMark/>
          </w:tcPr>
          <w:p w14:paraId="4D00596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2173DDF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751793D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000000" w:fill="F2F2F2"/>
            <w:vAlign w:val="center"/>
            <w:hideMark/>
          </w:tcPr>
          <w:p w14:paraId="248E842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0A70B41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20B9D41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140A21E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1420AA26"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center"/>
            <w:hideMark/>
          </w:tcPr>
          <w:p w14:paraId="4874CDB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44043F44"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Komin stalowy , Dowspuda (konstrukcja stalowa)</w:t>
            </w:r>
          </w:p>
        </w:tc>
        <w:tc>
          <w:tcPr>
            <w:tcW w:w="1780" w:type="dxa"/>
            <w:tcBorders>
              <w:top w:val="nil"/>
              <w:left w:val="nil"/>
              <w:bottom w:val="single" w:sz="4" w:space="0" w:color="auto"/>
              <w:right w:val="single" w:sz="4" w:space="0" w:color="auto"/>
            </w:tcBorders>
            <w:shd w:val="clear" w:color="auto" w:fill="auto"/>
            <w:vAlign w:val="center"/>
            <w:hideMark/>
          </w:tcPr>
          <w:p w14:paraId="71FBFB7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80 165,27 zł</w:t>
            </w:r>
          </w:p>
        </w:tc>
        <w:tc>
          <w:tcPr>
            <w:tcW w:w="1440" w:type="dxa"/>
            <w:tcBorders>
              <w:top w:val="nil"/>
              <w:left w:val="nil"/>
              <w:bottom w:val="single" w:sz="4" w:space="0" w:color="auto"/>
              <w:right w:val="single" w:sz="4" w:space="0" w:color="auto"/>
            </w:tcBorders>
            <w:shd w:val="clear" w:color="000000" w:fill="F2F2F2"/>
            <w:noWrap/>
            <w:vAlign w:val="center"/>
            <w:hideMark/>
          </w:tcPr>
          <w:p w14:paraId="6AEB671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63DF9DA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14B0BD1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1982</w:t>
            </w:r>
          </w:p>
        </w:tc>
        <w:tc>
          <w:tcPr>
            <w:tcW w:w="1320" w:type="dxa"/>
            <w:tcBorders>
              <w:top w:val="nil"/>
              <w:left w:val="nil"/>
              <w:bottom w:val="single" w:sz="4" w:space="0" w:color="auto"/>
              <w:right w:val="single" w:sz="4" w:space="0" w:color="auto"/>
            </w:tcBorders>
            <w:shd w:val="clear" w:color="000000" w:fill="F2F2F2"/>
            <w:vAlign w:val="center"/>
            <w:hideMark/>
          </w:tcPr>
          <w:p w14:paraId="5B5384A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2E15F92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1C0517C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0A6D09E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2377A287" w14:textId="77777777" w:rsidTr="00002DD6">
        <w:trPr>
          <w:trHeight w:val="435"/>
        </w:trPr>
        <w:tc>
          <w:tcPr>
            <w:tcW w:w="5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442C2A2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w:t>
            </w:r>
          </w:p>
        </w:tc>
        <w:tc>
          <w:tcPr>
            <w:tcW w:w="3360" w:type="dxa"/>
            <w:tcBorders>
              <w:top w:val="nil"/>
              <w:left w:val="nil"/>
              <w:bottom w:val="double" w:sz="6" w:space="0" w:color="auto"/>
              <w:right w:val="single" w:sz="4" w:space="0" w:color="auto"/>
            </w:tcBorders>
            <w:shd w:val="clear" w:color="auto" w:fill="auto"/>
            <w:vAlign w:val="center"/>
            <w:hideMark/>
          </w:tcPr>
          <w:p w14:paraId="6D5901E9"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double" w:sz="6" w:space="0" w:color="auto"/>
              <w:right w:val="single" w:sz="4" w:space="0" w:color="auto"/>
            </w:tcBorders>
            <w:shd w:val="clear" w:color="auto" w:fill="auto"/>
            <w:noWrap/>
            <w:vAlign w:val="center"/>
            <w:hideMark/>
          </w:tcPr>
          <w:p w14:paraId="0AAB4441"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1 199 141,88 zł</w:t>
            </w:r>
          </w:p>
        </w:tc>
        <w:tc>
          <w:tcPr>
            <w:tcW w:w="1440" w:type="dxa"/>
            <w:tcBorders>
              <w:top w:val="nil"/>
              <w:left w:val="nil"/>
              <w:bottom w:val="double" w:sz="6" w:space="0" w:color="auto"/>
              <w:right w:val="single" w:sz="4" w:space="0" w:color="auto"/>
            </w:tcBorders>
            <w:shd w:val="clear" w:color="000000" w:fill="F2F2F2"/>
            <w:noWrap/>
            <w:vAlign w:val="center"/>
            <w:hideMark/>
          </w:tcPr>
          <w:p w14:paraId="676627C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noWrap/>
            <w:vAlign w:val="center"/>
            <w:hideMark/>
          </w:tcPr>
          <w:p w14:paraId="5511305F"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noWrap/>
            <w:vAlign w:val="center"/>
            <w:hideMark/>
          </w:tcPr>
          <w:p w14:paraId="0F798B00"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center"/>
            <w:hideMark/>
          </w:tcPr>
          <w:p w14:paraId="44D6345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center"/>
            <w:hideMark/>
          </w:tcPr>
          <w:p w14:paraId="68A320C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center"/>
            <w:hideMark/>
          </w:tcPr>
          <w:p w14:paraId="552C97E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center"/>
            <w:hideMark/>
          </w:tcPr>
          <w:p w14:paraId="2ACD5D0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08489F17" w14:textId="77777777" w:rsidTr="00002DD6">
        <w:trPr>
          <w:trHeight w:val="435"/>
        </w:trPr>
        <w:tc>
          <w:tcPr>
            <w:tcW w:w="520" w:type="dxa"/>
            <w:tcBorders>
              <w:top w:val="nil"/>
              <w:left w:val="nil"/>
              <w:bottom w:val="nil"/>
              <w:right w:val="nil"/>
            </w:tcBorders>
            <w:shd w:val="clear" w:color="auto" w:fill="auto"/>
            <w:noWrap/>
            <w:vAlign w:val="center"/>
            <w:hideMark/>
          </w:tcPr>
          <w:p w14:paraId="3FA2D09C" w14:textId="77777777" w:rsidR="00002DD6" w:rsidRPr="00002DD6" w:rsidRDefault="00002DD6" w:rsidP="00002DD6">
            <w:pPr>
              <w:spacing w:after="0" w:line="240" w:lineRule="auto"/>
              <w:jc w:val="center"/>
              <w:rPr>
                <w:rFonts w:ascii="Tahoma" w:hAnsi="Tahoma" w:cs="Tahoma"/>
                <w:sz w:val="20"/>
                <w:szCs w:val="20"/>
                <w:lang w:eastAsia="pl-PL"/>
              </w:rPr>
            </w:pPr>
          </w:p>
        </w:tc>
        <w:tc>
          <w:tcPr>
            <w:tcW w:w="7520" w:type="dxa"/>
            <w:gridSpan w:val="4"/>
            <w:tcBorders>
              <w:top w:val="nil"/>
              <w:left w:val="nil"/>
              <w:bottom w:val="nil"/>
              <w:right w:val="nil"/>
            </w:tcBorders>
            <w:shd w:val="clear" w:color="auto" w:fill="auto"/>
            <w:noWrap/>
            <w:vAlign w:val="center"/>
            <w:hideMark/>
          </w:tcPr>
          <w:p w14:paraId="6429DA05"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Remonty: budynek szkoły w 2010r. Nowa konstrukcja dachu i ocieplenie budynku</w:t>
            </w:r>
          </w:p>
        </w:tc>
        <w:tc>
          <w:tcPr>
            <w:tcW w:w="1840" w:type="dxa"/>
            <w:tcBorders>
              <w:top w:val="nil"/>
              <w:left w:val="nil"/>
              <w:bottom w:val="nil"/>
              <w:right w:val="nil"/>
            </w:tcBorders>
            <w:shd w:val="clear" w:color="auto" w:fill="auto"/>
            <w:noWrap/>
            <w:vAlign w:val="center"/>
            <w:hideMark/>
          </w:tcPr>
          <w:p w14:paraId="349DDA7E" w14:textId="77777777" w:rsidR="00002DD6" w:rsidRPr="00002DD6" w:rsidRDefault="00002DD6" w:rsidP="00002DD6">
            <w:pPr>
              <w:spacing w:after="0" w:line="240" w:lineRule="auto"/>
              <w:rPr>
                <w:rFonts w:ascii="Tahoma" w:hAnsi="Tahoma" w:cs="Tahoma"/>
                <w:sz w:val="20"/>
                <w:szCs w:val="20"/>
                <w:lang w:eastAsia="pl-PL"/>
              </w:rPr>
            </w:pPr>
          </w:p>
        </w:tc>
        <w:tc>
          <w:tcPr>
            <w:tcW w:w="1320" w:type="dxa"/>
            <w:tcBorders>
              <w:top w:val="nil"/>
              <w:left w:val="nil"/>
              <w:bottom w:val="nil"/>
              <w:right w:val="nil"/>
            </w:tcBorders>
            <w:shd w:val="clear" w:color="auto" w:fill="auto"/>
            <w:vAlign w:val="center"/>
            <w:hideMark/>
          </w:tcPr>
          <w:p w14:paraId="26D3E419" w14:textId="77777777" w:rsidR="00002DD6" w:rsidRPr="00002DD6" w:rsidRDefault="00002DD6" w:rsidP="00002DD6">
            <w:pPr>
              <w:spacing w:after="0" w:line="240" w:lineRule="auto"/>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29E2622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6CDB7E07"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3B7EBDEA"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3868E24E" w14:textId="77777777" w:rsidTr="00002DD6">
        <w:trPr>
          <w:trHeight w:val="270"/>
        </w:trPr>
        <w:tc>
          <w:tcPr>
            <w:tcW w:w="520" w:type="dxa"/>
            <w:tcBorders>
              <w:top w:val="nil"/>
              <w:left w:val="nil"/>
              <w:bottom w:val="nil"/>
              <w:right w:val="nil"/>
            </w:tcBorders>
            <w:shd w:val="clear" w:color="auto" w:fill="auto"/>
            <w:noWrap/>
            <w:vAlign w:val="center"/>
            <w:hideMark/>
          </w:tcPr>
          <w:p w14:paraId="650BEA1A"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nil"/>
              <w:left w:val="nil"/>
              <w:bottom w:val="nil"/>
              <w:right w:val="nil"/>
            </w:tcBorders>
            <w:shd w:val="clear" w:color="auto" w:fill="auto"/>
            <w:vAlign w:val="center"/>
            <w:hideMark/>
          </w:tcPr>
          <w:p w14:paraId="1520E2DB"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29ABA541"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38EF8335"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578964DD"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4CEF5F9B"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163397AD"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544E7D9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62342CF1"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06AD10C4"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197C6758" w14:textId="77777777" w:rsidTr="00002DD6">
        <w:trPr>
          <w:trHeight w:val="780"/>
        </w:trPr>
        <w:tc>
          <w:tcPr>
            <w:tcW w:w="520" w:type="dxa"/>
            <w:tcBorders>
              <w:top w:val="nil"/>
              <w:left w:val="nil"/>
              <w:bottom w:val="nil"/>
              <w:right w:val="nil"/>
            </w:tcBorders>
            <w:shd w:val="clear" w:color="auto" w:fill="auto"/>
            <w:noWrap/>
            <w:vAlign w:val="center"/>
            <w:hideMark/>
          </w:tcPr>
          <w:p w14:paraId="2ABE9F88"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5140" w:type="dxa"/>
            <w:gridSpan w:val="2"/>
            <w:tcBorders>
              <w:top w:val="single" w:sz="4" w:space="0" w:color="auto"/>
              <w:left w:val="single" w:sz="4" w:space="0" w:color="auto"/>
              <w:bottom w:val="nil"/>
              <w:right w:val="single" w:sz="4" w:space="0" w:color="auto"/>
            </w:tcBorders>
            <w:shd w:val="clear" w:color="auto" w:fill="auto"/>
            <w:vAlign w:val="center"/>
            <w:hideMark/>
          </w:tcPr>
          <w:p w14:paraId="6DFAEC09"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7. Powiat Suwalski - Zespół Szkół im. Gen. L. M. Paca w Dowspudzie - Pracownia Szkolenia Praktycznego</w:t>
            </w:r>
          </w:p>
        </w:tc>
        <w:tc>
          <w:tcPr>
            <w:tcW w:w="1440" w:type="dxa"/>
            <w:tcBorders>
              <w:top w:val="nil"/>
              <w:left w:val="nil"/>
              <w:bottom w:val="nil"/>
              <w:right w:val="nil"/>
            </w:tcBorders>
            <w:shd w:val="clear" w:color="auto" w:fill="auto"/>
            <w:noWrap/>
            <w:vAlign w:val="center"/>
            <w:hideMark/>
          </w:tcPr>
          <w:p w14:paraId="4E3E07FC" w14:textId="77777777" w:rsidR="00002DD6" w:rsidRPr="00002DD6" w:rsidRDefault="00002DD6" w:rsidP="00002DD6">
            <w:pPr>
              <w:spacing w:after="0" w:line="240" w:lineRule="auto"/>
              <w:rPr>
                <w:rFonts w:ascii="Tahoma" w:hAnsi="Tahoma" w:cs="Tahoma"/>
                <w:b/>
                <w:bCs/>
                <w:sz w:val="20"/>
                <w:szCs w:val="20"/>
                <w:lang w:eastAsia="pl-PL"/>
              </w:rPr>
            </w:pPr>
          </w:p>
        </w:tc>
        <w:tc>
          <w:tcPr>
            <w:tcW w:w="940" w:type="dxa"/>
            <w:tcBorders>
              <w:top w:val="nil"/>
              <w:left w:val="nil"/>
              <w:bottom w:val="nil"/>
              <w:right w:val="nil"/>
            </w:tcBorders>
            <w:shd w:val="clear" w:color="auto" w:fill="auto"/>
            <w:noWrap/>
            <w:vAlign w:val="center"/>
            <w:hideMark/>
          </w:tcPr>
          <w:p w14:paraId="3CC52BFC"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7335296D"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center"/>
            <w:hideMark/>
          </w:tcPr>
          <w:p w14:paraId="5983345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69592F82" w14:textId="77777777" w:rsidTr="00C20154">
        <w:trPr>
          <w:trHeight w:val="678"/>
        </w:trPr>
        <w:tc>
          <w:tcPr>
            <w:tcW w:w="520" w:type="dxa"/>
            <w:tcBorders>
              <w:top w:val="double" w:sz="6" w:space="0" w:color="auto"/>
              <w:left w:val="double" w:sz="6" w:space="0" w:color="auto"/>
              <w:bottom w:val="nil"/>
              <w:right w:val="single" w:sz="4" w:space="0" w:color="auto"/>
            </w:tcBorders>
            <w:shd w:val="clear" w:color="auto" w:fill="auto"/>
            <w:noWrap/>
            <w:vAlign w:val="center"/>
            <w:hideMark/>
          </w:tcPr>
          <w:p w14:paraId="54955E1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0148021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4283C188"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53A44E3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6159175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31E1B834"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3B647AEF"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18CCE6B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konstrukcja dachu</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07BB9D5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Stropodachu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438F3E6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1C2B91C1" w14:textId="77777777" w:rsidTr="00002DD6">
        <w:trPr>
          <w:trHeight w:val="735"/>
        </w:trPr>
        <w:tc>
          <w:tcPr>
            <w:tcW w:w="520" w:type="dxa"/>
            <w:tcBorders>
              <w:top w:val="nil"/>
              <w:left w:val="double" w:sz="6" w:space="0" w:color="auto"/>
              <w:bottom w:val="nil"/>
              <w:right w:val="single" w:sz="4" w:space="0" w:color="auto"/>
            </w:tcBorders>
            <w:shd w:val="clear" w:color="auto" w:fill="auto"/>
            <w:noWrap/>
            <w:vAlign w:val="center"/>
            <w:hideMark/>
          </w:tcPr>
          <w:p w14:paraId="1D807C6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w:t>
            </w:r>
          </w:p>
        </w:tc>
        <w:tc>
          <w:tcPr>
            <w:tcW w:w="3360" w:type="dxa"/>
            <w:tcBorders>
              <w:top w:val="nil"/>
              <w:left w:val="nil"/>
              <w:bottom w:val="single" w:sz="4" w:space="0" w:color="auto"/>
              <w:right w:val="single" w:sz="4" w:space="0" w:color="auto"/>
            </w:tcBorders>
            <w:shd w:val="clear" w:color="auto" w:fill="auto"/>
            <w:vAlign w:val="center"/>
            <w:hideMark/>
          </w:tcPr>
          <w:p w14:paraId="653022CC"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Chlewnia , Dowspuda (nieużytkowana)</w:t>
            </w:r>
          </w:p>
        </w:tc>
        <w:tc>
          <w:tcPr>
            <w:tcW w:w="1780" w:type="dxa"/>
            <w:tcBorders>
              <w:top w:val="nil"/>
              <w:left w:val="nil"/>
              <w:bottom w:val="single" w:sz="4" w:space="0" w:color="auto"/>
              <w:right w:val="single" w:sz="4" w:space="0" w:color="auto"/>
            </w:tcBorders>
            <w:shd w:val="clear" w:color="auto" w:fill="auto"/>
            <w:vAlign w:val="center"/>
            <w:hideMark/>
          </w:tcPr>
          <w:p w14:paraId="02B3E798"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957 000,00 zł</w:t>
            </w:r>
          </w:p>
        </w:tc>
        <w:tc>
          <w:tcPr>
            <w:tcW w:w="1440" w:type="dxa"/>
            <w:tcBorders>
              <w:top w:val="nil"/>
              <w:left w:val="nil"/>
              <w:bottom w:val="single" w:sz="4" w:space="0" w:color="auto"/>
              <w:right w:val="single" w:sz="4" w:space="0" w:color="auto"/>
            </w:tcBorders>
            <w:shd w:val="clear" w:color="auto" w:fill="auto"/>
            <w:vAlign w:val="center"/>
            <w:hideMark/>
          </w:tcPr>
          <w:p w14:paraId="4AC872E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957,00</w:t>
            </w:r>
          </w:p>
        </w:tc>
        <w:tc>
          <w:tcPr>
            <w:tcW w:w="940" w:type="dxa"/>
            <w:tcBorders>
              <w:top w:val="nil"/>
              <w:left w:val="nil"/>
              <w:bottom w:val="single" w:sz="4" w:space="0" w:color="auto"/>
              <w:right w:val="single" w:sz="4" w:space="0" w:color="auto"/>
            </w:tcBorders>
            <w:shd w:val="clear" w:color="auto" w:fill="auto"/>
            <w:vAlign w:val="center"/>
            <w:hideMark/>
          </w:tcPr>
          <w:p w14:paraId="06EC189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2A77B36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1954</w:t>
            </w:r>
          </w:p>
        </w:tc>
        <w:tc>
          <w:tcPr>
            <w:tcW w:w="1320" w:type="dxa"/>
            <w:tcBorders>
              <w:top w:val="nil"/>
              <w:left w:val="nil"/>
              <w:bottom w:val="single" w:sz="4" w:space="0" w:color="auto"/>
              <w:right w:val="single" w:sz="4" w:space="0" w:color="auto"/>
            </w:tcBorders>
            <w:shd w:val="clear" w:color="auto" w:fill="auto"/>
            <w:vAlign w:val="center"/>
            <w:hideMark/>
          </w:tcPr>
          <w:p w14:paraId="4D29E40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5B1F006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drewniane</w:t>
            </w:r>
          </w:p>
        </w:tc>
        <w:tc>
          <w:tcPr>
            <w:tcW w:w="1480" w:type="dxa"/>
            <w:tcBorders>
              <w:top w:val="nil"/>
              <w:left w:val="nil"/>
              <w:bottom w:val="single" w:sz="4" w:space="0" w:color="auto"/>
              <w:right w:val="single" w:sz="4" w:space="0" w:color="auto"/>
            </w:tcBorders>
            <w:shd w:val="clear" w:color="auto" w:fill="auto"/>
            <w:vAlign w:val="center"/>
            <w:hideMark/>
          </w:tcPr>
          <w:p w14:paraId="4F5F009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0AA5F81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27308672" w14:textId="77777777" w:rsidTr="00002DD6">
        <w:trPr>
          <w:trHeight w:val="480"/>
        </w:trPr>
        <w:tc>
          <w:tcPr>
            <w:tcW w:w="520" w:type="dxa"/>
            <w:tcBorders>
              <w:top w:val="nil"/>
              <w:left w:val="double" w:sz="6" w:space="0" w:color="auto"/>
              <w:bottom w:val="nil"/>
              <w:right w:val="single" w:sz="4" w:space="0" w:color="auto"/>
            </w:tcBorders>
            <w:shd w:val="clear" w:color="auto" w:fill="auto"/>
            <w:noWrap/>
            <w:vAlign w:val="center"/>
            <w:hideMark/>
          </w:tcPr>
          <w:p w14:paraId="4E83553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1F689FA8"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Chlewnia , Dowspuda (nieużytkowana)</w:t>
            </w:r>
          </w:p>
        </w:tc>
        <w:tc>
          <w:tcPr>
            <w:tcW w:w="1780" w:type="dxa"/>
            <w:tcBorders>
              <w:top w:val="nil"/>
              <w:left w:val="nil"/>
              <w:bottom w:val="single" w:sz="4" w:space="0" w:color="auto"/>
              <w:right w:val="single" w:sz="4" w:space="0" w:color="auto"/>
            </w:tcBorders>
            <w:shd w:val="clear" w:color="auto" w:fill="auto"/>
            <w:vAlign w:val="center"/>
            <w:hideMark/>
          </w:tcPr>
          <w:p w14:paraId="0BC1BBDD"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317 000,00 zł</w:t>
            </w:r>
          </w:p>
        </w:tc>
        <w:tc>
          <w:tcPr>
            <w:tcW w:w="1440" w:type="dxa"/>
            <w:tcBorders>
              <w:top w:val="nil"/>
              <w:left w:val="nil"/>
              <w:bottom w:val="single" w:sz="4" w:space="0" w:color="auto"/>
              <w:right w:val="single" w:sz="4" w:space="0" w:color="auto"/>
            </w:tcBorders>
            <w:shd w:val="clear" w:color="auto" w:fill="auto"/>
            <w:noWrap/>
            <w:vAlign w:val="center"/>
            <w:hideMark/>
          </w:tcPr>
          <w:p w14:paraId="2250B9D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317,00</w:t>
            </w:r>
          </w:p>
        </w:tc>
        <w:tc>
          <w:tcPr>
            <w:tcW w:w="940" w:type="dxa"/>
            <w:tcBorders>
              <w:top w:val="nil"/>
              <w:left w:val="nil"/>
              <w:bottom w:val="single" w:sz="4" w:space="0" w:color="auto"/>
              <w:right w:val="single" w:sz="4" w:space="0" w:color="auto"/>
            </w:tcBorders>
            <w:shd w:val="clear" w:color="auto" w:fill="auto"/>
            <w:noWrap/>
            <w:vAlign w:val="center"/>
            <w:hideMark/>
          </w:tcPr>
          <w:p w14:paraId="0DF7566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64BACF0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6DA584C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01E2BCF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480" w:type="dxa"/>
            <w:tcBorders>
              <w:top w:val="nil"/>
              <w:left w:val="nil"/>
              <w:bottom w:val="single" w:sz="4" w:space="0" w:color="auto"/>
              <w:right w:val="single" w:sz="4" w:space="0" w:color="auto"/>
            </w:tcBorders>
            <w:shd w:val="clear" w:color="auto" w:fill="auto"/>
            <w:vAlign w:val="center"/>
            <w:hideMark/>
          </w:tcPr>
          <w:p w14:paraId="7277923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70311CF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2FD5902A" w14:textId="77777777" w:rsidTr="00002DD6">
        <w:trPr>
          <w:trHeight w:val="615"/>
        </w:trPr>
        <w:tc>
          <w:tcPr>
            <w:tcW w:w="520" w:type="dxa"/>
            <w:tcBorders>
              <w:top w:val="nil"/>
              <w:left w:val="double" w:sz="6" w:space="0" w:color="auto"/>
              <w:bottom w:val="nil"/>
              <w:right w:val="single" w:sz="4" w:space="0" w:color="auto"/>
            </w:tcBorders>
            <w:shd w:val="clear" w:color="auto" w:fill="auto"/>
            <w:noWrap/>
            <w:vAlign w:val="center"/>
            <w:hideMark/>
          </w:tcPr>
          <w:p w14:paraId="0BA29A1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77FEDDB7"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Chlewnia , Dowspuda (nieużytkowana)</w:t>
            </w:r>
          </w:p>
        </w:tc>
        <w:tc>
          <w:tcPr>
            <w:tcW w:w="1780" w:type="dxa"/>
            <w:tcBorders>
              <w:top w:val="nil"/>
              <w:left w:val="nil"/>
              <w:bottom w:val="single" w:sz="4" w:space="0" w:color="auto"/>
              <w:right w:val="single" w:sz="4" w:space="0" w:color="auto"/>
            </w:tcBorders>
            <w:shd w:val="clear" w:color="auto" w:fill="auto"/>
            <w:vAlign w:val="center"/>
            <w:hideMark/>
          </w:tcPr>
          <w:p w14:paraId="078CA281"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153 000,00 zł</w:t>
            </w:r>
          </w:p>
        </w:tc>
        <w:tc>
          <w:tcPr>
            <w:tcW w:w="1440" w:type="dxa"/>
            <w:tcBorders>
              <w:top w:val="nil"/>
              <w:left w:val="nil"/>
              <w:bottom w:val="single" w:sz="4" w:space="0" w:color="auto"/>
              <w:right w:val="single" w:sz="4" w:space="0" w:color="auto"/>
            </w:tcBorders>
            <w:shd w:val="clear" w:color="auto" w:fill="auto"/>
            <w:noWrap/>
            <w:vAlign w:val="center"/>
            <w:hideMark/>
          </w:tcPr>
          <w:p w14:paraId="3942ED6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153,00</w:t>
            </w:r>
          </w:p>
        </w:tc>
        <w:tc>
          <w:tcPr>
            <w:tcW w:w="940" w:type="dxa"/>
            <w:tcBorders>
              <w:top w:val="nil"/>
              <w:left w:val="nil"/>
              <w:bottom w:val="single" w:sz="4" w:space="0" w:color="auto"/>
              <w:right w:val="single" w:sz="4" w:space="0" w:color="auto"/>
            </w:tcBorders>
            <w:shd w:val="clear" w:color="auto" w:fill="auto"/>
            <w:noWrap/>
            <w:vAlign w:val="center"/>
            <w:hideMark/>
          </w:tcPr>
          <w:p w14:paraId="579B622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7F10B5F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3F22FD4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3C5C9B5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480" w:type="dxa"/>
            <w:tcBorders>
              <w:top w:val="nil"/>
              <w:left w:val="nil"/>
              <w:bottom w:val="single" w:sz="4" w:space="0" w:color="auto"/>
              <w:right w:val="single" w:sz="4" w:space="0" w:color="auto"/>
            </w:tcBorders>
            <w:shd w:val="clear" w:color="auto" w:fill="auto"/>
            <w:vAlign w:val="center"/>
            <w:hideMark/>
          </w:tcPr>
          <w:p w14:paraId="47C011B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540" w:type="dxa"/>
            <w:tcBorders>
              <w:top w:val="nil"/>
              <w:left w:val="nil"/>
              <w:bottom w:val="single" w:sz="4" w:space="0" w:color="auto"/>
              <w:right w:val="double" w:sz="6" w:space="0" w:color="auto"/>
            </w:tcBorders>
            <w:shd w:val="clear" w:color="auto" w:fill="auto"/>
            <w:vAlign w:val="center"/>
            <w:hideMark/>
          </w:tcPr>
          <w:p w14:paraId="2E73E99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28983439" w14:textId="77777777" w:rsidTr="00002DD6">
        <w:trPr>
          <w:trHeight w:val="600"/>
        </w:trPr>
        <w:tc>
          <w:tcPr>
            <w:tcW w:w="520" w:type="dxa"/>
            <w:tcBorders>
              <w:top w:val="nil"/>
              <w:left w:val="double" w:sz="6" w:space="0" w:color="auto"/>
              <w:bottom w:val="nil"/>
              <w:right w:val="single" w:sz="4" w:space="0" w:color="auto"/>
            </w:tcBorders>
            <w:shd w:val="clear" w:color="auto" w:fill="auto"/>
            <w:noWrap/>
            <w:vAlign w:val="center"/>
            <w:hideMark/>
          </w:tcPr>
          <w:p w14:paraId="2F085F3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F39B784"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Chlewnia , Dowspuda (nieużytkowana)</w:t>
            </w:r>
          </w:p>
        </w:tc>
        <w:tc>
          <w:tcPr>
            <w:tcW w:w="1780" w:type="dxa"/>
            <w:tcBorders>
              <w:top w:val="nil"/>
              <w:left w:val="nil"/>
              <w:bottom w:val="single" w:sz="4" w:space="0" w:color="auto"/>
              <w:right w:val="single" w:sz="4" w:space="0" w:color="auto"/>
            </w:tcBorders>
            <w:shd w:val="clear" w:color="auto" w:fill="auto"/>
            <w:vAlign w:val="center"/>
            <w:hideMark/>
          </w:tcPr>
          <w:p w14:paraId="14422A6F"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120 000,00 zł</w:t>
            </w:r>
          </w:p>
        </w:tc>
        <w:tc>
          <w:tcPr>
            <w:tcW w:w="1440" w:type="dxa"/>
            <w:tcBorders>
              <w:top w:val="nil"/>
              <w:left w:val="nil"/>
              <w:bottom w:val="single" w:sz="4" w:space="0" w:color="auto"/>
              <w:right w:val="single" w:sz="4" w:space="0" w:color="auto"/>
            </w:tcBorders>
            <w:shd w:val="clear" w:color="auto" w:fill="auto"/>
            <w:noWrap/>
            <w:vAlign w:val="center"/>
            <w:hideMark/>
          </w:tcPr>
          <w:p w14:paraId="496291F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120,00</w:t>
            </w:r>
          </w:p>
        </w:tc>
        <w:tc>
          <w:tcPr>
            <w:tcW w:w="940" w:type="dxa"/>
            <w:tcBorders>
              <w:top w:val="nil"/>
              <w:left w:val="nil"/>
              <w:bottom w:val="single" w:sz="4" w:space="0" w:color="auto"/>
              <w:right w:val="single" w:sz="4" w:space="0" w:color="auto"/>
            </w:tcBorders>
            <w:shd w:val="clear" w:color="auto" w:fill="auto"/>
            <w:noWrap/>
            <w:vAlign w:val="center"/>
            <w:hideMark/>
          </w:tcPr>
          <w:p w14:paraId="65862F3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67CED25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0468EAC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4804194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480" w:type="dxa"/>
            <w:tcBorders>
              <w:top w:val="nil"/>
              <w:left w:val="nil"/>
              <w:bottom w:val="single" w:sz="4" w:space="0" w:color="auto"/>
              <w:right w:val="single" w:sz="4" w:space="0" w:color="auto"/>
            </w:tcBorders>
            <w:shd w:val="clear" w:color="auto" w:fill="auto"/>
            <w:vAlign w:val="center"/>
            <w:hideMark/>
          </w:tcPr>
          <w:p w14:paraId="604AA71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540" w:type="dxa"/>
            <w:tcBorders>
              <w:top w:val="nil"/>
              <w:left w:val="nil"/>
              <w:bottom w:val="single" w:sz="4" w:space="0" w:color="auto"/>
              <w:right w:val="double" w:sz="6" w:space="0" w:color="auto"/>
            </w:tcBorders>
            <w:shd w:val="clear" w:color="auto" w:fill="auto"/>
            <w:vAlign w:val="center"/>
            <w:hideMark/>
          </w:tcPr>
          <w:p w14:paraId="2AF8DF3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747EE875" w14:textId="77777777" w:rsidTr="00002DD6">
        <w:trPr>
          <w:trHeight w:val="585"/>
        </w:trPr>
        <w:tc>
          <w:tcPr>
            <w:tcW w:w="520" w:type="dxa"/>
            <w:tcBorders>
              <w:top w:val="nil"/>
              <w:left w:val="double" w:sz="6" w:space="0" w:color="auto"/>
              <w:bottom w:val="nil"/>
              <w:right w:val="single" w:sz="4" w:space="0" w:color="auto"/>
            </w:tcBorders>
            <w:shd w:val="clear" w:color="auto" w:fill="auto"/>
            <w:noWrap/>
            <w:vAlign w:val="center"/>
            <w:hideMark/>
          </w:tcPr>
          <w:p w14:paraId="7218301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24FADEB2"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Stodoła, Dowspuda</w:t>
            </w:r>
          </w:p>
        </w:tc>
        <w:tc>
          <w:tcPr>
            <w:tcW w:w="1780" w:type="dxa"/>
            <w:tcBorders>
              <w:top w:val="nil"/>
              <w:left w:val="nil"/>
              <w:bottom w:val="single" w:sz="4" w:space="0" w:color="auto"/>
              <w:right w:val="single" w:sz="4" w:space="0" w:color="auto"/>
            </w:tcBorders>
            <w:shd w:val="clear" w:color="auto" w:fill="auto"/>
            <w:vAlign w:val="center"/>
            <w:hideMark/>
          </w:tcPr>
          <w:p w14:paraId="473E0670"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616 000,00 zł</w:t>
            </w:r>
          </w:p>
        </w:tc>
        <w:tc>
          <w:tcPr>
            <w:tcW w:w="1440" w:type="dxa"/>
            <w:tcBorders>
              <w:top w:val="nil"/>
              <w:left w:val="nil"/>
              <w:bottom w:val="single" w:sz="4" w:space="0" w:color="auto"/>
              <w:right w:val="single" w:sz="4" w:space="0" w:color="auto"/>
            </w:tcBorders>
            <w:shd w:val="clear" w:color="auto" w:fill="auto"/>
            <w:noWrap/>
            <w:vAlign w:val="center"/>
            <w:hideMark/>
          </w:tcPr>
          <w:p w14:paraId="3189E43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616,00</w:t>
            </w:r>
          </w:p>
        </w:tc>
        <w:tc>
          <w:tcPr>
            <w:tcW w:w="940" w:type="dxa"/>
            <w:tcBorders>
              <w:top w:val="nil"/>
              <w:left w:val="nil"/>
              <w:bottom w:val="single" w:sz="4" w:space="0" w:color="auto"/>
              <w:right w:val="single" w:sz="4" w:space="0" w:color="auto"/>
            </w:tcBorders>
            <w:shd w:val="clear" w:color="auto" w:fill="auto"/>
            <w:noWrap/>
            <w:vAlign w:val="center"/>
            <w:hideMark/>
          </w:tcPr>
          <w:p w14:paraId="12059AB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7C0CBB1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0F732B9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płyta betonowa</w:t>
            </w:r>
          </w:p>
        </w:tc>
        <w:tc>
          <w:tcPr>
            <w:tcW w:w="1520" w:type="dxa"/>
            <w:tcBorders>
              <w:top w:val="nil"/>
              <w:left w:val="nil"/>
              <w:bottom w:val="single" w:sz="4" w:space="0" w:color="auto"/>
              <w:right w:val="single" w:sz="4" w:space="0" w:color="auto"/>
            </w:tcBorders>
            <w:shd w:val="clear" w:color="auto" w:fill="auto"/>
            <w:vAlign w:val="center"/>
            <w:hideMark/>
          </w:tcPr>
          <w:p w14:paraId="505B200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480" w:type="dxa"/>
            <w:tcBorders>
              <w:top w:val="nil"/>
              <w:left w:val="nil"/>
              <w:bottom w:val="single" w:sz="4" w:space="0" w:color="auto"/>
              <w:right w:val="single" w:sz="4" w:space="0" w:color="auto"/>
            </w:tcBorders>
            <w:shd w:val="clear" w:color="auto" w:fill="auto"/>
            <w:vAlign w:val="center"/>
            <w:hideMark/>
          </w:tcPr>
          <w:p w14:paraId="52E8C24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540" w:type="dxa"/>
            <w:tcBorders>
              <w:top w:val="nil"/>
              <w:left w:val="nil"/>
              <w:bottom w:val="single" w:sz="4" w:space="0" w:color="auto"/>
              <w:right w:val="double" w:sz="6" w:space="0" w:color="auto"/>
            </w:tcBorders>
            <w:shd w:val="clear" w:color="auto" w:fill="auto"/>
            <w:vAlign w:val="center"/>
            <w:hideMark/>
          </w:tcPr>
          <w:p w14:paraId="4670E7F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19F77EFB" w14:textId="77777777" w:rsidTr="00002DD6">
        <w:trPr>
          <w:trHeight w:val="450"/>
        </w:trPr>
        <w:tc>
          <w:tcPr>
            <w:tcW w:w="520" w:type="dxa"/>
            <w:tcBorders>
              <w:top w:val="nil"/>
              <w:left w:val="double" w:sz="6" w:space="0" w:color="auto"/>
              <w:bottom w:val="nil"/>
              <w:right w:val="single" w:sz="4" w:space="0" w:color="auto"/>
            </w:tcBorders>
            <w:shd w:val="clear" w:color="auto" w:fill="auto"/>
            <w:noWrap/>
            <w:vAlign w:val="center"/>
            <w:hideMark/>
          </w:tcPr>
          <w:p w14:paraId="43A8BD8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3B7BA29C"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Magazyn zbożowy, Dowspuda</w:t>
            </w:r>
          </w:p>
        </w:tc>
        <w:tc>
          <w:tcPr>
            <w:tcW w:w="1780" w:type="dxa"/>
            <w:tcBorders>
              <w:top w:val="nil"/>
              <w:left w:val="nil"/>
              <w:bottom w:val="single" w:sz="4" w:space="0" w:color="auto"/>
              <w:right w:val="single" w:sz="4" w:space="0" w:color="auto"/>
            </w:tcBorders>
            <w:shd w:val="clear" w:color="auto" w:fill="auto"/>
            <w:vAlign w:val="center"/>
            <w:hideMark/>
          </w:tcPr>
          <w:p w14:paraId="111A07D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448 000,00 zł</w:t>
            </w:r>
          </w:p>
        </w:tc>
        <w:tc>
          <w:tcPr>
            <w:tcW w:w="1440" w:type="dxa"/>
            <w:tcBorders>
              <w:top w:val="nil"/>
              <w:left w:val="nil"/>
              <w:bottom w:val="single" w:sz="4" w:space="0" w:color="auto"/>
              <w:right w:val="single" w:sz="4" w:space="0" w:color="auto"/>
            </w:tcBorders>
            <w:shd w:val="clear" w:color="auto" w:fill="auto"/>
            <w:noWrap/>
            <w:vAlign w:val="center"/>
            <w:hideMark/>
          </w:tcPr>
          <w:p w14:paraId="2EABED1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448,00</w:t>
            </w:r>
          </w:p>
        </w:tc>
        <w:tc>
          <w:tcPr>
            <w:tcW w:w="940" w:type="dxa"/>
            <w:tcBorders>
              <w:top w:val="nil"/>
              <w:left w:val="nil"/>
              <w:bottom w:val="single" w:sz="4" w:space="0" w:color="auto"/>
              <w:right w:val="single" w:sz="4" w:space="0" w:color="auto"/>
            </w:tcBorders>
            <w:shd w:val="clear" w:color="auto" w:fill="auto"/>
            <w:noWrap/>
            <w:vAlign w:val="center"/>
            <w:hideMark/>
          </w:tcPr>
          <w:p w14:paraId="14B4773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6A4E07E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4E91954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4218FB1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480" w:type="dxa"/>
            <w:tcBorders>
              <w:top w:val="nil"/>
              <w:left w:val="nil"/>
              <w:bottom w:val="single" w:sz="4" w:space="0" w:color="auto"/>
              <w:right w:val="single" w:sz="4" w:space="0" w:color="auto"/>
            </w:tcBorders>
            <w:shd w:val="clear" w:color="auto" w:fill="auto"/>
            <w:vAlign w:val="center"/>
            <w:hideMark/>
          </w:tcPr>
          <w:p w14:paraId="53659EE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540" w:type="dxa"/>
            <w:tcBorders>
              <w:top w:val="nil"/>
              <w:left w:val="nil"/>
              <w:bottom w:val="single" w:sz="4" w:space="0" w:color="auto"/>
              <w:right w:val="double" w:sz="6" w:space="0" w:color="auto"/>
            </w:tcBorders>
            <w:shd w:val="clear" w:color="auto" w:fill="auto"/>
            <w:vAlign w:val="center"/>
            <w:hideMark/>
          </w:tcPr>
          <w:p w14:paraId="7C8F212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32BC3D31" w14:textId="77777777" w:rsidTr="00002DD6">
        <w:trPr>
          <w:trHeight w:val="630"/>
        </w:trPr>
        <w:tc>
          <w:tcPr>
            <w:tcW w:w="520" w:type="dxa"/>
            <w:tcBorders>
              <w:top w:val="nil"/>
              <w:left w:val="double" w:sz="6" w:space="0" w:color="auto"/>
              <w:bottom w:val="nil"/>
              <w:right w:val="single" w:sz="4" w:space="0" w:color="auto"/>
            </w:tcBorders>
            <w:shd w:val="clear" w:color="auto" w:fill="auto"/>
            <w:noWrap/>
            <w:vAlign w:val="center"/>
            <w:hideMark/>
          </w:tcPr>
          <w:p w14:paraId="46CF247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13B60B46"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Chlewnia , Dowspuda (nieużytkowana)</w:t>
            </w:r>
          </w:p>
        </w:tc>
        <w:tc>
          <w:tcPr>
            <w:tcW w:w="1780" w:type="dxa"/>
            <w:tcBorders>
              <w:top w:val="nil"/>
              <w:left w:val="nil"/>
              <w:bottom w:val="single" w:sz="4" w:space="0" w:color="auto"/>
              <w:right w:val="single" w:sz="4" w:space="0" w:color="auto"/>
            </w:tcBorders>
            <w:shd w:val="clear" w:color="auto" w:fill="auto"/>
            <w:vAlign w:val="center"/>
            <w:hideMark/>
          </w:tcPr>
          <w:p w14:paraId="49DB3872"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170 000,00 zł</w:t>
            </w:r>
          </w:p>
        </w:tc>
        <w:tc>
          <w:tcPr>
            <w:tcW w:w="1440" w:type="dxa"/>
            <w:tcBorders>
              <w:top w:val="nil"/>
              <w:left w:val="nil"/>
              <w:bottom w:val="single" w:sz="4" w:space="0" w:color="auto"/>
              <w:right w:val="single" w:sz="4" w:space="0" w:color="auto"/>
            </w:tcBorders>
            <w:shd w:val="clear" w:color="auto" w:fill="auto"/>
            <w:noWrap/>
            <w:vAlign w:val="center"/>
            <w:hideMark/>
          </w:tcPr>
          <w:p w14:paraId="7A115A3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170,00</w:t>
            </w:r>
          </w:p>
        </w:tc>
        <w:tc>
          <w:tcPr>
            <w:tcW w:w="940" w:type="dxa"/>
            <w:tcBorders>
              <w:top w:val="nil"/>
              <w:left w:val="nil"/>
              <w:bottom w:val="single" w:sz="4" w:space="0" w:color="auto"/>
              <w:right w:val="single" w:sz="4" w:space="0" w:color="auto"/>
            </w:tcBorders>
            <w:shd w:val="clear" w:color="auto" w:fill="auto"/>
            <w:noWrap/>
            <w:vAlign w:val="center"/>
            <w:hideMark/>
          </w:tcPr>
          <w:p w14:paraId="06BE999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5916225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1990</w:t>
            </w:r>
          </w:p>
        </w:tc>
        <w:tc>
          <w:tcPr>
            <w:tcW w:w="1320" w:type="dxa"/>
            <w:tcBorders>
              <w:top w:val="nil"/>
              <w:left w:val="nil"/>
              <w:bottom w:val="single" w:sz="4" w:space="0" w:color="auto"/>
              <w:right w:val="single" w:sz="4" w:space="0" w:color="auto"/>
            </w:tcBorders>
            <w:shd w:val="clear" w:color="auto" w:fill="auto"/>
            <w:vAlign w:val="center"/>
            <w:hideMark/>
          </w:tcPr>
          <w:p w14:paraId="412F8B0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57F5E40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480" w:type="dxa"/>
            <w:tcBorders>
              <w:top w:val="nil"/>
              <w:left w:val="nil"/>
              <w:bottom w:val="single" w:sz="4" w:space="0" w:color="auto"/>
              <w:right w:val="single" w:sz="4" w:space="0" w:color="auto"/>
            </w:tcBorders>
            <w:shd w:val="clear" w:color="auto" w:fill="auto"/>
            <w:vAlign w:val="center"/>
            <w:hideMark/>
          </w:tcPr>
          <w:p w14:paraId="0F3917B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1C4F8C0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40BFF0D4" w14:textId="77777777" w:rsidTr="00002DD6">
        <w:trPr>
          <w:trHeight w:val="405"/>
        </w:trPr>
        <w:tc>
          <w:tcPr>
            <w:tcW w:w="520" w:type="dxa"/>
            <w:tcBorders>
              <w:top w:val="nil"/>
              <w:left w:val="double" w:sz="6" w:space="0" w:color="auto"/>
              <w:bottom w:val="nil"/>
              <w:right w:val="single" w:sz="4" w:space="0" w:color="auto"/>
            </w:tcBorders>
            <w:shd w:val="clear" w:color="auto" w:fill="auto"/>
            <w:noWrap/>
            <w:vAlign w:val="center"/>
            <w:hideMark/>
          </w:tcPr>
          <w:p w14:paraId="7A84474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3FB0789E"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Stajnia</w:t>
            </w:r>
          </w:p>
        </w:tc>
        <w:tc>
          <w:tcPr>
            <w:tcW w:w="1780" w:type="dxa"/>
            <w:tcBorders>
              <w:top w:val="nil"/>
              <w:left w:val="nil"/>
              <w:bottom w:val="single" w:sz="4" w:space="0" w:color="auto"/>
              <w:right w:val="single" w:sz="4" w:space="0" w:color="auto"/>
            </w:tcBorders>
            <w:shd w:val="clear" w:color="auto" w:fill="auto"/>
            <w:vAlign w:val="center"/>
            <w:hideMark/>
          </w:tcPr>
          <w:p w14:paraId="701013D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346 500,00 zł</w:t>
            </w:r>
          </w:p>
        </w:tc>
        <w:tc>
          <w:tcPr>
            <w:tcW w:w="1440" w:type="dxa"/>
            <w:tcBorders>
              <w:top w:val="nil"/>
              <w:left w:val="nil"/>
              <w:bottom w:val="single" w:sz="4" w:space="0" w:color="auto"/>
              <w:right w:val="single" w:sz="4" w:space="0" w:color="auto"/>
            </w:tcBorders>
            <w:shd w:val="clear" w:color="auto" w:fill="auto"/>
            <w:noWrap/>
            <w:vAlign w:val="center"/>
            <w:hideMark/>
          </w:tcPr>
          <w:p w14:paraId="33D64C7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346,50</w:t>
            </w:r>
          </w:p>
        </w:tc>
        <w:tc>
          <w:tcPr>
            <w:tcW w:w="940" w:type="dxa"/>
            <w:tcBorders>
              <w:top w:val="nil"/>
              <w:left w:val="nil"/>
              <w:bottom w:val="single" w:sz="4" w:space="0" w:color="auto"/>
              <w:right w:val="single" w:sz="4" w:space="0" w:color="auto"/>
            </w:tcBorders>
            <w:shd w:val="clear" w:color="auto" w:fill="auto"/>
            <w:noWrap/>
            <w:vAlign w:val="center"/>
            <w:hideMark/>
          </w:tcPr>
          <w:p w14:paraId="3F413D8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44E2A0B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1979</w:t>
            </w:r>
          </w:p>
        </w:tc>
        <w:tc>
          <w:tcPr>
            <w:tcW w:w="1320" w:type="dxa"/>
            <w:tcBorders>
              <w:top w:val="nil"/>
              <w:left w:val="nil"/>
              <w:bottom w:val="single" w:sz="4" w:space="0" w:color="auto"/>
              <w:right w:val="single" w:sz="4" w:space="0" w:color="auto"/>
            </w:tcBorders>
            <w:shd w:val="clear" w:color="auto" w:fill="auto"/>
            <w:vAlign w:val="center"/>
            <w:hideMark/>
          </w:tcPr>
          <w:p w14:paraId="453C4E31" w14:textId="77777777" w:rsidR="00002DD6" w:rsidRPr="00002DD6" w:rsidRDefault="00002DD6" w:rsidP="00002DD6">
            <w:pPr>
              <w:spacing w:after="0" w:line="240" w:lineRule="auto"/>
              <w:jc w:val="center"/>
              <w:rPr>
                <w:rFonts w:ascii="Tahoma" w:hAnsi="Tahoma" w:cs="Tahoma"/>
                <w:sz w:val="20"/>
                <w:szCs w:val="20"/>
                <w:lang w:eastAsia="pl-PL"/>
              </w:rPr>
            </w:pPr>
            <w:proofErr w:type="spellStart"/>
            <w:r w:rsidRPr="00002DD6">
              <w:rPr>
                <w:rFonts w:ascii="Tahoma" w:hAnsi="Tahoma" w:cs="Tahoma"/>
                <w:sz w:val="20"/>
                <w:szCs w:val="20"/>
                <w:lang w:eastAsia="pl-PL"/>
              </w:rPr>
              <w:t>suporex</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3590931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betonowe</w:t>
            </w:r>
          </w:p>
        </w:tc>
        <w:tc>
          <w:tcPr>
            <w:tcW w:w="1480" w:type="dxa"/>
            <w:tcBorders>
              <w:top w:val="nil"/>
              <w:left w:val="nil"/>
              <w:bottom w:val="single" w:sz="4" w:space="0" w:color="auto"/>
              <w:right w:val="single" w:sz="4" w:space="0" w:color="auto"/>
            </w:tcBorders>
            <w:shd w:val="clear" w:color="auto" w:fill="auto"/>
            <w:vAlign w:val="center"/>
            <w:hideMark/>
          </w:tcPr>
          <w:p w14:paraId="06683C7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67E469E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67FDA75D" w14:textId="77777777" w:rsidTr="00002DD6">
        <w:trPr>
          <w:trHeight w:val="555"/>
        </w:trPr>
        <w:tc>
          <w:tcPr>
            <w:tcW w:w="520" w:type="dxa"/>
            <w:tcBorders>
              <w:top w:val="nil"/>
              <w:left w:val="double" w:sz="6" w:space="0" w:color="auto"/>
              <w:bottom w:val="nil"/>
              <w:right w:val="single" w:sz="4" w:space="0" w:color="auto"/>
            </w:tcBorders>
            <w:shd w:val="clear" w:color="auto" w:fill="auto"/>
            <w:noWrap/>
            <w:vAlign w:val="center"/>
            <w:hideMark/>
          </w:tcPr>
          <w:p w14:paraId="1E86BF0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325BF485"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Warsztat, Dowspuda</w:t>
            </w:r>
          </w:p>
        </w:tc>
        <w:tc>
          <w:tcPr>
            <w:tcW w:w="1780" w:type="dxa"/>
            <w:tcBorders>
              <w:top w:val="nil"/>
              <w:left w:val="nil"/>
              <w:bottom w:val="single" w:sz="4" w:space="0" w:color="auto"/>
              <w:right w:val="single" w:sz="4" w:space="0" w:color="auto"/>
            </w:tcBorders>
            <w:shd w:val="clear" w:color="auto" w:fill="auto"/>
            <w:vAlign w:val="center"/>
            <w:hideMark/>
          </w:tcPr>
          <w:p w14:paraId="0CC05EE6"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648 000,00 zł</w:t>
            </w:r>
          </w:p>
        </w:tc>
        <w:tc>
          <w:tcPr>
            <w:tcW w:w="1440" w:type="dxa"/>
            <w:tcBorders>
              <w:top w:val="nil"/>
              <w:left w:val="nil"/>
              <w:bottom w:val="single" w:sz="4" w:space="0" w:color="auto"/>
              <w:right w:val="single" w:sz="4" w:space="0" w:color="auto"/>
            </w:tcBorders>
            <w:shd w:val="clear" w:color="auto" w:fill="auto"/>
            <w:noWrap/>
            <w:vAlign w:val="center"/>
            <w:hideMark/>
          </w:tcPr>
          <w:p w14:paraId="4B05431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648,00</w:t>
            </w:r>
          </w:p>
        </w:tc>
        <w:tc>
          <w:tcPr>
            <w:tcW w:w="940" w:type="dxa"/>
            <w:tcBorders>
              <w:top w:val="nil"/>
              <w:left w:val="nil"/>
              <w:bottom w:val="single" w:sz="4" w:space="0" w:color="auto"/>
              <w:right w:val="single" w:sz="4" w:space="0" w:color="auto"/>
            </w:tcBorders>
            <w:shd w:val="clear" w:color="auto" w:fill="auto"/>
            <w:noWrap/>
            <w:vAlign w:val="center"/>
            <w:hideMark/>
          </w:tcPr>
          <w:p w14:paraId="23EBC9A2"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noWrap/>
            <w:vAlign w:val="center"/>
            <w:hideMark/>
          </w:tcPr>
          <w:p w14:paraId="27A3247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1969</w:t>
            </w:r>
          </w:p>
        </w:tc>
        <w:tc>
          <w:tcPr>
            <w:tcW w:w="1320" w:type="dxa"/>
            <w:tcBorders>
              <w:top w:val="nil"/>
              <w:left w:val="nil"/>
              <w:bottom w:val="single" w:sz="4" w:space="0" w:color="auto"/>
              <w:right w:val="single" w:sz="4" w:space="0" w:color="auto"/>
            </w:tcBorders>
            <w:shd w:val="clear" w:color="auto" w:fill="auto"/>
            <w:vAlign w:val="center"/>
            <w:hideMark/>
          </w:tcPr>
          <w:p w14:paraId="38BBCB0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cegła</w:t>
            </w:r>
          </w:p>
        </w:tc>
        <w:tc>
          <w:tcPr>
            <w:tcW w:w="1520" w:type="dxa"/>
            <w:tcBorders>
              <w:top w:val="nil"/>
              <w:left w:val="nil"/>
              <w:bottom w:val="single" w:sz="4" w:space="0" w:color="auto"/>
              <w:right w:val="single" w:sz="4" w:space="0" w:color="auto"/>
            </w:tcBorders>
            <w:shd w:val="clear" w:color="auto" w:fill="auto"/>
            <w:vAlign w:val="center"/>
            <w:hideMark/>
          </w:tcPr>
          <w:p w14:paraId="1769339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480" w:type="dxa"/>
            <w:tcBorders>
              <w:top w:val="nil"/>
              <w:left w:val="nil"/>
              <w:bottom w:val="single" w:sz="4" w:space="0" w:color="auto"/>
              <w:right w:val="single" w:sz="4" w:space="0" w:color="auto"/>
            </w:tcBorders>
            <w:shd w:val="clear" w:color="auto" w:fill="auto"/>
            <w:vAlign w:val="center"/>
            <w:hideMark/>
          </w:tcPr>
          <w:p w14:paraId="39ED3CD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540" w:type="dxa"/>
            <w:tcBorders>
              <w:top w:val="nil"/>
              <w:left w:val="nil"/>
              <w:bottom w:val="single" w:sz="4" w:space="0" w:color="auto"/>
              <w:right w:val="double" w:sz="6" w:space="0" w:color="auto"/>
            </w:tcBorders>
            <w:shd w:val="clear" w:color="auto" w:fill="auto"/>
            <w:vAlign w:val="center"/>
            <w:hideMark/>
          </w:tcPr>
          <w:p w14:paraId="5D42D54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papa</w:t>
            </w:r>
          </w:p>
        </w:tc>
      </w:tr>
      <w:tr w:rsidR="00002DD6" w:rsidRPr="00002DD6" w14:paraId="0EBBFA0A" w14:textId="77777777" w:rsidTr="00002DD6">
        <w:trPr>
          <w:trHeight w:val="540"/>
        </w:trPr>
        <w:tc>
          <w:tcPr>
            <w:tcW w:w="520" w:type="dxa"/>
            <w:tcBorders>
              <w:top w:val="single" w:sz="4" w:space="0" w:color="auto"/>
              <w:left w:val="double" w:sz="6" w:space="0" w:color="auto"/>
              <w:bottom w:val="nil"/>
              <w:right w:val="single" w:sz="4" w:space="0" w:color="auto"/>
            </w:tcBorders>
            <w:shd w:val="clear" w:color="auto" w:fill="auto"/>
            <w:noWrap/>
            <w:vAlign w:val="center"/>
            <w:hideMark/>
          </w:tcPr>
          <w:p w14:paraId="090A841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single" w:sz="4" w:space="0" w:color="auto"/>
              <w:right w:val="single" w:sz="4" w:space="0" w:color="auto"/>
            </w:tcBorders>
            <w:shd w:val="clear" w:color="auto" w:fill="auto"/>
            <w:vAlign w:val="center"/>
            <w:hideMark/>
          </w:tcPr>
          <w:p w14:paraId="73791527"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single" w:sz="4" w:space="0" w:color="auto"/>
              <w:right w:val="single" w:sz="4" w:space="0" w:color="auto"/>
            </w:tcBorders>
            <w:shd w:val="clear" w:color="auto" w:fill="auto"/>
            <w:noWrap/>
            <w:vAlign w:val="center"/>
            <w:hideMark/>
          </w:tcPr>
          <w:p w14:paraId="072D73F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79 206,68 zł</w:t>
            </w:r>
          </w:p>
        </w:tc>
        <w:tc>
          <w:tcPr>
            <w:tcW w:w="1440" w:type="dxa"/>
            <w:tcBorders>
              <w:top w:val="nil"/>
              <w:left w:val="nil"/>
              <w:bottom w:val="single" w:sz="4" w:space="0" w:color="auto"/>
              <w:right w:val="single" w:sz="4" w:space="0" w:color="auto"/>
            </w:tcBorders>
            <w:shd w:val="clear" w:color="000000" w:fill="F2F2F2"/>
            <w:noWrap/>
            <w:vAlign w:val="center"/>
            <w:hideMark/>
          </w:tcPr>
          <w:p w14:paraId="75C70C91"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703A1334"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7EFFADE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single" w:sz="4" w:space="0" w:color="auto"/>
              <w:right w:val="single" w:sz="4" w:space="0" w:color="auto"/>
            </w:tcBorders>
            <w:shd w:val="clear" w:color="000000" w:fill="F2F2F2"/>
            <w:vAlign w:val="center"/>
            <w:hideMark/>
          </w:tcPr>
          <w:p w14:paraId="31BF1BB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0B96CFC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33AE347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3D1FF9B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5F3EFAC1" w14:textId="77777777" w:rsidTr="00002DD6">
        <w:trPr>
          <w:trHeight w:val="585"/>
        </w:trPr>
        <w:tc>
          <w:tcPr>
            <w:tcW w:w="520" w:type="dxa"/>
            <w:tcBorders>
              <w:top w:val="nil"/>
              <w:left w:val="double" w:sz="6" w:space="0" w:color="auto"/>
              <w:bottom w:val="double" w:sz="6" w:space="0" w:color="auto"/>
              <w:right w:val="single" w:sz="4" w:space="0" w:color="auto"/>
            </w:tcBorders>
            <w:shd w:val="clear" w:color="auto" w:fill="auto"/>
            <w:noWrap/>
            <w:vAlign w:val="center"/>
            <w:hideMark/>
          </w:tcPr>
          <w:p w14:paraId="5C73FE3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double" w:sz="6" w:space="0" w:color="auto"/>
              <w:right w:val="single" w:sz="4" w:space="0" w:color="auto"/>
            </w:tcBorders>
            <w:shd w:val="clear" w:color="auto" w:fill="auto"/>
            <w:vAlign w:val="center"/>
            <w:hideMark/>
          </w:tcPr>
          <w:p w14:paraId="68EC60BD"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Inwentarz żywy - konie (6 sztuk)</w:t>
            </w:r>
          </w:p>
        </w:tc>
        <w:tc>
          <w:tcPr>
            <w:tcW w:w="1780" w:type="dxa"/>
            <w:tcBorders>
              <w:top w:val="nil"/>
              <w:left w:val="nil"/>
              <w:bottom w:val="double" w:sz="6" w:space="0" w:color="auto"/>
              <w:right w:val="single" w:sz="4" w:space="0" w:color="auto"/>
            </w:tcBorders>
            <w:shd w:val="clear" w:color="auto" w:fill="auto"/>
            <w:noWrap/>
            <w:vAlign w:val="center"/>
            <w:hideMark/>
          </w:tcPr>
          <w:p w14:paraId="4F482DE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16 100,00 zł</w:t>
            </w:r>
          </w:p>
        </w:tc>
        <w:tc>
          <w:tcPr>
            <w:tcW w:w="1440" w:type="dxa"/>
            <w:tcBorders>
              <w:top w:val="nil"/>
              <w:left w:val="nil"/>
              <w:bottom w:val="double" w:sz="6" w:space="0" w:color="auto"/>
              <w:right w:val="single" w:sz="4" w:space="0" w:color="auto"/>
            </w:tcBorders>
            <w:shd w:val="clear" w:color="000000" w:fill="F2F2F2"/>
            <w:noWrap/>
            <w:vAlign w:val="center"/>
            <w:hideMark/>
          </w:tcPr>
          <w:p w14:paraId="1F16627F"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noWrap/>
            <w:vAlign w:val="center"/>
            <w:hideMark/>
          </w:tcPr>
          <w:p w14:paraId="38CD589C"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noWrap/>
            <w:vAlign w:val="center"/>
            <w:hideMark/>
          </w:tcPr>
          <w:p w14:paraId="38CD348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center"/>
            <w:hideMark/>
          </w:tcPr>
          <w:p w14:paraId="336539C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center"/>
            <w:hideMark/>
          </w:tcPr>
          <w:p w14:paraId="4D6617C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center"/>
            <w:hideMark/>
          </w:tcPr>
          <w:p w14:paraId="60AB05A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center"/>
            <w:hideMark/>
          </w:tcPr>
          <w:p w14:paraId="1C03F79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497D2D4E" w14:textId="77777777" w:rsidTr="00002DD6">
        <w:trPr>
          <w:trHeight w:val="585"/>
        </w:trPr>
        <w:tc>
          <w:tcPr>
            <w:tcW w:w="520" w:type="dxa"/>
            <w:tcBorders>
              <w:top w:val="nil"/>
              <w:left w:val="nil"/>
              <w:bottom w:val="nil"/>
              <w:right w:val="nil"/>
            </w:tcBorders>
            <w:shd w:val="clear" w:color="auto" w:fill="auto"/>
            <w:noWrap/>
            <w:vAlign w:val="center"/>
            <w:hideMark/>
          </w:tcPr>
          <w:p w14:paraId="0E26AB36" w14:textId="77777777" w:rsidR="00002DD6" w:rsidRPr="00002DD6" w:rsidRDefault="00002DD6" w:rsidP="00002DD6">
            <w:pPr>
              <w:spacing w:after="0" w:line="240" w:lineRule="auto"/>
              <w:jc w:val="center"/>
              <w:rPr>
                <w:rFonts w:ascii="Tahoma" w:hAnsi="Tahoma" w:cs="Tahoma"/>
                <w:sz w:val="20"/>
                <w:szCs w:val="20"/>
                <w:lang w:eastAsia="pl-PL"/>
              </w:rPr>
            </w:pPr>
          </w:p>
        </w:tc>
        <w:tc>
          <w:tcPr>
            <w:tcW w:w="5140" w:type="dxa"/>
            <w:gridSpan w:val="2"/>
            <w:tcBorders>
              <w:top w:val="nil"/>
              <w:left w:val="nil"/>
              <w:bottom w:val="nil"/>
              <w:right w:val="nil"/>
            </w:tcBorders>
            <w:shd w:val="clear" w:color="auto" w:fill="auto"/>
            <w:vAlign w:val="center"/>
            <w:hideMark/>
          </w:tcPr>
          <w:p w14:paraId="7C82FC13"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W nieużytkowanych chlewniach - media (woda, prąd) </w:t>
            </w:r>
            <w:proofErr w:type="spellStart"/>
            <w:r w:rsidRPr="00002DD6">
              <w:rPr>
                <w:rFonts w:ascii="Tahoma" w:hAnsi="Tahoma" w:cs="Tahoma"/>
                <w:sz w:val="20"/>
                <w:szCs w:val="20"/>
                <w:lang w:eastAsia="pl-PL"/>
              </w:rPr>
              <w:t>sa</w:t>
            </w:r>
            <w:proofErr w:type="spellEnd"/>
            <w:r w:rsidRPr="00002DD6">
              <w:rPr>
                <w:rFonts w:ascii="Tahoma" w:hAnsi="Tahoma" w:cs="Tahoma"/>
                <w:sz w:val="20"/>
                <w:szCs w:val="20"/>
                <w:lang w:eastAsia="pl-PL"/>
              </w:rPr>
              <w:t xml:space="preserve"> odcięte, jest zapewniony dozór pracowników.</w:t>
            </w:r>
          </w:p>
        </w:tc>
        <w:tc>
          <w:tcPr>
            <w:tcW w:w="1440" w:type="dxa"/>
            <w:tcBorders>
              <w:top w:val="nil"/>
              <w:left w:val="nil"/>
              <w:bottom w:val="nil"/>
              <w:right w:val="nil"/>
            </w:tcBorders>
            <w:shd w:val="clear" w:color="auto" w:fill="auto"/>
            <w:noWrap/>
            <w:vAlign w:val="center"/>
            <w:hideMark/>
          </w:tcPr>
          <w:p w14:paraId="480D4D5A" w14:textId="77777777" w:rsidR="00002DD6" w:rsidRPr="00002DD6" w:rsidRDefault="00002DD6" w:rsidP="00002DD6">
            <w:pPr>
              <w:spacing w:after="0" w:line="240" w:lineRule="auto"/>
              <w:rPr>
                <w:rFonts w:ascii="Tahoma" w:hAnsi="Tahoma" w:cs="Tahoma"/>
                <w:sz w:val="20"/>
                <w:szCs w:val="20"/>
                <w:lang w:eastAsia="pl-PL"/>
              </w:rPr>
            </w:pPr>
          </w:p>
        </w:tc>
        <w:tc>
          <w:tcPr>
            <w:tcW w:w="940" w:type="dxa"/>
            <w:tcBorders>
              <w:top w:val="nil"/>
              <w:left w:val="nil"/>
              <w:bottom w:val="nil"/>
              <w:right w:val="nil"/>
            </w:tcBorders>
            <w:shd w:val="clear" w:color="auto" w:fill="auto"/>
            <w:noWrap/>
            <w:vAlign w:val="center"/>
            <w:hideMark/>
          </w:tcPr>
          <w:p w14:paraId="415D57A0"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34F77E7A"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15BBD0A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613FA72C"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61FD3865"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4A696CBB"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2C15FD36" w14:textId="77777777" w:rsidTr="00002DD6">
        <w:trPr>
          <w:trHeight w:val="315"/>
        </w:trPr>
        <w:tc>
          <w:tcPr>
            <w:tcW w:w="520" w:type="dxa"/>
            <w:tcBorders>
              <w:top w:val="nil"/>
              <w:left w:val="nil"/>
              <w:bottom w:val="nil"/>
              <w:right w:val="nil"/>
            </w:tcBorders>
            <w:shd w:val="clear" w:color="auto" w:fill="auto"/>
            <w:noWrap/>
            <w:vAlign w:val="center"/>
            <w:hideMark/>
          </w:tcPr>
          <w:p w14:paraId="623FEE56"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nil"/>
              <w:left w:val="nil"/>
              <w:bottom w:val="nil"/>
              <w:right w:val="nil"/>
            </w:tcBorders>
            <w:shd w:val="clear" w:color="auto" w:fill="auto"/>
            <w:vAlign w:val="center"/>
            <w:hideMark/>
          </w:tcPr>
          <w:p w14:paraId="49A753C0"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3344C5EA"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706981B0" w14:textId="77777777" w:rsidR="00002DD6" w:rsidRPr="00002DD6" w:rsidRDefault="00002DD6" w:rsidP="00002DD6">
            <w:pPr>
              <w:spacing w:after="0" w:line="240" w:lineRule="auto"/>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1AA13B6B"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367142BA"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32199EA8"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1BE858A4"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3B9D5B9A"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1ECFFC7D"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5CB7E8FE" w14:textId="77777777" w:rsidTr="00002DD6">
        <w:trPr>
          <w:trHeight w:val="600"/>
        </w:trPr>
        <w:tc>
          <w:tcPr>
            <w:tcW w:w="520" w:type="dxa"/>
            <w:tcBorders>
              <w:top w:val="nil"/>
              <w:left w:val="nil"/>
              <w:bottom w:val="nil"/>
              <w:right w:val="nil"/>
            </w:tcBorders>
            <w:shd w:val="clear" w:color="auto" w:fill="auto"/>
            <w:noWrap/>
            <w:vAlign w:val="center"/>
            <w:hideMark/>
          </w:tcPr>
          <w:p w14:paraId="629FC420"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single" w:sz="4" w:space="0" w:color="auto"/>
              <w:left w:val="single" w:sz="4" w:space="0" w:color="auto"/>
              <w:bottom w:val="nil"/>
              <w:right w:val="single" w:sz="4" w:space="0" w:color="auto"/>
            </w:tcBorders>
            <w:shd w:val="clear" w:color="auto" w:fill="auto"/>
            <w:vAlign w:val="center"/>
            <w:hideMark/>
          </w:tcPr>
          <w:p w14:paraId="2633F2B7"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8. Zakład Aktywności Zawodowej SOWA w Lipniaku</w:t>
            </w:r>
          </w:p>
        </w:tc>
        <w:tc>
          <w:tcPr>
            <w:tcW w:w="1780" w:type="dxa"/>
            <w:tcBorders>
              <w:top w:val="nil"/>
              <w:left w:val="nil"/>
              <w:bottom w:val="nil"/>
              <w:right w:val="nil"/>
            </w:tcBorders>
            <w:shd w:val="clear" w:color="auto" w:fill="auto"/>
            <w:noWrap/>
            <w:vAlign w:val="center"/>
            <w:hideMark/>
          </w:tcPr>
          <w:p w14:paraId="31F33052"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center"/>
            <w:hideMark/>
          </w:tcPr>
          <w:p w14:paraId="59918B76"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3FA00742"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79433D33"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center"/>
            <w:hideMark/>
          </w:tcPr>
          <w:p w14:paraId="238FBFA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15CB23A0" w14:textId="77777777" w:rsidTr="00002DD6">
        <w:trPr>
          <w:trHeight w:val="885"/>
        </w:trPr>
        <w:tc>
          <w:tcPr>
            <w:tcW w:w="5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1672402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3812DC0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468FA83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1034741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4756356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514A855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32EAD9F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76B88D67"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21159CD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Konstrukcja 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552F61E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5EE7FC35" w14:textId="77777777" w:rsidTr="00002DD6">
        <w:trPr>
          <w:trHeight w:val="750"/>
        </w:trPr>
        <w:tc>
          <w:tcPr>
            <w:tcW w:w="520" w:type="dxa"/>
            <w:tcBorders>
              <w:top w:val="nil"/>
              <w:left w:val="double" w:sz="6" w:space="0" w:color="auto"/>
              <w:bottom w:val="single" w:sz="4" w:space="0" w:color="auto"/>
              <w:right w:val="single" w:sz="4" w:space="0" w:color="auto"/>
            </w:tcBorders>
            <w:shd w:val="clear" w:color="auto" w:fill="auto"/>
            <w:noWrap/>
            <w:vAlign w:val="center"/>
            <w:hideMark/>
          </w:tcPr>
          <w:p w14:paraId="2D2262A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w:t>
            </w:r>
          </w:p>
        </w:tc>
        <w:tc>
          <w:tcPr>
            <w:tcW w:w="3360" w:type="dxa"/>
            <w:tcBorders>
              <w:top w:val="nil"/>
              <w:left w:val="nil"/>
              <w:bottom w:val="single" w:sz="4" w:space="0" w:color="auto"/>
              <w:right w:val="single" w:sz="4" w:space="0" w:color="auto"/>
            </w:tcBorders>
            <w:shd w:val="clear" w:color="auto" w:fill="auto"/>
            <w:vAlign w:val="center"/>
            <w:hideMark/>
          </w:tcPr>
          <w:p w14:paraId="1B2F7CF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Budynek </w:t>
            </w:r>
            <w:proofErr w:type="spellStart"/>
            <w:r w:rsidRPr="00002DD6">
              <w:rPr>
                <w:rFonts w:ascii="Tahoma" w:hAnsi="Tahoma" w:cs="Tahoma"/>
                <w:sz w:val="20"/>
                <w:szCs w:val="20"/>
                <w:lang w:eastAsia="pl-PL"/>
              </w:rPr>
              <w:t>hostelowo</w:t>
            </w:r>
            <w:proofErr w:type="spellEnd"/>
            <w:r w:rsidRPr="00002DD6">
              <w:rPr>
                <w:rFonts w:ascii="Tahoma" w:hAnsi="Tahoma" w:cs="Tahoma"/>
                <w:sz w:val="20"/>
                <w:szCs w:val="20"/>
                <w:lang w:eastAsia="pl-PL"/>
              </w:rPr>
              <w:t xml:space="preserve">- terapeutyczny  wraz z windą dla osób niepełnosprawnych, Lipniak 3 </w:t>
            </w:r>
          </w:p>
        </w:tc>
        <w:tc>
          <w:tcPr>
            <w:tcW w:w="1780" w:type="dxa"/>
            <w:tcBorders>
              <w:top w:val="nil"/>
              <w:left w:val="nil"/>
              <w:bottom w:val="single" w:sz="4" w:space="0" w:color="auto"/>
              <w:right w:val="single" w:sz="4" w:space="0" w:color="auto"/>
            </w:tcBorders>
            <w:shd w:val="clear" w:color="auto" w:fill="auto"/>
            <w:vAlign w:val="center"/>
            <w:hideMark/>
          </w:tcPr>
          <w:p w14:paraId="07DA7AA2"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4 574 490,00 zł</w:t>
            </w:r>
          </w:p>
        </w:tc>
        <w:tc>
          <w:tcPr>
            <w:tcW w:w="1440" w:type="dxa"/>
            <w:tcBorders>
              <w:top w:val="nil"/>
              <w:left w:val="nil"/>
              <w:bottom w:val="single" w:sz="4" w:space="0" w:color="auto"/>
              <w:right w:val="single" w:sz="4" w:space="0" w:color="auto"/>
            </w:tcBorders>
            <w:shd w:val="clear" w:color="auto" w:fill="auto"/>
            <w:vAlign w:val="center"/>
            <w:hideMark/>
          </w:tcPr>
          <w:p w14:paraId="639F5D5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1524,83</w:t>
            </w:r>
          </w:p>
        </w:tc>
        <w:tc>
          <w:tcPr>
            <w:tcW w:w="940" w:type="dxa"/>
            <w:tcBorders>
              <w:top w:val="nil"/>
              <w:left w:val="nil"/>
              <w:bottom w:val="single" w:sz="4" w:space="0" w:color="auto"/>
              <w:right w:val="single" w:sz="4" w:space="0" w:color="auto"/>
            </w:tcBorders>
            <w:shd w:val="clear" w:color="auto" w:fill="auto"/>
            <w:vAlign w:val="center"/>
            <w:hideMark/>
          </w:tcPr>
          <w:p w14:paraId="73CC86D4"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085D640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2009</w:t>
            </w:r>
          </w:p>
        </w:tc>
        <w:tc>
          <w:tcPr>
            <w:tcW w:w="1320" w:type="dxa"/>
            <w:tcBorders>
              <w:top w:val="nil"/>
              <w:left w:val="nil"/>
              <w:bottom w:val="single" w:sz="4" w:space="0" w:color="auto"/>
              <w:right w:val="single" w:sz="4" w:space="0" w:color="auto"/>
            </w:tcBorders>
            <w:shd w:val="clear" w:color="auto" w:fill="auto"/>
            <w:vAlign w:val="center"/>
            <w:hideMark/>
          </w:tcPr>
          <w:p w14:paraId="01D2774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murowane</w:t>
            </w:r>
          </w:p>
        </w:tc>
        <w:tc>
          <w:tcPr>
            <w:tcW w:w="1520" w:type="dxa"/>
            <w:tcBorders>
              <w:top w:val="nil"/>
              <w:left w:val="nil"/>
              <w:bottom w:val="single" w:sz="4" w:space="0" w:color="auto"/>
              <w:right w:val="single" w:sz="4" w:space="0" w:color="auto"/>
            </w:tcBorders>
            <w:shd w:val="clear" w:color="auto" w:fill="auto"/>
            <w:vAlign w:val="center"/>
            <w:hideMark/>
          </w:tcPr>
          <w:p w14:paraId="0236640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480" w:type="dxa"/>
            <w:tcBorders>
              <w:top w:val="nil"/>
              <w:left w:val="nil"/>
              <w:bottom w:val="single" w:sz="4" w:space="0" w:color="auto"/>
              <w:right w:val="single" w:sz="4" w:space="0" w:color="auto"/>
            </w:tcBorders>
            <w:shd w:val="clear" w:color="auto" w:fill="auto"/>
            <w:vAlign w:val="center"/>
            <w:hideMark/>
          </w:tcPr>
          <w:p w14:paraId="7BA8A28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0F70368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blacha</w:t>
            </w:r>
          </w:p>
        </w:tc>
      </w:tr>
      <w:tr w:rsidR="00002DD6" w:rsidRPr="00002DD6" w14:paraId="78436883" w14:textId="77777777" w:rsidTr="00002DD6">
        <w:trPr>
          <w:trHeight w:val="1245"/>
        </w:trPr>
        <w:tc>
          <w:tcPr>
            <w:tcW w:w="520" w:type="dxa"/>
            <w:tcBorders>
              <w:top w:val="nil"/>
              <w:left w:val="double" w:sz="6" w:space="0" w:color="auto"/>
              <w:bottom w:val="nil"/>
              <w:right w:val="single" w:sz="4" w:space="0" w:color="auto"/>
            </w:tcBorders>
            <w:shd w:val="clear" w:color="auto" w:fill="auto"/>
            <w:noWrap/>
            <w:vAlign w:val="center"/>
            <w:hideMark/>
          </w:tcPr>
          <w:p w14:paraId="04C3551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54A368E2" w14:textId="3066F3E5" w:rsidR="00002DD6" w:rsidRPr="00002DD6" w:rsidRDefault="00002DD6" w:rsidP="009930BC">
            <w:pPr>
              <w:spacing w:after="0" w:line="240" w:lineRule="auto"/>
              <w:rPr>
                <w:rFonts w:ascii="Tahoma" w:hAnsi="Tahoma" w:cs="Tahoma"/>
                <w:sz w:val="20"/>
                <w:szCs w:val="20"/>
                <w:lang w:eastAsia="pl-PL"/>
              </w:rPr>
            </w:pPr>
            <w:r w:rsidRPr="00002DD6">
              <w:rPr>
                <w:rFonts w:ascii="Tahoma" w:hAnsi="Tahoma" w:cs="Tahoma"/>
                <w:sz w:val="20"/>
                <w:szCs w:val="20"/>
                <w:lang w:eastAsia="pl-PL"/>
              </w:rPr>
              <w:t>Kordegarda "Pacynek", Dowspuda 9A, 16-420 Raczki</w:t>
            </w:r>
            <w:r w:rsidRPr="00002DD6">
              <w:rPr>
                <w:rFonts w:ascii="Tahoma" w:hAnsi="Tahoma" w:cs="Tahoma"/>
                <w:color w:val="FF0000"/>
                <w:sz w:val="20"/>
                <w:szCs w:val="20"/>
                <w:lang w:eastAsia="pl-PL"/>
              </w:rPr>
              <w:t xml:space="preserve"> </w:t>
            </w:r>
            <w:r w:rsidRPr="00002DD6">
              <w:rPr>
                <w:rFonts w:ascii="Tahoma" w:hAnsi="Tahoma" w:cs="Tahoma"/>
                <w:sz w:val="20"/>
                <w:szCs w:val="20"/>
                <w:lang w:eastAsia="pl-PL"/>
              </w:rPr>
              <w:t xml:space="preserve">wraz z infrastrukturą </w:t>
            </w:r>
            <w:r w:rsidR="009930BC">
              <w:rPr>
                <w:rFonts w:ascii="Tahoma" w:hAnsi="Tahoma" w:cs="Tahoma"/>
                <w:sz w:val="20"/>
                <w:szCs w:val="20"/>
                <w:lang w:eastAsia="pl-PL"/>
              </w:rPr>
              <w:t>.</w:t>
            </w:r>
            <w:r w:rsidRPr="00002DD6">
              <w:rPr>
                <w:rFonts w:ascii="Tahoma" w:hAnsi="Tahoma" w:cs="Tahoma"/>
                <w:sz w:val="20"/>
                <w:szCs w:val="20"/>
                <w:lang w:eastAsia="pl-PL"/>
              </w:rPr>
              <w:t xml:space="preserve"> </w:t>
            </w:r>
            <w:r w:rsidR="009930BC">
              <w:rPr>
                <w:rFonts w:ascii="Tahoma" w:hAnsi="Tahoma" w:cs="Tahoma"/>
                <w:sz w:val="20"/>
                <w:szCs w:val="20"/>
                <w:lang w:eastAsia="pl-PL"/>
              </w:rPr>
              <w:t>W</w:t>
            </w:r>
            <w:r w:rsidRPr="00002DD6">
              <w:rPr>
                <w:rFonts w:ascii="Tahoma" w:hAnsi="Tahoma" w:cs="Tahoma"/>
                <w:sz w:val="20"/>
                <w:szCs w:val="20"/>
                <w:lang w:eastAsia="pl-PL"/>
              </w:rPr>
              <w:t xml:space="preserve"> budynku działa Centrum Obsługi Turysty</w:t>
            </w:r>
            <w:r w:rsidRPr="00002DD6">
              <w:rPr>
                <w:rFonts w:ascii="Tahoma" w:hAnsi="Tahoma" w:cs="Tahoma"/>
                <w:b/>
                <w:bCs/>
                <w:sz w:val="20"/>
                <w:szCs w:val="20"/>
                <w:lang w:eastAsia="pl-PL"/>
              </w:rPr>
              <w:t xml:space="preserve">, </w:t>
            </w:r>
            <w:r w:rsidRPr="00002DD6">
              <w:rPr>
                <w:rFonts w:ascii="Tahoma" w:hAnsi="Tahoma" w:cs="Tahoma"/>
                <w:sz w:val="20"/>
                <w:szCs w:val="20"/>
                <w:lang w:eastAsia="pl-PL"/>
              </w:rPr>
              <w:t>budynek pod nadzorem konserwatora zabytków</w:t>
            </w:r>
            <w:r w:rsidRPr="00002DD6">
              <w:rPr>
                <w:rFonts w:ascii="Tahoma" w:hAnsi="Tahoma" w:cs="Tahoma"/>
                <w:b/>
                <w:bCs/>
                <w:sz w:val="20"/>
                <w:szCs w:val="20"/>
                <w:lang w:eastAsia="pl-PL"/>
              </w:rPr>
              <w:t xml:space="preserve"> </w:t>
            </w:r>
          </w:p>
        </w:tc>
        <w:tc>
          <w:tcPr>
            <w:tcW w:w="1780" w:type="dxa"/>
            <w:tcBorders>
              <w:top w:val="nil"/>
              <w:left w:val="nil"/>
              <w:bottom w:val="single" w:sz="4" w:space="0" w:color="auto"/>
              <w:right w:val="single" w:sz="4" w:space="0" w:color="auto"/>
            </w:tcBorders>
            <w:shd w:val="clear" w:color="auto" w:fill="auto"/>
            <w:vAlign w:val="center"/>
            <w:hideMark/>
          </w:tcPr>
          <w:p w14:paraId="1BFB7BAC"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3 769 426,72 zł</w:t>
            </w:r>
          </w:p>
        </w:tc>
        <w:tc>
          <w:tcPr>
            <w:tcW w:w="1440" w:type="dxa"/>
            <w:tcBorders>
              <w:top w:val="nil"/>
              <w:left w:val="nil"/>
              <w:bottom w:val="single" w:sz="4" w:space="0" w:color="auto"/>
              <w:right w:val="single" w:sz="4" w:space="0" w:color="auto"/>
            </w:tcBorders>
            <w:shd w:val="clear" w:color="auto" w:fill="auto"/>
            <w:noWrap/>
            <w:vAlign w:val="center"/>
            <w:hideMark/>
          </w:tcPr>
          <w:p w14:paraId="19C4399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518,12</w:t>
            </w:r>
          </w:p>
        </w:tc>
        <w:tc>
          <w:tcPr>
            <w:tcW w:w="940" w:type="dxa"/>
            <w:tcBorders>
              <w:top w:val="nil"/>
              <w:left w:val="nil"/>
              <w:bottom w:val="single" w:sz="4" w:space="0" w:color="auto"/>
              <w:right w:val="single" w:sz="4" w:space="0" w:color="auto"/>
            </w:tcBorders>
            <w:shd w:val="clear" w:color="auto" w:fill="auto"/>
            <w:noWrap/>
            <w:vAlign w:val="center"/>
            <w:hideMark/>
          </w:tcPr>
          <w:p w14:paraId="17E25A5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KB</w:t>
            </w:r>
          </w:p>
        </w:tc>
        <w:tc>
          <w:tcPr>
            <w:tcW w:w="1840" w:type="dxa"/>
            <w:tcBorders>
              <w:top w:val="nil"/>
              <w:left w:val="nil"/>
              <w:bottom w:val="single" w:sz="4" w:space="0" w:color="auto"/>
              <w:right w:val="single" w:sz="4" w:space="0" w:color="auto"/>
            </w:tcBorders>
            <w:shd w:val="clear" w:color="auto" w:fill="auto"/>
            <w:vAlign w:val="center"/>
            <w:hideMark/>
          </w:tcPr>
          <w:p w14:paraId="61B027B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xml:space="preserve">rok </w:t>
            </w:r>
            <w:proofErr w:type="spellStart"/>
            <w:r w:rsidRPr="00002DD6">
              <w:rPr>
                <w:rFonts w:ascii="Tahoma" w:hAnsi="Tahoma" w:cs="Tahoma"/>
                <w:sz w:val="20"/>
                <w:szCs w:val="20"/>
                <w:lang w:eastAsia="pl-PL"/>
              </w:rPr>
              <w:t>bud.nieznany</w:t>
            </w:r>
            <w:proofErr w:type="spellEnd"/>
            <w:r w:rsidRPr="00002DD6">
              <w:rPr>
                <w:rFonts w:ascii="Tahoma" w:hAnsi="Tahoma" w:cs="Tahoma"/>
                <w:sz w:val="20"/>
                <w:szCs w:val="20"/>
                <w:lang w:eastAsia="pl-PL"/>
              </w:rPr>
              <w:t xml:space="preserve"> , XIX w.</w:t>
            </w:r>
          </w:p>
        </w:tc>
        <w:tc>
          <w:tcPr>
            <w:tcW w:w="1320" w:type="dxa"/>
            <w:tcBorders>
              <w:top w:val="nil"/>
              <w:left w:val="nil"/>
              <w:bottom w:val="single" w:sz="4" w:space="0" w:color="auto"/>
              <w:right w:val="single" w:sz="4" w:space="0" w:color="auto"/>
            </w:tcBorders>
            <w:shd w:val="clear" w:color="auto" w:fill="auto"/>
            <w:vAlign w:val="center"/>
            <w:hideMark/>
          </w:tcPr>
          <w:p w14:paraId="3DF1C56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murowane</w:t>
            </w:r>
          </w:p>
        </w:tc>
        <w:tc>
          <w:tcPr>
            <w:tcW w:w="1520" w:type="dxa"/>
            <w:tcBorders>
              <w:top w:val="nil"/>
              <w:left w:val="nil"/>
              <w:bottom w:val="single" w:sz="4" w:space="0" w:color="auto"/>
              <w:right w:val="single" w:sz="4" w:space="0" w:color="auto"/>
            </w:tcBorders>
            <w:shd w:val="clear" w:color="auto" w:fill="auto"/>
            <w:vAlign w:val="center"/>
            <w:hideMark/>
          </w:tcPr>
          <w:p w14:paraId="7F2F7D7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xml:space="preserve"> beton</w:t>
            </w:r>
          </w:p>
        </w:tc>
        <w:tc>
          <w:tcPr>
            <w:tcW w:w="1480" w:type="dxa"/>
            <w:tcBorders>
              <w:top w:val="nil"/>
              <w:left w:val="nil"/>
              <w:bottom w:val="single" w:sz="4" w:space="0" w:color="auto"/>
              <w:right w:val="single" w:sz="4" w:space="0" w:color="auto"/>
            </w:tcBorders>
            <w:shd w:val="clear" w:color="auto" w:fill="auto"/>
            <w:vAlign w:val="center"/>
            <w:hideMark/>
          </w:tcPr>
          <w:p w14:paraId="5BEC8DF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1D0F8A9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dachówka ceramiczna</w:t>
            </w:r>
          </w:p>
        </w:tc>
      </w:tr>
      <w:tr w:rsidR="00002DD6" w:rsidRPr="00002DD6" w14:paraId="4674C7D9" w14:textId="77777777" w:rsidTr="00002DD6">
        <w:trPr>
          <w:trHeight w:val="1245"/>
        </w:trPr>
        <w:tc>
          <w:tcPr>
            <w:tcW w:w="520" w:type="dxa"/>
            <w:tcBorders>
              <w:top w:val="single" w:sz="4" w:space="0" w:color="auto"/>
              <w:left w:val="double" w:sz="6" w:space="0" w:color="auto"/>
              <w:bottom w:val="nil"/>
              <w:right w:val="single" w:sz="4" w:space="0" w:color="auto"/>
            </w:tcBorders>
            <w:shd w:val="clear" w:color="auto" w:fill="auto"/>
            <w:noWrap/>
            <w:vAlign w:val="center"/>
            <w:hideMark/>
          </w:tcPr>
          <w:p w14:paraId="4D0D5E4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single" w:sz="4" w:space="0" w:color="auto"/>
              <w:right w:val="single" w:sz="4" w:space="0" w:color="auto"/>
            </w:tcBorders>
            <w:shd w:val="clear" w:color="auto" w:fill="auto"/>
            <w:vAlign w:val="center"/>
            <w:hideMark/>
          </w:tcPr>
          <w:p w14:paraId="14E5B669" w14:textId="68366190"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Ogrodzenie terenu sąsiadującego z Kordegardą i ogrodzenie </w:t>
            </w:r>
            <w:r w:rsidR="00BC0E74" w:rsidRPr="00002DD6">
              <w:rPr>
                <w:rFonts w:ascii="Tahoma" w:hAnsi="Tahoma" w:cs="Tahoma"/>
                <w:sz w:val="20"/>
                <w:szCs w:val="20"/>
                <w:lang w:eastAsia="pl-PL"/>
              </w:rPr>
              <w:t>łączące</w:t>
            </w:r>
            <w:r w:rsidRPr="00002DD6">
              <w:rPr>
                <w:rFonts w:ascii="Tahoma" w:hAnsi="Tahoma" w:cs="Tahoma"/>
                <w:sz w:val="20"/>
                <w:szCs w:val="20"/>
                <w:lang w:eastAsia="pl-PL"/>
              </w:rPr>
              <w:t xml:space="preserve"> </w:t>
            </w:r>
            <w:proofErr w:type="spellStart"/>
            <w:r w:rsidRPr="00002DD6">
              <w:rPr>
                <w:rFonts w:ascii="Tahoma" w:hAnsi="Tahoma" w:cs="Tahoma"/>
                <w:sz w:val="20"/>
                <w:szCs w:val="20"/>
                <w:lang w:eastAsia="pl-PL"/>
              </w:rPr>
              <w:t>aktalnie</w:t>
            </w:r>
            <w:proofErr w:type="spellEnd"/>
            <w:r w:rsidRPr="00002DD6">
              <w:rPr>
                <w:rFonts w:ascii="Tahoma" w:hAnsi="Tahoma" w:cs="Tahoma"/>
                <w:sz w:val="20"/>
                <w:szCs w:val="20"/>
                <w:lang w:eastAsia="pl-PL"/>
              </w:rPr>
              <w:t xml:space="preserve"> </w:t>
            </w:r>
            <w:r w:rsidR="00BC0E74" w:rsidRPr="00002DD6">
              <w:rPr>
                <w:rFonts w:ascii="Tahoma" w:hAnsi="Tahoma" w:cs="Tahoma"/>
                <w:sz w:val="20"/>
                <w:szCs w:val="20"/>
                <w:lang w:eastAsia="pl-PL"/>
              </w:rPr>
              <w:t>istniejące</w:t>
            </w:r>
            <w:r w:rsidRPr="00002DD6">
              <w:rPr>
                <w:rFonts w:ascii="Tahoma" w:hAnsi="Tahoma" w:cs="Tahoma"/>
                <w:sz w:val="20"/>
                <w:szCs w:val="20"/>
                <w:lang w:eastAsia="pl-PL"/>
              </w:rPr>
              <w:t xml:space="preserve"> ogrodzenie parkingu  (słupy betonowe, przęsła stalowe)</w:t>
            </w:r>
          </w:p>
        </w:tc>
        <w:tc>
          <w:tcPr>
            <w:tcW w:w="1780" w:type="dxa"/>
            <w:tcBorders>
              <w:top w:val="nil"/>
              <w:left w:val="nil"/>
              <w:bottom w:val="single" w:sz="4" w:space="0" w:color="auto"/>
              <w:right w:val="single" w:sz="4" w:space="0" w:color="auto"/>
            </w:tcBorders>
            <w:shd w:val="clear" w:color="auto" w:fill="auto"/>
            <w:vAlign w:val="center"/>
            <w:hideMark/>
          </w:tcPr>
          <w:p w14:paraId="4B93A8F8" w14:textId="77777777" w:rsidR="00002DD6" w:rsidRPr="00002DD6" w:rsidRDefault="00002DD6" w:rsidP="00002DD6">
            <w:pPr>
              <w:spacing w:after="0" w:line="240" w:lineRule="auto"/>
              <w:jc w:val="right"/>
              <w:rPr>
                <w:rFonts w:ascii="Tahoma" w:hAnsi="Tahoma" w:cs="Tahoma"/>
                <w:color w:val="FF0000"/>
                <w:sz w:val="20"/>
                <w:szCs w:val="20"/>
                <w:lang w:eastAsia="pl-PL"/>
              </w:rPr>
            </w:pPr>
            <w:r w:rsidRPr="00002DD6">
              <w:rPr>
                <w:rFonts w:ascii="Tahoma" w:hAnsi="Tahoma" w:cs="Tahoma"/>
                <w:color w:val="FF0000"/>
                <w:sz w:val="20"/>
                <w:szCs w:val="20"/>
                <w:lang w:eastAsia="pl-PL"/>
              </w:rPr>
              <w:t>83 157,11 zł</w:t>
            </w:r>
          </w:p>
        </w:tc>
        <w:tc>
          <w:tcPr>
            <w:tcW w:w="1440" w:type="dxa"/>
            <w:tcBorders>
              <w:top w:val="nil"/>
              <w:left w:val="nil"/>
              <w:bottom w:val="single" w:sz="4" w:space="0" w:color="auto"/>
              <w:right w:val="single" w:sz="4" w:space="0" w:color="auto"/>
            </w:tcBorders>
            <w:shd w:val="clear" w:color="000000" w:fill="F2F2F2"/>
            <w:noWrap/>
            <w:vAlign w:val="center"/>
            <w:hideMark/>
          </w:tcPr>
          <w:p w14:paraId="7AC60F3A" w14:textId="77777777" w:rsidR="00002DD6" w:rsidRPr="00002DD6" w:rsidRDefault="00002DD6" w:rsidP="00002DD6">
            <w:pPr>
              <w:spacing w:after="0" w:line="240" w:lineRule="auto"/>
              <w:jc w:val="center"/>
              <w:rPr>
                <w:rFonts w:ascii="Tahoma" w:hAnsi="Tahoma" w:cs="Tahoma"/>
                <w:color w:val="FF0000"/>
                <w:sz w:val="20"/>
                <w:szCs w:val="20"/>
                <w:lang w:eastAsia="pl-PL"/>
              </w:rPr>
            </w:pPr>
            <w:r w:rsidRPr="00002DD6">
              <w:rPr>
                <w:rFonts w:ascii="Tahoma" w:hAnsi="Tahoma" w:cs="Tahoma"/>
                <w:color w:val="FF0000"/>
                <w:sz w:val="20"/>
                <w:szCs w:val="20"/>
                <w:lang w:eastAsia="pl-PL"/>
              </w:rPr>
              <w:t> </w:t>
            </w:r>
          </w:p>
        </w:tc>
        <w:tc>
          <w:tcPr>
            <w:tcW w:w="940" w:type="dxa"/>
            <w:tcBorders>
              <w:top w:val="nil"/>
              <w:left w:val="nil"/>
              <w:bottom w:val="single" w:sz="4" w:space="0" w:color="auto"/>
              <w:right w:val="single" w:sz="4" w:space="0" w:color="auto"/>
            </w:tcBorders>
            <w:shd w:val="clear" w:color="000000" w:fill="F2F2F2"/>
            <w:noWrap/>
            <w:vAlign w:val="center"/>
            <w:hideMark/>
          </w:tcPr>
          <w:p w14:paraId="1B431BCF" w14:textId="77777777" w:rsidR="00002DD6" w:rsidRPr="00002DD6" w:rsidRDefault="00002DD6" w:rsidP="00002DD6">
            <w:pPr>
              <w:spacing w:after="0" w:line="240" w:lineRule="auto"/>
              <w:jc w:val="center"/>
              <w:rPr>
                <w:rFonts w:ascii="Tahoma" w:hAnsi="Tahoma" w:cs="Tahoma"/>
                <w:color w:val="FF0000"/>
                <w:sz w:val="20"/>
                <w:szCs w:val="20"/>
                <w:lang w:eastAsia="pl-PL"/>
              </w:rPr>
            </w:pPr>
            <w:r w:rsidRPr="00002DD6">
              <w:rPr>
                <w:rFonts w:ascii="Tahoma" w:hAnsi="Tahoma" w:cs="Tahoma"/>
                <w:color w:val="FF0000"/>
                <w:sz w:val="20"/>
                <w:szCs w:val="20"/>
                <w:lang w:eastAsia="pl-PL"/>
              </w:rPr>
              <w:t> </w:t>
            </w:r>
          </w:p>
        </w:tc>
        <w:tc>
          <w:tcPr>
            <w:tcW w:w="1840" w:type="dxa"/>
            <w:tcBorders>
              <w:top w:val="nil"/>
              <w:left w:val="nil"/>
              <w:bottom w:val="single" w:sz="4" w:space="0" w:color="auto"/>
              <w:right w:val="single" w:sz="4" w:space="0" w:color="auto"/>
            </w:tcBorders>
            <w:shd w:val="clear" w:color="000000" w:fill="F2F2F2"/>
            <w:noWrap/>
            <w:vAlign w:val="center"/>
            <w:hideMark/>
          </w:tcPr>
          <w:p w14:paraId="788E91DD" w14:textId="77777777" w:rsidR="00002DD6" w:rsidRPr="00002DD6" w:rsidRDefault="00002DD6" w:rsidP="00002DD6">
            <w:pPr>
              <w:spacing w:after="0" w:line="240" w:lineRule="auto"/>
              <w:jc w:val="center"/>
              <w:rPr>
                <w:rFonts w:ascii="Tahoma" w:hAnsi="Tahoma" w:cs="Tahoma"/>
                <w:color w:val="FF0000"/>
                <w:sz w:val="20"/>
                <w:szCs w:val="20"/>
                <w:lang w:eastAsia="pl-PL"/>
              </w:rPr>
            </w:pPr>
            <w:r w:rsidRPr="00BC0E74">
              <w:rPr>
                <w:rFonts w:ascii="Tahoma" w:hAnsi="Tahoma" w:cs="Tahoma"/>
                <w:sz w:val="20"/>
                <w:szCs w:val="20"/>
                <w:lang w:eastAsia="pl-PL"/>
              </w:rPr>
              <w:t>2013</w:t>
            </w:r>
          </w:p>
        </w:tc>
        <w:tc>
          <w:tcPr>
            <w:tcW w:w="1320" w:type="dxa"/>
            <w:tcBorders>
              <w:top w:val="nil"/>
              <w:left w:val="nil"/>
              <w:bottom w:val="nil"/>
              <w:right w:val="single" w:sz="4" w:space="0" w:color="auto"/>
            </w:tcBorders>
            <w:shd w:val="clear" w:color="000000" w:fill="F2F2F2"/>
            <w:vAlign w:val="center"/>
            <w:hideMark/>
          </w:tcPr>
          <w:p w14:paraId="107EB7E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nil"/>
              <w:right w:val="single" w:sz="4" w:space="0" w:color="auto"/>
            </w:tcBorders>
            <w:shd w:val="clear" w:color="000000" w:fill="F2F2F2"/>
            <w:vAlign w:val="center"/>
            <w:hideMark/>
          </w:tcPr>
          <w:p w14:paraId="68630DF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nil"/>
              <w:right w:val="single" w:sz="4" w:space="0" w:color="auto"/>
            </w:tcBorders>
            <w:shd w:val="clear" w:color="000000" w:fill="F2F2F2"/>
            <w:vAlign w:val="center"/>
            <w:hideMark/>
          </w:tcPr>
          <w:p w14:paraId="3B1C654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nil"/>
              <w:right w:val="double" w:sz="6" w:space="0" w:color="auto"/>
            </w:tcBorders>
            <w:shd w:val="clear" w:color="000000" w:fill="F2F2F2"/>
            <w:vAlign w:val="center"/>
            <w:hideMark/>
          </w:tcPr>
          <w:p w14:paraId="4B66EBE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7ED67D74" w14:textId="77777777" w:rsidTr="00002DD6">
        <w:trPr>
          <w:trHeight w:val="570"/>
        </w:trPr>
        <w:tc>
          <w:tcPr>
            <w:tcW w:w="5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09239BE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w:t>
            </w:r>
          </w:p>
        </w:tc>
        <w:tc>
          <w:tcPr>
            <w:tcW w:w="3360" w:type="dxa"/>
            <w:tcBorders>
              <w:top w:val="nil"/>
              <w:left w:val="nil"/>
              <w:bottom w:val="double" w:sz="6" w:space="0" w:color="auto"/>
              <w:right w:val="single" w:sz="4" w:space="0" w:color="auto"/>
            </w:tcBorders>
            <w:shd w:val="clear" w:color="auto" w:fill="auto"/>
            <w:vAlign w:val="center"/>
            <w:hideMark/>
          </w:tcPr>
          <w:p w14:paraId="362014F4"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Wyposażenie i urządzenia </w:t>
            </w:r>
          </w:p>
        </w:tc>
        <w:tc>
          <w:tcPr>
            <w:tcW w:w="1780" w:type="dxa"/>
            <w:tcBorders>
              <w:top w:val="nil"/>
              <w:left w:val="nil"/>
              <w:bottom w:val="double" w:sz="6" w:space="0" w:color="auto"/>
              <w:right w:val="single" w:sz="4" w:space="0" w:color="auto"/>
            </w:tcBorders>
            <w:shd w:val="clear" w:color="auto" w:fill="auto"/>
            <w:noWrap/>
            <w:vAlign w:val="center"/>
            <w:hideMark/>
          </w:tcPr>
          <w:p w14:paraId="07D0A50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1 180 542,23 zł</w:t>
            </w:r>
          </w:p>
        </w:tc>
        <w:tc>
          <w:tcPr>
            <w:tcW w:w="1440" w:type="dxa"/>
            <w:tcBorders>
              <w:top w:val="nil"/>
              <w:left w:val="nil"/>
              <w:bottom w:val="double" w:sz="6" w:space="0" w:color="auto"/>
              <w:right w:val="single" w:sz="4" w:space="0" w:color="auto"/>
            </w:tcBorders>
            <w:shd w:val="clear" w:color="000000" w:fill="F2F2F2"/>
            <w:noWrap/>
            <w:vAlign w:val="center"/>
            <w:hideMark/>
          </w:tcPr>
          <w:p w14:paraId="6A5846A6"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noWrap/>
            <w:vAlign w:val="center"/>
            <w:hideMark/>
          </w:tcPr>
          <w:p w14:paraId="579B3C3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noWrap/>
            <w:vAlign w:val="center"/>
            <w:hideMark/>
          </w:tcPr>
          <w:p w14:paraId="7962427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single" w:sz="4" w:space="0" w:color="auto"/>
              <w:left w:val="nil"/>
              <w:bottom w:val="double" w:sz="6" w:space="0" w:color="auto"/>
              <w:right w:val="single" w:sz="4" w:space="0" w:color="auto"/>
            </w:tcBorders>
            <w:shd w:val="clear" w:color="000000" w:fill="F2F2F2"/>
            <w:vAlign w:val="center"/>
            <w:hideMark/>
          </w:tcPr>
          <w:p w14:paraId="499C3D9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single" w:sz="4" w:space="0" w:color="auto"/>
              <w:left w:val="nil"/>
              <w:bottom w:val="double" w:sz="6" w:space="0" w:color="auto"/>
              <w:right w:val="single" w:sz="4" w:space="0" w:color="auto"/>
            </w:tcBorders>
            <w:shd w:val="clear" w:color="000000" w:fill="F2F2F2"/>
            <w:vAlign w:val="center"/>
            <w:hideMark/>
          </w:tcPr>
          <w:p w14:paraId="09F4E2B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single" w:sz="4" w:space="0" w:color="auto"/>
              <w:left w:val="nil"/>
              <w:bottom w:val="double" w:sz="6" w:space="0" w:color="auto"/>
              <w:right w:val="single" w:sz="4" w:space="0" w:color="auto"/>
            </w:tcBorders>
            <w:shd w:val="clear" w:color="000000" w:fill="F2F2F2"/>
            <w:vAlign w:val="center"/>
            <w:hideMark/>
          </w:tcPr>
          <w:p w14:paraId="12AB4EA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single" w:sz="4" w:space="0" w:color="auto"/>
              <w:left w:val="nil"/>
              <w:bottom w:val="double" w:sz="6" w:space="0" w:color="auto"/>
              <w:right w:val="double" w:sz="6" w:space="0" w:color="auto"/>
            </w:tcBorders>
            <w:shd w:val="clear" w:color="000000" w:fill="F2F2F2"/>
            <w:vAlign w:val="center"/>
            <w:hideMark/>
          </w:tcPr>
          <w:p w14:paraId="50F5C01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7CBC7A3E" w14:textId="77777777" w:rsidTr="00002DD6">
        <w:trPr>
          <w:trHeight w:val="690"/>
        </w:trPr>
        <w:tc>
          <w:tcPr>
            <w:tcW w:w="520" w:type="dxa"/>
            <w:tcBorders>
              <w:top w:val="nil"/>
              <w:left w:val="nil"/>
              <w:bottom w:val="nil"/>
              <w:right w:val="nil"/>
            </w:tcBorders>
            <w:shd w:val="clear" w:color="auto" w:fill="auto"/>
            <w:noWrap/>
            <w:vAlign w:val="center"/>
            <w:hideMark/>
          </w:tcPr>
          <w:p w14:paraId="0597C235" w14:textId="77777777" w:rsidR="00002DD6" w:rsidRPr="00002DD6" w:rsidRDefault="00002DD6" w:rsidP="00002DD6">
            <w:pPr>
              <w:spacing w:after="0" w:line="240" w:lineRule="auto"/>
              <w:jc w:val="center"/>
              <w:rPr>
                <w:rFonts w:ascii="Tahoma" w:hAnsi="Tahoma" w:cs="Tahoma"/>
                <w:sz w:val="20"/>
                <w:szCs w:val="20"/>
                <w:lang w:eastAsia="pl-PL"/>
              </w:rPr>
            </w:pPr>
          </w:p>
        </w:tc>
        <w:tc>
          <w:tcPr>
            <w:tcW w:w="6580" w:type="dxa"/>
            <w:gridSpan w:val="3"/>
            <w:tcBorders>
              <w:top w:val="nil"/>
              <w:left w:val="nil"/>
              <w:bottom w:val="nil"/>
              <w:right w:val="nil"/>
            </w:tcBorders>
            <w:shd w:val="clear" w:color="auto" w:fill="auto"/>
            <w:vAlign w:val="center"/>
            <w:hideMark/>
          </w:tcPr>
          <w:p w14:paraId="2A02107F" w14:textId="53886EFF" w:rsidR="00002DD6" w:rsidRPr="00002DD6" w:rsidRDefault="00002DD6" w:rsidP="00BC0E74">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Budynek </w:t>
            </w:r>
            <w:proofErr w:type="spellStart"/>
            <w:r w:rsidRPr="00002DD6">
              <w:rPr>
                <w:rFonts w:ascii="Tahoma" w:hAnsi="Tahoma" w:cs="Tahoma"/>
                <w:sz w:val="20"/>
                <w:szCs w:val="20"/>
                <w:lang w:eastAsia="pl-PL"/>
              </w:rPr>
              <w:t>hostelowo</w:t>
            </w:r>
            <w:proofErr w:type="spellEnd"/>
            <w:r w:rsidRPr="00002DD6">
              <w:rPr>
                <w:rFonts w:ascii="Tahoma" w:hAnsi="Tahoma" w:cs="Tahoma"/>
                <w:sz w:val="20"/>
                <w:szCs w:val="20"/>
                <w:lang w:eastAsia="pl-PL"/>
              </w:rPr>
              <w:t xml:space="preserve">- terapeutyczny  wraz z windą dla osób </w:t>
            </w:r>
            <w:r w:rsidR="00BC0E74">
              <w:rPr>
                <w:rFonts w:ascii="Tahoma" w:hAnsi="Tahoma" w:cs="Tahoma"/>
                <w:sz w:val="20"/>
                <w:szCs w:val="20"/>
                <w:lang w:eastAsia="pl-PL"/>
              </w:rPr>
              <w:t xml:space="preserve"> n</w:t>
            </w:r>
            <w:r w:rsidRPr="00002DD6">
              <w:rPr>
                <w:rFonts w:ascii="Tahoma" w:hAnsi="Tahoma" w:cs="Tahoma"/>
                <w:sz w:val="20"/>
                <w:szCs w:val="20"/>
                <w:lang w:eastAsia="pl-PL"/>
              </w:rPr>
              <w:t>iepełnosprawnych w Lipniaku 3  jest wspólnie zajmowany i administrowany przez dwie jednostki powiatowe</w:t>
            </w:r>
          </w:p>
        </w:tc>
        <w:tc>
          <w:tcPr>
            <w:tcW w:w="940" w:type="dxa"/>
            <w:tcBorders>
              <w:top w:val="nil"/>
              <w:left w:val="nil"/>
              <w:bottom w:val="nil"/>
              <w:right w:val="nil"/>
            </w:tcBorders>
            <w:shd w:val="clear" w:color="auto" w:fill="auto"/>
            <w:noWrap/>
            <w:vAlign w:val="center"/>
            <w:hideMark/>
          </w:tcPr>
          <w:p w14:paraId="2C3F962E" w14:textId="77777777" w:rsidR="00002DD6" w:rsidRPr="00002DD6" w:rsidRDefault="00002DD6" w:rsidP="00002DD6">
            <w:pPr>
              <w:spacing w:after="0" w:line="240" w:lineRule="auto"/>
              <w:rPr>
                <w:rFonts w:ascii="Tahoma" w:hAnsi="Tahoma" w:cs="Tahoma"/>
                <w:sz w:val="20"/>
                <w:szCs w:val="20"/>
                <w:lang w:eastAsia="pl-PL"/>
              </w:rPr>
            </w:pPr>
          </w:p>
        </w:tc>
        <w:tc>
          <w:tcPr>
            <w:tcW w:w="1840" w:type="dxa"/>
            <w:tcBorders>
              <w:top w:val="nil"/>
              <w:left w:val="nil"/>
              <w:bottom w:val="nil"/>
              <w:right w:val="nil"/>
            </w:tcBorders>
            <w:shd w:val="clear" w:color="auto" w:fill="auto"/>
            <w:noWrap/>
            <w:vAlign w:val="center"/>
            <w:hideMark/>
          </w:tcPr>
          <w:p w14:paraId="1E712579" w14:textId="77777777" w:rsidR="00002DD6" w:rsidRPr="00002DD6" w:rsidRDefault="00002DD6" w:rsidP="00002DD6">
            <w:pPr>
              <w:spacing w:after="0" w:line="240" w:lineRule="auto"/>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75B766B9"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17ECCA4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721813F9"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20C33B09"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700E4904" w14:textId="77777777" w:rsidTr="00002DD6">
        <w:trPr>
          <w:trHeight w:val="675"/>
        </w:trPr>
        <w:tc>
          <w:tcPr>
            <w:tcW w:w="520" w:type="dxa"/>
            <w:tcBorders>
              <w:top w:val="nil"/>
              <w:left w:val="nil"/>
              <w:bottom w:val="nil"/>
              <w:right w:val="nil"/>
            </w:tcBorders>
            <w:shd w:val="clear" w:color="auto" w:fill="auto"/>
            <w:noWrap/>
            <w:vAlign w:val="center"/>
            <w:hideMark/>
          </w:tcPr>
          <w:p w14:paraId="65AAA2A5"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6580" w:type="dxa"/>
            <w:gridSpan w:val="3"/>
            <w:tcBorders>
              <w:top w:val="nil"/>
              <w:left w:val="nil"/>
              <w:bottom w:val="nil"/>
              <w:right w:val="nil"/>
            </w:tcBorders>
            <w:shd w:val="clear" w:color="auto" w:fill="auto"/>
            <w:vAlign w:val="center"/>
            <w:hideMark/>
          </w:tcPr>
          <w:p w14:paraId="5E2E732C" w14:textId="69C0DB94" w:rsidR="00002DD6" w:rsidRPr="00002DD6" w:rsidRDefault="00002DD6" w:rsidP="003F3112">
            <w:pPr>
              <w:spacing w:after="0" w:line="240" w:lineRule="auto"/>
              <w:rPr>
                <w:rFonts w:ascii="Tahoma" w:hAnsi="Tahoma" w:cs="Tahoma"/>
                <w:sz w:val="20"/>
                <w:szCs w:val="20"/>
                <w:lang w:eastAsia="pl-PL"/>
              </w:rPr>
            </w:pPr>
            <w:r w:rsidRPr="00002DD6">
              <w:rPr>
                <w:rFonts w:ascii="Tahoma" w:hAnsi="Tahoma" w:cs="Tahoma"/>
                <w:sz w:val="20"/>
                <w:szCs w:val="20"/>
                <w:lang w:eastAsia="pl-PL"/>
              </w:rPr>
              <w:t>Remonty: budynek Kordegarda-  po generalnym remoncie i przebudowie zakończono w 2015r., budynek pod nadzorem konserwatora zabytków</w:t>
            </w:r>
          </w:p>
        </w:tc>
        <w:tc>
          <w:tcPr>
            <w:tcW w:w="940" w:type="dxa"/>
            <w:tcBorders>
              <w:top w:val="nil"/>
              <w:left w:val="nil"/>
              <w:bottom w:val="nil"/>
              <w:right w:val="nil"/>
            </w:tcBorders>
            <w:shd w:val="clear" w:color="auto" w:fill="auto"/>
            <w:noWrap/>
            <w:vAlign w:val="center"/>
            <w:hideMark/>
          </w:tcPr>
          <w:p w14:paraId="37055A04" w14:textId="77777777" w:rsidR="00002DD6" w:rsidRPr="00002DD6" w:rsidRDefault="00002DD6" w:rsidP="00002DD6">
            <w:pPr>
              <w:spacing w:after="0" w:line="240" w:lineRule="auto"/>
              <w:rPr>
                <w:rFonts w:ascii="Tahoma" w:hAnsi="Tahoma" w:cs="Tahoma"/>
                <w:sz w:val="20"/>
                <w:szCs w:val="20"/>
                <w:lang w:eastAsia="pl-PL"/>
              </w:rPr>
            </w:pPr>
          </w:p>
        </w:tc>
        <w:tc>
          <w:tcPr>
            <w:tcW w:w="1840" w:type="dxa"/>
            <w:tcBorders>
              <w:top w:val="nil"/>
              <w:left w:val="nil"/>
              <w:bottom w:val="nil"/>
              <w:right w:val="nil"/>
            </w:tcBorders>
            <w:shd w:val="clear" w:color="auto" w:fill="auto"/>
            <w:noWrap/>
            <w:vAlign w:val="center"/>
            <w:hideMark/>
          </w:tcPr>
          <w:p w14:paraId="635B2F08" w14:textId="77777777" w:rsidR="00002DD6" w:rsidRPr="00002DD6" w:rsidRDefault="00002DD6" w:rsidP="00002DD6">
            <w:pPr>
              <w:spacing w:after="0" w:line="240" w:lineRule="auto"/>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3C282F1B"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6CA3F98B"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69A9486C"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1E4C4C0D"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466AA532" w14:textId="77777777" w:rsidTr="00002DD6">
        <w:trPr>
          <w:trHeight w:val="270"/>
        </w:trPr>
        <w:tc>
          <w:tcPr>
            <w:tcW w:w="520" w:type="dxa"/>
            <w:tcBorders>
              <w:top w:val="nil"/>
              <w:left w:val="nil"/>
              <w:bottom w:val="nil"/>
              <w:right w:val="nil"/>
            </w:tcBorders>
            <w:shd w:val="clear" w:color="auto" w:fill="auto"/>
            <w:noWrap/>
            <w:vAlign w:val="center"/>
            <w:hideMark/>
          </w:tcPr>
          <w:p w14:paraId="6F14046E"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nil"/>
              <w:left w:val="nil"/>
              <w:bottom w:val="nil"/>
              <w:right w:val="nil"/>
            </w:tcBorders>
            <w:shd w:val="clear" w:color="auto" w:fill="auto"/>
            <w:vAlign w:val="center"/>
            <w:hideMark/>
          </w:tcPr>
          <w:p w14:paraId="6DFAD20A" w14:textId="77777777" w:rsidR="00002DD6" w:rsidRPr="00002DD6" w:rsidRDefault="00002DD6" w:rsidP="00002DD6">
            <w:pPr>
              <w:spacing w:after="0" w:line="240" w:lineRule="auto"/>
              <w:rPr>
                <w:rFonts w:ascii="Times New Roman" w:hAnsi="Times New Roman"/>
                <w:sz w:val="20"/>
                <w:szCs w:val="20"/>
                <w:lang w:eastAsia="pl-PL"/>
              </w:rPr>
            </w:pPr>
          </w:p>
        </w:tc>
        <w:tc>
          <w:tcPr>
            <w:tcW w:w="1780" w:type="dxa"/>
            <w:tcBorders>
              <w:top w:val="nil"/>
              <w:left w:val="nil"/>
              <w:bottom w:val="nil"/>
              <w:right w:val="nil"/>
            </w:tcBorders>
            <w:shd w:val="clear" w:color="auto" w:fill="auto"/>
            <w:noWrap/>
            <w:vAlign w:val="center"/>
            <w:hideMark/>
          </w:tcPr>
          <w:p w14:paraId="4A58C0FE" w14:textId="77777777" w:rsidR="00002DD6" w:rsidRPr="00002DD6" w:rsidRDefault="00002DD6" w:rsidP="00002DD6">
            <w:pPr>
              <w:spacing w:after="0" w:line="240" w:lineRule="auto"/>
              <w:rPr>
                <w:rFonts w:ascii="Times New Roman" w:hAnsi="Times New Roman"/>
                <w:sz w:val="20"/>
                <w:szCs w:val="20"/>
                <w:lang w:eastAsia="pl-PL"/>
              </w:rPr>
            </w:pPr>
          </w:p>
        </w:tc>
        <w:tc>
          <w:tcPr>
            <w:tcW w:w="1440" w:type="dxa"/>
            <w:tcBorders>
              <w:top w:val="nil"/>
              <w:left w:val="nil"/>
              <w:bottom w:val="nil"/>
              <w:right w:val="nil"/>
            </w:tcBorders>
            <w:shd w:val="clear" w:color="auto" w:fill="auto"/>
            <w:noWrap/>
            <w:vAlign w:val="center"/>
            <w:hideMark/>
          </w:tcPr>
          <w:p w14:paraId="49F0B7C0"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32C614AC"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7413CEBE"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320" w:type="dxa"/>
            <w:tcBorders>
              <w:top w:val="nil"/>
              <w:left w:val="nil"/>
              <w:bottom w:val="nil"/>
              <w:right w:val="nil"/>
            </w:tcBorders>
            <w:shd w:val="clear" w:color="auto" w:fill="auto"/>
            <w:vAlign w:val="center"/>
            <w:hideMark/>
          </w:tcPr>
          <w:p w14:paraId="36EF3B1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20" w:type="dxa"/>
            <w:tcBorders>
              <w:top w:val="nil"/>
              <w:left w:val="nil"/>
              <w:bottom w:val="nil"/>
              <w:right w:val="nil"/>
            </w:tcBorders>
            <w:shd w:val="clear" w:color="auto" w:fill="auto"/>
            <w:vAlign w:val="center"/>
            <w:hideMark/>
          </w:tcPr>
          <w:p w14:paraId="12B9F8AF"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480" w:type="dxa"/>
            <w:tcBorders>
              <w:top w:val="nil"/>
              <w:left w:val="nil"/>
              <w:bottom w:val="nil"/>
              <w:right w:val="nil"/>
            </w:tcBorders>
            <w:shd w:val="clear" w:color="auto" w:fill="auto"/>
            <w:vAlign w:val="center"/>
            <w:hideMark/>
          </w:tcPr>
          <w:p w14:paraId="03860E92"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1540" w:type="dxa"/>
            <w:tcBorders>
              <w:top w:val="nil"/>
              <w:left w:val="nil"/>
              <w:bottom w:val="nil"/>
              <w:right w:val="nil"/>
            </w:tcBorders>
            <w:shd w:val="clear" w:color="auto" w:fill="auto"/>
            <w:vAlign w:val="center"/>
            <w:hideMark/>
          </w:tcPr>
          <w:p w14:paraId="48E9A4F8" w14:textId="77777777" w:rsidR="00002DD6" w:rsidRPr="00002DD6" w:rsidRDefault="00002DD6" w:rsidP="00002DD6">
            <w:pPr>
              <w:spacing w:after="0" w:line="240" w:lineRule="auto"/>
              <w:jc w:val="center"/>
              <w:rPr>
                <w:rFonts w:ascii="Times New Roman" w:hAnsi="Times New Roman"/>
                <w:sz w:val="20"/>
                <w:szCs w:val="20"/>
                <w:lang w:eastAsia="pl-PL"/>
              </w:rPr>
            </w:pPr>
          </w:p>
        </w:tc>
      </w:tr>
      <w:tr w:rsidR="00002DD6" w:rsidRPr="00002DD6" w14:paraId="30DE45D7" w14:textId="77777777" w:rsidTr="00002DD6">
        <w:trPr>
          <w:trHeight w:val="585"/>
        </w:trPr>
        <w:tc>
          <w:tcPr>
            <w:tcW w:w="520" w:type="dxa"/>
            <w:tcBorders>
              <w:top w:val="nil"/>
              <w:left w:val="nil"/>
              <w:bottom w:val="nil"/>
              <w:right w:val="nil"/>
            </w:tcBorders>
            <w:shd w:val="clear" w:color="auto" w:fill="auto"/>
            <w:noWrap/>
            <w:vAlign w:val="center"/>
            <w:hideMark/>
          </w:tcPr>
          <w:p w14:paraId="0450469C" w14:textId="77777777" w:rsidR="00002DD6" w:rsidRPr="00002DD6" w:rsidRDefault="00002DD6" w:rsidP="00002DD6">
            <w:pPr>
              <w:spacing w:after="0" w:line="240" w:lineRule="auto"/>
              <w:jc w:val="center"/>
              <w:rPr>
                <w:rFonts w:ascii="Times New Roman" w:hAnsi="Times New Roman"/>
                <w:sz w:val="20"/>
                <w:szCs w:val="20"/>
                <w:lang w:eastAsia="pl-PL"/>
              </w:rPr>
            </w:pPr>
          </w:p>
        </w:tc>
        <w:tc>
          <w:tcPr>
            <w:tcW w:w="3360" w:type="dxa"/>
            <w:tcBorders>
              <w:top w:val="single" w:sz="4" w:space="0" w:color="auto"/>
              <w:left w:val="single" w:sz="4" w:space="0" w:color="auto"/>
              <w:bottom w:val="nil"/>
              <w:right w:val="single" w:sz="4" w:space="0" w:color="auto"/>
            </w:tcBorders>
            <w:shd w:val="clear" w:color="auto" w:fill="auto"/>
            <w:vAlign w:val="center"/>
            <w:hideMark/>
          </w:tcPr>
          <w:p w14:paraId="16B1812D" w14:textId="77777777" w:rsidR="00002DD6" w:rsidRPr="00002DD6" w:rsidRDefault="00002DD6" w:rsidP="00002DD6">
            <w:pPr>
              <w:spacing w:after="0" w:line="240" w:lineRule="auto"/>
              <w:rPr>
                <w:rFonts w:ascii="Tahoma" w:hAnsi="Tahoma" w:cs="Tahoma"/>
                <w:b/>
                <w:bCs/>
                <w:sz w:val="20"/>
                <w:szCs w:val="20"/>
                <w:lang w:eastAsia="pl-PL"/>
              </w:rPr>
            </w:pPr>
            <w:r w:rsidRPr="00002DD6">
              <w:rPr>
                <w:rFonts w:ascii="Tahoma" w:hAnsi="Tahoma" w:cs="Tahoma"/>
                <w:b/>
                <w:bCs/>
                <w:sz w:val="20"/>
                <w:szCs w:val="20"/>
                <w:lang w:eastAsia="pl-PL"/>
              </w:rPr>
              <w:t>9. Środowiskowy Dom Samopomocy w Lipniaku</w:t>
            </w:r>
          </w:p>
        </w:tc>
        <w:tc>
          <w:tcPr>
            <w:tcW w:w="1780" w:type="dxa"/>
            <w:tcBorders>
              <w:top w:val="nil"/>
              <w:left w:val="nil"/>
              <w:bottom w:val="nil"/>
              <w:right w:val="nil"/>
            </w:tcBorders>
            <w:shd w:val="clear" w:color="auto" w:fill="auto"/>
            <w:noWrap/>
            <w:vAlign w:val="center"/>
            <w:hideMark/>
          </w:tcPr>
          <w:p w14:paraId="32B55F29" w14:textId="77777777" w:rsidR="00002DD6" w:rsidRPr="00002DD6" w:rsidRDefault="00002DD6" w:rsidP="00002DD6">
            <w:pPr>
              <w:spacing w:after="0" w:line="240" w:lineRule="auto"/>
              <w:rPr>
                <w:rFonts w:ascii="Tahoma" w:hAnsi="Tahoma" w:cs="Tahoma"/>
                <w:b/>
                <w:bCs/>
                <w:sz w:val="20"/>
                <w:szCs w:val="20"/>
                <w:lang w:eastAsia="pl-PL"/>
              </w:rPr>
            </w:pPr>
          </w:p>
        </w:tc>
        <w:tc>
          <w:tcPr>
            <w:tcW w:w="1440" w:type="dxa"/>
            <w:tcBorders>
              <w:top w:val="nil"/>
              <w:left w:val="nil"/>
              <w:bottom w:val="nil"/>
              <w:right w:val="nil"/>
            </w:tcBorders>
            <w:shd w:val="clear" w:color="auto" w:fill="auto"/>
            <w:noWrap/>
            <w:vAlign w:val="center"/>
            <w:hideMark/>
          </w:tcPr>
          <w:p w14:paraId="73106A21"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940" w:type="dxa"/>
            <w:tcBorders>
              <w:top w:val="nil"/>
              <w:left w:val="nil"/>
              <w:bottom w:val="nil"/>
              <w:right w:val="nil"/>
            </w:tcBorders>
            <w:shd w:val="clear" w:color="auto" w:fill="auto"/>
            <w:noWrap/>
            <w:vAlign w:val="center"/>
            <w:hideMark/>
          </w:tcPr>
          <w:p w14:paraId="57C463B5"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1840" w:type="dxa"/>
            <w:tcBorders>
              <w:top w:val="nil"/>
              <w:left w:val="nil"/>
              <w:bottom w:val="nil"/>
              <w:right w:val="nil"/>
            </w:tcBorders>
            <w:shd w:val="clear" w:color="auto" w:fill="auto"/>
            <w:noWrap/>
            <w:vAlign w:val="center"/>
            <w:hideMark/>
          </w:tcPr>
          <w:p w14:paraId="2431EA00" w14:textId="77777777" w:rsidR="00002DD6" w:rsidRPr="00002DD6" w:rsidRDefault="00002DD6" w:rsidP="00002DD6">
            <w:pPr>
              <w:spacing w:after="0" w:line="240" w:lineRule="auto"/>
              <w:jc w:val="right"/>
              <w:rPr>
                <w:rFonts w:ascii="Times New Roman" w:hAnsi="Times New Roman"/>
                <w:sz w:val="20"/>
                <w:szCs w:val="20"/>
                <w:lang w:eastAsia="pl-PL"/>
              </w:rPr>
            </w:pPr>
          </w:p>
        </w:tc>
        <w:tc>
          <w:tcPr>
            <w:tcW w:w="5860" w:type="dxa"/>
            <w:gridSpan w:val="4"/>
            <w:tcBorders>
              <w:top w:val="single" w:sz="4" w:space="0" w:color="auto"/>
              <w:left w:val="single" w:sz="4" w:space="0" w:color="auto"/>
              <w:bottom w:val="nil"/>
              <w:right w:val="single" w:sz="4" w:space="0" w:color="auto"/>
            </w:tcBorders>
            <w:shd w:val="clear" w:color="auto" w:fill="auto"/>
            <w:vAlign w:val="center"/>
            <w:hideMark/>
          </w:tcPr>
          <w:p w14:paraId="29EAD446"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Materiał</w:t>
            </w:r>
          </w:p>
        </w:tc>
      </w:tr>
      <w:tr w:rsidR="00002DD6" w:rsidRPr="00002DD6" w14:paraId="4736C3DB" w14:textId="77777777" w:rsidTr="00002DD6">
        <w:trPr>
          <w:trHeight w:val="840"/>
        </w:trPr>
        <w:tc>
          <w:tcPr>
            <w:tcW w:w="520" w:type="dxa"/>
            <w:tcBorders>
              <w:top w:val="double" w:sz="6" w:space="0" w:color="auto"/>
              <w:left w:val="double" w:sz="6" w:space="0" w:color="auto"/>
              <w:bottom w:val="nil"/>
              <w:right w:val="single" w:sz="4" w:space="0" w:color="auto"/>
            </w:tcBorders>
            <w:shd w:val="clear" w:color="auto" w:fill="auto"/>
            <w:noWrap/>
            <w:vAlign w:val="center"/>
            <w:hideMark/>
          </w:tcPr>
          <w:p w14:paraId="5A2A1CB9"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Lp.</w:t>
            </w:r>
          </w:p>
        </w:tc>
        <w:tc>
          <w:tcPr>
            <w:tcW w:w="3360" w:type="dxa"/>
            <w:tcBorders>
              <w:top w:val="double" w:sz="6" w:space="0" w:color="auto"/>
              <w:left w:val="nil"/>
              <w:bottom w:val="single" w:sz="4" w:space="0" w:color="auto"/>
              <w:right w:val="single" w:sz="4" w:space="0" w:color="auto"/>
            </w:tcBorders>
            <w:shd w:val="clear" w:color="auto" w:fill="auto"/>
            <w:vAlign w:val="center"/>
            <w:hideMark/>
          </w:tcPr>
          <w:p w14:paraId="1C9CDA5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Przedmiot ubezpieczenia</w:t>
            </w:r>
          </w:p>
        </w:tc>
        <w:tc>
          <w:tcPr>
            <w:tcW w:w="1780" w:type="dxa"/>
            <w:tcBorders>
              <w:top w:val="double" w:sz="6" w:space="0" w:color="auto"/>
              <w:left w:val="nil"/>
              <w:bottom w:val="single" w:sz="4" w:space="0" w:color="auto"/>
              <w:right w:val="single" w:sz="4" w:space="0" w:color="auto"/>
            </w:tcBorders>
            <w:shd w:val="clear" w:color="auto" w:fill="auto"/>
            <w:vAlign w:val="center"/>
            <w:hideMark/>
          </w:tcPr>
          <w:p w14:paraId="487051F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xml:space="preserve">Suma ubezpieczenia </w:t>
            </w:r>
          </w:p>
        </w:tc>
        <w:tc>
          <w:tcPr>
            <w:tcW w:w="1440" w:type="dxa"/>
            <w:tcBorders>
              <w:top w:val="double" w:sz="6" w:space="0" w:color="auto"/>
              <w:left w:val="nil"/>
              <w:bottom w:val="single" w:sz="4" w:space="0" w:color="auto"/>
              <w:right w:val="single" w:sz="4" w:space="0" w:color="auto"/>
            </w:tcBorders>
            <w:shd w:val="clear" w:color="auto" w:fill="auto"/>
            <w:vAlign w:val="center"/>
            <w:hideMark/>
          </w:tcPr>
          <w:p w14:paraId="1804F98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Pow.</w:t>
            </w:r>
          </w:p>
        </w:tc>
        <w:tc>
          <w:tcPr>
            <w:tcW w:w="940" w:type="dxa"/>
            <w:tcBorders>
              <w:top w:val="double" w:sz="6" w:space="0" w:color="auto"/>
              <w:left w:val="nil"/>
              <w:bottom w:val="single" w:sz="4" w:space="0" w:color="auto"/>
              <w:right w:val="single" w:sz="4" w:space="0" w:color="auto"/>
            </w:tcBorders>
            <w:shd w:val="clear" w:color="auto" w:fill="auto"/>
            <w:vAlign w:val="center"/>
            <w:hideMark/>
          </w:tcPr>
          <w:p w14:paraId="11E460A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Rodzaj wartości</w:t>
            </w:r>
          </w:p>
        </w:tc>
        <w:tc>
          <w:tcPr>
            <w:tcW w:w="1840" w:type="dxa"/>
            <w:tcBorders>
              <w:top w:val="double" w:sz="6" w:space="0" w:color="auto"/>
              <w:left w:val="nil"/>
              <w:bottom w:val="single" w:sz="4" w:space="0" w:color="auto"/>
              <w:right w:val="single" w:sz="4" w:space="0" w:color="auto"/>
            </w:tcBorders>
            <w:shd w:val="clear" w:color="auto" w:fill="auto"/>
            <w:vAlign w:val="center"/>
            <w:hideMark/>
          </w:tcPr>
          <w:p w14:paraId="015C55D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Rok budowy</w:t>
            </w:r>
          </w:p>
        </w:tc>
        <w:tc>
          <w:tcPr>
            <w:tcW w:w="1320" w:type="dxa"/>
            <w:tcBorders>
              <w:top w:val="double" w:sz="6" w:space="0" w:color="auto"/>
              <w:left w:val="nil"/>
              <w:bottom w:val="single" w:sz="4" w:space="0" w:color="auto"/>
              <w:right w:val="single" w:sz="4" w:space="0" w:color="auto"/>
            </w:tcBorders>
            <w:shd w:val="clear" w:color="auto" w:fill="auto"/>
            <w:vAlign w:val="center"/>
            <w:hideMark/>
          </w:tcPr>
          <w:p w14:paraId="4E54C50F"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Ścian</w:t>
            </w:r>
          </w:p>
        </w:tc>
        <w:tc>
          <w:tcPr>
            <w:tcW w:w="1520" w:type="dxa"/>
            <w:tcBorders>
              <w:top w:val="double" w:sz="6" w:space="0" w:color="auto"/>
              <w:left w:val="nil"/>
              <w:bottom w:val="single" w:sz="4" w:space="0" w:color="auto"/>
              <w:right w:val="single" w:sz="4" w:space="0" w:color="auto"/>
            </w:tcBorders>
            <w:shd w:val="clear" w:color="auto" w:fill="auto"/>
            <w:vAlign w:val="center"/>
            <w:hideMark/>
          </w:tcPr>
          <w:p w14:paraId="2518A8A5"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Stropów</w:t>
            </w:r>
          </w:p>
        </w:tc>
        <w:tc>
          <w:tcPr>
            <w:tcW w:w="1480" w:type="dxa"/>
            <w:tcBorders>
              <w:top w:val="double" w:sz="6" w:space="0" w:color="auto"/>
              <w:left w:val="nil"/>
              <w:bottom w:val="single" w:sz="4" w:space="0" w:color="auto"/>
              <w:right w:val="single" w:sz="4" w:space="0" w:color="auto"/>
            </w:tcBorders>
            <w:shd w:val="clear" w:color="auto" w:fill="auto"/>
            <w:vAlign w:val="center"/>
            <w:hideMark/>
          </w:tcPr>
          <w:p w14:paraId="3E0A78DD"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Konstrukcja dachu</w:t>
            </w:r>
          </w:p>
        </w:tc>
        <w:tc>
          <w:tcPr>
            <w:tcW w:w="1540" w:type="dxa"/>
            <w:tcBorders>
              <w:top w:val="double" w:sz="6" w:space="0" w:color="auto"/>
              <w:left w:val="nil"/>
              <w:bottom w:val="single" w:sz="4" w:space="0" w:color="auto"/>
              <w:right w:val="double" w:sz="6" w:space="0" w:color="auto"/>
            </w:tcBorders>
            <w:shd w:val="clear" w:color="auto" w:fill="auto"/>
            <w:vAlign w:val="center"/>
            <w:hideMark/>
          </w:tcPr>
          <w:p w14:paraId="32CB9598"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Pokrycie dachu</w:t>
            </w:r>
          </w:p>
        </w:tc>
      </w:tr>
      <w:tr w:rsidR="00002DD6" w:rsidRPr="00002DD6" w14:paraId="71C52D2E" w14:textId="77777777" w:rsidTr="00002DD6">
        <w:trPr>
          <w:trHeight w:val="570"/>
        </w:trPr>
        <w:tc>
          <w:tcPr>
            <w:tcW w:w="520" w:type="dxa"/>
            <w:tcBorders>
              <w:top w:val="single" w:sz="4" w:space="0" w:color="auto"/>
              <w:left w:val="double" w:sz="6" w:space="0" w:color="auto"/>
              <w:bottom w:val="nil"/>
              <w:right w:val="single" w:sz="4" w:space="0" w:color="auto"/>
            </w:tcBorders>
            <w:shd w:val="clear" w:color="auto" w:fill="auto"/>
            <w:noWrap/>
            <w:vAlign w:val="center"/>
            <w:hideMark/>
          </w:tcPr>
          <w:p w14:paraId="1B04880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w:t>
            </w:r>
          </w:p>
        </w:tc>
        <w:tc>
          <w:tcPr>
            <w:tcW w:w="3360" w:type="dxa"/>
            <w:tcBorders>
              <w:top w:val="nil"/>
              <w:left w:val="nil"/>
              <w:bottom w:val="single" w:sz="4" w:space="0" w:color="auto"/>
              <w:right w:val="single" w:sz="4" w:space="0" w:color="auto"/>
            </w:tcBorders>
            <w:shd w:val="clear" w:color="auto" w:fill="auto"/>
            <w:vAlign w:val="center"/>
            <w:hideMark/>
          </w:tcPr>
          <w:p w14:paraId="17E2EB08"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Budynek mieszkalno-administracyjny, Lipniak 3, 16-402 Suwałki</w:t>
            </w:r>
          </w:p>
        </w:tc>
        <w:tc>
          <w:tcPr>
            <w:tcW w:w="1780" w:type="dxa"/>
            <w:tcBorders>
              <w:top w:val="nil"/>
              <w:left w:val="nil"/>
              <w:bottom w:val="single" w:sz="4" w:space="0" w:color="auto"/>
              <w:right w:val="single" w:sz="4" w:space="0" w:color="auto"/>
            </w:tcBorders>
            <w:shd w:val="clear" w:color="auto" w:fill="auto"/>
            <w:vAlign w:val="center"/>
            <w:hideMark/>
          </w:tcPr>
          <w:p w14:paraId="775F42C2"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461 100,00 zł</w:t>
            </w:r>
          </w:p>
        </w:tc>
        <w:tc>
          <w:tcPr>
            <w:tcW w:w="1440" w:type="dxa"/>
            <w:tcBorders>
              <w:top w:val="nil"/>
              <w:left w:val="nil"/>
              <w:bottom w:val="single" w:sz="4" w:space="0" w:color="auto"/>
              <w:right w:val="single" w:sz="4" w:space="0" w:color="auto"/>
            </w:tcBorders>
            <w:shd w:val="clear" w:color="auto" w:fill="auto"/>
            <w:vAlign w:val="center"/>
            <w:hideMark/>
          </w:tcPr>
          <w:p w14:paraId="1C90F6C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153,7</w:t>
            </w:r>
          </w:p>
        </w:tc>
        <w:tc>
          <w:tcPr>
            <w:tcW w:w="940" w:type="dxa"/>
            <w:tcBorders>
              <w:top w:val="nil"/>
              <w:left w:val="nil"/>
              <w:bottom w:val="single" w:sz="4" w:space="0" w:color="auto"/>
              <w:right w:val="single" w:sz="4" w:space="0" w:color="auto"/>
            </w:tcBorders>
            <w:shd w:val="clear" w:color="auto" w:fill="auto"/>
            <w:vAlign w:val="center"/>
            <w:hideMark/>
          </w:tcPr>
          <w:p w14:paraId="0058E6BA"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6D980F49" w14:textId="77777777" w:rsidR="00002DD6" w:rsidRPr="00002DD6" w:rsidRDefault="00002DD6" w:rsidP="00002DD6">
            <w:pPr>
              <w:spacing w:after="0" w:line="240" w:lineRule="auto"/>
              <w:jc w:val="center"/>
              <w:rPr>
                <w:rFonts w:ascii="Tahoma" w:hAnsi="Tahoma" w:cs="Tahoma"/>
                <w:sz w:val="16"/>
                <w:szCs w:val="16"/>
                <w:lang w:eastAsia="pl-PL"/>
              </w:rPr>
            </w:pPr>
            <w:r w:rsidRPr="00002DD6">
              <w:rPr>
                <w:rFonts w:ascii="Tahoma" w:hAnsi="Tahoma" w:cs="Tahoma"/>
                <w:sz w:val="16"/>
                <w:szCs w:val="16"/>
                <w:lang w:eastAsia="pl-PL"/>
              </w:rPr>
              <w:t>2003, fundamenty  lata 60/70-te</w:t>
            </w:r>
          </w:p>
        </w:tc>
        <w:tc>
          <w:tcPr>
            <w:tcW w:w="1320" w:type="dxa"/>
            <w:tcBorders>
              <w:top w:val="nil"/>
              <w:left w:val="nil"/>
              <w:bottom w:val="single" w:sz="4" w:space="0" w:color="auto"/>
              <w:right w:val="single" w:sz="4" w:space="0" w:color="auto"/>
            </w:tcBorders>
            <w:shd w:val="clear" w:color="auto" w:fill="auto"/>
            <w:vAlign w:val="center"/>
            <w:hideMark/>
          </w:tcPr>
          <w:p w14:paraId="7D8F59A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20" w:type="dxa"/>
            <w:tcBorders>
              <w:top w:val="nil"/>
              <w:left w:val="nil"/>
              <w:bottom w:val="single" w:sz="4" w:space="0" w:color="auto"/>
              <w:right w:val="single" w:sz="4" w:space="0" w:color="auto"/>
            </w:tcBorders>
            <w:shd w:val="clear" w:color="auto" w:fill="auto"/>
            <w:vAlign w:val="center"/>
            <w:hideMark/>
          </w:tcPr>
          <w:p w14:paraId="7F7061A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480" w:type="dxa"/>
            <w:tcBorders>
              <w:top w:val="nil"/>
              <w:left w:val="nil"/>
              <w:bottom w:val="single" w:sz="4" w:space="0" w:color="auto"/>
              <w:right w:val="single" w:sz="4" w:space="0" w:color="auto"/>
            </w:tcBorders>
            <w:shd w:val="clear" w:color="auto" w:fill="auto"/>
            <w:vAlign w:val="center"/>
            <w:hideMark/>
          </w:tcPr>
          <w:p w14:paraId="155FC7E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więźba drewniana</w:t>
            </w:r>
          </w:p>
        </w:tc>
        <w:tc>
          <w:tcPr>
            <w:tcW w:w="1540" w:type="dxa"/>
            <w:tcBorders>
              <w:top w:val="nil"/>
              <w:left w:val="nil"/>
              <w:bottom w:val="single" w:sz="4" w:space="0" w:color="auto"/>
              <w:right w:val="double" w:sz="6" w:space="0" w:color="auto"/>
            </w:tcBorders>
            <w:shd w:val="clear" w:color="auto" w:fill="auto"/>
            <w:vAlign w:val="center"/>
            <w:hideMark/>
          </w:tcPr>
          <w:p w14:paraId="16846FE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dachówka bitumiczna</w:t>
            </w:r>
          </w:p>
        </w:tc>
      </w:tr>
      <w:tr w:rsidR="00002DD6" w:rsidRPr="00002DD6" w14:paraId="4D0C71A6" w14:textId="77777777" w:rsidTr="00002DD6">
        <w:trPr>
          <w:trHeight w:val="570"/>
        </w:trPr>
        <w:tc>
          <w:tcPr>
            <w:tcW w:w="520" w:type="dxa"/>
            <w:tcBorders>
              <w:top w:val="nil"/>
              <w:left w:val="double" w:sz="6" w:space="0" w:color="auto"/>
              <w:bottom w:val="nil"/>
              <w:right w:val="single" w:sz="4" w:space="0" w:color="auto"/>
            </w:tcBorders>
            <w:shd w:val="clear" w:color="auto" w:fill="auto"/>
            <w:noWrap/>
            <w:vAlign w:val="center"/>
            <w:hideMark/>
          </w:tcPr>
          <w:p w14:paraId="3463361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lastRenderedPageBreak/>
              <w:t> </w:t>
            </w:r>
          </w:p>
        </w:tc>
        <w:tc>
          <w:tcPr>
            <w:tcW w:w="3360" w:type="dxa"/>
            <w:tcBorders>
              <w:top w:val="nil"/>
              <w:left w:val="nil"/>
              <w:bottom w:val="single" w:sz="4" w:space="0" w:color="auto"/>
              <w:right w:val="single" w:sz="4" w:space="0" w:color="auto"/>
            </w:tcBorders>
            <w:shd w:val="clear" w:color="auto" w:fill="auto"/>
            <w:vAlign w:val="center"/>
            <w:hideMark/>
          </w:tcPr>
          <w:p w14:paraId="5D201934"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Obora, Lipniak 3 (nieużytkowana )</w:t>
            </w:r>
          </w:p>
        </w:tc>
        <w:tc>
          <w:tcPr>
            <w:tcW w:w="1780" w:type="dxa"/>
            <w:tcBorders>
              <w:top w:val="nil"/>
              <w:left w:val="nil"/>
              <w:bottom w:val="single" w:sz="4" w:space="0" w:color="auto"/>
              <w:right w:val="single" w:sz="4" w:space="0" w:color="auto"/>
            </w:tcBorders>
            <w:shd w:val="clear" w:color="auto" w:fill="auto"/>
            <w:vAlign w:val="center"/>
            <w:hideMark/>
          </w:tcPr>
          <w:p w14:paraId="3373C6D8"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40 000,00 zł</w:t>
            </w:r>
          </w:p>
        </w:tc>
        <w:tc>
          <w:tcPr>
            <w:tcW w:w="1440" w:type="dxa"/>
            <w:tcBorders>
              <w:top w:val="nil"/>
              <w:left w:val="nil"/>
              <w:bottom w:val="single" w:sz="4" w:space="0" w:color="auto"/>
              <w:right w:val="single" w:sz="4" w:space="0" w:color="auto"/>
            </w:tcBorders>
            <w:shd w:val="clear" w:color="auto" w:fill="auto"/>
            <w:vAlign w:val="center"/>
            <w:hideMark/>
          </w:tcPr>
          <w:p w14:paraId="7BA015F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40</w:t>
            </w:r>
          </w:p>
        </w:tc>
        <w:tc>
          <w:tcPr>
            <w:tcW w:w="940" w:type="dxa"/>
            <w:tcBorders>
              <w:top w:val="nil"/>
              <w:left w:val="nil"/>
              <w:bottom w:val="single" w:sz="4" w:space="0" w:color="auto"/>
              <w:right w:val="single" w:sz="4" w:space="0" w:color="auto"/>
            </w:tcBorders>
            <w:shd w:val="clear" w:color="auto" w:fill="auto"/>
            <w:vAlign w:val="center"/>
            <w:hideMark/>
          </w:tcPr>
          <w:p w14:paraId="4777D29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5AD5C7BC" w14:textId="77777777" w:rsidR="00002DD6" w:rsidRPr="00002DD6" w:rsidRDefault="00002DD6" w:rsidP="00002DD6">
            <w:pPr>
              <w:spacing w:after="0" w:line="240" w:lineRule="auto"/>
              <w:jc w:val="center"/>
              <w:rPr>
                <w:rFonts w:ascii="Tahoma" w:hAnsi="Tahoma" w:cs="Tahoma"/>
                <w:sz w:val="18"/>
                <w:szCs w:val="18"/>
                <w:lang w:eastAsia="pl-PL"/>
              </w:rPr>
            </w:pPr>
            <w:proofErr w:type="spellStart"/>
            <w:r w:rsidRPr="00002DD6">
              <w:rPr>
                <w:rFonts w:ascii="Tahoma" w:hAnsi="Tahoma" w:cs="Tahoma"/>
                <w:sz w:val="18"/>
                <w:szCs w:val="18"/>
                <w:lang w:eastAsia="pl-PL"/>
              </w:rPr>
              <w:t>niezany</w:t>
            </w:r>
            <w:proofErr w:type="spellEnd"/>
            <w:r w:rsidRPr="00002DD6">
              <w:rPr>
                <w:rFonts w:ascii="Tahoma" w:hAnsi="Tahoma" w:cs="Tahoma"/>
                <w:sz w:val="18"/>
                <w:szCs w:val="18"/>
                <w:lang w:eastAsia="pl-PL"/>
              </w:rPr>
              <w:t>, nabyta w 2003</w:t>
            </w:r>
          </w:p>
        </w:tc>
        <w:tc>
          <w:tcPr>
            <w:tcW w:w="1320" w:type="dxa"/>
            <w:tcBorders>
              <w:top w:val="nil"/>
              <w:left w:val="nil"/>
              <w:bottom w:val="single" w:sz="4" w:space="0" w:color="auto"/>
              <w:right w:val="single" w:sz="4" w:space="0" w:color="auto"/>
            </w:tcBorders>
            <w:shd w:val="clear" w:color="auto" w:fill="auto"/>
            <w:vAlign w:val="center"/>
            <w:hideMark/>
          </w:tcPr>
          <w:p w14:paraId="565C66F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20" w:type="dxa"/>
            <w:tcBorders>
              <w:top w:val="nil"/>
              <w:left w:val="nil"/>
              <w:bottom w:val="single" w:sz="4" w:space="0" w:color="auto"/>
              <w:right w:val="single" w:sz="4" w:space="0" w:color="auto"/>
            </w:tcBorders>
            <w:shd w:val="clear" w:color="auto" w:fill="auto"/>
            <w:vAlign w:val="center"/>
            <w:hideMark/>
          </w:tcPr>
          <w:p w14:paraId="31E5F7C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480" w:type="dxa"/>
            <w:tcBorders>
              <w:top w:val="nil"/>
              <w:left w:val="nil"/>
              <w:bottom w:val="single" w:sz="4" w:space="0" w:color="auto"/>
              <w:right w:val="single" w:sz="4" w:space="0" w:color="auto"/>
            </w:tcBorders>
            <w:shd w:val="clear" w:color="auto" w:fill="auto"/>
            <w:vAlign w:val="center"/>
            <w:hideMark/>
          </w:tcPr>
          <w:p w14:paraId="5E5E768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68F6544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eternit</w:t>
            </w:r>
          </w:p>
        </w:tc>
      </w:tr>
      <w:tr w:rsidR="00002DD6" w:rsidRPr="00002DD6" w14:paraId="3CF525C7" w14:textId="77777777" w:rsidTr="00002DD6">
        <w:trPr>
          <w:trHeight w:val="570"/>
        </w:trPr>
        <w:tc>
          <w:tcPr>
            <w:tcW w:w="520" w:type="dxa"/>
            <w:tcBorders>
              <w:top w:val="nil"/>
              <w:left w:val="double" w:sz="6" w:space="0" w:color="auto"/>
              <w:bottom w:val="nil"/>
              <w:right w:val="single" w:sz="4" w:space="0" w:color="auto"/>
            </w:tcBorders>
            <w:shd w:val="clear" w:color="auto" w:fill="auto"/>
            <w:noWrap/>
            <w:vAlign w:val="center"/>
            <w:hideMark/>
          </w:tcPr>
          <w:p w14:paraId="7170D42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1088D19D"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 xml:space="preserve">Budynek  kotłowni, Lipniak 3 </w:t>
            </w:r>
          </w:p>
        </w:tc>
        <w:tc>
          <w:tcPr>
            <w:tcW w:w="1780" w:type="dxa"/>
            <w:tcBorders>
              <w:top w:val="nil"/>
              <w:left w:val="nil"/>
              <w:bottom w:val="single" w:sz="4" w:space="0" w:color="auto"/>
              <w:right w:val="single" w:sz="4" w:space="0" w:color="auto"/>
            </w:tcBorders>
            <w:shd w:val="clear" w:color="auto" w:fill="auto"/>
            <w:vAlign w:val="center"/>
            <w:hideMark/>
          </w:tcPr>
          <w:p w14:paraId="6BDE32E6"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41 618,62 zł</w:t>
            </w:r>
          </w:p>
        </w:tc>
        <w:tc>
          <w:tcPr>
            <w:tcW w:w="1440" w:type="dxa"/>
            <w:tcBorders>
              <w:top w:val="nil"/>
              <w:left w:val="nil"/>
              <w:bottom w:val="single" w:sz="4" w:space="0" w:color="auto"/>
              <w:right w:val="single" w:sz="4" w:space="0" w:color="auto"/>
            </w:tcBorders>
            <w:shd w:val="clear" w:color="auto" w:fill="auto"/>
            <w:vAlign w:val="center"/>
            <w:hideMark/>
          </w:tcPr>
          <w:p w14:paraId="46538A9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19,3</w:t>
            </w:r>
          </w:p>
        </w:tc>
        <w:tc>
          <w:tcPr>
            <w:tcW w:w="940" w:type="dxa"/>
            <w:tcBorders>
              <w:top w:val="nil"/>
              <w:left w:val="nil"/>
              <w:bottom w:val="single" w:sz="4" w:space="0" w:color="auto"/>
              <w:right w:val="single" w:sz="4" w:space="0" w:color="auto"/>
            </w:tcBorders>
            <w:shd w:val="clear" w:color="auto" w:fill="auto"/>
            <w:vAlign w:val="center"/>
            <w:hideMark/>
          </w:tcPr>
          <w:p w14:paraId="0DF92943"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KB</w:t>
            </w:r>
          </w:p>
        </w:tc>
        <w:tc>
          <w:tcPr>
            <w:tcW w:w="1840" w:type="dxa"/>
            <w:tcBorders>
              <w:top w:val="nil"/>
              <w:left w:val="nil"/>
              <w:bottom w:val="single" w:sz="4" w:space="0" w:color="auto"/>
              <w:right w:val="single" w:sz="4" w:space="0" w:color="auto"/>
            </w:tcBorders>
            <w:shd w:val="clear" w:color="auto" w:fill="auto"/>
            <w:vAlign w:val="center"/>
            <w:hideMark/>
          </w:tcPr>
          <w:p w14:paraId="2AB0B7B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2004</w:t>
            </w:r>
          </w:p>
        </w:tc>
        <w:tc>
          <w:tcPr>
            <w:tcW w:w="1320" w:type="dxa"/>
            <w:tcBorders>
              <w:top w:val="nil"/>
              <w:left w:val="nil"/>
              <w:bottom w:val="single" w:sz="4" w:space="0" w:color="auto"/>
              <w:right w:val="single" w:sz="4" w:space="0" w:color="auto"/>
            </w:tcBorders>
            <w:shd w:val="clear" w:color="auto" w:fill="auto"/>
            <w:vAlign w:val="center"/>
            <w:hideMark/>
          </w:tcPr>
          <w:p w14:paraId="5884F98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murowane</w:t>
            </w:r>
          </w:p>
        </w:tc>
        <w:tc>
          <w:tcPr>
            <w:tcW w:w="1520" w:type="dxa"/>
            <w:tcBorders>
              <w:top w:val="nil"/>
              <w:left w:val="nil"/>
              <w:bottom w:val="single" w:sz="4" w:space="0" w:color="auto"/>
              <w:right w:val="single" w:sz="4" w:space="0" w:color="auto"/>
            </w:tcBorders>
            <w:shd w:val="clear" w:color="auto" w:fill="auto"/>
            <w:vAlign w:val="center"/>
            <w:hideMark/>
          </w:tcPr>
          <w:p w14:paraId="00651779"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beton</w:t>
            </w:r>
          </w:p>
        </w:tc>
        <w:tc>
          <w:tcPr>
            <w:tcW w:w="1480" w:type="dxa"/>
            <w:tcBorders>
              <w:top w:val="nil"/>
              <w:left w:val="nil"/>
              <w:bottom w:val="single" w:sz="4" w:space="0" w:color="auto"/>
              <w:right w:val="single" w:sz="4" w:space="0" w:color="auto"/>
            </w:tcBorders>
            <w:shd w:val="clear" w:color="auto" w:fill="auto"/>
            <w:vAlign w:val="center"/>
            <w:hideMark/>
          </w:tcPr>
          <w:p w14:paraId="41421A4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1FF60A4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dachówka bitumiczna</w:t>
            </w:r>
          </w:p>
        </w:tc>
      </w:tr>
      <w:tr w:rsidR="00002DD6" w:rsidRPr="00002DD6" w14:paraId="77E3EEC8" w14:textId="77777777" w:rsidTr="00002DD6">
        <w:trPr>
          <w:trHeight w:val="570"/>
        </w:trPr>
        <w:tc>
          <w:tcPr>
            <w:tcW w:w="520" w:type="dxa"/>
            <w:tcBorders>
              <w:top w:val="nil"/>
              <w:left w:val="double" w:sz="6" w:space="0" w:color="auto"/>
              <w:bottom w:val="nil"/>
              <w:right w:val="single" w:sz="4" w:space="0" w:color="auto"/>
            </w:tcBorders>
            <w:shd w:val="clear" w:color="auto" w:fill="auto"/>
            <w:noWrap/>
            <w:vAlign w:val="center"/>
            <w:hideMark/>
          </w:tcPr>
          <w:p w14:paraId="23B710E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4110E81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Budynek terapii zajęciowej, Lipniak 3</w:t>
            </w:r>
          </w:p>
        </w:tc>
        <w:tc>
          <w:tcPr>
            <w:tcW w:w="1780" w:type="dxa"/>
            <w:tcBorders>
              <w:top w:val="nil"/>
              <w:left w:val="nil"/>
              <w:bottom w:val="single" w:sz="4" w:space="0" w:color="auto"/>
              <w:right w:val="single" w:sz="4" w:space="0" w:color="auto"/>
            </w:tcBorders>
            <w:shd w:val="clear" w:color="auto" w:fill="auto"/>
            <w:vAlign w:val="center"/>
            <w:hideMark/>
          </w:tcPr>
          <w:p w14:paraId="40A51A64"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683 400,00 zł</w:t>
            </w:r>
          </w:p>
        </w:tc>
        <w:tc>
          <w:tcPr>
            <w:tcW w:w="1440" w:type="dxa"/>
            <w:tcBorders>
              <w:top w:val="nil"/>
              <w:left w:val="nil"/>
              <w:bottom w:val="single" w:sz="4" w:space="0" w:color="auto"/>
              <w:right w:val="single" w:sz="4" w:space="0" w:color="auto"/>
            </w:tcBorders>
            <w:shd w:val="clear" w:color="auto" w:fill="auto"/>
            <w:vAlign w:val="center"/>
            <w:hideMark/>
          </w:tcPr>
          <w:p w14:paraId="18F24C37"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227,8</w:t>
            </w:r>
          </w:p>
        </w:tc>
        <w:tc>
          <w:tcPr>
            <w:tcW w:w="940" w:type="dxa"/>
            <w:tcBorders>
              <w:top w:val="nil"/>
              <w:left w:val="nil"/>
              <w:bottom w:val="single" w:sz="4" w:space="0" w:color="auto"/>
              <w:right w:val="single" w:sz="4" w:space="0" w:color="auto"/>
            </w:tcBorders>
            <w:shd w:val="clear" w:color="auto" w:fill="auto"/>
            <w:vAlign w:val="center"/>
            <w:hideMark/>
          </w:tcPr>
          <w:p w14:paraId="2262A450"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WO</w:t>
            </w:r>
          </w:p>
        </w:tc>
        <w:tc>
          <w:tcPr>
            <w:tcW w:w="1840" w:type="dxa"/>
            <w:tcBorders>
              <w:top w:val="nil"/>
              <w:left w:val="nil"/>
              <w:bottom w:val="single" w:sz="4" w:space="0" w:color="auto"/>
              <w:right w:val="single" w:sz="4" w:space="0" w:color="auto"/>
            </w:tcBorders>
            <w:shd w:val="clear" w:color="auto" w:fill="auto"/>
            <w:vAlign w:val="center"/>
            <w:hideMark/>
          </w:tcPr>
          <w:p w14:paraId="3D464BB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2004</w:t>
            </w:r>
          </w:p>
        </w:tc>
        <w:tc>
          <w:tcPr>
            <w:tcW w:w="1320" w:type="dxa"/>
            <w:tcBorders>
              <w:top w:val="nil"/>
              <w:left w:val="nil"/>
              <w:bottom w:val="single" w:sz="4" w:space="0" w:color="auto"/>
              <w:right w:val="single" w:sz="4" w:space="0" w:color="auto"/>
            </w:tcBorders>
            <w:shd w:val="clear" w:color="auto" w:fill="auto"/>
            <w:vAlign w:val="center"/>
            <w:hideMark/>
          </w:tcPr>
          <w:p w14:paraId="4CD4276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20" w:type="dxa"/>
            <w:tcBorders>
              <w:top w:val="nil"/>
              <w:left w:val="nil"/>
              <w:bottom w:val="single" w:sz="4" w:space="0" w:color="auto"/>
              <w:right w:val="single" w:sz="4" w:space="0" w:color="auto"/>
            </w:tcBorders>
            <w:shd w:val="clear" w:color="auto" w:fill="auto"/>
            <w:vAlign w:val="center"/>
            <w:hideMark/>
          </w:tcPr>
          <w:p w14:paraId="01F7F4B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480" w:type="dxa"/>
            <w:tcBorders>
              <w:top w:val="nil"/>
              <w:left w:val="nil"/>
              <w:bottom w:val="single" w:sz="4" w:space="0" w:color="auto"/>
              <w:right w:val="single" w:sz="4" w:space="0" w:color="auto"/>
            </w:tcBorders>
            <w:shd w:val="clear" w:color="auto" w:fill="auto"/>
            <w:vAlign w:val="center"/>
            <w:hideMark/>
          </w:tcPr>
          <w:p w14:paraId="207475C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drewno</w:t>
            </w:r>
          </w:p>
        </w:tc>
        <w:tc>
          <w:tcPr>
            <w:tcW w:w="1540" w:type="dxa"/>
            <w:tcBorders>
              <w:top w:val="nil"/>
              <w:left w:val="nil"/>
              <w:bottom w:val="single" w:sz="4" w:space="0" w:color="auto"/>
              <w:right w:val="double" w:sz="6" w:space="0" w:color="auto"/>
            </w:tcBorders>
            <w:shd w:val="clear" w:color="auto" w:fill="auto"/>
            <w:vAlign w:val="center"/>
            <w:hideMark/>
          </w:tcPr>
          <w:p w14:paraId="2ED68CCA"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dachówka bitumiczna</w:t>
            </w:r>
          </w:p>
        </w:tc>
      </w:tr>
      <w:tr w:rsidR="00002DD6" w:rsidRPr="00002DD6" w14:paraId="43B278B8" w14:textId="77777777" w:rsidTr="00002DD6">
        <w:trPr>
          <w:trHeight w:val="570"/>
        </w:trPr>
        <w:tc>
          <w:tcPr>
            <w:tcW w:w="520" w:type="dxa"/>
            <w:tcBorders>
              <w:top w:val="single" w:sz="4" w:space="0" w:color="auto"/>
              <w:left w:val="double" w:sz="6" w:space="0" w:color="auto"/>
              <w:bottom w:val="nil"/>
              <w:right w:val="single" w:sz="4" w:space="0" w:color="auto"/>
            </w:tcBorders>
            <w:shd w:val="clear" w:color="auto" w:fill="auto"/>
            <w:noWrap/>
            <w:vAlign w:val="center"/>
            <w:hideMark/>
          </w:tcPr>
          <w:p w14:paraId="7E4C60D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w:t>
            </w:r>
          </w:p>
        </w:tc>
        <w:tc>
          <w:tcPr>
            <w:tcW w:w="3360" w:type="dxa"/>
            <w:tcBorders>
              <w:top w:val="nil"/>
              <w:left w:val="nil"/>
              <w:bottom w:val="single" w:sz="4" w:space="0" w:color="auto"/>
              <w:right w:val="single" w:sz="4" w:space="0" w:color="auto"/>
            </w:tcBorders>
            <w:shd w:val="clear" w:color="auto" w:fill="auto"/>
            <w:vAlign w:val="center"/>
            <w:hideMark/>
          </w:tcPr>
          <w:p w14:paraId="532C37C7"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Przydomowa oczyszczalnia ścieków , Lipniak 3</w:t>
            </w:r>
          </w:p>
        </w:tc>
        <w:tc>
          <w:tcPr>
            <w:tcW w:w="1780" w:type="dxa"/>
            <w:tcBorders>
              <w:top w:val="nil"/>
              <w:left w:val="nil"/>
              <w:bottom w:val="single" w:sz="4" w:space="0" w:color="auto"/>
              <w:right w:val="single" w:sz="4" w:space="0" w:color="auto"/>
            </w:tcBorders>
            <w:shd w:val="clear" w:color="auto" w:fill="auto"/>
            <w:vAlign w:val="center"/>
            <w:hideMark/>
          </w:tcPr>
          <w:p w14:paraId="6264AA21"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85 897,72 zł</w:t>
            </w:r>
          </w:p>
        </w:tc>
        <w:tc>
          <w:tcPr>
            <w:tcW w:w="1440" w:type="dxa"/>
            <w:tcBorders>
              <w:top w:val="nil"/>
              <w:left w:val="nil"/>
              <w:bottom w:val="single" w:sz="4" w:space="0" w:color="auto"/>
              <w:right w:val="single" w:sz="4" w:space="0" w:color="auto"/>
            </w:tcBorders>
            <w:shd w:val="clear" w:color="000000" w:fill="F2F2F2"/>
            <w:vAlign w:val="center"/>
            <w:hideMark/>
          </w:tcPr>
          <w:p w14:paraId="4ADF8FD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vAlign w:val="center"/>
            <w:hideMark/>
          </w:tcPr>
          <w:p w14:paraId="7D9E6C31"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vAlign w:val="center"/>
            <w:hideMark/>
          </w:tcPr>
          <w:p w14:paraId="41A99760"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2004</w:t>
            </w:r>
          </w:p>
        </w:tc>
        <w:tc>
          <w:tcPr>
            <w:tcW w:w="1320" w:type="dxa"/>
            <w:tcBorders>
              <w:top w:val="nil"/>
              <w:left w:val="nil"/>
              <w:bottom w:val="single" w:sz="4" w:space="0" w:color="auto"/>
              <w:right w:val="single" w:sz="4" w:space="0" w:color="auto"/>
            </w:tcBorders>
            <w:shd w:val="clear" w:color="000000" w:fill="F2F2F2"/>
            <w:vAlign w:val="center"/>
            <w:hideMark/>
          </w:tcPr>
          <w:p w14:paraId="2221163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6A5E1BBD"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375B00B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3938661F"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1AE36993" w14:textId="77777777" w:rsidTr="00002DD6">
        <w:trPr>
          <w:trHeight w:val="570"/>
        </w:trPr>
        <w:tc>
          <w:tcPr>
            <w:tcW w:w="520" w:type="dxa"/>
            <w:tcBorders>
              <w:top w:val="nil"/>
              <w:left w:val="double" w:sz="6" w:space="0" w:color="auto"/>
              <w:bottom w:val="nil"/>
              <w:right w:val="single" w:sz="4" w:space="0" w:color="auto"/>
            </w:tcBorders>
            <w:shd w:val="clear" w:color="auto" w:fill="auto"/>
            <w:noWrap/>
            <w:vAlign w:val="center"/>
            <w:hideMark/>
          </w:tcPr>
          <w:p w14:paraId="30CE134C"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6CC70606"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Droga dojazdowa , Lipniak 3</w:t>
            </w:r>
          </w:p>
        </w:tc>
        <w:tc>
          <w:tcPr>
            <w:tcW w:w="1780" w:type="dxa"/>
            <w:tcBorders>
              <w:top w:val="nil"/>
              <w:left w:val="nil"/>
              <w:bottom w:val="single" w:sz="4" w:space="0" w:color="auto"/>
              <w:right w:val="single" w:sz="4" w:space="0" w:color="auto"/>
            </w:tcBorders>
            <w:shd w:val="clear" w:color="auto" w:fill="auto"/>
            <w:vAlign w:val="center"/>
            <w:hideMark/>
          </w:tcPr>
          <w:p w14:paraId="2A3F15F5"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108 557,26 zł</w:t>
            </w:r>
          </w:p>
        </w:tc>
        <w:tc>
          <w:tcPr>
            <w:tcW w:w="1440" w:type="dxa"/>
            <w:tcBorders>
              <w:top w:val="nil"/>
              <w:left w:val="nil"/>
              <w:bottom w:val="single" w:sz="4" w:space="0" w:color="auto"/>
              <w:right w:val="single" w:sz="4" w:space="0" w:color="auto"/>
            </w:tcBorders>
            <w:shd w:val="clear" w:color="000000" w:fill="F2F2F2"/>
            <w:vAlign w:val="center"/>
            <w:hideMark/>
          </w:tcPr>
          <w:p w14:paraId="513A228F"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vAlign w:val="center"/>
            <w:hideMark/>
          </w:tcPr>
          <w:p w14:paraId="3E4C9786"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vAlign w:val="center"/>
            <w:hideMark/>
          </w:tcPr>
          <w:p w14:paraId="1B5DC5C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2004</w:t>
            </w:r>
          </w:p>
        </w:tc>
        <w:tc>
          <w:tcPr>
            <w:tcW w:w="1320" w:type="dxa"/>
            <w:tcBorders>
              <w:top w:val="nil"/>
              <w:left w:val="nil"/>
              <w:bottom w:val="single" w:sz="4" w:space="0" w:color="auto"/>
              <w:right w:val="single" w:sz="4" w:space="0" w:color="auto"/>
            </w:tcBorders>
            <w:shd w:val="clear" w:color="000000" w:fill="F2F2F2"/>
            <w:vAlign w:val="center"/>
            <w:hideMark/>
          </w:tcPr>
          <w:p w14:paraId="77790B74"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79B948C3"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54296922"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53B326C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2C8D88F7" w14:textId="77777777" w:rsidTr="00002DD6">
        <w:trPr>
          <w:trHeight w:val="570"/>
        </w:trPr>
        <w:tc>
          <w:tcPr>
            <w:tcW w:w="520" w:type="dxa"/>
            <w:tcBorders>
              <w:top w:val="nil"/>
              <w:left w:val="double" w:sz="6" w:space="0" w:color="auto"/>
              <w:bottom w:val="nil"/>
              <w:right w:val="single" w:sz="4" w:space="0" w:color="auto"/>
            </w:tcBorders>
            <w:shd w:val="clear" w:color="auto" w:fill="auto"/>
            <w:noWrap/>
            <w:vAlign w:val="center"/>
            <w:hideMark/>
          </w:tcPr>
          <w:p w14:paraId="2155F89B" w14:textId="77777777" w:rsidR="00002DD6" w:rsidRPr="00002DD6" w:rsidRDefault="00002DD6" w:rsidP="00002DD6">
            <w:pPr>
              <w:spacing w:after="0" w:line="240" w:lineRule="auto"/>
              <w:jc w:val="center"/>
              <w:rPr>
                <w:rFonts w:ascii="Tahoma" w:hAnsi="Tahoma" w:cs="Tahoma"/>
                <w:b/>
                <w:bCs/>
                <w:sz w:val="20"/>
                <w:szCs w:val="20"/>
                <w:lang w:eastAsia="pl-PL"/>
              </w:rPr>
            </w:pPr>
            <w:r w:rsidRPr="00002DD6">
              <w:rPr>
                <w:rFonts w:ascii="Tahoma" w:hAnsi="Tahoma" w:cs="Tahoma"/>
                <w:b/>
                <w:bCs/>
                <w:sz w:val="20"/>
                <w:szCs w:val="20"/>
                <w:lang w:eastAsia="pl-PL"/>
              </w:rPr>
              <w:t> </w:t>
            </w:r>
          </w:p>
        </w:tc>
        <w:tc>
          <w:tcPr>
            <w:tcW w:w="3360" w:type="dxa"/>
            <w:tcBorders>
              <w:top w:val="nil"/>
              <w:left w:val="nil"/>
              <w:bottom w:val="single" w:sz="4" w:space="0" w:color="auto"/>
              <w:right w:val="single" w:sz="4" w:space="0" w:color="auto"/>
            </w:tcBorders>
            <w:shd w:val="clear" w:color="auto" w:fill="auto"/>
            <w:vAlign w:val="center"/>
            <w:hideMark/>
          </w:tcPr>
          <w:p w14:paraId="7A2F21BB"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Ogrodzenie terenu z bramą przesuwaną , Lipniak 3</w:t>
            </w:r>
          </w:p>
        </w:tc>
        <w:tc>
          <w:tcPr>
            <w:tcW w:w="1780" w:type="dxa"/>
            <w:tcBorders>
              <w:top w:val="nil"/>
              <w:left w:val="nil"/>
              <w:bottom w:val="single" w:sz="4" w:space="0" w:color="auto"/>
              <w:right w:val="single" w:sz="4" w:space="0" w:color="auto"/>
            </w:tcBorders>
            <w:shd w:val="clear" w:color="auto" w:fill="auto"/>
            <w:vAlign w:val="center"/>
            <w:hideMark/>
          </w:tcPr>
          <w:p w14:paraId="7D2DF173"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84 922,63 zł</w:t>
            </w:r>
          </w:p>
        </w:tc>
        <w:tc>
          <w:tcPr>
            <w:tcW w:w="1440" w:type="dxa"/>
            <w:tcBorders>
              <w:top w:val="nil"/>
              <w:left w:val="nil"/>
              <w:bottom w:val="single" w:sz="4" w:space="0" w:color="auto"/>
              <w:right w:val="single" w:sz="4" w:space="0" w:color="auto"/>
            </w:tcBorders>
            <w:shd w:val="clear" w:color="000000" w:fill="F2F2F2"/>
            <w:vAlign w:val="center"/>
            <w:hideMark/>
          </w:tcPr>
          <w:p w14:paraId="6694C5FB"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single" w:sz="4" w:space="0" w:color="auto"/>
              <w:right w:val="single" w:sz="4" w:space="0" w:color="auto"/>
            </w:tcBorders>
            <w:shd w:val="clear" w:color="000000" w:fill="F2F2F2"/>
            <w:vAlign w:val="center"/>
            <w:hideMark/>
          </w:tcPr>
          <w:p w14:paraId="747C1C1A"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single" w:sz="4" w:space="0" w:color="auto"/>
              <w:right w:val="single" w:sz="4" w:space="0" w:color="auto"/>
            </w:tcBorders>
            <w:shd w:val="clear" w:color="000000" w:fill="F2F2F2"/>
            <w:vAlign w:val="center"/>
            <w:hideMark/>
          </w:tcPr>
          <w:p w14:paraId="584EFD3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2005</w:t>
            </w:r>
          </w:p>
        </w:tc>
        <w:tc>
          <w:tcPr>
            <w:tcW w:w="1320" w:type="dxa"/>
            <w:tcBorders>
              <w:top w:val="nil"/>
              <w:left w:val="nil"/>
              <w:bottom w:val="single" w:sz="4" w:space="0" w:color="auto"/>
              <w:right w:val="single" w:sz="4" w:space="0" w:color="auto"/>
            </w:tcBorders>
            <w:shd w:val="clear" w:color="000000" w:fill="F2F2F2"/>
            <w:vAlign w:val="center"/>
            <w:hideMark/>
          </w:tcPr>
          <w:p w14:paraId="6954226E"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single" w:sz="4" w:space="0" w:color="auto"/>
              <w:right w:val="single" w:sz="4" w:space="0" w:color="auto"/>
            </w:tcBorders>
            <w:shd w:val="clear" w:color="000000" w:fill="F2F2F2"/>
            <w:vAlign w:val="center"/>
            <w:hideMark/>
          </w:tcPr>
          <w:p w14:paraId="5BB9C9C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single" w:sz="4" w:space="0" w:color="auto"/>
              <w:right w:val="single" w:sz="4" w:space="0" w:color="auto"/>
            </w:tcBorders>
            <w:shd w:val="clear" w:color="000000" w:fill="F2F2F2"/>
            <w:vAlign w:val="center"/>
            <w:hideMark/>
          </w:tcPr>
          <w:p w14:paraId="017F9046"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single" w:sz="4" w:space="0" w:color="auto"/>
              <w:right w:val="double" w:sz="6" w:space="0" w:color="auto"/>
            </w:tcBorders>
            <w:shd w:val="clear" w:color="000000" w:fill="F2F2F2"/>
            <w:vAlign w:val="center"/>
            <w:hideMark/>
          </w:tcPr>
          <w:p w14:paraId="15CE75E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r w:rsidR="00002DD6" w:rsidRPr="00002DD6" w14:paraId="359448BD" w14:textId="77777777" w:rsidTr="00002DD6">
        <w:trPr>
          <w:trHeight w:val="435"/>
        </w:trPr>
        <w:tc>
          <w:tcPr>
            <w:tcW w:w="520"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4CCC489B"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3.</w:t>
            </w:r>
          </w:p>
        </w:tc>
        <w:tc>
          <w:tcPr>
            <w:tcW w:w="3360" w:type="dxa"/>
            <w:tcBorders>
              <w:top w:val="nil"/>
              <w:left w:val="nil"/>
              <w:bottom w:val="double" w:sz="6" w:space="0" w:color="auto"/>
              <w:right w:val="single" w:sz="4" w:space="0" w:color="auto"/>
            </w:tcBorders>
            <w:shd w:val="clear" w:color="auto" w:fill="auto"/>
            <w:vAlign w:val="center"/>
            <w:hideMark/>
          </w:tcPr>
          <w:p w14:paraId="540A2E79" w14:textId="77777777" w:rsidR="00002DD6" w:rsidRPr="00002DD6" w:rsidRDefault="00002DD6" w:rsidP="00002DD6">
            <w:pPr>
              <w:spacing w:after="0" w:line="240" w:lineRule="auto"/>
              <w:rPr>
                <w:rFonts w:ascii="Tahoma" w:hAnsi="Tahoma" w:cs="Tahoma"/>
                <w:sz w:val="20"/>
                <w:szCs w:val="20"/>
                <w:lang w:eastAsia="pl-PL"/>
              </w:rPr>
            </w:pPr>
            <w:r w:rsidRPr="00002DD6">
              <w:rPr>
                <w:rFonts w:ascii="Tahoma" w:hAnsi="Tahoma" w:cs="Tahoma"/>
                <w:sz w:val="20"/>
                <w:szCs w:val="20"/>
                <w:lang w:eastAsia="pl-PL"/>
              </w:rPr>
              <w:t>Wyposażenie i urządzenia</w:t>
            </w:r>
          </w:p>
        </w:tc>
        <w:tc>
          <w:tcPr>
            <w:tcW w:w="1780" w:type="dxa"/>
            <w:tcBorders>
              <w:top w:val="nil"/>
              <w:left w:val="nil"/>
              <w:bottom w:val="double" w:sz="6" w:space="0" w:color="auto"/>
              <w:right w:val="single" w:sz="4" w:space="0" w:color="auto"/>
            </w:tcBorders>
            <w:shd w:val="clear" w:color="auto" w:fill="auto"/>
            <w:noWrap/>
            <w:vAlign w:val="center"/>
            <w:hideMark/>
          </w:tcPr>
          <w:p w14:paraId="25A5B71E"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459 304,67 zł</w:t>
            </w:r>
          </w:p>
        </w:tc>
        <w:tc>
          <w:tcPr>
            <w:tcW w:w="1440" w:type="dxa"/>
            <w:tcBorders>
              <w:top w:val="nil"/>
              <w:left w:val="nil"/>
              <w:bottom w:val="double" w:sz="6" w:space="0" w:color="auto"/>
              <w:right w:val="single" w:sz="4" w:space="0" w:color="auto"/>
            </w:tcBorders>
            <w:shd w:val="clear" w:color="000000" w:fill="F2F2F2"/>
            <w:noWrap/>
            <w:vAlign w:val="center"/>
            <w:hideMark/>
          </w:tcPr>
          <w:p w14:paraId="616EC799"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940" w:type="dxa"/>
            <w:tcBorders>
              <w:top w:val="nil"/>
              <w:left w:val="nil"/>
              <w:bottom w:val="double" w:sz="6" w:space="0" w:color="auto"/>
              <w:right w:val="single" w:sz="4" w:space="0" w:color="auto"/>
            </w:tcBorders>
            <w:shd w:val="clear" w:color="000000" w:fill="F2F2F2"/>
            <w:noWrap/>
            <w:vAlign w:val="center"/>
            <w:hideMark/>
          </w:tcPr>
          <w:p w14:paraId="71EC2048" w14:textId="77777777" w:rsidR="00002DD6" w:rsidRPr="00002DD6" w:rsidRDefault="00002DD6" w:rsidP="00002DD6">
            <w:pPr>
              <w:spacing w:after="0" w:line="240" w:lineRule="auto"/>
              <w:jc w:val="right"/>
              <w:rPr>
                <w:rFonts w:ascii="Tahoma" w:hAnsi="Tahoma" w:cs="Tahoma"/>
                <w:sz w:val="20"/>
                <w:szCs w:val="20"/>
                <w:lang w:eastAsia="pl-PL"/>
              </w:rPr>
            </w:pPr>
            <w:r w:rsidRPr="00002DD6">
              <w:rPr>
                <w:rFonts w:ascii="Tahoma" w:hAnsi="Tahoma" w:cs="Tahoma"/>
                <w:sz w:val="20"/>
                <w:szCs w:val="20"/>
                <w:lang w:eastAsia="pl-PL"/>
              </w:rPr>
              <w:t> </w:t>
            </w:r>
          </w:p>
        </w:tc>
        <w:tc>
          <w:tcPr>
            <w:tcW w:w="1840" w:type="dxa"/>
            <w:tcBorders>
              <w:top w:val="nil"/>
              <w:left w:val="nil"/>
              <w:bottom w:val="double" w:sz="6" w:space="0" w:color="auto"/>
              <w:right w:val="single" w:sz="4" w:space="0" w:color="auto"/>
            </w:tcBorders>
            <w:shd w:val="clear" w:color="000000" w:fill="F2F2F2"/>
            <w:noWrap/>
            <w:vAlign w:val="center"/>
            <w:hideMark/>
          </w:tcPr>
          <w:p w14:paraId="0A9F52FC"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320" w:type="dxa"/>
            <w:tcBorders>
              <w:top w:val="nil"/>
              <w:left w:val="nil"/>
              <w:bottom w:val="double" w:sz="6" w:space="0" w:color="auto"/>
              <w:right w:val="single" w:sz="4" w:space="0" w:color="auto"/>
            </w:tcBorders>
            <w:shd w:val="clear" w:color="000000" w:fill="F2F2F2"/>
            <w:vAlign w:val="center"/>
            <w:hideMark/>
          </w:tcPr>
          <w:p w14:paraId="1D3F458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20" w:type="dxa"/>
            <w:tcBorders>
              <w:top w:val="nil"/>
              <w:left w:val="nil"/>
              <w:bottom w:val="double" w:sz="6" w:space="0" w:color="auto"/>
              <w:right w:val="single" w:sz="4" w:space="0" w:color="auto"/>
            </w:tcBorders>
            <w:shd w:val="clear" w:color="000000" w:fill="F2F2F2"/>
            <w:vAlign w:val="center"/>
            <w:hideMark/>
          </w:tcPr>
          <w:p w14:paraId="1F5ACD18"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480" w:type="dxa"/>
            <w:tcBorders>
              <w:top w:val="nil"/>
              <w:left w:val="nil"/>
              <w:bottom w:val="double" w:sz="6" w:space="0" w:color="auto"/>
              <w:right w:val="single" w:sz="4" w:space="0" w:color="auto"/>
            </w:tcBorders>
            <w:shd w:val="clear" w:color="000000" w:fill="F2F2F2"/>
            <w:vAlign w:val="center"/>
            <w:hideMark/>
          </w:tcPr>
          <w:p w14:paraId="797ADA05"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c>
          <w:tcPr>
            <w:tcW w:w="1540" w:type="dxa"/>
            <w:tcBorders>
              <w:top w:val="nil"/>
              <w:left w:val="nil"/>
              <w:bottom w:val="double" w:sz="6" w:space="0" w:color="auto"/>
              <w:right w:val="double" w:sz="6" w:space="0" w:color="auto"/>
            </w:tcBorders>
            <w:shd w:val="clear" w:color="000000" w:fill="F2F2F2"/>
            <w:vAlign w:val="center"/>
            <w:hideMark/>
          </w:tcPr>
          <w:p w14:paraId="790AFCE1" w14:textId="77777777" w:rsidR="00002DD6" w:rsidRPr="00002DD6" w:rsidRDefault="00002DD6" w:rsidP="00002DD6">
            <w:pPr>
              <w:spacing w:after="0" w:line="240" w:lineRule="auto"/>
              <w:jc w:val="center"/>
              <w:rPr>
                <w:rFonts w:ascii="Tahoma" w:hAnsi="Tahoma" w:cs="Tahoma"/>
                <w:sz w:val="20"/>
                <w:szCs w:val="20"/>
                <w:lang w:eastAsia="pl-PL"/>
              </w:rPr>
            </w:pPr>
            <w:r w:rsidRPr="00002DD6">
              <w:rPr>
                <w:rFonts w:ascii="Tahoma" w:hAnsi="Tahoma" w:cs="Tahoma"/>
                <w:sz w:val="20"/>
                <w:szCs w:val="20"/>
                <w:lang w:eastAsia="pl-PL"/>
              </w:rPr>
              <w:t> </w:t>
            </w:r>
          </w:p>
        </w:tc>
      </w:tr>
    </w:tbl>
    <w:p w14:paraId="775C2019" w14:textId="2DFD5A32" w:rsidR="00FF604F" w:rsidRPr="00916973" w:rsidRDefault="00FF604F" w:rsidP="005573A4">
      <w:pPr>
        <w:spacing w:after="0" w:line="240" w:lineRule="auto"/>
        <w:jc w:val="both"/>
        <w:rPr>
          <w:rFonts w:ascii="Cambria" w:hAnsi="Cambria"/>
          <w:color w:val="FF0000"/>
        </w:rPr>
      </w:pPr>
    </w:p>
    <w:p w14:paraId="375A5108" w14:textId="77777777" w:rsidR="00FF604F" w:rsidRDefault="00FF604F" w:rsidP="005573A4">
      <w:pPr>
        <w:spacing w:after="0" w:line="240" w:lineRule="auto"/>
        <w:jc w:val="both"/>
        <w:rPr>
          <w:rFonts w:ascii="Cambria" w:hAnsi="Cambria"/>
        </w:rPr>
      </w:pPr>
    </w:p>
    <w:p w14:paraId="1EE36BBC" w14:textId="77777777" w:rsidR="00FF604F" w:rsidRDefault="00FF604F" w:rsidP="005573A4">
      <w:pPr>
        <w:spacing w:after="0" w:line="240" w:lineRule="auto"/>
        <w:jc w:val="both"/>
        <w:rPr>
          <w:rFonts w:ascii="Cambria" w:hAnsi="Cambria"/>
        </w:rPr>
      </w:pPr>
    </w:p>
    <w:p w14:paraId="2D5E8E6C" w14:textId="77777777" w:rsidR="00FF604F" w:rsidRDefault="00FF604F" w:rsidP="005573A4">
      <w:pPr>
        <w:spacing w:after="0" w:line="240" w:lineRule="auto"/>
        <w:jc w:val="both"/>
        <w:rPr>
          <w:rFonts w:ascii="Cambria" w:hAnsi="Cambria"/>
        </w:rPr>
      </w:pPr>
    </w:p>
    <w:p w14:paraId="1F8A957C" w14:textId="77777777" w:rsidR="00FF604F" w:rsidRDefault="00FF604F" w:rsidP="005573A4">
      <w:pPr>
        <w:spacing w:after="0" w:line="240" w:lineRule="auto"/>
        <w:jc w:val="both"/>
        <w:rPr>
          <w:rFonts w:ascii="Cambria" w:hAnsi="Cambria"/>
        </w:rPr>
      </w:pPr>
    </w:p>
    <w:p w14:paraId="22957E21" w14:textId="77777777" w:rsidR="00FF604F" w:rsidRDefault="00FF604F" w:rsidP="005573A4">
      <w:pPr>
        <w:spacing w:after="0" w:line="240" w:lineRule="auto"/>
        <w:jc w:val="both"/>
        <w:rPr>
          <w:rFonts w:ascii="Cambria" w:hAnsi="Cambria"/>
        </w:rPr>
      </w:pPr>
    </w:p>
    <w:p w14:paraId="5C1487C9" w14:textId="77777777" w:rsidR="00FF604F" w:rsidRDefault="00FF604F" w:rsidP="005573A4">
      <w:pPr>
        <w:spacing w:after="0" w:line="240" w:lineRule="auto"/>
        <w:jc w:val="both"/>
        <w:rPr>
          <w:rFonts w:ascii="Cambria" w:hAnsi="Cambria"/>
        </w:rPr>
      </w:pPr>
    </w:p>
    <w:p w14:paraId="1AAA1505" w14:textId="77777777" w:rsidR="00FF604F" w:rsidRDefault="00FF604F" w:rsidP="005573A4">
      <w:pPr>
        <w:spacing w:after="0" w:line="240" w:lineRule="auto"/>
        <w:jc w:val="both"/>
        <w:rPr>
          <w:rFonts w:ascii="Cambria" w:hAnsi="Cambria"/>
        </w:rPr>
      </w:pPr>
    </w:p>
    <w:p w14:paraId="5883687F" w14:textId="77777777" w:rsidR="00002DD6" w:rsidRDefault="00002DD6" w:rsidP="005573A4">
      <w:pPr>
        <w:spacing w:after="0" w:line="240" w:lineRule="auto"/>
        <w:jc w:val="both"/>
        <w:rPr>
          <w:rFonts w:ascii="Cambria" w:hAnsi="Cambria"/>
        </w:rPr>
        <w:sectPr w:rsidR="00002DD6" w:rsidSect="00002DD6">
          <w:pgSz w:w="16838" w:h="11906" w:orient="landscape"/>
          <w:pgMar w:top="1134" w:right="992" w:bottom="1134" w:left="709" w:header="454" w:footer="454" w:gutter="0"/>
          <w:cols w:space="708"/>
          <w:docGrid w:linePitch="360"/>
        </w:sectPr>
      </w:pPr>
    </w:p>
    <w:p w14:paraId="5A4B0F86" w14:textId="77777777" w:rsidR="0009373F" w:rsidRPr="00882575" w:rsidRDefault="0009373F" w:rsidP="00F06AC9">
      <w:pPr>
        <w:numPr>
          <w:ilvl w:val="2"/>
          <w:numId w:val="59"/>
        </w:numPr>
        <w:autoSpaceDE w:val="0"/>
        <w:autoSpaceDN w:val="0"/>
        <w:adjustRightInd w:val="0"/>
        <w:spacing w:before="120" w:after="0" w:line="240" w:lineRule="auto"/>
        <w:jc w:val="both"/>
        <w:rPr>
          <w:rFonts w:ascii="Cambria" w:hAnsi="Cambria"/>
        </w:rPr>
      </w:pPr>
      <w:r w:rsidRPr="00882575">
        <w:rPr>
          <w:rFonts w:ascii="Cambria" w:hAnsi="Cambria"/>
        </w:rPr>
        <w:lastRenderedPageBreak/>
        <w:t>Ubezpieczenie nieruchomości obejmuje budynki i budowle wraz ze stałymi elementami.</w:t>
      </w:r>
    </w:p>
    <w:p w14:paraId="776C3726" w14:textId="77777777" w:rsidR="002F3808" w:rsidRPr="0008481B" w:rsidRDefault="002F3808" w:rsidP="002F3808">
      <w:pPr>
        <w:widowControl w:val="0"/>
        <w:spacing w:after="0" w:line="240" w:lineRule="auto"/>
        <w:ind w:left="720"/>
        <w:jc w:val="both"/>
        <w:rPr>
          <w:rFonts w:ascii="Cambria" w:hAnsi="Cambria"/>
        </w:rPr>
      </w:pPr>
      <w:r w:rsidRPr="0008481B">
        <w:rPr>
          <w:rFonts w:ascii="Cambria" w:hAnsi="Cambria"/>
        </w:rPr>
        <w:t>Za stałe elementy należy uznać m.in. elementy wyposażenia i wystroju wnętrz nieruchomości, trwale z nimi związane, a w szczególności:</w:t>
      </w:r>
    </w:p>
    <w:p w14:paraId="0D8CA152" w14:textId="77777777" w:rsidR="002F3808" w:rsidRPr="0008481B" w:rsidRDefault="002F3808" w:rsidP="002F3808">
      <w:pPr>
        <w:pStyle w:val="Akapitzlist"/>
        <w:widowControl w:val="0"/>
        <w:numPr>
          <w:ilvl w:val="0"/>
          <w:numId w:val="63"/>
        </w:numPr>
        <w:spacing w:after="0" w:line="240" w:lineRule="auto"/>
        <w:ind w:hanging="11"/>
        <w:contextualSpacing w:val="0"/>
        <w:jc w:val="both"/>
        <w:rPr>
          <w:rFonts w:ascii="Cambria" w:hAnsi="Cambria"/>
        </w:rPr>
      </w:pPr>
      <w:r w:rsidRPr="0008481B">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08481B">
        <w:rPr>
          <w:rFonts w:ascii="Cambria" w:eastAsia="Times New Roman" w:hAnsi="Cambria"/>
        </w:rPr>
        <w:t>l</w:t>
      </w:r>
      <w:r w:rsidRPr="0008481B">
        <w:rPr>
          <w:rFonts w:ascii="Cambria" w:hAnsi="Cambria"/>
        </w:rPr>
        <w:t xml:space="preserve">inie elektryczne wraz ze stacjami transformatorowo - rozdzielczymi </w:t>
      </w:r>
      <w:r w:rsidRPr="0008481B">
        <w:rPr>
          <w:rFonts w:ascii="Cambria" w:hAnsi="Cambria"/>
        </w:rPr>
        <w:br/>
        <w:t xml:space="preserve">oraz linie naziemne, podziemne i ich wyposażenie, jeżeli służą wyłącznie zaspokojeniu potrzeb ubezpieczonego w ramach prowadzonej działalności i stanowią jego własność </w:t>
      </w:r>
      <w:r w:rsidRPr="0008481B">
        <w:rPr>
          <w:rFonts w:ascii="Cambria" w:hAnsi="Cambria"/>
        </w:rPr>
        <w:br/>
        <w:t xml:space="preserve">oraz zlokalizowane są na terenie będącym w jego posiadaniu i znajdują się w odległości nie większej niż </w:t>
      </w:r>
      <w:r>
        <w:rPr>
          <w:rFonts w:ascii="Cambria" w:hAnsi="Cambria"/>
        </w:rPr>
        <w:t>3</w:t>
      </w:r>
      <w:r w:rsidRPr="0008481B">
        <w:rPr>
          <w:rFonts w:ascii="Cambria" w:hAnsi="Cambria"/>
        </w:rPr>
        <w:t xml:space="preserve">00 m od ubezpieczanych budynków i budowli; </w:t>
      </w:r>
    </w:p>
    <w:p w14:paraId="67158BA5" w14:textId="77777777" w:rsidR="002F3808" w:rsidRPr="0008481B" w:rsidRDefault="002F3808" w:rsidP="002F3808">
      <w:pPr>
        <w:pStyle w:val="Akapitzlist"/>
        <w:widowControl w:val="0"/>
        <w:numPr>
          <w:ilvl w:val="0"/>
          <w:numId w:val="63"/>
        </w:numPr>
        <w:spacing w:after="0" w:line="240" w:lineRule="auto"/>
        <w:ind w:hanging="11"/>
        <w:contextualSpacing w:val="0"/>
        <w:jc w:val="both"/>
        <w:rPr>
          <w:rFonts w:ascii="Cambria" w:hAnsi="Cambria"/>
        </w:rPr>
      </w:pPr>
      <w:r w:rsidRPr="0008481B">
        <w:rPr>
          <w:rFonts w:ascii="Cambria" w:hAnsi="Cambria"/>
        </w:rPr>
        <w:t>urządzenia i elementy stanowiące integralną część instalacji infrastruktury technicznej i trwale z nią połączone (piece centralnego ogrzewania – co, instalacja ciepłej wody, instalacja zimnej wody),</w:t>
      </w:r>
    </w:p>
    <w:p w14:paraId="409B365F" w14:textId="77777777" w:rsidR="002F3808" w:rsidRPr="0008481B" w:rsidRDefault="002F3808" w:rsidP="002F3808">
      <w:pPr>
        <w:pStyle w:val="Akapitzlist"/>
        <w:widowControl w:val="0"/>
        <w:numPr>
          <w:ilvl w:val="0"/>
          <w:numId w:val="63"/>
        </w:numPr>
        <w:spacing w:after="0" w:line="240" w:lineRule="auto"/>
        <w:ind w:hanging="11"/>
        <w:contextualSpacing w:val="0"/>
        <w:jc w:val="both"/>
        <w:rPr>
          <w:rFonts w:ascii="Cambria" w:hAnsi="Cambria"/>
        </w:rPr>
      </w:pPr>
      <w:r w:rsidRPr="0008481B">
        <w:rPr>
          <w:rFonts w:ascii="Cambria" w:hAnsi="Cambria"/>
        </w:rPr>
        <w:t>trwałe zabudowy funkcjonalne: obudowy instalacji i grzejników,</w:t>
      </w:r>
    </w:p>
    <w:p w14:paraId="1D81B6E7" w14:textId="77777777" w:rsidR="002F3808" w:rsidRPr="0008481B" w:rsidRDefault="002F3808" w:rsidP="002F3808">
      <w:pPr>
        <w:pStyle w:val="Akapitzlist"/>
        <w:widowControl w:val="0"/>
        <w:numPr>
          <w:ilvl w:val="0"/>
          <w:numId w:val="63"/>
        </w:numPr>
        <w:spacing w:after="0" w:line="240" w:lineRule="auto"/>
        <w:ind w:hanging="11"/>
        <w:contextualSpacing w:val="0"/>
        <w:jc w:val="both"/>
        <w:rPr>
          <w:rFonts w:ascii="Cambria" w:hAnsi="Cambria"/>
        </w:rPr>
      </w:pPr>
      <w:r w:rsidRPr="0008481B">
        <w:rPr>
          <w:rFonts w:ascii="Cambria" w:hAnsi="Cambria"/>
        </w:rPr>
        <w:t>dźwigi (windy) i podnośniki osobowe i towarowe oraz podobne funkcjonalnie urządzenia,</w:t>
      </w:r>
    </w:p>
    <w:p w14:paraId="14526DF9" w14:textId="77777777" w:rsidR="002F3808" w:rsidRPr="0008481B" w:rsidRDefault="002F3808" w:rsidP="002F3808">
      <w:pPr>
        <w:pStyle w:val="Akapitzlist"/>
        <w:widowControl w:val="0"/>
        <w:numPr>
          <w:ilvl w:val="0"/>
          <w:numId w:val="63"/>
        </w:numPr>
        <w:spacing w:after="0" w:line="240" w:lineRule="auto"/>
        <w:ind w:hanging="11"/>
        <w:contextualSpacing w:val="0"/>
        <w:jc w:val="both"/>
        <w:rPr>
          <w:rFonts w:ascii="Cambria" w:hAnsi="Cambria"/>
        </w:rPr>
      </w:pPr>
      <w:r w:rsidRPr="0008481B">
        <w:rPr>
          <w:rFonts w:ascii="Cambria" w:hAnsi="Cambria"/>
        </w:rPr>
        <w:t>okna i drzwi wraz z oszkleniem, oszklenie zewnętrzne i wewnętrzne, zamknięcia i zabezpieczenia przeciwwłamaniowe,</w:t>
      </w:r>
    </w:p>
    <w:p w14:paraId="3951A9D2" w14:textId="77777777" w:rsidR="002F3808" w:rsidRPr="0008481B" w:rsidRDefault="002F3808" w:rsidP="002F3808">
      <w:pPr>
        <w:pStyle w:val="Akapitzlist"/>
        <w:widowControl w:val="0"/>
        <w:numPr>
          <w:ilvl w:val="0"/>
          <w:numId w:val="63"/>
        </w:numPr>
        <w:spacing w:after="0" w:line="240" w:lineRule="auto"/>
        <w:ind w:hanging="11"/>
        <w:contextualSpacing w:val="0"/>
        <w:jc w:val="both"/>
        <w:rPr>
          <w:rFonts w:ascii="Cambria" w:hAnsi="Cambria"/>
        </w:rPr>
      </w:pPr>
      <w:r w:rsidRPr="0008481B">
        <w:rPr>
          <w:rFonts w:ascii="Cambria" w:hAnsi="Cambria"/>
        </w:rPr>
        <w:t>wykładziny i okładziny ścian, podłóg, sufitów, tynki wewnętrzne i powłoki malarskie.</w:t>
      </w:r>
    </w:p>
    <w:p w14:paraId="1CCA8AC9" w14:textId="77777777" w:rsidR="0009373F" w:rsidRPr="00882575" w:rsidRDefault="0009373F" w:rsidP="00F06AC9">
      <w:pPr>
        <w:pStyle w:val="Akapitzlist"/>
        <w:widowControl w:val="0"/>
        <w:numPr>
          <w:ilvl w:val="1"/>
          <w:numId w:val="59"/>
        </w:numPr>
        <w:spacing w:before="120" w:after="120" w:line="240" w:lineRule="auto"/>
        <w:ind w:left="357" w:hanging="357"/>
        <w:contextualSpacing w:val="0"/>
        <w:jc w:val="both"/>
        <w:outlineLvl w:val="2"/>
        <w:rPr>
          <w:rFonts w:ascii="Cambria" w:hAnsi="Cambria"/>
          <w:b/>
        </w:rPr>
      </w:pPr>
      <w:r w:rsidRPr="00882575">
        <w:rPr>
          <w:rFonts w:ascii="Cambria" w:hAnsi="Cambria"/>
          <w:b/>
        </w:rPr>
        <w:t>Ubezpieczenie mienia w systemie pierwszego ryzyka:</w:t>
      </w:r>
    </w:p>
    <w:p w14:paraId="3D4AA210" w14:textId="77777777" w:rsidR="00E23A32" w:rsidRDefault="0009373F" w:rsidP="00F06AC9">
      <w:pPr>
        <w:pStyle w:val="Akapitzlist"/>
        <w:widowControl w:val="0"/>
        <w:numPr>
          <w:ilvl w:val="2"/>
          <w:numId w:val="59"/>
        </w:numPr>
        <w:spacing w:after="0" w:line="240" w:lineRule="auto"/>
        <w:contextualSpacing w:val="0"/>
        <w:jc w:val="both"/>
        <w:rPr>
          <w:rFonts w:ascii="Cambria" w:hAnsi="Cambria"/>
        </w:rPr>
      </w:pPr>
      <w:r w:rsidRPr="00882575">
        <w:rPr>
          <w:rFonts w:ascii="Cambria" w:hAnsi="Cambria"/>
          <w:b/>
        </w:rPr>
        <w:t>Ubezpieczenie nakładów inwestycyjnych/adaptacyjnych</w:t>
      </w:r>
      <w:r w:rsidRPr="00882575">
        <w:rPr>
          <w:rFonts w:ascii="Cambria" w:hAnsi="Cambria"/>
        </w:rPr>
        <w:t xml:space="preserve">. </w:t>
      </w:r>
    </w:p>
    <w:p w14:paraId="213AF6BF" w14:textId="2CCCCD30" w:rsidR="0009373F" w:rsidRDefault="0009373F" w:rsidP="00E23A32">
      <w:pPr>
        <w:pStyle w:val="Akapitzlist"/>
        <w:widowControl w:val="0"/>
        <w:spacing w:after="0" w:line="240" w:lineRule="auto"/>
        <w:contextualSpacing w:val="0"/>
        <w:rPr>
          <w:rFonts w:ascii="Cambria" w:hAnsi="Cambria"/>
        </w:rPr>
      </w:pPr>
      <w:r w:rsidRPr="00882575">
        <w:rPr>
          <w:rFonts w:ascii="Cambria" w:hAnsi="Cambria"/>
        </w:rPr>
        <w:t xml:space="preserve">Suma </w:t>
      </w:r>
      <w:r w:rsidRPr="00F9212F">
        <w:rPr>
          <w:rFonts w:ascii="Cambria" w:hAnsi="Cambria"/>
        </w:rPr>
        <w:t xml:space="preserve">ubezpieczenia: </w:t>
      </w:r>
      <w:r w:rsidR="00EE0995" w:rsidRPr="00EE0995">
        <w:rPr>
          <w:rFonts w:ascii="Cambria" w:hAnsi="Cambria"/>
          <w:b/>
        </w:rPr>
        <w:t>1 0</w:t>
      </w:r>
      <w:r w:rsidRPr="00EE0995">
        <w:rPr>
          <w:rFonts w:ascii="Cambria" w:hAnsi="Cambria"/>
          <w:b/>
        </w:rPr>
        <w:t>00 000,00</w:t>
      </w:r>
      <w:r w:rsidRPr="00F9212F">
        <w:rPr>
          <w:rFonts w:ascii="Cambria" w:hAnsi="Cambria"/>
          <w:b/>
        </w:rPr>
        <w:t> zł</w:t>
      </w:r>
      <w:r w:rsidRPr="00F9212F">
        <w:rPr>
          <w:rFonts w:ascii="Cambria" w:hAnsi="Cambria"/>
        </w:rPr>
        <w:t xml:space="preserve"> na jedno i wszystkie </w:t>
      </w:r>
      <w:r w:rsidRPr="00882575">
        <w:rPr>
          <w:rFonts w:ascii="Cambria" w:hAnsi="Cambria"/>
        </w:rPr>
        <w:t>zdarzenia w każdym okresie ubezpieczenia. Suma ubezpieczenia w wartości odtworzeniowej nowej.</w:t>
      </w:r>
    </w:p>
    <w:p w14:paraId="46B4B50E" w14:textId="77777777" w:rsidR="00E23A32" w:rsidRPr="00882575" w:rsidRDefault="00E23A32" w:rsidP="00E23A32">
      <w:pPr>
        <w:pStyle w:val="Akapitzlist"/>
        <w:widowControl w:val="0"/>
        <w:spacing w:after="0" w:line="240" w:lineRule="auto"/>
        <w:contextualSpacing w:val="0"/>
        <w:rPr>
          <w:rFonts w:ascii="Cambria" w:hAnsi="Cambria"/>
        </w:rPr>
      </w:pPr>
    </w:p>
    <w:p w14:paraId="0AC981E6" w14:textId="77777777" w:rsidR="00E23A32" w:rsidRDefault="0009373F" w:rsidP="00F06AC9">
      <w:pPr>
        <w:pStyle w:val="Akapitzlist"/>
        <w:widowControl w:val="0"/>
        <w:numPr>
          <w:ilvl w:val="2"/>
          <w:numId w:val="59"/>
        </w:numPr>
        <w:spacing w:after="0" w:line="240" w:lineRule="auto"/>
        <w:contextualSpacing w:val="0"/>
        <w:jc w:val="both"/>
        <w:rPr>
          <w:rFonts w:ascii="Cambria" w:hAnsi="Cambria"/>
        </w:rPr>
      </w:pPr>
      <w:r w:rsidRPr="00882575">
        <w:rPr>
          <w:rFonts w:ascii="Cambria" w:hAnsi="Cambria"/>
          <w:b/>
        </w:rPr>
        <w:t>Ubezpieczenie środków obrotowych</w:t>
      </w:r>
      <w:r w:rsidRPr="00882575">
        <w:rPr>
          <w:rFonts w:ascii="Cambria" w:hAnsi="Cambria"/>
        </w:rPr>
        <w:t xml:space="preserve">. </w:t>
      </w:r>
    </w:p>
    <w:p w14:paraId="6E18B9ED" w14:textId="4AE3AA49" w:rsidR="0009373F" w:rsidRPr="005256AB" w:rsidRDefault="0009373F" w:rsidP="00E23A32">
      <w:pPr>
        <w:pStyle w:val="Akapitzlist"/>
        <w:widowControl w:val="0"/>
        <w:spacing w:after="0" w:line="240" w:lineRule="auto"/>
        <w:contextualSpacing w:val="0"/>
        <w:jc w:val="both"/>
        <w:rPr>
          <w:rFonts w:ascii="Cambria" w:hAnsi="Cambria"/>
        </w:rPr>
      </w:pPr>
      <w:r w:rsidRPr="00882575">
        <w:rPr>
          <w:rFonts w:ascii="Cambria" w:hAnsi="Cambria"/>
        </w:rPr>
        <w:t>Suma ubezpieczenia</w:t>
      </w:r>
      <w:r w:rsidRPr="005256AB">
        <w:rPr>
          <w:rFonts w:ascii="Cambria" w:hAnsi="Cambria"/>
        </w:rPr>
        <w:t xml:space="preserve">: </w:t>
      </w:r>
      <w:r w:rsidR="00803243">
        <w:rPr>
          <w:rFonts w:ascii="Cambria" w:hAnsi="Cambria"/>
          <w:b/>
        </w:rPr>
        <w:t>140</w:t>
      </w:r>
      <w:r w:rsidRPr="005256AB">
        <w:rPr>
          <w:rFonts w:ascii="Cambria" w:hAnsi="Cambria"/>
          <w:b/>
        </w:rPr>
        <w:t> 000,00 zł</w:t>
      </w:r>
      <w:r w:rsidRPr="005256AB">
        <w:rPr>
          <w:rFonts w:ascii="Cambria" w:hAnsi="Cambria"/>
        </w:rPr>
        <w:t xml:space="preserve"> na jedno i wszystkie zdarzenia w każdym okresie ubezpieczenia. Suma ubezpieczenia według kosztów zakupu lub wytworzenia.</w:t>
      </w:r>
    </w:p>
    <w:p w14:paraId="2A9BA19E" w14:textId="77777777" w:rsidR="00E23A32" w:rsidRPr="005256AB" w:rsidRDefault="00E23A32" w:rsidP="00E23A32">
      <w:pPr>
        <w:pStyle w:val="Akapitzlist"/>
        <w:widowControl w:val="0"/>
        <w:spacing w:after="0" w:line="240" w:lineRule="auto"/>
        <w:contextualSpacing w:val="0"/>
        <w:jc w:val="both"/>
        <w:rPr>
          <w:rFonts w:ascii="Cambria" w:hAnsi="Cambria"/>
        </w:rPr>
      </w:pPr>
    </w:p>
    <w:p w14:paraId="7A1C6903" w14:textId="77777777" w:rsidR="00E23A32" w:rsidRPr="005256AB" w:rsidRDefault="0009373F" w:rsidP="00F06AC9">
      <w:pPr>
        <w:pStyle w:val="Akapitzlist"/>
        <w:widowControl w:val="0"/>
        <w:numPr>
          <w:ilvl w:val="2"/>
          <w:numId w:val="59"/>
        </w:numPr>
        <w:spacing w:after="0" w:line="240" w:lineRule="auto"/>
        <w:contextualSpacing w:val="0"/>
        <w:jc w:val="both"/>
        <w:rPr>
          <w:rFonts w:ascii="Cambria" w:hAnsi="Cambria"/>
        </w:rPr>
      </w:pPr>
      <w:r w:rsidRPr="005256AB">
        <w:rPr>
          <w:rFonts w:ascii="Cambria" w:hAnsi="Cambria"/>
          <w:b/>
        </w:rPr>
        <w:t xml:space="preserve">Ubezpieczenie środków </w:t>
      </w:r>
      <w:proofErr w:type="spellStart"/>
      <w:r w:rsidRPr="005256AB">
        <w:rPr>
          <w:rFonts w:ascii="Cambria" w:hAnsi="Cambria"/>
          <w:b/>
        </w:rPr>
        <w:t>niskocennych</w:t>
      </w:r>
      <w:proofErr w:type="spellEnd"/>
      <w:r w:rsidRPr="005256AB">
        <w:rPr>
          <w:rFonts w:ascii="Cambria" w:hAnsi="Cambria"/>
          <w:b/>
        </w:rPr>
        <w:t xml:space="preserve"> i mienia z konta 013</w:t>
      </w:r>
      <w:r w:rsidRPr="005256AB">
        <w:rPr>
          <w:rFonts w:ascii="Cambria" w:hAnsi="Cambria"/>
        </w:rPr>
        <w:t xml:space="preserve">. </w:t>
      </w:r>
    </w:p>
    <w:p w14:paraId="45A1B04F" w14:textId="6D703E88" w:rsidR="0009373F" w:rsidRPr="005256AB" w:rsidRDefault="0009373F" w:rsidP="00E23A32">
      <w:pPr>
        <w:pStyle w:val="Akapitzlist"/>
        <w:widowControl w:val="0"/>
        <w:spacing w:after="0" w:line="240" w:lineRule="auto"/>
        <w:contextualSpacing w:val="0"/>
        <w:rPr>
          <w:rFonts w:ascii="Cambria" w:hAnsi="Cambria"/>
        </w:rPr>
      </w:pPr>
      <w:r w:rsidRPr="005256AB">
        <w:rPr>
          <w:rFonts w:ascii="Cambria" w:hAnsi="Cambria"/>
        </w:rPr>
        <w:t xml:space="preserve">Suma ubezpieczenia: </w:t>
      </w:r>
      <w:r w:rsidR="00803243">
        <w:rPr>
          <w:rFonts w:ascii="Cambria" w:hAnsi="Cambria"/>
          <w:b/>
        </w:rPr>
        <w:t>20</w:t>
      </w:r>
      <w:r w:rsidRPr="005539CC">
        <w:rPr>
          <w:rFonts w:ascii="Cambria" w:hAnsi="Cambria"/>
          <w:b/>
        </w:rPr>
        <w:t>0</w:t>
      </w:r>
      <w:r w:rsidRPr="005256AB">
        <w:rPr>
          <w:rFonts w:ascii="Cambria" w:hAnsi="Cambria"/>
          <w:b/>
        </w:rPr>
        <w:t> 000,00 zł</w:t>
      </w:r>
      <w:r w:rsidRPr="005256AB">
        <w:rPr>
          <w:rFonts w:ascii="Cambria" w:hAnsi="Cambria"/>
        </w:rPr>
        <w:t xml:space="preserve"> na jedno i wszystkie zdarzenia w każdym okresie ubezpieczenia. Suma ubezpieczenia w wartości odtworzeniowej nowej.</w:t>
      </w:r>
    </w:p>
    <w:p w14:paraId="2F93E644" w14:textId="77777777" w:rsidR="00E23A32" w:rsidRPr="005256AB" w:rsidRDefault="00E23A32" w:rsidP="00E23A32">
      <w:pPr>
        <w:pStyle w:val="Akapitzlist"/>
        <w:widowControl w:val="0"/>
        <w:spacing w:after="0" w:line="240" w:lineRule="auto"/>
        <w:contextualSpacing w:val="0"/>
        <w:rPr>
          <w:rFonts w:ascii="Cambria" w:hAnsi="Cambria"/>
        </w:rPr>
      </w:pPr>
    </w:p>
    <w:p w14:paraId="1BB5AB77" w14:textId="6AA40658" w:rsidR="00E23A32" w:rsidRPr="00803243" w:rsidRDefault="0009373F" w:rsidP="00F06AC9">
      <w:pPr>
        <w:pStyle w:val="Akapitzlist"/>
        <w:widowControl w:val="0"/>
        <w:numPr>
          <w:ilvl w:val="2"/>
          <w:numId w:val="59"/>
        </w:numPr>
        <w:spacing w:after="0" w:line="240" w:lineRule="auto"/>
        <w:contextualSpacing w:val="0"/>
        <w:jc w:val="both"/>
        <w:rPr>
          <w:rFonts w:ascii="Cambria" w:hAnsi="Cambria"/>
        </w:rPr>
      </w:pPr>
      <w:r w:rsidRPr="00803243">
        <w:rPr>
          <w:rFonts w:ascii="Cambria" w:hAnsi="Cambria"/>
          <w:b/>
        </w:rPr>
        <w:t xml:space="preserve">Ubezpieczenie zbiorów bibliotecznych i księgozbiorów oraz </w:t>
      </w:r>
      <w:r w:rsidR="00803243" w:rsidRPr="00803243">
        <w:rPr>
          <w:rFonts w:ascii="Cambria" w:hAnsi="Cambria"/>
          <w:b/>
        </w:rPr>
        <w:t xml:space="preserve">dokumentacji i </w:t>
      </w:r>
      <w:r w:rsidRPr="00803243">
        <w:rPr>
          <w:rFonts w:ascii="Cambria" w:hAnsi="Cambria"/>
          <w:b/>
        </w:rPr>
        <w:t>zasobów archiwalnych (w tym archiwum zakładowe)</w:t>
      </w:r>
      <w:r w:rsidRPr="00803243">
        <w:rPr>
          <w:rFonts w:ascii="Cambria" w:hAnsi="Cambria"/>
        </w:rPr>
        <w:t xml:space="preserve">. </w:t>
      </w:r>
    </w:p>
    <w:p w14:paraId="66F5A03D" w14:textId="206F97E1" w:rsidR="0009373F" w:rsidRPr="004E76A4" w:rsidRDefault="0009373F" w:rsidP="00E23A32">
      <w:pPr>
        <w:pStyle w:val="Akapitzlist"/>
        <w:widowControl w:val="0"/>
        <w:spacing w:after="0" w:line="240" w:lineRule="auto"/>
        <w:contextualSpacing w:val="0"/>
        <w:jc w:val="both"/>
        <w:rPr>
          <w:rFonts w:ascii="Cambria" w:hAnsi="Cambria"/>
        </w:rPr>
      </w:pPr>
      <w:r w:rsidRPr="00803243">
        <w:rPr>
          <w:rFonts w:ascii="Cambria" w:hAnsi="Cambria"/>
        </w:rPr>
        <w:t>Suma ubezpieczenia</w:t>
      </w:r>
      <w:r w:rsidRPr="00EE0995">
        <w:rPr>
          <w:rFonts w:ascii="Cambria" w:hAnsi="Cambria"/>
        </w:rPr>
        <w:t xml:space="preserve">: </w:t>
      </w:r>
      <w:r w:rsidR="00803243">
        <w:rPr>
          <w:rFonts w:ascii="Cambria" w:hAnsi="Cambria"/>
          <w:b/>
        </w:rPr>
        <w:t>15</w:t>
      </w:r>
      <w:r w:rsidRPr="00EE0995">
        <w:rPr>
          <w:rFonts w:ascii="Cambria" w:hAnsi="Cambria"/>
          <w:b/>
        </w:rPr>
        <w:t>0 000,00 zł</w:t>
      </w:r>
      <w:r w:rsidRPr="00EE0995">
        <w:rPr>
          <w:rFonts w:ascii="Cambria" w:hAnsi="Cambria"/>
        </w:rPr>
        <w:t xml:space="preserve"> na jedno i </w:t>
      </w:r>
      <w:r w:rsidRPr="005256AB">
        <w:rPr>
          <w:rFonts w:ascii="Cambria" w:hAnsi="Cambria"/>
        </w:rPr>
        <w:t xml:space="preserve">wszystkie zdarzenia w każdym okresie ubezpieczenia. Suma </w:t>
      </w:r>
      <w:r w:rsidRPr="004E76A4">
        <w:rPr>
          <w:rFonts w:ascii="Cambria" w:hAnsi="Cambria"/>
        </w:rPr>
        <w:t>ubezpieczenia w wartości odtworzeniowej nowej.</w:t>
      </w:r>
    </w:p>
    <w:p w14:paraId="57F59D90" w14:textId="77777777" w:rsidR="00E23A32" w:rsidRPr="004E76A4" w:rsidRDefault="00E23A32" w:rsidP="00E23A32">
      <w:pPr>
        <w:pStyle w:val="Akapitzlist"/>
        <w:widowControl w:val="0"/>
        <w:spacing w:after="0" w:line="240" w:lineRule="auto"/>
        <w:contextualSpacing w:val="0"/>
        <w:jc w:val="both"/>
        <w:rPr>
          <w:rFonts w:ascii="Cambria" w:hAnsi="Cambria"/>
        </w:rPr>
      </w:pPr>
    </w:p>
    <w:p w14:paraId="75FADDC6" w14:textId="26192B3A" w:rsidR="00E23A32" w:rsidRPr="004E76A4" w:rsidRDefault="0009373F" w:rsidP="00F06AC9">
      <w:pPr>
        <w:pStyle w:val="Akapitzlist"/>
        <w:widowControl w:val="0"/>
        <w:numPr>
          <w:ilvl w:val="2"/>
          <w:numId w:val="59"/>
        </w:numPr>
        <w:spacing w:after="0" w:line="240" w:lineRule="auto"/>
        <w:contextualSpacing w:val="0"/>
        <w:jc w:val="both"/>
        <w:rPr>
          <w:rFonts w:ascii="Cambria" w:hAnsi="Cambria"/>
          <w:b/>
        </w:rPr>
      </w:pPr>
      <w:r w:rsidRPr="004E76A4">
        <w:rPr>
          <w:rFonts w:ascii="Cambria" w:hAnsi="Cambria"/>
          <w:b/>
        </w:rPr>
        <w:t>Ubezpieczenie mienia pracowniczego</w:t>
      </w:r>
      <w:r w:rsidR="00103268" w:rsidRPr="004E76A4">
        <w:rPr>
          <w:rFonts w:ascii="Cambria" w:hAnsi="Cambria"/>
          <w:b/>
        </w:rPr>
        <w:t xml:space="preserve"> </w:t>
      </w:r>
      <w:r w:rsidRPr="004E76A4">
        <w:rPr>
          <w:rFonts w:ascii="Cambria" w:hAnsi="Cambria"/>
          <w:b/>
        </w:rPr>
        <w:t xml:space="preserve"> </w:t>
      </w:r>
      <w:r w:rsidR="00154322">
        <w:rPr>
          <w:rFonts w:ascii="Cambria" w:hAnsi="Cambria"/>
          <w:b/>
        </w:rPr>
        <w:t>,</w:t>
      </w:r>
      <w:r w:rsidR="00103268" w:rsidRPr="004E76A4">
        <w:rPr>
          <w:rFonts w:ascii="Cambria" w:hAnsi="Cambria"/>
          <w:b/>
        </w:rPr>
        <w:t xml:space="preserve"> u</w:t>
      </w:r>
      <w:r w:rsidR="00F4692E" w:rsidRPr="004E76A4">
        <w:rPr>
          <w:rFonts w:ascii="Cambria" w:hAnsi="Cambria"/>
          <w:b/>
        </w:rPr>
        <w:t>czniowskie</w:t>
      </w:r>
      <w:r w:rsidR="00103268" w:rsidRPr="004E76A4">
        <w:rPr>
          <w:rFonts w:ascii="Cambria" w:hAnsi="Cambria"/>
          <w:b/>
        </w:rPr>
        <w:t>go</w:t>
      </w:r>
      <w:r w:rsidR="00A41267">
        <w:rPr>
          <w:rFonts w:ascii="Cambria" w:hAnsi="Cambria"/>
          <w:b/>
        </w:rPr>
        <w:t xml:space="preserve"> </w:t>
      </w:r>
      <w:r w:rsidR="00A41267" w:rsidRPr="0008481B">
        <w:rPr>
          <w:rFonts w:ascii="Cambria" w:hAnsi="Cambria"/>
          <w:b/>
          <w:bCs/>
        </w:rPr>
        <w:t xml:space="preserve">oraz należącego do wychowanków i </w:t>
      </w:r>
      <w:r w:rsidR="00154322">
        <w:rPr>
          <w:rFonts w:ascii="Cambria" w:hAnsi="Cambria"/>
          <w:b/>
          <w:bCs/>
        </w:rPr>
        <w:t xml:space="preserve"> </w:t>
      </w:r>
      <w:r w:rsidR="00A41267" w:rsidRPr="0008481B">
        <w:rPr>
          <w:rFonts w:ascii="Cambria" w:hAnsi="Cambria"/>
          <w:b/>
          <w:bCs/>
        </w:rPr>
        <w:t>podopiecznych</w:t>
      </w:r>
      <w:r w:rsidR="00103268" w:rsidRPr="004E76A4">
        <w:rPr>
          <w:rFonts w:ascii="Cambria" w:hAnsi="Cambria"/>
          <w:b/>
        </w:rPr>
        <w:t>.</w:t>
      </w:r>
    </w:p>
    <w:p w14:paraId="78112052" w14:textId="123598FD" w:rsidR="0009373F" w:rsidRPr="004E76A4" w:rsidRDefault="0009373F" w:rsidP="00E23A32">
      <w:pPr>
        <w:pStyle w:val="Akapitzlist"/>
        <w:widowControl w:val="0"/>
        <w:spacing w:after="0" w:line="240" w:lineRule="auto"/>
        <w:contextualSpacing w:val="0"/>
        <w:jc w:val="both"/>
        <w:rPr>
          <w:rFonts w:ascii="Cambria" w:hAnsi="Cambria"/>
        </w:rPr>
      </w:pPr>
      <w:r w:rsidRPr="004E76A4">
        <w:rPr>
          <w:rFonts w:ascii="Cambria" w:hAnsi="Cambria"/>
        </w:rPr>
        <w:t xml:space="preserve">Suma ubezpieczenia </w:t>
      </w:r>
      <w:r w:rsidR="008D78C4">
        <w:rPr>
          <w:rFonts w:ascii="Cambria" w:hAnsi="Cambria"/>
          <w:b/>
        </w:rPr>
        <w:t>14</w:t>
      </w:r>
      <w:r w:rsidRPr="004E76A4">
        <w:rPr>
          <w:rFonts w:ascii="Cambria" w:hAnsi="Cambria"/>
          <w:b/>
        </w:rPr>
        <w:t>0 000,00 zł</w:t>
      </w:r>
      <w:r w:rsidRPr="004E76A4">
        <w:rPr>
          <w:rFonts w:ascii="Cambria" w:hAnsi="Cambria"/>
        </w:rPr>
        <w:t xml:space="preserve"> na jedno i wszystkie zdarzenia w każdym okres</w:t>
      </w:r>
      <w:r w:rsidR="007F2466" w:rsidRPr="004E76A4">
        <w:rPr>
          <w:rFonts w:ascii="Cambria" w:hAnsi="Cambria"/>
        </w:rPr>
        <w:t>ie ubezpieczenia (z </w:t>
      </w:r>
      <w:proofErr w:type="spellStart"/>
      <w:r w:rsidR="007F2466" w:rsidRPr="004E76A4">
        <w:rPr>
          <w:rFonts w:ascii="Cambria" w:hAnsi="Cambria"/>
        </w:rPr>
        <w:t>podlimitem</w:t>
      </w:r>
      <w:proofErr w:type="spellEnd"/>
      <w:r w:rsidR="007F2466" w:rsidRPr="004E76A4">
        <w:rPr>
          <w:rFonts w:ascii="Cambria" w:hAnsi="Cambria"/>
        </w:rPr>
        <w:t xml:space="preserve"> 2</w:t>
      </w:r>
      <w:r w:rsidRPr="004E76A4">
        <w:rPr>
          <w:rFonts w:ascii="Cambria" w:hAnsi="Cambria"/>
        </w:rPr>
        <w:t> 000 zł na osobę). Suma ubezpieczenia w wartości odtworzeniowej nowej.</w:t>
      </w:r>
    </w:p>
    <w:p w14:paraId="13FDC46C" w14:textId="77777777" w:rsidR="00E23A32" w:rsidRPr="00C93D20" w:rsidRDefault="00E23A32" w:rsidP="00E23A32">
      <w:pPr>
        <w:pStyle w:val="Akapitzlist"/>
        <w:widowControl w:val="0"/>
        <w:spacing w:after="0" w:line="240" w:lineRule="auto"/>
        <w:contextualSpacing w:val="0"/>
        <w:jc w:val="both"/>
        <w:rPr>
          <w:rFonts w:ascii="Cambria" w:hAnsi="Cambria"/>
        </w:rPr>
      </w:pPr>
    </w:p>
    <w:p w14:paraId="06862A58" w14:textId="77777777" w:rsidR="00E23A32" w:rsidRDefault="0009373F" w:rsidP="00F06AC9">
      <w:pPr>
        <w:pStyle w:val="Akapitzlist"/>
        <w:widowControl w:val="0"/>
        <w:numPr>
          <w:ilvl w:val="2"/>
          <w:numId w:val="59"/>
        </w:numPr>
        <w:spacing w:after="0" w:line="240" w:lineRule="auto"/>
        <w:contextualSpacing w:val="0"/>
        <w:jc w:val="both"/>
        <w:rPr>
          <w:rFonts w:ascii="Cambria" w:hAnsi="Cambria"/>
        </w:rPr>
      </w:pPr>
      <w:r w:rsidRPr="00C93D20">
        <w:rPr>
          <w:rFonts w:ascii="Cambria" w:hAnsi="Cambria"/>
          <w:b/>
        </w:rPr>
        <w:t>Ubezpieczenie gotówki i innych wartości pieniężnych</w:t>
      </w:r>
      <w:r w:rsidRPr="00C93D20">
        <w:rPr>
          <w:rFonts w:ascii="Cambria" w:hAnsi="Cambria"/>
        </w:rPr>
        <w:t xml:space="preserve">. </w:t>
      </w:r>
    </w:p>
    <w:p w14:paraId="4411D3AA" w14:textId="3B924736" w:rsidR="0009373F" w:rsidRDefault="0009373F" w:rsidP="00E23A32">
      <w:pPr>
        <w:pStyle w:val="Akapitzlist"/>
        <w:widowControl w:val="0"/>
        <w:spacing w:after="0" w:line="240" w:lineRule="auto"/>
        <w:contextualSpacing w:val="0"/>
        <w:jc w:val="both"/>
        <w:rPr>
          <w:rFonts w:ascii="Cambria" w:hAnsi="Cambria"/>
        </w:rPr>
      </w:pPr>
      <w:r w:rsidRPr="00C93D20">
        <w:rPr>
          <w:rFonts w:ascii="Cambria" w:hAnsi="Cambria"/>
        </w:rPr>
        <w:t xml:space="preserve">Suma ubezpieczenia:  </w:t>
      </w:r>
      <w:r w:rsidR="00EE0995">
        <w:rPr>
          <w:rFonts w:ascii="Cambria" w:hAnsi="Cambria"/>
          <w:b/>
        </w:rPr>
        <w:t>3</w:t>
      </w:r>
      <w:r w:rsidRPr="00C93D20">
        <w:rPr>
          <w:rFonts w:ascii="Cambria" w:hAnsi="Cambria"/>
          <w:b/>
        </w:rPr>
        <w:t>0 000,00 zł</w:t>
      </w:r>
      <w:r w:rsidRPr="00C93D20">
        <w:rPr>
          <w:rFonts w:ascii="Cambria" w:hAnsi="Cambria"/>
        </w:rPr>
        <w:t xml:space="preserve"> na jedno i wszystkie zdarzenia w każdym okresie ubezpieczenia. Suma ubezpieczenia w wartości nominalnej.</w:t>
      </w:r>
    </w:p>
    <w:p w14:paraId="04AA7582" w14:textId="77777777" w:rsidR="00E23A32" w:rsidRPr="00C93D20" w:rsidRDefault="00E23A32" w:rsidP="00E23A32">
      <w:pPr>
        <w:pStyle w:val="Akapitzlist"/>
        <w:widowControl w:val="0"/>
        <w:spacing w:after="0" w:line="240" w:lineRule="auto"/>
        <w:contextualSpacing w:val="0"/>
        <w:jc w:val="both"/>
        <w:rPr>
          <w:rFonts w:ascii="Cambria" w:hAnsi="Cambria"/>
        </w:rPr>
      </w:pPr>
    </w:p>
    <w:p w14:paraId="4EF1E82E" w14:textId="061BE0B8" w:rsidR="00E23A32" w:rsidRDefault="0009373F" w:rsidP="00F06AC9">
      <w:pPr>
        <w:pStyle w:val="Akapitzlist"/>
        <w:widowControl w:val="0"/>
        <w:numPr>
          <w:ilvl w:val="2"/>
          <w:numId w:val="59"/>
        </w:numPr>
        <w:spacing w:after="0" w:line="240" w:lineRule="auto"/>
        <w:contextualSpacing w:val="0"/>
        <w:jc w:val="both"/>
        <w:rPr>
          <w:rFonts w:ascii="Cambria" w:hAnsi="Cambria"/>
        </w:rPr>
      </w:pPr>
      <w:r>
        <w:rPr>
          <w:rFonts w:ascii="Cambria" w:hAnsi="Cambria"/>
          <w:b/>
        </w:rPr>
        <w:t xml:space="preserve">Ubezpieczenie urządzeń i </w:t>
      </w:r>
      <w:r w:rsidRPr="00C93D20">
        <w:rPr>
          <w:rFonts w:ascii="Cambria" w:hAnsi="Cambria"/>
          <w:b/>
        </w:rPr>
        <w:t>wyposażeni</w:t>
      </w:r>
      <w:r>
        <w:rPr>
          <w:rFonts w:ascii="Cambria" w:hAnsi="Cambria"/>
          <w:b/>
        </w:rPr>
        <w:t>a</w:t>
      </w:r>
      <w:r w:rsidRPr="00C93D20">
        <w:rPr>
          <w:rFonts w:ascii="Cambria" w:hAnsi="Cambria"/>
          <w:b/>
        </w:rPr>
        <w:t xml:space="preserve"> zewnętrzne</w:t>
      </w:r>
      <w:r>
        <w:rPr>
          <w:rFonts w:ascii="Cambria" w:hAnsi="Cambria"/>
          <w:b/>
        </w:rPr>
        <w:t>go</w:t>
      </w:r>
      <w:r w:rsidRPr="00882575">
        <w:rPr>
          <w:rFonts w:ascii="Cambria" w:hAnsi="Cambria"/>
          <w:b/>
        </w:rPr>
        <w:t xml:space="preserve"> nieujęte</w:t>
      </w:r>
      <w:r>
        <w:rPr>
          <w:rFonts w:ascii="Cambria" w:hAnsi="Cambria"/>
          <w:b/>
        </w:rPr>
        <w:t>go</w:t>
      </w:r>
      <w:r w:rsidRPr="00882575">
        <w:rPr>
          <w:rFonts w:ascii="Cambria" w:hAnsi="Cambria"/>
          <w:b/>
        </w:rPr>
        <w:t xml:space="preserve"> w</w:t>
      </w:r>
      <w:r>
        <w:rPr>
          <w:rFonts w:ascii="Cambria" w:hAnsi="Cambria"/>
          <w:b/>
        </w:rPr>
        <w:t xml:space="preserve"> </w:t>
      </w:r>
      <w:r w:rsidRPr="00882575">
        <w:rPr>
          <w:rFonts w:ascii="Cambria" w:hAnsi="Cambria"/>
          <w:b/>
        </w:rPr>
        <w:t>ubezpieczeniu systemem sum stałych</w:t>
      </w:r>
      <w:r w:rsidRPr="00882575">
        <w:rPr>
          <w:rFonts w:ascii="Cambria" w:hAnsi="Cambria"/>
        </w:rPr>
        <w:t xml:space="preserve"> (np. iluminacje</w:t>
      </w:r>
      <w:r w:rsidR="003A7AB8">
        <w:rPr>
          <w:rFonts w:ascii="Cambria" w:hAnsi="Cambria"/>
        </w:rPr>
        <w:t>, oświetlenie</w:t>
      </w:r>
      <w:r w:rsidRPr="00882575">
        <w:rPr>
          <w:rFonts w:ascii="Cambria" w:hAnsi="Cambria"/>
        </w:rPr>
        <w:t xml:space="preserve"> budynków, hydrant</w:t>
      </w:r>
      <w:r w:rsidR="00787B56">
        <w:rPr>
          <w:rFonts w:ascii="Cambria" w:hAnsi="Cambria"/>
        </w:rPr>
        <w:t>y, pojemniki i kosze na śmieci ,</w:t>
      </w:r>
      <w:r w:rsidRPr="00882575">
        <w:rPr>
          <w:rFonts w:ascii="Cambria" w:hAnsi="Cambria"/>
        </w:rPr>
        <w:t xml:space="preserve"> surowce wtórne, wyposażenie placów zabaw, parków, skwerów, boisk, ławki</w:t>
      </w:r>
      <w:r w:rsidR="00803243">
        <w:rPr>
          <w:rFonts w:ascii="Cambria" w:hAnsi="Cambria"/>
        </w:rPr>
        <w:t xml:space="preserve">, tablice reklamowe, </w:t>
      </w:r>
      <w:r w:rsidRPr="00882575">
        <w:rPr>
          <w:rFonts w:ascii="Cambria" w:hAnsi="Cambria"/>
        </w:rPr>
        <w:t xml:space="preserve"> itp.). </w:t>
      </w:r>
    </w:p>
    <w:p w14:paraId="7AF1ED8E" w14:textId="56173EF6" w:rsidR="0009373F" w:rsidRDefault="0009373F" w:rsidP="00E23A32">
      <w:pPr>
        <w:pStyle w:val="Akapitzlist"/>
        <w:widowControl w:val="0"/>
        <w:spacing w:after="0" w:line="240" w:lineRule="auto"/>
        <w:contextualSpacing w:val="0"/>
        <w:jc w:val="both"/>
        <w:rPr>
          <w:rFonts w:ascii="Cambria" w:hAnsi="Cambria"/>
        </w:rPr>
      </w:pPr>
      <w:r w:rsidRPr="00882575">
        <w:rPr>
          <w:rFonts w:ascii="Cambria" w:hAnsi="Cambria"/>
        </w:rPr>
        <w:t xml:space="preserve">Suma ubezpieczenia: </w:t>
      </w:r>
      <w:r w:rsidR="005539CC">
        <w:rPr>
          <w:rFonts w:ascii="Cambria" w:hAnsi="Cambria"/>
          <w:b/>
        </w:rPr>
        <w:t>5</w:t>
      </w:r>
      <w:r w:rsidRPr="00882575">
        <w:rPr>
          <w:rFonts w:ascii="Cambria" w:hAnsi="Cambria"/>
          <w:b/>
        </w:rPr>
        <w:t>0 000,00 zł</w:t>
      </w:r>
      <w:r w:rsidRPr="00882575">
        <w:rPr>
          <w:rFonts w:ascii="Cambria" w:hAnsi="Cambria"/>
        </w:rPr>
        <w:t xml:space="preserve"> na jedno i wszystkie zdarzenia w każdym okresie ubezpieczenia. Suma ubezpieczenia w wartości odtworzeniowej nowej.</w:t>
      </w:r>
    </w:p>
    <w:p w14:paraId="1A6AA7B0" w14:textId="77777777" w:rsidR="00E23A32" w:rsidRPr="00882575" w:rsidRDefault="00E23A32" w:rsidP="00E23A32">
      <w:pPr>
        <w:pStyle w:val="Akapitzlist"/>
        <w:widowControl w:val="0"/>
        <w:spacing w:after="0" w:line="240" w:lineRule="auto"/>
        <w:contextualSpacing w:val="0"/>
        <w:jc w:val="both"/>
        <w:rPr>
          <w:rFonts w:ascii="Cambria" w:hAnsi="Cambria"/>
        </w:rPr>
      </w:pPr>
    </w:p>
    <w:p w14:paraId="0A6E8FC5" w14:textId="6AF70123" w:rsidR="00E23A32" w:rsidRDefault="0009373F" w:rsidP="00F06AC9">
      <w:pPr>
        <w:pStyle w:val="Akapitzlist"/>
        <w:widowControl w:val="0"/>
        <w:numPr>
          <w:ilvl w:val="2"/>
          <w:numId w:val="59"/>
        </w:numPr>
        <w:spacing w:after="0" w:line="240" w:lineRule="auto"/>
        <w:contextualSpacing w:val="0"/>
        <w:jc w:val="both"/>
        <w:rPr>
          <w:rFonts w:ascii="Cambria" w:hAnsi="Cambria"/>
        </w:rPr>
      </w:pPr>
      <w:r>
        <w:rPr>
          <w:rFonts w:ascii="Cambria" w:hAnsi="Cambria"/>
          <w:b/>
        </w:rPr>
        <w:t>Ubezpieczenie znaków drogowych</w:t>
      </w:r>
      <w:r w:rsidRPr="00535361">
        <w:rPr>
          <w:rFonts w:ascii="Cambria" w:hAnsi="Cambria" w:cs="Tahoma"/>
          <w:b/>
          <w:bCs/>
          <w:color w:val="000000"/>
        </w:rPr>
        <w:t xml:space="preserve"> z konstrukcją wsporczą</w:t>
      </w:r>
      <w:r>
        <w:rPr>
          <w:rFonts w:ascii="Cambria" w:hAnsi="Cambria" w:cs="Tahoma"/>
          <w:b/>
          <w:bCs/>
          <w:color w:val="000000"/>
        </w:rPr>
        <w:t xml:space="preserve"> (jeśli występuje)</w:t>
      </w:r>
      <w:r w:rsidRPr="00535361">
        <w:rPr>
          <w:rFonts w:ascii="Cambria" w:hAnsi="Cambria" w:cs="Tahoma"/>
          <w:b/>
          <w:bCs/>
          <w:color w:val="000000"/>
        </w:rPr>
        <w:t>, element</w:t>
      </w:r>
      <w:r>
        <w:rPr>
          <w:rFonts w:ascii="Cambria" w:hAnsi="Cambria" w:cs="Tahoma"/>
          <w:b/>
          <w:bCs/>
          <w:color w:val="000000"/>
        </w:rPr>
        <w:t>ów</w:t>
      </w:r>
      <w:r w:rsidRPr="00535361">
        <w:rPr>
          <w:rFonts w:ascii="Cambria" w:hAnsi="Cambria" w:cs="Tahoma"/>
          <w:b/>
          <w:bCs/>
          <w:color w:val="000000"/>
        </w:rPr>
        <w:t xml:space="preserve"> bezpieczeństwa ruchu drogowego, </w:t>
      </w:r>
      <w:r w:rsidRPr="00535361">
        <w:rPr>
          <w:rFonts w:ascii="Cambria" w:hAnsi="Cambria"/>
          <w:b/>
        </w:rPr>
        <w:t>tablic z </w:t>
      </w:r>
      <w:r w:rsidRPr="004E2463">
        <w:rPr>
          <w:rFonts w:ascii="Cambria" w:hAnsi="Cambria"/>
          <w:b/>
        </w:rPr>
        <w:t>nazwami ulic</w:t>
      </w:r>
      <w:r w:rsidR="004E2463" w:rsidRPr="004E2463">
        <w:rPr>
          <w:rFonts w:ascii="Cambria" w:hAnsi="Cambria"/>
          <w:b/>
        </w:rPr>
        <w:t xml:space="preserve"> </w:t>
      </w:r>
      <w:r w:rsidR="004E2463" w:rsidRPr="004E2463">
        <w:rPr>
          <w:rFonts w:ascii="Cambria" w:hAnsi="Cambria"/>
          <w:b/>
          <w:lang w:eastAsia="ar-SA"/>
        </w:rPr>
        <w:t>i miejscowości, mapy oraz podobne, drogowskazy</w:t>
      </w:r>
      <w:r w:rsidRPr="004E2463">
        <w:rPr>
          <w:rFonts w:ascii="Cambria" w:hAnsi="Cambria"/>
          <w:b/>
        </w:rPr>
        <w:t>, słupów oświetleniowych, lamp, sygnalizacji świetlnej</w:t>
      </w:r>
      <w:r w:rsidRPr="00535361">
        <w:rPr>
          <w:rFonts w:ascii="Cambria" w:hAnsi="Cambria"/>
          <w:b/>
        </w:rPr>
        <w:t xml:space="preserve">, </w:t>
      </w:r>
      <w:r w:rsidRPr="00535361">
        <w:rPr>
          <w:rFonts w:ascii="Cambria" w:hAnsi="Cambria"/>
          <w:b/>
        </w:rPr>
        <w:lastRenderedPageBreak/>
        <w:t>oświetleni</w:t>
      </w:r>
      <w:r>
        <w:rPr>
          <w:rFonts w:ascii="Cambria" w:hAnsi="Cambria"/>
          <w:b/>
        </w:rPr>
        <w:t>a</w:t>
      </w:r>
      <w:r w:rsidRPr="00535361">
        <w:rPr>
          <w:rFonts w:ascii="Cambria" w:hAnsi="Cambria"/>
          <w:b/>
        </w:rPr>
        <w:t xml:space="preserve"> uliczne</w:t>
      </w:r>
      <w:r>
        <w:rPr>
          <w:rFonts w:ascii="Cambria" w:hAnsi="Cambria"/>
          <w:b/>
        </w:rPr>
        <w:t>go</w:t>
      </w:r>
      <w:r w:rsidRPr="00535361">
        <w:rPr>
          <w:rFonts w:ascii="Cambria" w:hAnsi="Cambria"/>
          <w:b/>
        </w:rPr>
        <w:t>.</w:t>
      </w:r>
      <w:r w:rsidRPr="00882575">
        <w:rPr>
          <w:rFonts w:ascii="Cambria" w:hAnsi="Cambria"/>
        </w:rPr>
        <w:t xml:space="preserve"> </w:t>
      </w:r>
    </w:p>
    <w:p w14:paraId="2E3367C2" w14:textId="6419C078" w:rsidR="0009373F" w:rsidRDefault="0009373F" w:rsidP="00E23A32">
      <w:pPr>
        <w:pStyle w:val="Akapitzlist"/>
        <w:widowControl w:val="0"/>
        <w:spacing w:after="0" w:line="240" w:lineRule="auto"/>
        <w:contextualSpacing w:val="0"/>
        <w:jc w:val="both"/>
        <w:rPr>
          <w:rFonts w:ascii="Cambria" w:hAnsi="Cambria"/>
        </w:rPr>
      </w:pPr>
      <w:r w:rsidRPr="00882575">
        <w:rPr>
          <w:rFonts w:ascii="Cambria" w:hAnsi="Cambria"/>
        </w:rPr>
        <w:t xml:space="preserve">Suma ubezpieczenia: </w:t>
      </w:r>
      <w:r w:rsidR="005539CC">
        <w:rPr>
          <w:rFonts w:ascii="Cambria" w:hAnsi="Cambria"/>
          <w:b/>
        </w:rPr>
        <w:t>5</w:t>
      </w:r>
      <w:r w:rsidRPr="00882575">
        <w:rPr>
          <w:rFonts w:ascii="Cambria" w:hAnsi="Cambria"/>
          <w:b/>
        </w:rPr>
        <w:t>0 000,00 zł</w:t>
      </w:r>
      <w:r w:rsidRPr="00882575">
        <w:rPr>
          <w:rFonts w:ascii="Cambria" w:hAnsi="Cambria"/>
        </w:rPr>
        <w:t xml:space="preserve"> na jedno i wszystkie zdarzenia w każdym okresie ubezpieczenia. Suma ubezpieczenia w wartości odtworzeniowej nowej.</w:t>
      </w:r>
    </w:p>
    <w:p w14:paraId="08AFCBE7" w14:textId="77777777" w:rsidR="00E23A32" w:rsidRPr="00882575" w:rsidRDefault="00E23A32" w:rsidP="00E23A32">
      <w:pPr>
        <w:pStyle w:val="Akapitzlist"/>
        <w:widowControl w:val="0"/>
        <w:spacing w:after="0" w:line="240" w:lineRule="auto"/>
        <w:contextualSpacing w:val="0"/>
        <w:jc w:val="both"/>
        <w:rPr>
          <w:rFonts w:ascii="Cambria" w:hAnsi="Cambria"/>
        </w:rPr>
      </w:pPr>
    </w:p>
    <w:p w14:paraId="41337D09" w14:textId="02FE4CB6" w:rsidR="00E23A32" w:rsidRDefault="0009373F" w:rsidP="00F06AC9">
      <w:pPr>
        <w:pStyle w:val="Akapitzlist"/>
        <w:widowControl w:val="0"/>
        <w:numPr>
          <w:ilvl w:val="2"/>
          <w:numId w:val="59"/>
        </w:numPr>
        <w:tabs>
          <w:tab w:val="left" w:pos="720"/>
        </w:tabs>
        <w:spacing w:after="0" w:line="240" w:lineRule="auto"/>
        <w:contextualSpacing w:val="0"/>
        <w:jc w:val="both"/>
        <w:rPr>
          <w:rFonts w:ascii="Cambria" w:hAnsi="Cambria"/>
        </w:rPr>
      </w:pPr>
      <w:r>
        <w:rPr>
          <w:rFonts w:ascii="Cambria" w:hAnsi="Cambria"/>
          <w:b/>
        </w:rPr>
        <w:t>Ubezpieczenie budowli</w:t>
      </w:r>
      <w:r w:rsidRPr="00882575">
        <w:rPr>
          <w:rFonts w:ascii="Cambria" w:hAnsi="Cambria"/>
          <w:b/>
        </w:rPr>
        <w:t xml:space="preserve"> nieujęt</w:t>
      </w:r>
      <w:r>
        <w:rPr>
          <w:rFonts w:ascii="Cambria" w:hAnsi="Cambria"/>
          <w:b/>
        </w:rPr>
        <w:t>ych</w:t>
      </w:r>
      <w:r w:rsidRPr="00882575">
        <w:rPr>
          <w:rFonts w:ascii="Cambria" w:hAnsi="Cambria"/>
          <w:b/>
        </w:rPr>
        <w:t xml:space="preserve"> w ubezpieczeniu systemem sum stałych</w:t>
      </w:r>
      <w:r w:rsidRPr="00882575">
        <w:rPr>
          <w:rFonts w:ascii="Cambria" w:hAnsi="Cambria"/>
        </w:rPr>
        <w:t xml:space="preserve"> (</w:t>
      </w:r>
      <w:r w:rsidR="00F4692E">
        <w:rPr>
          <w:rFonts w:ascii="Cambria" w:hAnsi="Cambria"/>
        </w:rPr>
        <w:t xml:space="preserve">np.: </w:t>
      </w:r>
      <w:r w:rsidR="00A41267" w:rsidRPr="006A5FD2">
        <w:rPr>
          <w:rFonts w:ascii="Cambria" w:hAnsi="Cambria"/>
        </w:rPr>
        <w:t xml:space="preserve">ogrodzenia, balustrady, bariery, ekrany akustyczne, dźwiękochłonne, wygłuszające, przystanki, wiaty, </w:t>
      </w:r>
      <w:r w:rsidR="000D3372">
        <w:rPr>
          <w:rFonts w:ascii="Cambria" w:hAnsi="Cambria"/>
        </w:rPr>
        <w:t xml:space="preserve">tablice informacyjne, </w:t>
      </w:r>
      <w:r w:rsidR="00A41267" w:rsidRPr="006A5FD2">
        <w:rPr>
          <w:rFonts w:ascii="Cambria" w:hAnsi="Cambria"/>
        </w:rPr>
        <w:t>maszty flagowe, budowle infrastruktury technicznej, drogi i chodniki wewnętrzne, place, sieci wod.-kan. wraz z przyłączami i pokrywami, kanalizacje wraz z przyłączami i pokrywami</w:t>
      </w:r>
      <w:r w:rsidR="00154322">
        <w:rPr>
          <w:rFonts w:ascii="Cambria" w:hAnsi="Cambria"/>
        </w:rPr>
        <w:t xml:space="preserve">, kratkami </w:t>
      </w:r>
      <w:r w:rsidR="00A41267" w:rsidRPr="006A5FD2">
        <w:rPr>
          <w:rFonts w:ascii="Cambria" w:hAnsi="Cambria"/>
        </w:rPr>
        <w:t>: deszczowe, wodociągowe, sanitarne, teletechniczne, co, gazowe itp., obiekty małej architektury</w:t>
      </w:r>
      <w:r w:rsidR="00A41267">
        <w:rPr>
          <w:rFonts w:ascii="Cambria" w:hAnsi="Cambria"/>
        </w:rPr>
        <w:t xml:space="preserve"> </w:t>
      </w:r>
      <w:r w:rsidRPr="00882575">
        <w:rPr>
          <w:rFonts w:ascii="Cambria" w:hAnsi="Cambria"/>
        </w:rPr>
        <w:t xml:space="preserve">itp.). </w:t>
      </w:r>
    </w:p>
    <w:p w14:paraId="05204B08" w14:textId="690B19C3" w:rsidR="0009373F" w:rsidRDefault="0009373F" w:rsidP="00E23A32">
      <w:pPr>
        <w:pStyle w:val="Akapitzlist"/>
        <w:widowControl w:val="0"/>
        <w:tabs>
          <w:tab w:val="left" w:pos="720"/>
        </w:tabs>
        <w:spacing w:after="0" w:line="240" w:lineRule="auto"/>
        <w:contextualSpacing w:val="0"/>
        <w:jc w:val="both"/>
        <w:rPr>
          <w:rFonts w:ascii="Cambria" w:hAnsi="Cambria"/>
        </w:rPr>
      </w:pPr>
      <w:r w:rsidRPr="00882575">
        <w:rPr>
          <w:rFonts w:ascii="Cambria" w:hAnsi="Cambria"/>
        </w:rPr>
        <w:t xml:space="preserve">Suma ubezpieczenia: </w:t>
      </w:r>
      <w:r w:rsidR="005539CC">
        <w:rPr>
          <w:rFonts w:ascii="Cambria" w:hAnsi="Cambria"/>
          <w:b/>
        </w:rPr>
        <w:t>5</w:t>
      </w:r>
      <w:r w:rsidRPr="00882575">
        <w:rPr>
          <w:rFonts w:ascii="Cambria" w:hAnsi="Cambria"/>
          <w:b/>
        </w:rPr>
        <w:t>0 000,00 zł</w:t>
      </w:r>
      <w:r w:rsidRPr="00882575">
        <w:rPr>
          <w:rFonts w:ascii="Cambria" w:hAnsi="Cambria"/>
        </w:rPr>
        <w:t xml:space="preserve"> na jedno i wszystkie zdarzenia w każdym okresie ubezpieczenia. Suma ubezpieczenia w wartości odtworzeniowej nowej.</w:t>
      </w:r>
    </w:p>
    <w:p w14:paraId="7D6E3789" w14:textId="77777777" w:rsidR="00A41267" w:rsidRPr="0008481B" w:rsidRDefault="00A41267" w:rsidP="00F06AC9">
      <w:pPr>
        <w:pStyle w:val="Akapitzlist"/>
        <w:widowControl w:val="0"/>
        <w:numPr>
          <w:ilvl w:val="2"/>
          <w:numId w:val="59"/>
        </w:numPr>
        <w:tabs>
          <w:tab w:val="left" w:pos="720"/>
        </w:tabs>
        <w:spacing w:before="120" w:after="0" w:line="240" w:lineRule="auto"/>
        <w:contextualSpacing w:val="0"/>
        <w:jc w:val="both"/>
        <w:rPr>
          <w:rFonts w:ascii="Cambria" w:hAnsi="Cambria"/>
        </w:rPr>
      </w:pPr>
      <w:r w:rsidRPr="0008481B">
        <w:rPr>
          <w:rFonts w:ascii="Cambria" w:hAnsi="Cambria"/>
          <w:b/>
        </w:rPr>
        <w:t>Ubezpieczenie</w:t>
      </w:r>
      <w:r w:rsidRPr="0008481B">
        <w:rPr>
          <w:rFonts w:ascii="Cambria" w:eastAsia="Times New Roman" w:hAnsi="Cambria"/>
          <w:b/>
          <w:lang w:eastAsia="pl-PL"/>
        </w:rPr>
        <w:t xml:space="preserve"> systemu sieci teletechnicznej, deszczowej, wodociągowej, sanitarnej  </w:t>
      </w:r>
      <w:r w:rsidRPr="0008481B">
        <w:rPr>
          <w:rFonts w:ascii="Cambria" w:eastAsia="Times New Roman" w:hAnsi="Cambria"/>
          <w:b/>
          <w:lang w:eastAsia="pl-PL"/>
        </w:rPr>
        <w:br/>
        <w:t xml:space="preserve">i kanalizacyjnej (wraz z przyłączami i pokrywami). </w:t>
      </w:r>
      <w:r w:rsidRPr="0008481B">
        <w:rPr>
          <w:rFonts w:ascii="Cambria" w:eastAsia="Times New Roman" w:hAnsi="Cambria"/>
          <w:lang w:eastAsia="pl-PL"/>
        </w:rPr>
        <w:t xml:space="preserve">Suma ubezpieczenia: </w:t>
      </w:r>
      <w:r w:rsidRPr="00803243">
        <w:rPr>
          <w:rFonts w:ascii="Cambria" w:eastAsia="Times New Roman" w:hAnsi="Cambria"/>
          <w:b/>
          <w:lang w:eastAsia="pl-PL"/>
        </w:rPr>
        <w:t>1 500 000,00 zł</w:t>
      </w:r>
      <w:r w:rsidRPr="0008481B">
        <w:rPr>
          <w:rFonts w:ascii="Cambria" w:eastAsia="Times New Roman" w:hAnsi="Cambria"/>
          <w:lang w:eastAsia="pl-PL"/>
        </w:rPr>
        <w:t xml:space="preserve"> </w:t>
      </w:r>
      <w:r w:rsidRPr="0008481B">
        <w:rPr>
          <w:rFonts w:ascii="Cambria" w:eastAsia="Times New Roman" w:hAnsi="Cambria"/>
          <w:lang w:eastAsia="pl-PL"/>
        </w:rPr>
        <w:br/>
        <w:t xml:space="preserve">na jedno i wszystkie zdarzenia w każdym okresie ubezpieczenia. Suma ubezpieczenia </w:t>
      </w:r>
      <w:r w:rsidRPr="0008481B">
        <w:rPr>
          <w:rFonts w:ascii="Cambria" w:eastAsia="Times New Roman" w:hAnsi="Cambria"/>
          <w:lang w:eastAsia="pl-PL"/>
        </w:rPr>
        <w:br/>
        <w:t>w wartości odtworzeniowej nowej.</w:t>
      </w:r>
    </w:p>
    <w:p w14:paraId="7547FC4B" w14:textId="77777777" w:rsidR="00A41267" w:rsidRPr="00A41267" w:rsidRDefault="00A41267" w:rsidP="00A41267">
      <w:pPr>
        <w:widowControl w:val="0"/>
        <w:tabs>
          <w:tab w:val="left" w:pos="720"/>
        </w:tabs>
        <w:spacing w:after="0" w:line="240" w:lineRule="auto"/>
        <w:jc w:val="both"/>
        <w:rPr>
          <w:rFonts w:ascii="Cambria" w:hAnsi="Cambria" w:cs="Tahoma"/>
        </w:rPr>
      </w:pPr>
    </w:p>
    <w:p w14:paraId="75FFFDC3" w14:textId="2D344401" w:rsidR="005503DD" w:rsidRDefault="007F2466" w:rsidP="00F06AC9">
      <w:pPr>
        <w:widowControl w:val="0"/>
        <w:numPr>
          <w:ilvl w:val="2"/>
          <w:numId w:val="59"/>
        </w:numPr>
        <w:tabs>
          <w:tab w:val="left" w:pos="720"/>
        </w:tabs>
        <w:spacing w:after="0" w:line="240" w:lineRule="auto"/>
        <w:jc w:val="both"/>
        <w:rPr>
          <w:rFonts w:ascii="Cambria" w:hAnsi="Cambria" w:cs="Tahoma"/>
        </w:rPr>
      </w:pPr>
      <w:r>
        <w:rPr>
          <w:rFonts w:ascii="Cambria" w:hAnsi="Cambria"/>
          <w:b/>
        </w:rPr>
        <w:t>Ubezpieczenie</w:t>
      </w:r>
      <w:r>
        <w:rPr>
          <w:rFonts w:ascii="Cambria" w:hAnsi="Cambria" w:cs="Tahoma"/>
          <w:b/>
        </w:rPr>
        <w:t xml:space="preserve">  dróg </w:t>
      </w:r>
      <w:r w:rsidR="00F4692E">
        <w:rPr>
          <w:rFonts w:ascii="Cambria" w:hAnsi="Cambria" w:cs="Tahoma"/>
          <w:b/>
        </w:rPr>
        <w:t xml:space="preserve"> powiatow</w:t>
      </w:r>
      <w:r>
        <w:rPr>
          <w:rFonts w:ascii="Cambria" w:hAnsi="Cambria" w:cs="Tahoma"/>
          <w:b/>
        </w:rPr>
        <w:t>ych, mostów</w:t>
      </w:r>
      <w:r w:rsidR="005503DD" w:rsidRPr="007334BD">
        <w:rPr>
          <w:rFonts w:ascii="Cambria" w:hAnsi="Cambria" w:cs="Tahoma"/>
          <w:b/>
        </w:rPr>
        <w:t xml:space="preserve"> </w:t>
      </w:r>
      <w:r>
        <w:rPr>
          <w:rFonts w:ascii="Cambria" w:hAnsi="Cambria" w:cs="Tahoma"/>
          <w:b/>
        </w:rPr>
        <w:t>i  przepustów</w:t>
      </w:r>
      <w:r w:rsidR="005503DD">
        <w:rPr>
          <w:rFonts w:ascii="Cambria" w:hAnsi="Cambria" w:cs="Tahoma"/>
          <w:b/>
        </w:rPr>
        <w:t xml:space="preserve"> na drogach powiatowych</w:t>
      </w:r>
    </w:p>
    <w:p w14:paraId="77D2F479" w14:textId="0ED05BA3" w:rsidR="005503DD" w:rsidRPr="005503DD" w:rsidRDefault="005503DD" w:rsidP="00E23A32">
      <w:pPr>
        <w:widowControl w:val="0"/>
        <w:tabs>
          <w:tab w:val="left" w:pos="720"/>
        </w:tabs>
        <w:spacing w:after="0" w:line="240" w:lineRule="auto"/>
        <w:ind w:left="720"/>
        <w:jc w:val="both"/>
        <w:rPr>
          <w:rFonts w:ascii="Cambria" w:hAnsi="Cambria" w:cs="Tahoma"/>
        </w:rPr>
      </w:pPr>
      <w:r w:rsidRPr="007334BD">
        <w:rPr>
          <w:rFonts w:ascii="Cambria" w:hAnsi="Cambria" w:cs="Tahoma"/>
        </w:rPr>
        <w:t>Suma ubezpieczenia</w:t>
      </w:r>
      <w:r w:rsidRPr="00F9212F">
        <w:rPr>
          <w:rFonts w:ascii="Cambria" w:hAnsi="Cambria" w:cs="Tahoma"/>
        </w:rPr>
        <w:t xml:space="preserve">: </w:t>
      </w:r>
      <w:r w:rsidR="005539CC">
        <w:rPr>
          <w:rFonts w:ascii="Cambria" w:hAnsi="Cambria" w:cs="Tahoma"/>
          <w:b/>
        </w:rPr>
        <w:t>5</w:t>
      </w:r>
      <w:r w:rsidRPr="00104FC9">
        <w:rPr>
          <w:rFonts w:ascii="Cambria" w:hAnsi="Cambria" w:cs="Tahoma"/>
          <w:b/>
        </w:rPr>
        <w:t>0</w:t>
      </w:r>
      <w:r w:rsidRPr="00F9212F">
        <w:rPr>
          <w:rFonts w:ascii="Cambria" w:hAnsi="Cambria" w:cs="Tahoma"/>
          <w:b/>
        </w:rPr>
        <w:t> 000,00 zł</w:t>
      </w:r>
      <w:r w:rsidRPr="00F9212F">
        <w:rPr>
          <w:rFonts w:ascii="Cambria" w:hAnsi="Cambria" w:cs="Tahoma"/>
        </w:rPr>
        <w:t xml:space="preserve"> na </w:t>
      </w:r>
      <w:r w:rsidRPr="007334BD">
        <w:rPr>
          <w:rFonts w:ascii="Cambria" w:hAnsi="Cambria" w:cs="Tahoma"/>
        </w:rPr>
        <w:t>jedno i wszystkie zdarzenia w każdym okresie ubezpieczenia. Suma ubezpieczenia w wartości odtworzeniowej nowej.</w:t>
      </w:r>
    </w:p>
    <w:p w14:paraId="42EB254F" w14:textId="77777777" w:rsidR="0009373F" w:rsidRPr="00882575" w:rsidRDefault="0009373F" w:rsidP="00F06AC9">
      <w:pPr>
        <w:widowControl w:val="0"/>
        <w:numPr>
          <w:ilvl w:val="1"/>
          <w:numId w:val="59"/>
        </w:numPr>
        <w:tabs>
          <w:tab w:val="clear" w:pos="360"/>
          <w:tab w:val="num" w:pos="720"/>
        </w:tabs>
        <w:spacing w:before="120" w:after="120" w:line="240" w:lineRule="auto"/>
        <w:ind w:left="720" w:hanging="720"/>
        <w:jc w:val="both"/>
        <w:rPr>
          <w:rFonts w:ascii="Cambria" w:hAnsi="Cambria"/>
          <w:b/>
        </w:rPr>
      </w:pPr>
      <w:r w:rsidRPr="00882575">
        <w:rPr>
          <w:rFonts w:ascii="Cambria" w:hAnsi="Cambria"/>
          <w:b/>
        </w:rPr>
        <w:t xml:space="preserve">Limity odpowiedzialności dla ubezpieczenia mienia od kradzieży z włamaniem </w:t>
      </w:r>
      <w:r w:rsidRPr="00882575">
        <w:rPr>
          <w:rFonts w:ascii="Cambria" w:hAnsi="Cambria"/>
          <w:b/>
        </w:rPr>
        <w:br/>
        <w:t xml:space="preserve">i rabunku: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932"/>
        <w:gridCol w:w="3069"/>
      </w:tblGrid>
      <w:tr w:rsidR="0009373F" w:rsidRPr="00882575" w14:paraId="64F76A56" w14:textId="77777777" w:rsidTr="003C5120">
        <w:trPr>
          <w:trHeight w:val="489"/>
        </w:trPr>
        <w:tc>
          <w:tcPr>
            <w:tcW w:w="520" w:type="dxa"/>
            <w:shd w:val="clear" w:color="auto" w:fill="auto"/>
            <w:vAlign w:val="center"/>
          </w:tcPr>
          <w:p w14:paraId="52031267" w14:textId="77777777" w:rsidR="0009373F" w:rsidRPr="009B374B" w:rsidRDefault="0009373F" w:rsidP="003C5120">
            <w:pPr>
              <w:widowControl w:val="0"/>
              <w:spacing w:after="0" w:line="240" w:lineRule="auto"/>
              <w:jc w:val="center"/>
              <w:rPr>
                <w:rFonts w:ascii="Cambria" w:hAnsi="Cambria"/>
                <w:b/>
                <w:sz w:val="20"/>
                <w:szCs w:val="20"/>
              </w:rPr>
            </w:pPr>
            <w:r w:rsidRPr="009B374B">
              <w:rPr>
                <w:rFonts w:ascii="Cambria" w:hAnsi="Cambria"/>
                <w:b/>
                <w:sz w:val="20"/>
                <w:szCs w:val="20"/>
              </w:rPr>
              <w:t>Lp.</w:t>
            </w:r>
          </w:p>
        </w:tc>
        <w:tc>
          <w:tcPr>
            <w:tcW w:w="6030" w:type="dxa"/>
            <w:shd w:val="clear" w:color="auto" w:fill="auto"/>
            <w:vAlign w:val="center"/>
          </w:tcPr>
          <w:p w14:paraId="5AE5D6ED" w14:textId="77777777" w:rsidR="0009373F" w:rsidRPr="00B40EDF" w:rsidRDefault="0009373F" w:rsidP="003C5120">
            <w:pPr>
              <w:widowControl w:val="0"/>
              <w:spacing w:after="0" w:line="240" w:lineRule="auto"/>
              <w:jc w:val="center"/>
              <w:rPr>
                <w:rFonts w:ascii="Cambria" w:hAnsi="Cambria"/>
                <w:b/>
              </w:rPr>
            </w:pPr>
            <w:r w:rsidRPr="00B40EDF">
              <w:rPr>
                <w:rFonts w:ascii="Cambria" w:hAnsi="Cambria"/>
                <w:b/>
              </w:rPr>
              <w:t>Przedmiot ubezpieczenia</w:t>
            </w:r>
          </w:p>
        </w:tc>
        <w:tc>
          <w:tcPr>
            <w:tcW w:w="3102" w:type="dxa"/>
            <w:shd w:val="clear" w:color="auto" w:fill="auto"/>
            <w:vAlign w:val="center"/>
          </w:tcPr>
          <w:p w14:paraId="3E733650" w14:textId="77777777" w:rsidR="0009373F" w:rsidRPr="00B40EDF" w:rsidRDefault="0009373F" w:rsidP="003C5120">
            <w:pPr>
              <w:widowControl w:val="0"/>
              <w:spacing w:after="0" w:line="240" w:lineRule="auto"/>
              <w:jc w:val="center"/>
              <w:rPr>
                <w:rFonts w:ascii="Cambria" w:hAnsi="Cambria"/>
                <w:b/>
              </w:rPr>
            </w:pPr>
            <w:r w:rsidRPr="00B40EDF">
              <w:rPr>
                <w:rFonts w:ascii="Cambria" w:hAnsi="Cambria"/>
                <w:b/>
              </w:rPr>
              <w:t>Suma ubezpieczenia w zł</w:t>
            </w:r>
          </w:p>
        </w:tc>
      </w:tr>
      <w:tr w:rsidR="0009373F" w:rsidRPr="00882575" w14:paraId="302D2843" w14:textId="77777777" w:rsidTr="003C5120">
        <w:trPr>
          <w:trHeight w:val="454"/>
        </w:trPr>
        <w:tc>
          <w:tcPr>
            <w:tcW w:w="520" w:type="dxa"/>
            <w:shd w:val="clear" w:color="auto" w:fill="auto"/>
            <w:vAlign w:val="center"/>
          </w:tcPr>
          <w:p w14:paraId="02B745D4"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1</w:t>
            </w:r>
          </w:p>
        </w:tc>
        <w:tc>
          <w:tcPr>
            <w:tcW w:w="6030" w:type="dxa"/>
            <w:shd w:val="clear" w:color="auto" w:fill="auto"/>
            <w:vAlign w:val="center"/>
          </w:tcPr>
          <w:p w14:paraId="4BFE8EA9" w14:textId="3631D624" w:rsidR="0009373F" w:rsidRPr="00EA7B82" w:rsidRDefault="0009373F" w:rsidP="003C5120">
            <w:pPr>
              <w:widowControl w:val="0"/>
              <w:spacing w:after="0" w:line="240" w:lineRule="auto"/>
              <w:rPr>
                <w:rFonts w:ascii="Cambria" w:hAnsi="Cambria"/>
                <w:sz w:val="20"/>
                <w:szCs w:val="20"/>
              </w:rPr>
            </w:pPr>
            <w:r w:rsidRPr="00EA7B82">
              <w:rPr>
                <w:rFonts w:ascii="Cambria" w:hAnsi="Cambria"/>
                <w:sz w:val="20"/>
                <w:szCs w:val="20"/>
              </w:rPr>
              <w:t xml:space="preserve">Środki trwałe, w tym konto 013, maszyny, urządzenia i wyposażenie, mienie ruchome, sprzęt elektroniczny deklarowany do ubezpieczenia mienia od wszystkich </w:t>
            </w:r>
            <w:proofErr w:type="spellStart"/>
            <w:r w:rsidRPr="00EA7B82">
              <w:rPr>
                <w:rFonts w:ascii="Cambria" w:hAnsi="Cambria"/>
                <w:sz w:val="20"/>
                <w:szCs w:val="20"/>
              </w:rPr>
              <w:t>ryzyk</w:t>
            </w:r>
            <w:proofErr w:type="spellEnd"/>
            <w:r w:rsidRPr="00EA7B82">
              <w:rPr>
                <w:rFonts w:ascii="Cambria" w:hAnsi="Cambria"/>
                <w:sz w:val="20"/>
                <w:szCs w:val="20"/>
              </w:rPr>
              <w:t xml:space="preserve">, środki </w:t>
            </w:r>
            <w:proofErr w:type="spellStart"/>
            <w:r w:rsidRPr="00EA7B82">
              <w:rPr>
                <w:rFonts w:ascii="Cambria" w:hAnsi="Cambria"/>
                <w:sz w:val="20"/>
                <w:szCs w:val="20"/>
              </w:rPr>
              <w:t>niskocenne</w:t>
            </w:r>
            <w:proofErr w:type="spellEnd"/>
            <w:r w:rsidRPr="00EA7B82">
              <w:rPr>
                <w:rFonts w:ascii="Cambria" w:hAnsi="Cambria"/>
                <w:sz w:val="20"/>
                <w:szCs w:val="20"/>
              </w:rPr>
              <w:t xml:space="preserve"> i zbiory biblioteczne oraz księgozbiory</w:t>
            </w:r>
            <w:r w:rsidR="00154322">
              <w:rPr>
                <w:rFonts w:ascii="Cambria" w:hAnsi="Cambria"/>
                <w:sz w:val="20"/>
                <w:szCs w:val="20"/>
              </w:rPr>
              <w:t>, dokumenty</w:t>
            </w:r>
            <w:r w:rsidRPr="00EA7B82">
              <w:rPr>
                <w:rFonts w:ascii="Cambria" w:hAnsi="Cambria"/>
                <w:sz w:val="20"/>
                <w:szCs w:val="20"/>
              </w:rPr>
              <w:t xml:space="preserve"> i zasoby archiwalne, a także zbiory muzealne</w:t>
            </w:r>
          </w:p>
        </w:tc>
        <w:tc>
          <w:tcPr>
            <w:tcW w:w="3102" w:type="dxa"/>
            <w:shd w:val="clear" w:color="auto" w:fill="auto"/>
            <w:vAlign w:val="center"/>
          </w:tcPr>
          <w:p w14:paraId="7FB3CF85" w14:textId="64CF976D" w:rsidR="0009373F" w:rsidRPr="00803243" w:rsidRDefault="002E13C3" w:rsidP="003C5120">
            <w:pPr>
              <w:widowControl w:val="0"/>
              <w:spacing w:after="0" w:line="240" w:lineRule="auto"/>
              <w:jc w:val="right"/>
              <w:rPr>
                <w:rFonts w:ascii="Cambria" w:hAnsi="Cambria"/>
                <w:b/>
                <w:sz w:val="20"/>
                <w:szCs w:val="20"/>
              </w:rPr>
            </w:pPr>
            <w:r>
              <w:rPr>
                <w:rFonts w:ascii="Cambria" w:hAnsi="Cambria"/>
                <w:b/>
                <w:sz w:val="20"/>
                <w:szCs w:val="20"/>
              </w:rPr>
              <w:t>25</w:t>
            </w:r>
            <w:r w:rsidR="00EF14AB" w:rsidRPr="00803243">
              <w:rPr>
                <w:rFonts w:ascii="Cambria" w:hAnsi="Cambria"/>
                <w:b/>
                <w:sz w:val="20"/>
                <w:szCs w:val="20"/>
              </w:rPr>
              <w:t>0</w:t>
            </w:r>
            <w:r w:rsidR="0009373F" w:rsidRPr="00803243">
              <w:rPr>
                <w:rFonts w:ascii="Cambria" w:hAnsi="Cambria"/>
                <w:b/>
                <w:sz w:val="20"/>
                <w:szCs w:val="20"/>
              </w:rPr>
              <w:t xml:space="preserve"> 000,00 zł   </w:t>
            </w:r>
          </w:p>
        </w:tc>
      </w:tr>
      <w:tr w:rsidR="0009373F" w:rsidRPr="00882575" w14:paraId="60A136B1" w14:textId="77777777" w:rsidTr="003C5120">
        <w:trPr>
          <w:trHeight w:val="454"/>
        </w:trPr>
        <w:tc>
          <w:tcPr>
            <w:tcW w:w="520" w:type="dxa"/>
            <w:shd w:val="clear" w:color="auto" w:fill="auto"/>
            <w:vAlign w:val="center"/>
          </w:tcPr>
          <w:p w14:paraId="4F6E716C"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2</w:t>
            </w:r>
          </w:p>
        </w:tc>
        <w:tc>
          <w:tcPr>
            <w:tcW w:w="6030" w:type="dxa"/>
            <w:shd w:val="clear" w:color="auto" w:fill="auto"/>
            <w:vAlign w:val="center"/>
          </w:tcPr>
          <w:p w14:paraId="5B022954" w14:textId="77777777" w:rsidR="0009373F" w:rsidRPr="00EA7B82" w:rsidRDefault="0009373F" w:rsidP="003C5120">
            <w:pPr>
              <w:widowControl w:val="0"/>
              <w:spacing w:after="0" w:line="240" w:lineRule="auto"/>
              <w:rPr>
                <w:rFonts w:ascii="Cambria" w:hAnsi="Cambria"/>
                <w:sz w:val="20"/>
                <w:szCs w:val="20"/>
              </w:rPr>
            </w:pPr>
            <w:r w:rsidRPr="00EA7B82">
              <w:rPr>
                <w:rFonts w:ascii="Cambria" w:hAnsi="Cambria"/>
                <w:sz w:val="20"/>
                <w:szCs w:val="20"/>
              </w:rPr>
              <w:t>Środki obrotowe</w:t>
            </w:r>
          </w:p>
        </w:tc>
        <w:tc>
          <w:tcPr>
            <w:tcW w:w="3102" w:type="dxa"/>
            <w:shd w:val="clear" w:color="auto" w:fill="auto"/>
            <w:vAlign w:val="center"/>
          </w:tcPr>
          <w:p w14:paraId="7CF86756" w14:textId="4E120F4B" w:rsidR="0009373F" w:rsidRPr="00803243" w:rsidRDefault="005539CC" w:rsidP="003C5120">
            <w:pPr>
              <w:widowControl w:val="0"/>
              <w:spacing w:after="0" w:line="240" w:lineRule="auto"/>
              <w:jc w:val="right"/>
              <w:rPr>
                <w:rFonts w:ascii="Cambria" w:hAnsi="Cambria"/>
                <w:b/>
                <w:sz w:val="20"/>
                <w:szCs w:val="20"/>
              </w:rPr>
            </w:pPr>
            <w:r w:rsidRPr="00803243">
              <w:rPr>
                <w:rFonts w:ascii="Cambria" w:hAnsi="Cambria"/>
                <w:b/>
                <w:sz w:val="20"/>
                <w:szCs w:val="20"/>
              </w:rPr>
              <w:t>5</w:t>
            </w:r>
            <w:r w:rsidR="00F4692E" w:rsidRPr="00803243">
              <w:rPr>
                <w:rFonts w:ascii="Cambria" w:hAnsi="Cambria"/>
                <w:b/>
                <w:sz w:val="20"/>
                <w:szCs w:val="20"/>
              </w:rPr>
              <w:t>0</w:t>
            </w:r>
            <w:r w:rsidR="0009373F" w:rsidRPr="00803243">
              <w:rPr>
                <w:rFonts w:ascii="Cambria" w:hAnsi="Cambria"/>
                <w:b/>
                <w:sz w:val="20"/>
                <w:szCs w:val="20"/>
              </w:rPr>
              <w:t xml:space="preserve"> 000,00 zł   </w:t>
            </w:r>
          </w:p>
        </w:tc>
      </w:tr>
      <w:tr w:rsidR="0009373F" w:rsidRPr="00882575" w14:paraId="73432846" w14:textId="77777777" w:rsidTr="003C5120">
        <w:trPr>
          <w:trHeight w:val="454"/>
        </w:trPr>
        <w:tc>
          <w:tcPr>
            <w:tcW w:w="520" w:type="dxa"/>
            <w:shd w:val="clear" w:color="auto" w:fill="auto"/>
            <w:vAlign w:val="center"/>
          </w:tcPr>
          <w:p w14:paraId="23BC063C"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3</w:t>
            </w:r>
          </w:p>
        </w:tc>
        <w:tc>
          <w:tcPr>
            <w:tcW w:w="6030" w:type="dxa"/>
            <w:shd w:val="clear" w:color="auto" w:fill="auto"/>
            <w:vAlign w:val="center"/>
          </w:tcPr>
          <w:p w14:paraId="7F47EEC7" w14:textId="77777777" w:rsidR="0009373F" w:rsidRPr="00EA7B82" w:rsidRDefault="0009373F" w:rsidP="003C5120">
            <w:pPr>
              <w:widowControl w:val="0"/>
              <w:snapToGrid w:val="0"/>
              <w:spacing w:after="0" w:line="240" w:lineRule="auto"/>
              <w:rPr>
                <w:rFonts w:ascii="Cambria" w:hAnsi="Cambria"/>
                <w:sz w:val="20"/>
                <w:szCs w:val="20"/>
              </w:rPr>
            </w:pPr>
            <w:r w:rsidRPr="00EA7B82">
              <w:rPr>
                <w:rFonts w:ascii="Cambria" w:hAnsi="Cambria"/>
                <w:sz w:val="20"/>
                <w:szCs w:val="20"/>
              </w:rPr>
              <w:t xml:space="preserve">Gotówka i inne wartości pieniężne od kradzieży z włamaniem </w:t>
            </w:r>
          </w:p>
        </w:tc>
        <w:tc>
          <w:tcPr>
            <w:tcW w:w="3102" w:type="dxa"/>
            <w:shd w:val="clear" w:color="auto" w:fill="auto"/>
            <w:vAlign w:val="center"/>
          </w:tcPr>
          <w:p w14:paraId="05A05756" w14:textId="57F7059D" w:rsidR="0009373F" w:rsidRPr="00803243" w:rsidRDefault="005539CC" w:rsidP="003C5120">
            <w:pPr>
              <w:widowControl w:val="0"/>
              <w:spacing w:after="0" w:line="240" w:lineRule="auto"/>
              <w:jc w:val="right"/>
              <w:rPr>
                <w:rFonts w:ascii="Cambria" w:hAnsi="Cambria"/>
                <w:b/>
                <w:sz w:val="20"/>
                <w:szCs w:val="20"/>
              </w:rPr>
            </w:pPr>
            <w:r w:rsidRPr="00803243">
              <w:rPr>
                <w:rFonts w:ascii="Cambria" w:hAnsi="Cambria"/>
                <w:b/>
                <w:sz w:val="20"/>
                <w:szCs w:val="20"/>
              </w:rPr>
              <w:t>3</w:t>
            </w:r>
            <w:r w:rsidR="0009373F" w:rsidRPr="00803243">
              <w:rPr>
                <w:rFonts w:ascii="Cambria" w:hAnsi="Cambria"/>
                <w:b/>
                <w:sz w:val="20"/>
                <w:szCs w:val="20"/>
              </w:rPr>
              <w:t xml:space="preserve">0 000,00 zł   </w:t>
            </w:r>
          </w:p>
        </w:tc>
      </w:tr>
      <w:tr w:rsidR="0009373F" w:rsidRPr="00882575" w14:paraId="5309CD4B" w14:textId="77777777" w:rsidTr="003C5120">
        <w:trPr>
          <w:trHeight w:val="454"/>
        </w:trPr>
        <w:tc>
          <w:tcPr>
            <w:tcW w:w="520" w:type="dxa"/>
            <w:shd w:val="clear" w:color="auto" w:fill="auto"/>
            <w:vAlign w:val="center"/>
          </w:tcPr>
          <w:p w14:paraId="726D01CF"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4</w:t>
            </w:r>
          </w:p>
        </w:tc>
        <w:tc>
          <w:tcPr>
            <w:tcW w:w="6030" w:type="dxa"/>
            <w:shd w:val="clear" w:color="auto" w:fill="auto"/>
            <w:vAlign w:val="center"/>
          </w:tcPr>
          <w:p w14:paraId="5AEB501E" w14:textId="77777777" w:rsidR="0009373F" w:rsidRPr="00EA7B82" w:rsidRDefault="0009373F" w:rsidP="003C5120">
            <w:pPr>
              <w:widowControl w:val="0"/>
              <w:snapToGrid w:val="0"/>
              <w:spacing w:after="0" w:line="240" w:lineRule="auto"/>
              <w:rPr>
                <w:rFonts w:ascii="Cambria" w:hAnsi="Cambria"/>
                <w:sz w:val="20"/>
                <w:szCs w:val="20"/>
              </w:rPr>
            </w:pPr>
            <w:r w:rsidRPr="00EA7B82">
              <w:rPr>
                <w:rFonts w:ascii="Cambria" w:hAnsi="Cambria"/>
                <w:sz w:val="20"/>
                <w:szCs w:val="20"/>
              </w:rPr>
              <w:t xml:space="preserve">Gotówka i inne wartości pieniężne od rabunku w lokalu </w:t>
            </w:r>
          </w:p>
        </w:tc>
        <w:tc>
          <w:tcPr>
            <w:tcW w:w="3102" w:type="dxa"/>
            <w:shd w:val="clear" w:color="auto" w:fill="auto"/>
            <w:vAlign w:val="center"/>
          </w:tcPr>
          <w:p w14:paraId="106D7AB9" w14:textId="07E1B4B5" w:rsidR="0009373F" w:rsidRPr="00803243" w:rsidRDefault="005539CC" w:rsidP="003C5120">
            <w:pPr>
              <w:widowControl w:val="0"/>
              <w:spacing w:after="0" w:line="240" w:lineRule="auto"/>
              <w:jc w:val="right"/>
              <w:rPr>
                <w:rFonts w:ascii="Cambria" w:hAnsi="Cambria"/>
                <w:b/>
                <w:sz w:val="20"/>
                <w:szCs w:val="20"/>
              </w:rPr>
            </w:pPr>
            <w:r w:rsidRPr="00803243">
              <w:rPr>
                <w:rFonts w:ascii="Cambria" w:hAnsi="Cambria"/>
                <w:b/>
                <w:sz w:val="20"/>
                <w:szCs w:val="20"/>
              </w:rPr>
              <w:t>3</w:t>
            </w:r>
            <w:r w:rsidR="0009373F" w:rsidRPr="00803243">
              <w:rPr>
                <w:rFonts w:ascii="Cambria" w:hAnsi="Cambria"/>
                <w:b/>
                <w:sz w:val="20"/>
                <w:szCs w:val="20"/>
              </w:rPr>
              <w:t xml:space="preserve">0 000,00 zł   </w:t>
            </w:r>
          </w:p>
        </w:tc>
      </w:tr>
      <w:tr w:rsidR="0009373F" w:rsidRPr="00882575" w14:paraId="78E57185" w14:textId="77777777" w:rsidTr="003C5120">
        <w:trPr>
          <w:trHeight w:val="454"/>
        </w:trPr>
        <w:tc>
          <w:tcPr>
            <w:tcW w:w="520" w:type="dxa"/>
            <w:shd w:val="clear" w:color="auto" w:fill="auto"/>
            <w:vAlign w:val="center"/>
          </w:tcPr>
          <w:p w14:paraId="3A159807"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5</w:t>
            </w:r>
          </w:p>
        </w:tc>
        <w:tc>
          <w:tcPr>
            <w:tcW w:w="6030" w:type="dxa"/>
            <w:shd w:val="clear" w:color="auto" w:fill="auto"/>
            <w:vAlign w:val="center"/>
          </w:tcPr>
          <w:p w14:paraId="69761FF4" w14:textId="77777777" w:rsidR="0009373F" w:rsidRPr="00EA7B82" w:rsidRDefault="0009373F" w:rsidP="003C5120">
            <w:pPr>
              <w:widowControl w:val="0"/>
              <w:snapToGrid w:val="0"/>
              <w:spacing w:after="0" w:line="240" w:lineRule="auto"/>
              <w:rPr>
                <w:rFonts w:ascii="Cambria" w:hAnsi="Cambria"/>
                <w:sz w:val="20"/>
                <w:szCs w:val="20"/>
              </w:rPr>
            </w:pPr>
            <w:r w:rsidRPr="00EA7B82">
              <w:rPr>
                <w:rFonts w:ascii="Cambria" w:hAnsi="Cambria"/>
                <w:sz w:val="20"/>
                <w:szCs w:val="20"/>
              </w:rPr>
              <w:t>Gotówka i inne wartości pieniężne w transporcie - teren RP</w:t>
            </w:r>
          </w:p>
        </w:tc>
        <w:tc>
          <w:tcPr>
            <w:tcW w:w="3102" w:type="dxa"/>
            <w:shd w:val="clear" w:color="auto" w:fill="auto"/>
            <w:vAlign w:val="center"/>
          </w:tcPr>
          <w:p w14:paraId="73B4C48E" w14:textId="7F24EDAC" w:rsidR="0009373F" w:rsidRPr="00803243" w:rsidRDefault="005539CC" w:rsidP="003C5120">
            <w:pPr>
              <w:widowControl w:val="0"/>
              <w:spacing w:after="0" w:line="240" w:lineRule="auto"/>
              <w:jc w:val="right"/>
              <w:rPr>
                <w:rFonts w:ascii="Cambria" w:hAnsi="Cambria"/>
                <w:b/>
                <w:sz w:val="20"/>
                <w:szCs w:val="20"/>
              </w:rPr>
            </w:pPr>
            <w:r w:rsidRPr="00803243">
              <w:rPr>
                <w:rFonts w:ascii="Cambria" w:hAnsi="Cambria"/>
                <w:b/>
                <w:sz w:val="20"/>
                <w:szCs w:val="20"/>
              </w:rPr>
              <w:t>3</w:t>
            </w:r>
            <w:r w:rsidR="0009373F" w:rsidRPr="00803243">
              <w:rPr>
                <w:rFonts w:ascii="Cambria" w:hAnsi="Cambria"/>
                <w:b/>
                <w:sz w:val="20"/>
                <w:szCs w:val="20"/>
              </w:rPr>
              <w:t xml:space="preserve">0 000,00 zł   </w:t>
            </w:r>
          </w:p>
        </w:tc>
      </w:tr>
      <w:tr w:rsidR="0009373F" w:rsidRPr="00882575" w14:paraId="5F886D81" w14:textId="77777777" w:rsidTr="003C5120">
        <w:trPr>
          <w:trHeight w:val="454"/>
        </w:trPr>
        <w:tc>
          <w:tcPr>
            <w:tcW w:w="520" w:type="dxa"/>
            <w:shd w:val="clear" w:color="auto" w:fill="auto"/>
            <w:vAlign w:val="center"/>
          </w:tcPr>
          <w:p w14:paraId="1540F7ED"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6</w:t>
            </w:r>
          </w:p>
        </w:tc>
        <w:tc>
          <w:tcPr>
            <w:tcW w:w="6030" w:type="dxa"/>
            <w:shd w:val="clear" w:color="auto" w:fill="auto"/>
            <w:vAlign w:val="center"/>
          </w:tcPr>
          <w:p w14:paraId="7873F545" w14:textId="778354A8" w:rsidR="0009373F" w:rsidRPr="00EA7B82" w:rsidRDefault="00837AA1" w:rsidP="009670F1">
            <w:pPr>
              <w:widowControl w:val="0"/>
              <w:snapToGrid w:val="0"/>
              <w:spacing w:after="0" w:line="240" w:lineRule="auto"/>
              <w:jc w:val="both"/>
              <w:rPr>
                <w:rFonts w:ascii="Cambria" w:hAnsi="Cambria"/>
                <w:sz w:val="20"/>
                <w:szCs w:val="20"/>
              </w:rPr>
            </w:pPr>
            <w:r w:rsidRPr="00EA7B82">
              <w:rPr>
                <w:rFonts w:ascii="Cambria" w:hAnsi="Cambria"/>
                <w:sz w:val="20"/>
                <w:szCs w:val="20"/>
              </w:rPr>
              <w:t>Mienie pracownicze, uczniowskie, wychowanków, podopiecznych</w:t>
            </w:r>
          </w:p>
        </w:tc>
        <w:tc>
          <w:tcPr>
            <w:tcW w:w="3102" w:type="dxa"/>
            <w:shd w:val="clear" w:color="auto" w:fill="auto"/>
            <w:vAlign w:val="center"/>
          </w:tcPr>
          <w:p w14:paraId="13953E6C" w14:textId="5E97206C" w:rsidR="0009373F" w:rsidRPr="00803243" w:rsidRDefault="002E13C3" w:rsidP="007F2466">
            <w:pPr>
              <w:widowControl w:val="0"/>
              <w:spacing w:after="0" w:line="240" w:lineRule="auto"/>
              <w:jc w:val="right"/>
              <w:rPr>
                <w:rFonts w:ascii="Cambria" w:hAnsi="Cambria"/>
                <w:b/>
                <w:sz w:val="20"/>
                <w:szCs w:val="20"/>
              </w:rPr>
            </w:pPr>
            <w:r>
              <w:rPr>
                <w:rFonts w:ascii="Cambria" w:hAnsi="Cambria"/>
                <w:b/>
                <w:sz w:val="20"/>
                <w:szCs w:val="20"/>
              </w:rPr>
              <w:t>3</w:t>
            </w:r>
            <w:r w:rsidR="005539CC" w:rsidRPr="00803243">
              <w:rPr>
                <w:rFonts w:ascii="Cambria" w:hAnsi="Cambria"/>
                <w:b/>
                <w:sz w:val="20"/>
                <w:szCs w:val="20"/>
              </w:rPr>
              <w:t>0</w:t>
            </w:r>
            <w:r w:rsidR="0009373F" w:rsidRPr="00803243">
              <w:rPr>
                <w:rFonts w:ascii="Cambria" w:hAnsi="Cambria"/>
                <w:b/>
                <w:sz w:val="20"/>
                <w:szCs w:val="20"/>
              </w:rPr>
              <w:t> 000,00 zł</w:t>
            </w:r>
          </w:p>
        </w:tc>
      </w:tr>
      <w:tr w:rsidR="0009373F" w:rsidRPr="00882575" w14:paraId="2AC8DCE7" w14:textId="77777777" w:rsidTr="003C5120">
        <w:trPr>
          <w:trHeight w:val="454"/>
        </w:trPr>
        <w:tc>
          <w:tcPr>
            <w:tcW w:w="520" w:type="dxa"/>
            <w:shd w:val="clear" w:color="auto" w:fill="auto"/>
            <w:vAlign w:val="center"/>
          </w:tcPr>
          <w:p w14:paraId="0FDDD784" w14:textId="77777777" w:rsidR="0009373F" w:rsidRPr="00E23A32" w:rsidRDefault="0009373F" w:rsidP="003C5120">
            <w:pPr>
              <w:widowControl w:val="0"/>
              <w:spacing w:after="0" w:line="240" w:lineRule="auto"/>
              <w:jc w:val="center"/>
              <w:rPr>
                <w:rFonts w:ascii="Cambria" w:hAnsi="Cambria"/>
                <w:sz w:val="20"/>
                <w:szCs w:val="20"/>
              </w:rPr>
            </w:pPr>
            <w:r w:rsidRPr="00E23A32">
              <w:rPr>
                <w:rFonts w:ascii="Cambria" w:hAnsi="Cambria"/>
                <w:sz w:val="20"/>
                <w:szCs w:val="20"/>
              </w:rPr>
              <w:t>7</w:t>
            </w:r>
          </w:p>
        </w:tc>
        <w:tc>
          <w:tcPr>
            <w:tcW w:w="6030" w:type="dxa"/>
            <w:shd w:val="clear" w:color="auto" w:fill="auto"/>
            <w:vAlign w:val="center"/>
          </w:tcPr>
          <w:p w14:paraId="4CA19AC6" w14:textId="233C38D3" w:rsidR="0009373F" w:rsidRPr="00EA7B82" w:rsidRDefault="0009373F" w:rsidP="003C5120">
            <w:pPr>
              <w:widowControl w:val="0"/>
              <w:snapToGrid w:val="0"/>
              <w:spacing w:after="0" w:line="240" w:lineRule="auto"/>
              <w:jc w:val="both"/>
              <w:rPr>
                <w:rFonts w:ascii="Cambria" w:hAnsi="Cambria"/>
                <w:sz w:val="20"/>
                <w:szCs w:val="20"/>
              </w:rPr>
            </w:pPr>
            <w:r w:rsidRPr="00EA7B82">
              <w:rPr>
                <w:rFonts w:ascii="Cambria" w:hAnsi="Cambria"/>
                <w:bCs/>
                <w:sz w:val="20"/>
                <w:szCs w:val="20"/>
              </w:rPr>
              <w:t>Mienie osób trzecich (rozumiane jako odrębne od mienia pracowniczego</w:t>
            </w:r>
            <w:r w:rsidR="005539CC" w:rsidRPr="00EA7B82">
              <w:rPr>
                <w:rFonts w:ascii="Cambria" w:hAnsi="Cambria"/>
                <w:bCs/>
                <w:sz w:val="20"/>
                <w:szCs w:val="20"/>
              </w:rPr>
              <w:t xml:space="preserve"> i uczniowskiego</w:t>
            </w:r>
            <w:r w:rsidRPr="00EA7B82">
              <w:rPr>
                <w:rFonts w:ascii="Cambria" w:hAnsi="Cambria"/>
                <w:bCs/>
                <w:sz w:val="20"/>
                <w:szCs w:val="20"/>
              </w:rPr>
              <w:t>)</w:t>
            </w:r>
          </w:p>
        </w:tc>
        <w:tc>
          <w:tcPr>
            <w:tcW w:w="3102" w:type="dxa"/>
            <w:shd w:val="clear" w:color="auto" w:fill="auto"/>
            <w:vAlign w:val="center"/>
          </w:tcPr>
          <w:p w14:paraId="6EBB8421" w14:textId="4B897ED9" w:rsidR="0009373F" w:rsidRPr="00803243" w:rsidRDefault="00803243" w:rsidP="003841D6">
            <w:pPr>
              <w:widowControl w:val="0"/>
              <w:spacing w:after="0" w:line="240" w:lineRule="auto"/>
              <w:jc w:val="right"/>
              <w:rPr>
                <w:rFonts w:ascii="Cambria" w:hAnsi="Cambria"/>
                <w:b/>
                <w:sz w:val="20"/>
                <w:szCs w:val="20"/>
              </w:rPr>
            </w:pPr>
            <w:r w:rsidRPr="00803243">
              <w:rPr>
                <w:rFonts w:ascii="Cambria" w:hAnsi="Cambria"/>
                <w:b/>
                <w:sz w:val="20"/>
                <w:szCs w:val="20"/>
              </w:rPr>
              <w:t>1</w:t>
            </w:r>
            <w:r w:rsidR="00EA7B82">
              <w:rPr>
                <w:rFonts w:ascii="Cambria" w:hAnsi="Cambria"/>
                <w:b/>
                <w:sz w:val="20"/>
                <w:szCs w:val="20"/>
              </w:rPr>
              <w:t>5</w:t>
            </w:r>
            <w:r w:rsidR="0009373F" w:rsidRPr="00803243">
              <w:rPr>
                <w:rFonts w:ascii="Cambria" w:hAnsi="Cambria"/>
                <w:b/>
                <w:sz w:val="20"/>
                <w:szCs w:val="20"/>
              </w:rPr>
              <w:t> 000,00 zł</w:t>
            </w:r>
          </w:p>
        </w:tc>
      </w:tr>
    </w:tbl>
    <w:p w14:paraId="76CF4795" w14:textId="77777777" w:rsidR="0009373F" w:rsidRPr="00882575" w:rsidRDefault="0009373F" w:rsidP="0009373F">
      <w:pPr>
        <w:keepNext/>
        <w:widowControl w:val="0"/>
        <w:suppressAutoHyphens/>
        <w:overflowPunct w:val="0"/>
        <w:autoSpaceDE w:val="0"/>
        <w:spacing w:after="0" w:line="240" w:lineRule="auto"/>
        <w:contextualSpacing/>
        <w:jc w:val="both"/>
        <w:textAlignment w:val="baseline"/>
        <w:rPr>
          <w:rFonts w:ascii="Cambria" w:hAnsi="Cambria"/>
        </w:rPr>
      </w:pPr>
    </w:p>
    <w:p w14:paraId="08FA0BC7" w14:textId="77777777" w:rsidR="0009373F" w:rsidRPr="00882575" w:rsidRDefault="0009373F" w:rsidP="00F06AC9">
      <w:pPr>
        <w:keepNext/>
        <w:widowControl w:val="0"/>
        <w:numPr>
          <w:ilvl w:val="2"/>
          <w:numId w:val="59"/>
        </w:numPr>
        <w:suppressAutoHyphens/>
        <w:overflowPunct w:val="0"/>
        <w:autoSpaceDE w:val="0"/>
        <w:spacing w:after="120" w:line="240" w:lineRule="auto"/>
        <w:ind w:left="709" w:hanging="709"/>
        <w:contextualSpacing/>
        <w:jc w:val="both"/>
        <w:textAlignment w:val="baseline"/>
        <w:rPr>
          <w:rFonts w:ascii="Cambria" w:hAnsi="Cambria"/>
        </w:rPr>
      </w:pPr>
      <w:r w:rsidRPr="00882575">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14:paraId="7BA29374" w14:textId="77777777" w:rsidR="0009373F" w:rsidRPr="00882575" w:rsidRDefault="0009373F" w:rsidP="00F06AC9">
      <w:pPr>
        <w:keepNext/>
        <w:widowControl w:val="0"/>
        <w:numPr>
          <w:ilvl w:val="2"/>
          <w:numId w:val="59"/>
        </w:numPr>
        <w:suppressAutoHyphens/>
        <w:overflowPunct w:val="0"/>
        <w:autoSpaceDE w:val="0"/>
        <w:spacing w:after="0" w:line="240" w:lineRule="auto"/>
        <w:ind w:left="709" w:hanging="709"/>
        <w:contextualSpacing/>
        <w:jc w:val="both"/>
        <w:textAlignment w:val="baseline"/>
        <w:rPr>
          <w:rFonts w:ascii="Cambria" w:hAnsi="Cambria"/>
        </w:rPr>
      </w:pPr>
      <w:r w:rsidRPr="00882575">
        <w:rPr>
          <w:rFonts w:ascii="Cambria" w:hAnsi="Cambria"/>
          <w:bCs/>
        </w:rPr>
        <w:t xml:space="preserve">Wymagany zakres ubezpieczenia obejmuje </w:t>
      </w:r>
      <w:r w:rsidRPr="00882575">
        <w:rPr>
          <w:rFonts w:ascii="Cambria" w:hAnsi="Cambria"/>
        </w:rPr>
        <w:t>szkody w ubezpieczonym mieniu powstałe wskutek kradzieży z włamaniem lub rabunku (dokonanych lub usiłowanych), polegające na:</w:t>
      </w:r>
    </w:p>
    <w:p w14:paraId="26FFB1E4" w14:textId="77777777" w:rsidR="0009373F" w:rsidRPr="00882575" w:rsidRDefault="0009373F" w:rsidP="00F06AC9">
      <w:pPr>
        <w:widowControl w:val="0"/>
        <w:numPr>
          <w:ilvl w:val="0"/>
          <w:numId w:val="60"/>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882575">
        <w:rPr>
          <w:rFonts w:ascii="Cambria" w:hAnsi="Cambria"/>
        </w:rPr>
        <w:t>utracie lub ubytku ubezpieczonego mienia z powodu jego zaboru,</w:t>
      </w:r>
    </w:p>
    <w:p w14:paraId="3A584F45" w14:textId="77777777" w:rsidR="0009373F" w:rsidRPr="00882575" w:rsidRDefault="0009373F" w:rsidP="00F06AC9">
      <w:pPr>
        <w:widowControl w:val="0"/>
        <w:numPr>
          <w:ilvl w:val="0"/>
          <w:numId w:val="60"/>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882575">
        <w:rPr>
          <w:rFonts w:ascii="Cambria" w:hAnsi="Cambria"/>
        </w:rPr>
        <w:t>zniszczeniu lub uszkodzeniu ubezpieczonego mienia spowodowanego dewastacją i wandalizmem,</w:t>
      </w:r>
    </w:p>
    <w:p w14:paraId="68E5E2EE" w14:textId="27B3E8F4" w:rsidR="0009373F" w:rsidRPr="009A478D" w:rsidRDefault="0009373F" w:rsidP="00F06AC9">
      <w:pPr>
        <w:widowControl w:val="0"/>
        <w:numPr>
          <w:ilvl w:val="0"/>
          <w:numId w:val="60"/>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FC133E">
        <w:rPr>
          <w:rFonts w:ascii="Cambria" w:hAnsi="Cambria"/>
        </w:rPr>
        <w:t>zniszczeniu, uszkodzeniu lub utra</w:t>
      </w:r>
      <w:r>
        <w:rPr>
          <w:rFonts w:ascii="Cambria" w:hAnsi="Cambria"/>
        </w:rPr>
        <w:t>cie</w:t>
      </w:r>
      <w:r w:rsidRPr="00FC133E">
        <w:rPr>
          <w:rFonts w:ascii="Cambria" w:hAnsi="Cambria"/>
        </w:rPr>
        <w:t xml:space="preserve"> zabezpieczeń</w:t>
      </w:r>
      <w:r w:rsidRPr="009A478D">
        <w:rPr>
          <w:rFonts w:ascii="Cambria" w:hAnsi="Cambria"/>
        </w:rPr>
        <w:t xml:space="preserve"> (limit </w:t>
      </w:r>
      <w:r w:rsidR="008536D2">
        <w:rPr>
          <w:rFonts w:ascii="Cambria" w:hAnsi="Cambria"/>
        </w:rPr>
        <w:t>5</w:t>
      </w:r>
      <w:r w:rsidRPr="009A478D">
        <w:rPr>
          <w:rFonts w:ascii="Cambria" w:hAnsi="Cambria"/>
        </w:rPr>
        <w:t>0</w:t>
      </w:r>
      <w:r>
        <w:rPr>
          <w:rFonts w:ascii="Cambria" w:hAnsi="Cambria"/>
        </w:rPr>
        <w:t> </w:t>
      </w:r>
      <w:r w:rsidRPr="009A478D">
        <w:rPr>
          <w:rFonts w:ascii="Cambria" w:hAnsi="Cambria"/>
        </w:rPr>
        <w:t>000</w:t>
      </w:r>
      <w:r>
        <w:rPr>
          <w:rFonts w:ascii="Cambria" w:hAnsi="Cambria"/>
        </w:rPr>
        <w:t>,00</w:t>
      </w:r>
      <w:r w:rsidRPr="009A478D">
        <w:rPr>
          <w:rFonts w:ascii="Cambria" w:hAnsi="Cambria"/>
        </w:rPr>
        <w:t xml:space="preserve"> zł).</w:t>
      </w:r>
    </w:p>
    <w:p w14:paraId="563FAEA2" w14:textId="633CBC3C" w:rsidR="0009373F" w:rsidRPr="00E018ED" w:rsidRDefault="0009373F" w:rsidP="00F06AC9">
      <w:pPr>
        <w:numPr>
          <w:ilvl w:val="1"/>
          <w:numId w:val="59"/>
        </w:numPr>
        <w:tabs>
          <w:tab w:val="clear" w:pos="360"/>
          <w:tab w:val="num" w:pos="720"/>
        </w:tabs>
        <w:autoSpaceDE w:val="0"/>
        <w:autoSpaceDN w:val="0"/>
        <w:adjustRightInd w:val="0"/>
        <w:spacing w:before="120" w:after="0" w:line="240" w:lineRule="auto"/>
        <w:ind w:left="720" w:hanging="720"/>
        <w:jc w:val="both"/>
        <w:rPr>
          <w:rFonts w:ascii="Cambria" w:hAnsi="Cambria"/>
        </w:rPr>
      </w:pPr>
      <w:r w:rsidRPr="00882575">
        <w:rPr>
          <w:rFonts w:ascii="Cambria" w:hAnsi="Cambria"/>
          <w:b/>
        </w:rPr>
        <w:t xml:space="preserve">Ubezpieczenie przedmiotów </w:t>
      </w:r>
      <w:r w:rsidRPr="00E018ED">
        <w:rPr>
          <w:rFonts w:ascii="Cambria" w:hAnsi="Cambria"/>
          <w:b/>
        </w:rPr>
        <w:t>szklanych od stłuczenia:</w:t>
      </w:r>
      <w:r w:rsidRPr="00E018ED">
        <w:rPr>
          <w:rFonts w:ascii="Cambria" w:hAnsi="Cambria"/>
        </w:rPr>
        <w:t xml:space="preserve"> limit odpowiedzialności w każdym rocznym okresie ubezpieczenia wynosi </w:t>
      </w:r>
      <w:r w:rsidR="00803243" w:rsidRPr="00E018ED">
        <w:rPr>
          <w:rFonts w:ascii="Cambria" w:hAnsi="Cambria"/>
          <w:b/>
        </w:rPr>
        <w:t>15</w:t>
      </w:r>
      <w:r w:rsidRPr="00E018ED">
        <w:rPr>
          <w:rFonts w:ascii="Cambria" w:hAnsi="Cambria"/>
          <w:b/>
        </w:rPr>
        <w:t> 000,00 zł</w:t>
      </w:r>
      <w:r w:rsidRPr="00E018ED">
        <w:rPr>
          <w:rFonts w:ascii="Cambria" w:hAnsi="Cambria"/>
        </w:rPr>
        <w:t xml:space="preserve"> na jedno i wszystkie zdarzenia (wartość odtworzeniowa nowa).</w:t>
      </w:r>
    </w:p>
    <w:p w14:paraId="00B20CA4" w14:textId="6F966D88" w:rsidR="0009373F" w:rsidRDefault="002E13C3" w:rsidP="002E13C3">
      <w:pPr>
        <w:widowControl w:val="0"/>
        <w:tabs>
          <w:tab w:val="num" w:pos="1440"/>
        </w:tabs>
        <w:autoSpaceDE w:val="0"/>
        <w:autoSpaceDN w:val="0"/>
        <w:adjustRightInd w:val="0"/>
        <w:spacing w:before="120" w:after="0" w:line="240" w:lineRule="auto"/>
        <w:ind w:left="720"/>
        <w:jc w:val="both"/>
        <w:rPr>
          <w:rFonts w:ascii="Cambria" w:hAnsi="Cambria"/>
        </w:rPr>
      </w:pPr>
      <w:r w:rsidRPr="007739A5">
        <w:rPr>
          <w:rFonts w:ascii="Cambria" w:hAnsi="Cambria"/>
          <w:b/>
        </w:rPr>
        <w:t>Uwaga:</w:t>
      </w:r>
      <w:r w:rsidRPr="0008481B">
        <w:rPr>
          <w:rFonts w:ascii="Cambria" w:hAnsi="Cambria"/>
        </w:rPr>
        <w:t xml:space="preserve"> nabywane w okresie ubezpieczenia mienie obejmowane jest automatycznie limitami odpowiedzialności w ubezpieczeniu systemem pierwszego ryzyka – zarówno w sytuacji </w:t>
      </w:r>
      <w:r w:rsidRPr="0008481B">
        <w:rPr>
          <w:rFonts w:ascii="Cambria" w:hAnsi="Cambria"/>
        </w:rPr>
        <w:lastRenderedPageBreak/>
        <w:t>zgłaszania go do ubezpieczenia w systemie sum stałych, jak i zakwalifikowania do grup (kategorii) objętych ubezpieczeniem wyłącznie na pierwsze ryzyko.</w:t>
      </w:r>
    </w:p>
    <w:p w14:paraId="093A1029" w14:textId="77777777" w:rsidR="002E13C3" w:rsidRPr="003E52B8" w:rsidRDefault="002E13C3" w:rsidP="0009373F">
      <w:pPr>
        <w:widowControl w:val="0"/>
        <w:tabs>
          <w:tab w:val="num" w:pos="720"/>
        </w:tabs>
        <w:autoSpaceDE w:val="0"/>
        <w:autoSpaceDN w:val="0"/>
        <w:adjustRightInd w:val="0"/>
        <w:spacing w:before="60" w:after="0" w:line="240" w:lineRule="auto"/>
        <w:ind w:left="720"/>
        <w:jc w:val="both"/>
        <w:rPr>
          <w:rFonts w:ascii="Cambria" w:hAnsi="Cambria"/>
        </w:rPr>
      </w:pPr>
    </w:p>
    <w:p w14:paraId="6F9E11B7" w14:textId="77777777" w:rsidR="003E52B8" w:rsidRPr="003E52B8" w:rsidRDefault="003E52B8" w:rsidP="00F06AC9">
      <w:pPr>
        <w:widowControl w:val="0"/>
        <w:numPr>
          <w:ilvl w:val="0"/>
          <w:numId w:val="59"/>
        </w:numPr>
        <w:tabs>
          <w:tab w:val="clear" w:pos="0"/>
          <w:tab w:val="left" w:pos="720"/>
        </w:tabs>
        <w:spacing w:before="60" w:after="0" w:line="240" w:lineRule="auto"/>
        <w:ind w:left="709" w:hanging="709"/>
        <w:jc w:val="both"/>
        <w:rPr>
          <w:rFonts w:ascii="Cambria" w:eastAsia="Calibri" w:hAnsi="Cambria"/>
          <w:b/>
        </w:rPr>
      </w:pPr>
      <w:r w:rsidRPr="003E52B8">
        <w:rPr>
          <w:rFonts w:ascii="Cambria" w:eastAsia="Calibri" w:hAnsi="Cambria"/>
          <w:b/>
        </w:rPr>
        <w:t>Rodzaje wartości przyjęte do ubezpieczenia</w:t>
      </w:r>
    </w:p>
    <w:p w14:paraId="1E1A7E00" w14:textId="28719DE2" w:rsid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hAnsi="Cambria"/>
        </w:rPr>
        <w:t>obiekty budowlane (zgodnie z ustawą Prawo budowlane): m.in. budynki i budowle; obiekty podobne pod względem konstrukcyjnym do budowli; obiekty niepołączone trwale z gruntem; tymczasowe obiekty budowlane (np. stragany, kioski), bramy</w:t>
      </w:r>
      <w:r w:rsidR="00DE6A16">
        <w:rPr>
          <w:rFonts w:ascii="Cambria" w:hAnsi="Cambria"/>
        </w:rPr>
        <w:t>,</w:t>
      </w:r>
      <w:r w:rsidRPr="003E52B8">
        <w:rPr>
          <w:rFonts w:ascii="Cambria" w:hAnsi="Cambria"/>
        </w:rPr>
        <w:t xml:space="preserve"> ogrodzenia</w:t>
      </w:r>
      <w:r w:rsidRPr="003E52B8">
        <w:rPr>
          <w:rFonts w:ascii="Cambria" w:eastAsia="Calibri" w:hAnsi="Cambria"/>
        </w:rPr>
        <w:t xml:space="preserve"> – wartość odtworzeniowa nowa lub księgowa brutto</w:t>
      </w:r>
      <w:r w:rsidR="00A30E6E">
        <w:rPr>
          <w:rFonts w:ascii="Cambria" w:eastAsia="Calibri" w:hAnsi="Cambria"/>
        </w:rPr>
        <w:t>.</w:t>
      </w:r>
    </w:p>
    <w:p w14:paraId="4C425988" w14:textId="77777777" w:rsidR="00A30E6E" w:rsidRDefault="00A30E6E" w:rsidP="00A30E6E">
      <w:pPr>
        <w:widowControl w:val="0"/>
        <w:tabs>
          <w:tab w:val="left" w:pos="720"/>
        </w:tabs>
        <w:spacing w:after="0" w:line="240" w:lineRule="auto"/>
        <w:ind w:left="720"/>
        <w:contextualSpacing/>
        <w:jc w:val="both"/>
        <w:rPr>
          <w:rFonts w:ascii="Cambria" w:eastAsia="Calibri" w:hAnsi="Cambria"/>
        </w:rPr>
      </w:pPr>
    </w:p>
    <w:p w14:paraId="0998EA83" w14:textId="4DB1BAAA" w:rsidR="00A30E6E" w:rsidRPr="009930BC" w:rsidRDefault="00A30E6E" w:rsidP="00A30E6E">
      <w:pPr>
        <w:widowControl w:val="0"/>
        <w:tabs>
          <w:tab w:val="left" w:pos="709"/>
        </w:tabs>
        <w:autoSpaceDE w:val="0"/>
        <w:spacing w:after="0" w:line="240" w:lineRule="auto"/>
        <w:ind w:left="709"/>
        <w:jc w:val="both"/>
        <w:textAlignment w:val="baseline"/>
        <w:rPr>
          <w:rFonts w:ascii="Cambria" w:hAnsi="Cambria" w:cs="Tahoma"/>
          <w:b/>
          <w:bCs/>
        </w:rPr>
      </w:pPr>
      <w:r w:rsidRPr="00A30E6E">
        <w:rPr>
          <w:rFonts w:ascii="Cambria" w:hAnsi="Cambria" w:cs="Tahoma"/>
          <w:b/>
          <w:bCs/>
        </w:rPr>
        <w:t xml:space="preserve">Suma ubezpieczenia budynków podana jest w szacunkowej wartości odtworzeniowej nowej </w:t>
      </w:r>
      <w:r w:rsidR="00E018ED">
        <w:rPr>
          <w:rFonts w:ascii="Cambria" w:hAnsi="Cambria" w:cs="Tahoma"/>
          <w:b/>
          <w:bCs/>
        </w:rPr>
        <w:t xml:space="preserve">(WO) </w:t>
      </w:r>
      <w:r w:rsidRPr="009930BC">
        <w:rPr>
          <w:rFonts w:ascii="Cambria" w:hAnsi="Cambria" w:cs="Tahoma"/>
          <w:b/>
          <w:bCs/>
        </w:rPr>
        <w:t>obliczonej metodą powierzchniową, z przyjęciem ceny odbudowy 1 m² powierzchni użytkowej w kwocie:</w:t>
      </w:r>
    </w:p>
    <w:p w14:paraId="3A74DFFA" w14:textId="77777777" w:rsidR="00837AA1" w:rsidRPr="009930BC" w:rsidRDefault="00837AA1" w:rsidP="00F06AC9">
      <w:pPr>
        <w:pStyle w:val="Tekstpodstawowy25"/>
        <w:numPr>
          <w:ilvl w:val="0"/>
          <w:numId w:val="112"/>
        </w:numPr>
        <w:tabs>
          <w:tab w:val="left" w:pos="284"/>
          <w:tab w:val="left" w:pos="360"/>
        </w:tabs>
        <w:rPr>
          <w:rFonts w:ascii="Cambria" w:eastAsia="Calibri" w:hAnsi="Cambria" w:cs="Tahoma"/>
          <w:sz w:val="22"/>
          <w:szCs w:val="22"/>
          <w:lang w:eastAsia="en-US"/>
        </w:rPr>
      </w:pPr>
      <w:r w:rsidRPr="009930BC">
        <w:rPr>
          <w:rFonts w:ascii="Cambria" w:eastAsia="Calibri" w:hAnsi="Cambria" w:cs="Tahoma"/>
          <w:b/>
          <w:sz w:val="22"/>
          <w:szCs w:val="22"/>
          <w:lang w:eastAsia="en-US"/>
        </w:rPr>
        <w:t>3 000,00 zł</w:t>
      </w:r>
      <w:r w:rsidRPr="009930BC">
        <w:rPr>
          <w:rFonts w:ascii="Cambria" w:eastAsia="Calibri" w:hAnsi="Cambria" w:cs="Tahoma"/>
          <w:sz w:val="22"/>
          <w:szCs w:val="22"/>
          <w:lang w:eastAsia="en-US"/>
        </w:rPr>
        <w:t xml:space="preserve"> dla budynków </w:t>
      </w:r>
      <w:proofErr w:type="spellStart"/>
      <w:r w:rsidRPr="009930BC">
        <w:rPr>
          <w:rFonts w:ascii="Cambria" w:eastAsia="Calibri" w:hAnsi="Cambria" w:cs="Tahoma"/>
          <w:sz w:val="22"/>
          <w:szCs w:val="22"/>
          <w:lang w:eastAsia="en-US"/>
        </w:rPr>
        <w:t>administracyjno</w:t>
      </w:r>
      <w:proofErr w:type="spellEnd"/>
      <w:r w:rsidRPr="009930BC">
        <w:rPr>
          <w:rFonts w:ascii="Cambria" w:eastAsia="Calibri" w:hAnsi="Cambria" w:cs="Tahoma"/>
          <w:sz w:val="22"/>
          <w:szCs w:val="22"/>
          <w:lang w:eastAsia="en-US"/>
        </w:rPr>
        <w:t xml:space="preserve"> – biurowych, szkolnych, </w:t>
      </w:r>
      <w:proofErr w:type="spellStart"/>
      <w:r w:rsidRPr="009930BC">
        <w:rPr>
          <w:rFonts w:ascii="Cambria" w:eastAsia="Calibri" w:hAnsi="Cambria" w:cs="Tahoma"/>
          <w:sz w:val="22"/>
          <w:szCs w:val="22"/>
          <w:lang w:eastAsia="en-US"/>
        </w:rPr>
        <w:t>sal</w:t>
      </w:r>
      <w:proofErr w:type="spellEnd"/>
      <w:r w:rsidRPr="009930BC">
        <w:rPr>
          <w:rFonts w:ascii="Cambria" w:eastAsia="Calibri" w:hAnsi="Cambria" w:cs="Tahoma"/>
          <w:sz w:val="22"/>
          <w:szCs w:val="22"/>
          <w:lang w:eastAsia="en-US"/>
        </w:rPr>
        <w:t xml:space="preserve"> gimnastycznych, mieszkalnych  itp.  </w:t>
      </w:r>
    </w:p>
    <w:p w14:paraId="30C153F6" w14:textId="77777777" w:rsidR="00837AA1" w:rsidRPr="009930BC" w:rsidRDefault="00837AA1" w:rsidP="00F06AC9">
      <w:pPr>
        <w:pStyle w:val="Tekstpodstawowy25"/>
        <w:numPr>
          <w:ilvl w:val="0"/>
          <w:numId w:val="112"/>
        </w:numPr>
        <w:tabs>
          <w:tab w:val="left" w:pos="284"/>
          <w:tab w:val="left" w:pos="360"/>
        </w:tabs>
        <w:rPr>
          <w:rFonts w:ascii="Cambria" w:eastAsia="Calibri" w:hAnsi="Cambria" w:cs="Tahoma"/>
          <w:sz w:val="22"/>
          <w:szCs w:val="22"/>
          <w:lang w:eastAsia="en-US"/>
        </w:rPr>
      </w:pPr>
      <w:r w:rsidRPr="009930BC">
        <w:rPr>
          <w:rFonts w:ascii="Cambria" w:eastAsia="Calibri" w:hAnsi="Cambria" w:cs="Tahoma"/>
          <w:b/>
          <w:sz w:val="22"/>
          <w:szCs w:val="22"/>
          <w:lang w:eastAsia="en-US"/>
        </w:rPr>
        <w:t>1 000,00   zł</w:t>
      </w:r>
      <w:r w:rsidRPr="009930BC">
        <w:rPr>
          <w:rFonts w:ascii="Cambria" w:eastAsia="Calibri" w:hAnsi="Cambria" w:cs="Tahoma"/>
          <w:sz w:val="22"/>
          <w:szCs w:val="22"/>
          <w:lang w:eastAsia="en-US"/>
        </w:rPr>
        <w:t xml:space="preserve"> dla budynków magazynowych, gospodarczych i podobnych, </w:t>
      </w:r>
    </w:p>
    <w:p w14:paraId="03BECB8E" w14:textId="77777777" w:rsidR="00837AA1" w:rsidRPr="00837AA1" w:rsidRDefault="00837AA1" w:rsidP="00837AA1">
      <w:pPr>
        <w:pStyle w:val="Tekstpodstawowy25"/>
        <w:tabs>
          <w:tab w:val="left" w:pos="284"/>
          <w:tab w:val="left" w:pos="360"/>
        </w:tabs>
        <w:ind w:left="643" w:firstLine="0"/>
        <w:rPr>
          <w:rFonts w:ascii="Cambria" w:eastAsia="Calibri" w:hAnsi="Cambria" w:cs="Tahoma"/>
          <w:sz w:val="22"/>
          <w:szCs w:val="22"/>
          <w:lang w:eastAsia="en-US"/>
        </w:rPr>
      </w:pPr>
      <w:r w:rsidRPr="009930BC">
        <w:rPr>
          <w:rFonts w:ascii="Cambria" w:eastAsia="Calibri" w:hAnsi="Cambria" w:cs="Tahoma"/>
          <w:sz w:val="22"/>
          <w:szCs w:val="22"/>
          <w:lang w:eastAsia="en-US"/>
        </w:rPr>
        <w:t xml:space="preserve">z wyjątkiem budynków oznaczonych </w:t>
      </w:r>
      <w:r w:rsidRPr="00837AA1">
        <w:rPr>
          <w:rFonts w:ascii="Cambria" w:eastAsia="Calibri" w:hAnsi="Cambria" w:cs="Tahoma"/>
          <w:sz w:val="22"/>
          <w:szCs w:val="22"/>
          <w:lang w:eastAsia="en-US"/>
        </w:rPr>
        <w:t>:</w:t>
      </w:r>
    </w:p>
    <w:p w14:paraId="4993A921" w14:textId="77777777" w:rsidR="00837AA1" w:rsidRPr="00837AA1" w:rsidRDefault="00837AA1" w:rsidP="00837AA1">
      <w:pPr>
        <w:pStyle w:val="Tekstpodstawowy25"/>
        <w:tabs>
          <w:tab w:val="left" w:pos="284"/>
          <w:tab w:val="left" w:pos="360"/>
        </w:tabs>
        <w:ind w:left="643" w:firstLine="0"/>
        <w:rPr>
          <w:rFonts w:ascii="Cambria" w:eastAsia="Calibri" w:hAnsi="Cambria" w:cs="Tahoma"/>
          <w:sz w:val="22"/>
          <w:szCs w:val="22"/>
          <w:lang w:eastAsia="en-US"/>
        </w:rPr>
      </w:pPr>
      <w:r w:rsidRPr="00837AA1">
        <w:rPr>
          <w:rFonts w:ascii="Cambria" w:eastAsia="Calibri" w:hAnsi="Cambria" w:cs="Tahoma"/>
          <w:sz w:val="22"/>
          <w:szCs w:val="22"/>
          <w:lang w:eastAsia="en-US"/>
        </w:rPr>
        <w:t>„*”, których sumę ubezpieczenia podano  w  wartości księgowej początkowej brutto,</w:t>
      </w:r>
    </w:p>
    <w:p w14:paraId="08C6F0BD" w14:textId="77777777" w:rsidR="00276629" w:rsidRPr="004C020A" w:rsidRDefault="00276629" w:rsidP="00276629">
      <w:pPr>
        <w:widowControl w:val="0"/>
        <w:tabs>
          <w:tab w:val="left" w:pos="851"/>
        </w:tabs>
        <w:spacing w:after="0" w:line="240" w:lineRule="auto"/>
        <w:ind w:left="709"/>
        <w:contextualSpacing/>
        <w:jc w:val="both"/>
        <w:rPr>
          <w:rFonts w:ascii="Cambria" w:eastAsia="Calibri" w:hAnsi="Cambria" w:cs="Tahoma"/>
          <w:color w:val="FF0000"/>
        </w:rPr>
      </w:pPr>
    </w:p>
    <w:p w14:paraId="481E0340" w14:textId="77777777" w:rsidR="00A30E6E" w:rsidRPr="002376F7" w:rsidRDefault="00A30E6E" w:rsidP="00A30E6E">
      <w:pPr>
        <w:widowControl w:val="0"/>
        <w:tabs>
          <w:tab w:val="left" w:pos="540"/>
        </w:tabs>
        <w:autoSpaceDE w:val="0"/>
        <w:spacing w:after="0" w:line="240" w:lineRule="auto"/>
        <w:ind w:left="709"/>
        <w:jc w:val="both"/>
        <w:textAlignment w:val="baseline"/>
        <w:rPr>
          <w:rFonts w:ascii="Cambria" w:hAnsi="Cambria" w:cs="Tahoma"/>
          <w:bCs/>
        </w:rPr>
      </w:pPr>
      <w:r w:rsidRPr="002376F7">
        <w:rPr>
          <w:rFonts w:ascii="Cambria" w:hAnsi="Cambria" w:cs="Tahoma"/>
          <w:bCs/>
        </w:rPr>
        <w:t>z wyjątkiem budynków oznaczonych :</w:t>
      </w:r>
    </w:p>
    <w:p w14:paraId="426F89F6" w14:textId="77777777" w:rsidR="00A30E6E" w:rsidRPr="008A14D5" w:rsidRDefault="00A30E6E" w:rsidP="00A30E6E">
      <w:pPr>
        <w:widowControl w:val="0"/>
        <w:tabs>
          <w:tab w:val="left" w:pos="540"/>
        </w:tabs>
        <w:autoSpaceDE w:val="0"/>
        <w:spacing w:after="0" w:line="240" w:lineRule="auto"/>
        <w:ind w:left="709"/>
        <w:jc w:val="both"/>
        <w:textAlignment w:val="baseline"/>
        <w:rPr>
          <w:rFonts w:ascii="Cambria" w:hAnsi="Cambria" w:cs="Tahoma"/>
          <w:b/>
          <w:bCs/>
        </w:rPr>
      </w:pPr>
      <w:r w:rsidRPr="008A14D5">
        <w:rPr>
          <w:rFonts w:ascii="Cambria" w:hAnsi="Cambria" w:cs="Tahoma"/>
          <w:b/>
          <w:bCs/>
        </w:rPr>
        <w:t>„KB”, których sumę ubezpieczenia podano  w  wartości księgowej początkowej brutto,</w:t>
      </w:r>
    </w:p>
    <w:p w14:paraId="18790C65" w14:textId="77777777" w:rsidR="006830AB" w:rsidRPr="008A14D5" w:rsidRDefault="006830AB" w:rsidP="006830AB">
      <w:pPr>
        <w:pStyle w:val="BodyText26"/>
        <w:overflowPunct/>
        <w:ind w:firstLine="0"/>
        <w:rPr>
          <w:rFonts w:ascii="Cambria" w:hAnsi="Cambria"/>
          <w:sz w:val="22"/>
          <w:szCs w:val="22"/>
        </w:rPr>
      </w:pPr>
      <w:r w:rsidRPr="00103268">
        <w:rPr>
          <w:rFonts w:ascii="Cambria" w:hAnsi="Cambria"/>
          <w:bCs/>
          <w:sz w:val="22"/>
          <w:szCs w:val="22"/>
        </w:rPr>
        <w:t>Sumy ubezpieczenia budowli i wyposażenia</w:t>
      </w:r>
      <w:r w:rsidRPr="008A14D5">
        <w:rPr>
          <w:rFonts w:ascii="Cambria" w:hAnsi="Cambria"/>
          <w:sz w:val="22"/>
          <w:szCs w:val="22"/>
        </w:rPr>
        <w:t xml:space="preserve"> są podane według wartości księgowej brutto,</w:t>
      </w:r>
    </w:p>
    <w:p w14:paraId="094449BD" w14:textId="77777777" w:rsidR="00A30E6E" w:rsidRDefault="00A30E6E" w:rsidP="00A30E6E">
      <w:pPr>
        <w:widowControl w:val="0"/>
        <w:tabs>
          <w:tab w:val="left" w:pos="720"/>
        </w:tabs>
        <w:spacing w:after="0" w:line="240" w:lineRule="auto"/>
        <w:ind w:left="720"/>
        <w:contextualSpacing/>
        <w:jc w:val="both"/>
        <w:rPr>
          <w:rFonts w:ascii="Cambria" w:eastAsia="Calibri" w:hAnsi="Cambria"/>
        </w:rPr>
      </w:pPr>
    </w:p>
    <w:p w14:paraId="72B17486" w14:textId="77777777" w:rsidR="0019684C" w:rsidRPr="0019684C" w:rsidRDefault="0019684C" w:rsidP="00F819AF">
      <w:pPr>
        <w:spacing w:after="0" w:line="240" w:lineRule="auto"/>
        <w:ind w:left="567"/>
        <w:jc w:val="both"/>
        <w:rPr>
          <w:rFonts w:ascii="Cambria" w:eastAsia="Calibri" w:hAnsi="Cambria" w:cs="Calibri"/>
        </w:rPr>
      </w:pPr>
      <w:r w:rsidRPr="0019684C">
        <w:rPr>
          <w:rFonts w:ascii="Cambria" w:eastAsia="Calibri" w:hAnsi="Cambria" w:cs="Calibri"/>
        </w:rPr>
        <w:t>„Przedstawiony sposób szacowania ubezpieczeniowej wartości odtworzeniowej nowej i zaproponowane sumy ubezpieczenia mają zastosowanie wyłącznie do celów ubezpieczeniowych, nie będąc realizacją uprawnień zawodowych w zakresie szacowania nieruchomości lub wykonywaniem czynności zawodowych szacowania nieruchomości bez stosownych uprawnień.”</w:t>
      </w:r>
    </w:p>
    <w:p w14:paraId="1DB8C6EC" w14:textId="77777777" w:rsidR="0019684C" w:rsidRPr="008A14D5" w:rsidRDefault="0019684C" w:rsidP="00A30E6E">
      <w:pPr>
        <w:widowControl w:val="0"/>
        <w:tabs>
          <w:tab w:val="left" w:pos="720"/>
        </w:tabs>
        <w:spacing w:after="0" w:line="240" w:lineRule="auto"/>
        <w:ind w:left="720"/>
        <w:contextualSpacing/>
        <w:jc w:val="both"/>
        <w:rPr>
          <w:rFonts w:ascii="Cambria" w:eastAsia="Calibri" w:hAnsi="Cambria"/>
        </w:rPr>
      </w:pPr>
    </w:p>
    <w:p w14:paraId="79608011" w14:textId="3EDEC4CD"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hAnsi="Cambria"/>
        </w:rPr>
        <w:t>obiekty małej architektury (</w:t>
      </w:r>
      <w:r w:rsidRPr="003E52B8">
        <w:rPr>
          <w:rFonts w:ascii="Cambria" w:eastAsia="Calibri" w:hAnsi="Cambria"/>
        </w:rPr>
        <w:t>w tym pomniki, rzeźby, kompozycje przestrzenne) – wartość księgowa brutto lub odtworzeniowa nowa</w:t>
      </w:r>
    </w:p>
    <w:p w14:paraId="061E039E" w14:textId="77777777"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kern w:val="22"/>
        </w:rPr>
      </w:pPr>
      <w:r w:rsidRPr="003E52B8">
        <w:rPr>
          <w:rFonts w:ascii="Cambria" w:eastAsia="Calibri" w:hAnsi="Cambria"/>
          <w:kern w:val="22"/>
        </w:rPr>
        <w:t>pozostałe środki trwałe (grupy 3 – 8 KŚT) – wartość księgowa brutto lub odtworzeniowa nowa;</w:t>
      </w:r>
    </w:p>
    <w:p w14:paraId="487D6631" w14:textId="7EE1B780"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kern w:val="22"/>
        </w:rPr>
      </w:pPr>
      <w:r w:rsidRPr="003E52B8">
        <w:rPr>
          <w:rFonts w:ascii="Cambria" w:eastAsia="Calibri" w:hAnsi="Cambria"/>
          <w:kern w:val="22"/>
        </w:rPr>
        <w:t>sprzęt i urządzenia elektroniczne i techniczne - wartość księgow</w:t>
      </w:r>
      <w:r w:rsidR="00484AE9">
        <w:rPr>
          <w:rFonts w:ascii="Cambria" w:eastAsia="Calibri" w:hAnsi="Cambria"/>
          <w:kern w:val="22"/>
        </w:rPr>
        <w:t>a brutto lub odtworzeniowa nowa</w:t>
      </w:r>
    </w:p>
    <w:p w14:paraId="0DC63C92" w14:textId="0A4AD846"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proofErr w:type="spellStart"/>
      <w:r w:rsidRPr="003E52B8">
        <w:rPr>
          <w:rFonts w:ascii="Cambria" w:eastAsia="Calibri" w:hAnsi="Cambria"/>
        </w:rPr>
        <w:t>solary</w:t>
      </w:r>
      <w:proofErr w:type="spellEnd"/>
      <w:r w:rsidRPr="003E52B8">
        <w:rPr>
          <w:rFonts w:ascii="Cambria" w:eastAsia="Calibri" w:hAnsi="Cambria"/>
        </w:rPr>
        <w:t>; instalacje i kolektory solarne - wartość księgow</w:t>
      </w:r>
      <w:r w:rsidR="00484AE9">
        <w:rPr>
          <w:rFonts w:ascii="Cambria" w:eastAsia="Calibri" w:hAnsi="Cambria"/>
        </w:rPr>
        <w:t>a brutto lub odtworzeniowa nowa</w:t>
      </w:r>
    </w:p>
    <w:p w14:paraId="090E6D8E" w14:textId="745798CB"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eastAsia="Calibri" w:hAnsi="Cambria" w:cs="Arial"/>
        </w:rPr>
        <w:t>sieci wodno-kanalizacyjne, sanitarne i deszczowe, instalacje i sieci elektryczne, teleinformatyczne, informatyczne, energetyczne i elektroniczne - wartość księgowa brutto lub odtworzeniowa nowa</w:t>
      </w:r>
    </w:p>
    <w:p w14:paraId="098DA320" w14:textId="480F20A1"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eastAsia="Calibri" w:hAnsi="Cambria"/>
        </w:rPr>
        <w:t xml:space="preserve">środki </w:t>
      </w:r>
      <w:proofErr w:type="spellStart"/>
      <w:r w:rsidRPr="003E52B8">
        <w:rPr>
          <w:rFonts w:ascii="Cambria" w:eastAsia="Calibri" w:hAnsi="Cambria"/>
        </w:rPr>
        <w:t>niskocenne</w:t>
      </w:r>
      <w:proofErr w:type="spellEnd"/>
      <w:r w:rsidRPr="003E52B8">
        <w:rPr>
          <w:rFonts w:ascii="Cambria" w:eastAsia="Calibri" w:hAnsi="Cambria"/>
        </w:rPr>
        <w:t xml:space="preserve">, przedmioty podlegające jednorazowej amortyzacji, wyposażenie </w:t>
      </w:r>
      <w:r w:rsidR="00D9162E">
        <w:rPr>
          <w:rFonts w:ascii="Cambria" w:eastAsia="Calibri" w:hAnsi="Cambria"/>
        </w:rPr>
        <w:br/>
      </w:r>
      <w:r w:rsidRPr="003E52B8">
        <w:rPr>
          <w:rFonts w:ascii="Cambria" w:eastAsia="Calibri" w:hAnsi="Cambria"/>
        </w:rPr>
        <w:t xml:space="preserve">i przedmioty </w:t>
      </w:r>
      <w:proofErr w:type="spellStart"/>
      <w:r w:rsidRPr="003E52B8">
        <w:rPr>
          <w:rFonts w:ascii="Cambria" w:eastAsia="Calibri" w:hAnsi="Cambria"/>
        </w:rPr>
        <w:t>niskocenne</w:t>
      </w:r>
      <w:proofErr w:type="spellEnd"/>
      <w:r w:rsidRPr="003E52B8">
        <w:rPr>
          <w:rFonts w:ascii="Cambria" w:eastAsia="Calibri" w:hAnsi="Cambria"/>
        </w:rPr>
        <w:t>, mienie z konta 013  - wartość odtworzeniowa nowa</w:t>
      </w:r>
    </w:p>
    <w:p w14:paraId="19B7C17E" w14:textId="77777777" w:rsidR="003E52B8" w:rsidRPr="00A30E6E"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eastAsia="Calibri" w:hAnsi="Cambria"/>
        </w:rPr>
        <w:t xml:space="preserve">księgozbiory, </w:t>
      </w:r>
      <w:r w:rsidRPr="00A30E6E">
        <w:rPr>
          <w:rFonts w:ascii="Cambria" w:eastAsia="Calibri" w:hAnsi="Cambria"/>
        </w:rPr>
        <w:t>zbiory biblioteczne oraz zasoby archiwalne - wartość odtworzeniowa nowa</w:t>
      </w:r>
    </w:p>
    <w:p w14:paraId="71DBF380" w14:textId="3C373B3C" w:rsidR="00E85900" w:rsidRPr="00E85900" w:rsidRDefault="00E85900" w:rsidP="00F06AC9">
      <w:pPr>
        <w:pStyle w:val="Akapitzlist"/>
        <w:widowControl w:val="0"/>
        <w:numPr>
          <w:ilvl w:val="1"/>
          <w:numId w:val="59"/>
        </w:numPr>
        <w:tabs>
          <w:tab w:val="left" w:pos="720"/>
        </w:tabs>
        <w:spacing w:after="0" w:line="240" w:lineRule="auto"/>
        <w:ind w:left="720" w:hanging="720"/>
        <w:jc w:val="both"/>
        <w:rPr>
          <w:rFonts w:ascii="Cambria" w:hAnsi="Cambria"/>
        </w:rPr>
      </w:pPr>
      <w:r w:rsidRPr="00B5073A">
        <w:rPr>
          <w:rFonts w:ascii="Cambria" w:hAnsi="Cambria"/>
        </w:rPr>
        <w:t>zbiory i eksponaty muzealne – wartość księgowa brutto lub zgodna z wyceną;</w:t>
      </w:r>
    </w:p>
    <w:p w14:paraId="01B898AC" w14:textId="69FC4C68" w:rsidR="003E52B8" w:rsidRPr="00A30E6E"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A30E6E">
        <w:rPr>
          <w:rFonts w:ascii="Cambria" w:eastAsia="Calibri" w:hAnsi="Cambria"/>
        </w:rPr>
        <w:t>środki obrotowe – wartość wytworzenia lub zakupu</w:t>
      </w:r>
    </w:p>
    <w:p w14:paraId="21C5B8EE" w14:textId="1B853B92" w:rsidR="003E52B8" w:rsidRPr="00A30E6E"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A30E6E">
        <w:rPr>
          <w:rFonts w:ascii="Cambria" w:eastAsia="Calibri" w:hAnsi="Cambria"/>
        </w:rPr>
        <w:t xml:space="preserve">mienie osób trzecich – </w:t>
      </w:r>
      <w:r w:rsidR="00A30E6E" w:rsidRPr="00A30E6E">
        <w:rPr>
          <w:rFonts w:ascii="Cambria" w:hAnsi="Cambria" w:cs="Tahoma"/>
        </w:rPr>
        <w:t>wartość rzeczywista</w:t>
      </w:r>
    </w:p>
    <w:p w14:paraId="39545004" w14:textId="0F0C15AA" w:rsidR="003E52B8" w:rsidRPr="00A30E6E"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A30E6E">
        <w:rPr>
          <w:rFonts w:ascii="Cambria" w:eastAsia="Calibri" w:hAnsi="Cambria"/>
        </w:rPr>
        <w:t>nakłady adaptacyjne i inwestycyjne - wartość odtworzeniowa nowa</w:t>
      </w:r>
    </w:p>
    <w:p w14:paraId="728E73DB" w14:textId="0A5A7D11" w:rsidR="003E52B8" w:rsidRPr="00A30E6E"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A30E6E">
        <w:rPr>
          <w:rFonts w:ascii="Cambria" w:eastAsia="Calibri" w:hAnsi="Cambria"/>
        </w:rPr>
        <w:t>gotówka i inne walory pieniężne – wartość nominalna</w:t>
      </w:r>
    </w:p>
    <w:p w14:paraId="5DFF808F" w14:textId="5C5B19E9" w:rsidR="003E52B8" w:rsidRPr="003E52B8" w:rsidRDefault="00DE6A16"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A30E6E">
        <w:rPr>
          <w:rFonts w:ascii="Cambria" w:eastAsia="Calibri" w:hAnsi="Cambria"/>
        </w:rPr>
        <w:t>mienie pracownicze oraz</w:t>
      </w:r>
      <w:r w:rsidRPr="00DE6A16">
        <w:rPr>
          <w:rFonts w:ascii="Cambria" w:eastAsia="Calibri" w:hAnsi="Cambria"/>
        </w:rPr>
        <w:t xml:space="preserve"> uczniowskie, wychowanków i podopiecznych – wartość odtworzeniowa nowa</w:t>
      </w:r>
    </w:p>
    <w:p w14:paraId="7CF0DA4B" w14:textId="4EA480AB"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eastAsia="Calibri" w:hAnsi="Cambria"/>
        </w:rPr>
        <w:t>budowle nieujęte w ubezpieczeniu systemem sum stałych – wartość odtworzeniowa nowa</w:t>
      </w:r>
    </w:p>
    <w:p w14:paraId="3EF35DEA" w14:textId="17E8EF79" w:rsidR="003E52B8" w:rsidRPr="003E52B8" w:rsidRDefault="003D7072"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D7072">
        <w:rPr>
          <w:rFonts w:ascii="Cambria" w:eastAsia="Calibri" w:hAnsi="Cambria"/>
        </w:rPr>
        <w:t>znaki drogowe</w:t>
      </w:r>
      <w:r w:rsidRPr="003D7072">
        <w:rPr>
          <w:rFonts w:ascii="Cambria" w:eastAsia="Calibri" w:hAnsi="Cambria"/>
          <w:bCs/>
        </w:rPr>
        <w:t xml:space="preserve"> z konstrukcją wsporczą (jeśli występuje), elementy bezpieczeństwa ruchu drogowego, </w:t>
      </w:r>
      <w:r w:rsidRPr="003D7072">
        <w:rPr>
          <w:rFonts w:ascii="Cambria" w:eastAsia="Calibri" w:hAnsi="Cambria"/>
        </w:rPr>
        <w:t>tablice z nazwami ulic i miejscowości oraz podobne, drogowskazy, słupy oświetleniowe, lampy, sygnalizacja świetlna, oświetlenie uliczne</w:t>
      </w:r>
      <w:r w:rsidR="003E52B8" w:rsidRPr="003E52B8">
        <w:rPr>
          <w:rFonts w:ascii="Cambria" w:eastAsia="Calibri" w:hAnsi="Cambria"/>
        </w:rPr>
        <w:t xml:space="preserve"> – wartość odtworzeniowa nowa</w:t>
      </w:r>
    </w:p>
    <w:p w14:paraId="1966BECA" w14:textId="5E37B625" w:rsid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eastAsia="Calibri" w:hAnsi="Cambria"/>
        </w:rPr>
        <w:t>urządzenia i wyposażenie zewnętrzne nieujęte w ubezpieczeniu systemem sum stałych – wartość odtworzeniowa nowa</w:t>
      </w:r>
    </w:p>
    <w:p w14:paraId="1A7AAFC8" w14:textId="3E5D5CBA" w:rsidR="00C4460D" w:rsidRDefault="00C4460D" w:rsidP="00F06AC9">
      <w:pPr>
        <w:widowControl w:val="0"/>
        <w:numPr>
          <w:ilvl w:val="1"/>
          <w:numId w:val="59"/>
        </w:numPr>
        <w:tabs>
          <w:tab w:val="left" w:pos="720"/>
        </w:tabs>
        <w:spacing w:after="0" w:line="240" w:lineRule="auto"/>
        <w:contextualSpacing/>
        <w:jc w:val="both"/>
        <w:rPr>
          <w:rFonts w:ascii="Cambria" w:eastAsia="Calibri" w:hAnsi="Cambria"/>
        </w:rPr>
      </w:pPr>
      <w:r>
        <w:rPr>
          <w:rFonts w:ascii="Cambria" w:eastAsia="Calibri" w:hAnsi="Cambria"/>
        </w:rPr>
        <w:t xml:space="preserve">drogi powiatowe,  mosty i przepusty na drogach </w:t>
      </w:r>
      <w:proofErr w:type="spellStart"/>
      <w:r>
        <w:rPr>
          <w:rFonts w:ascii="Cambria" w:eastAsia="Calibri" w:hAnsi="Cambria"/>
        </w:rPr>
        <w:t>powiatowych-wartość</w:t>
      </w:r>
      <w:proofErr w:type="spellEnd"/>
      <w:r>
        <w:rPr>
          <w:rFonts w:ascii="Cambria" w:eastAsia="Calibri" w:hAnsi="Cambria"/>
        </w:rPr>
        <w:t xml:space="preserve"> odtworzeniowa nowa,</w:t>
      </w:r>
    </w:p>
    <w:p w14:paraId="6B982A37" w14:textId="77777777" w:rsidR="001B1727" w:rsidRPr="001B1727" w:rsidRDefault="001B1727" w:rsidP="00F06AC9">
      <w:pPr>
        <w:widowControl w:val="0"/>
        <w:numPr>
          <w:ilvl w:val="1"/>
          <w:numId w:val="59"/>
        </w:numPr>
        <w:tabs>
          <w:tab w:val="left" w:pos="720"/>
        </w:tabs>
        <w:spacing w:after="0" w:line="240" w:lineRule="auto"/>
        <w:contextualSpacing/>
        <w:jc w:val="both"/>
        <w:rPr>
          <w:rFonts w:ascii="Cambria" w:eastAsia="Calibri" w:hAnsi="Cambria"/>
        </w:rPr>
      </w:pPr>
      <w:r w:rsidRPr="001B1727">
        <w:rPr>
          <w:rFonts w:ascii="Cambria" w:eastAsia="Calibri" w:hAnsi="Cambria"/>
        </w:rPr>
        <w:t xml:space="preserve">system sieci teletechnicznej, deszczowej, wodociągowej, sanitarnej i kanalizacyjnej </w:t>
      </w:r>
    </w:p>
    <w:p w14:paraId="14393824" w14:textId="7CA087E9" w:rsidR="001B1727" w:rsidRPr="001B1727" w:rsidRDefault="00062095" w:rsidP="00062095">
      <w:pPr>
        <w:widowControl w:val="0"/>
        <w:tabs>
          <w:tab w:val="left" w:pos="720"/>
        </w:tabs>
        <w:spacing w:after="0" w:line="240" w:lineRule="auto"/>
        <w:contextualSpacing/>
        <w:jc w:val="both"/>
        <w:rPr>
          <w:rFonts w:ascii="Cambria" w:eastAsia="Calibri" w:hAnsi="Cambria"/>
        </w:rPr>
      </w:pPr>
      <w:r>
        <w:rPr>
          <w:rFonts w:ascii="Cambria" w:eastAsia="Calibri" w:hAnsi="Cambria"/>
        </w:rPr>
        <w:t xml:space="preserve">               </w:t>
      </w:r>
      <w:r w:rsidR="001B1727">
        <w:rPr>
          <w:rFonts w:ascii="Cambria" w:eastAsia="Calibri" w:hAnsi="Cambria"/>
        </w:rPr>
        <w:t>(wraz z przyłą</w:t>
      </w:r>
      <w:r w:rsidR="001B1727" w:rsidRPr="001B1727">
        <w:rPr>
          <w:rFonts w:ascii="Cambria" w:eastAsia="Calibri" w:hAnsi="Cambria"/>
        </w:rPr>
        <w:t>czami i pokrywami) - wartość odtworzeniowa nowa</w:t>
      </w:r>
    </w:p>
    <w:p w14:paraId="15B20AA0" w14:textId="77777777" w:rsidR="003E52B8" w:rsidRPr="003E52B8" w:rsidRDefault="003E52B8" w:rsidP="00F06AC9">
      <w:pPr>
        <w:widowControl w:val="0"/>
        <w:numPr>
          <w:ilvl w:val="1"/>
          <w:numId w:val="59"/>
        </w:numPr>
        <w:tabs>
          <w:tab w:val="left" w:pos="720"/>
        </w:tabs>
        <w:spacing w:after="0" w:line="240" w:lineRule="auto"/>
        <w:ind w:left="720" w:hanging="720"/>
        <w:contextualSpacing/>
        <w:jc w:val="both"/>
        <w:rPr>
          <w:rFonts w:ascii="Cambria" w:eastAsia="Calibri" w:hAnsi="Cambria"/>
        </w:rPr>
      </w:pPr>
      <w:r w:rsidRPr="003E52B8">
        <w:rPr>
          <w:rFonts w:ascii="Cambria" w:eastAsia="Calibri" w:hAnsi="Cambria"/>
        </w:rPr>
        <w:t>przedmioty szklane – wartość odtworzeniowa nowa</w:t>
      </w:r>
    </w:p>
    <w:p w14:paraId="7BD37597" w14:textId="77777777" w:rsidR="00A30E6E" w:rsidRPr="005C0C70" w:rsidRDefault="00A30E6E" w:rsidP="00F06AC9">
      <w:pPr>
        <w:widowControl w:val="0"/>
        <w:numPr>
          <w:ilvl w:val="0"/>
          <w:numId w:val="59"/>
        </w:numPr>
        <w:tabs>
          <w:tab w:val="left" w:pos="709"/>
        </w:tabs>
        <w:autoSpaceDE w:val="0"/>
        <w:autoSpaceDN w:val="0"/>
        <w:adjustRightInd w:val="0"/>
        <w:spacing w:before="120" w:after="0" w:line="240" w:lineRule="auto"/>
        <w:ind w:left="709" w:hanging="709"/>
        <w:jc w:val="both"/>
        <w:rPr>
          <w:rFonts w:ascii="Cambria" w:hAnsi="Cambria" w:cs="Tahoma"/>
          <w:b/>
          <w:bCs/>
        </w:rPr>
      </w:pPr>
      <w:r w:rsidRPr="005C0C70">
        <w:rPr>
          <w:rFonts w:ascii="Cambria" w:hAnsi="Cambria" w:cs="Tahoma"/>
          <w:b/>
          <w:bCs/>
        </w:rPr>
        <w:lastRenderedPageBreak/>
        <w:t>Akceptowalne wyłączenia odpowiedzialności ubezpieczyciela w zakresie ubezpieczenia</w:t>
      </w:r>
    </w:p>
    <w:p w14:paraId="2492407C" w14:textId="77777777" w:rsidR="00F3200E" w:rsidRPr="002376F7" w:rsidRDefault="00F3200E" w:rsidP="00F3200E">
      <w:pPr>
        <w:widowControl w:val="0"/>
        <w:tabs>
          <w:tab w:val="left" w:pos="709"/>
        </w:tabs>
        <w:autoSpaceDE w:val="0"/>
        <w:autoSpaceDN w:val="0"/>
        <w:adjustRightInd w:val="0"/>
        <w:spacing w:after="60" w:line="240" w:lineRule="auto"/>
        <w:ind w:left="709"/>
        <w:jc w:val="both"/>
        <w:rPr>
          <w:rFonts w:ascii="Cambria" w:hAnsi="Cambria"/>
        </w:rPr>
      </w:pPr>
      <w:r w:rsidRPr="005C0C70">
        <w:rPr>
          <w:rFonts w:ascii="Cambria" w:hAnsi="Cambria"/>
          <w:color w:val="000000"/>
        </w:rPr>
        <w:t>Z zakresu odpowiedzialności wyłączone są szkody</w:t>
      </w:r>
      <w:r w:rsidRPr="005C0C70">
        <w:rPr>
          <w:rFonts w:ascii="Cambria" w:hAnsi="Cambria"/>
        </w:rPr>
        <w:t>:</w:t>
      </w:r>
    </w:p>
    <w:p w14:paraId="19C0A6F2" w14:textId="77777777" w:rsidR="00F3200E" w:rsidRPr="00414E94" w:rsidRDefault="00F3200E" w:rsidP="00F06AC9">
      <w:pPr>
        <w:widowControl w:val="0"/>
        <w:numPr>
          <w:ilvl w:val="1"/>
          <w:numId w:val="59"/>
        </w:numPr>
        <w:tabs>
          <w:tab w:val="left" w:pos="709"/>
        </w:tabs>
        <w:autoSpaceDE w:val="0"/>
        <w:autoSpaceDN w:val="0"/>
        <w:adjustRightInd w:val="0"/>
        <w:spacing w:after="0" w:line="240" w:lineRule="auto"/>
        <w:ind w:left="720" w:hanging="720"/>
        <w:jc w:val="both"/>
        <w:rPr>
          <w:rFonts w:ascii="Cambria" w:hAnsi="Cambria"/>
          <w:bCs/>
          <w:iCs/>
        </w:rPr>
      </w:pPr>
      <w:r w:rsidRPr="00414E94">
        <w:rPr>
          <w:rFonts w:ascii="Cambria" w:hAnsi="Cambria"/>
        </w:rPr>
        <w:t>wyrządzone z winy umyślnej</w:t>
      </w:r>
      <w:r>
        <w:rPr>
          <w:rFonts w:ascii="Cambria" w:hAnsi="Cambria"/>
        </w:rPr>
        <w:t xml:space="preserve"> ubezpieczającego/ubezpieczonego</w:t>
      </w:r>
      <w:r w:rsidRPr="00414E94">
        <w:rPr>
          <w:rFonts w:ascii="Cambria" w:hAnsi="Cambria"/>
        </w:rPr>
        <w:t>;</w:t>
      </w:r>
    </w:p>
    <w:p w14:paraId="0ED159D9" w14:textId="77777777" w:rsidR="00F3200E" w:rsidRPr="00414E94" w:rsidRDefault="00F3200E" w:rsidP="00F06AC9">
      <w:pPr>
        <w:widowControl w:val="0"/>
        <w:numPr>
          <w:ilvl w:val="1"/>
          <w:numId w:val="59"/>
        </w:numPr>
        <w:tabs>
          <w:tab w:val="left" w:pos="709"/>
        </w:tabs>
        <w:autoSpaceDE w:val="0"/>
        <w:autoSpaceDN w:val="0"/>
        <w:adjustRightInd w:val="0"/>
        <w:spacing w:after="0" w:line="240" w:lineRule="auto"/>
        <w:ind w:left="720" w:hanging="720"/>
        <w:jc w:val="both"/>
        <w:rPr>
          <w:rFonts w:ascii="Cambria" w:hAnsi="Cambria"/>
          <w:bCs/>
          <w:iCs/>
        </w:rPr>
      </w:pPr>
      <w:r w:rsidRPr="00414E94">
        <w:rPr>
          <w:rFonts w:ascii="Cambria" w:hAnsi="Cambria"/>
          <w:bCs/>
          <w:iCs/>
        </w:rPr>
        <w:t>wyrządzone wskutek przestępstwa popełnionego przez ubezpieczonego w postaci oszustwa, przywłaszczenia, fałszerstwa lub nadużycia;</w:t>
      </w:r>
    </w:p>
    <w:p w14:paraId="10709BB2" w14:textId="77777777" w:rsidR="00F3200E" w:rsidRPr="00F50C89" w:rsidRDefault="00F3200E" w:rsidP="00F06AC9">
      <w:pPr>
        <w:widowControl w:val="0"/>
        <w:numPr>
          <w:ilvl w:val="1"/>
          <w:numId w:val="59"/>
        </w:numPr>
        <w:tabs>
          <w:tab w:val="left" w:pos="709"/>
        </w:tabs>
        <w:autoSpaceDE w:val="0"/>
        <w:autoSpaceDN w:val="0"/>
        <w:adjustRightInd w:val="0"/>
        <w:spacing w:after="0" w:line="240" w:lineRule="auto"/>
        <w:ind w:left="720" w:hanging="720"/>
        <w:jc w:val="both"/>
        <w:rPr>
          <w:rFonts w:ascii="Cambria" w:hAnsi="Cambria"/>
          <w:bCs/>
          <w:iCs/>
        </w:rPr>
      </w:pPr>
      <w:r w:rsidRPr="00414E94">
        <w:rPr>
          <w:rFonts w:ascii="Cambria" w:hAnsi="Cambria"/>
          <w:bCs/>
          <w:iCs/>
        </w:rPr>
        <w:t>wyrządzone przez ubezpieczonego w stanie po użyciu alkoholu, narkotyków, środków psychotropowych lub innych podobnie działających środków odurzających</w:t>
      </w:r>
      <w:r>
        <w:rPr>
          <w:rFonts w:ascii="Cambria" w:hAnsi="Cambria"/>
          <w:bCs/>
          <w:iCs/>
        </w:rPr>
        <w:t>,</w:t>
      </w:r>
      <w:r w:rsidRPr="00414E94">
        <w:rPr>
          <w:rFonts w:ascii="Cambria" w:hAnsi="Cambria"/>
          <w:bCs/>
          <w:iCs/>
        </w:rPr>
        <w:t xml:space="preserve"> o ile zażycie </w:t>
      </w:r>
      <w:r w:rsidRPr="00F50C89">
        <w:rPr>
          <w:rFonts w:ascii="Cambria" w:hAnsi="Cambria"/>
          <w:bCs/>
          <w:iCs/>
        </w:rPr>
        <w:t>jakiejkolwiek z wymienionych substancji miało wpływ na powstanie szkody;</w:t>
      </w:r>
    </w:p>
    <w:p w14:paraId="4B11C88A" w14:textId="77777777" w:rsidR="00F3200E" w:rsidRPr="00F50C89"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F50C89">
        <w:rPr>
          <w:rFonts w:ascii="Cambria" w:hAnsi="Cambria"/>
          <w:bCs/>
          <w:iCs/>
        </w:rPr>
        <w:t>powstałe w wyniku konfiskaty, nacjonalizacji, zajęcia, zniszczenia na mocy aktu prawnego albo decyzji władz państwowych lub samorządowych posiadanego przez ubezpieczonego mienia, niezależnie od tytułu prawnego;</w:t>
      </w:r>
    </w:p>
    <w:p w14:paraId="04473DEA" w14:textId="77777777" w:rsidR="00F3200E" w:rsidRPr="00F50C89"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F50C89">
        <w:rPr>
          <w:rFonts w:ascii="Cambria" w:hAnsi="Cambria"/>
          <w:bCs/>
          <w:iCs/>
        </w:rPr>
        <w:t>powstałe na skutek wojny, wojny domowej, stanu wojennego bądź wyjątkowego, działań zbrojnych, zamieszek wojskowych, rewolucji, sabotażu;</w:t>
      </w:r>
    </w:p>
    <w:p w14:paraId="3C1EDD13" w14:textId="77777777" w:rsidR="00F3200E" w:rsidRPr="00F50C89"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F50C89">
        <w:rPr>
          <w:rFonts w:ascii="Cambria" w:hAnsi="Cambria"/>
          <w:bCs/>
          <w:iCs/>
        </w:rPr>
        <w:t>będące następstwem aktów terrorystycznych, za wyjątkiem sytuacji, w której zaakceptowana została fakultatywna klauzula aktów terroryzmu;</w:t>
      </w:r>
    </w:p>
    <w:p w14:paraId="0713FC0B" w14:textId="77777777" w:rsidR="00F3200E" w:rsidRPr="00414E94"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F50C89">
        <w:rPr>
          <w:rFonts w:ascii="Cambria" w:hAnsi="Cambria"/>
          <w:bCs/>
          <w:iCs/>
        </w:rPr>
        <w:t>powstałe wskutek reakcji jądrowej, skażenia radioaktywnego, promieniowania jonizującego, skażenia lub zanieczyszczenia odpadami przemysłowymi</w:t>
      </w:r>
      <w:r w:rsidRPr="00414E94">
        <w:rPr>
          <w:rFonts w:ascii="Cambria" w:hAnsi="Cambria"/>
          <w:bCs/>
          <w:iCs/>
        </w:rPr>
        <w:t xml:space="preserve"> oraz oddziaływania pola magnetycznego</w:t>
      </w:r>
      <w:r>
        <w:rPr>
          <w:rFonts w:ascii="Cambria" w:hAnsi="Cambria"/>
          <w:bCs/>
          <w:iCs/>
        </w:rPr>
        <w:t xml:space="preserve"> i elektromagnetycznego</w:t>
      </w:r>
      <w:r w:rsidRPr="00414E94">
        <w:rPr>
          <w:rFonts w:ascii="Cambria" w:hAnsi="Cambria"/>
          <w:bCs/>
          <w:iCs/>
        </w:rPr>
        <w:t>;</w:t>
      </w:r>
    </w:p>
    <w:p w14:paraId="24B8F92E" w14:textId="77777777" w:rsidR="00F3200E" w:rsidRDefault="00F3200E" w:rsidP="00F06AC9">
      <w:pPr>
        <w:widowControl w:val="0"/>
        <w:numPr>
          <w:ilvl w:val="1"/>
          <w:numId w:val="59"/>
        </w:numPr>
        <w:tabs>
          <w:tab w:val="num" w:pos="720"/>
        </w:tabs>
        <w:autoSpaceDE w:val="0"/>
        <w:autoSpaceDN w:val="0"/>
        <w:adjustRightInd w:val="0"/>
        <w:spacing w:after="0" w:line="240" w:lineRule="auto"/>
        <w:jc w:val="both"/>
        <w:rPr>
          <w:rFonts w:ascii="Cambria" w:hAnsi="Cambria"/>
          <w:bCs/>
          <w:iCs/>
        </w:rPr>
      </w:pPr>
      <w:r w:rsidRPr="006917F1">
        <w:rPr>
          <w:rFonts w:ascii="Cambria" w:hAnsi="Cambria"/>
          <w:bCs/>
          <w:iCs/>
        </w:rPr>
        <w:t>geologiczne i górnicze, w rozumieniu prawa geologicznego i górniczego;</w:t>
      </w:r>
    </w:p>
    <w:p w14:paraId="673C229D" w14:textId="77777777" w:rsidR="00F3200E" w:rsidRPr="00A56D25"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A56D25">
        <w:rPr>
          <w:rFonts w:ascii="Cambria" w:hAnsi="Cambria"/>
          <w:bCs/>
          <w:iCs/>
        </w:rPr>
        <w:t xml:space="preserve">powstałe wskutek zapadania lub osuwania się ziemi, gdy są to szkody powstałe w związku </w:t>
      </w:r>
      <w:r>
        <w:rPr>
          <w:rFonts w:ascii="Cambria" w:hAnsi="Cambria"/>
          <w:bCs/>
          <w:iCs/>
        </w:rPr>
        <w:br/>
      </w:r>
      <w:r w:rsidRPr="00A56D25">
        <w:rPr>
          <w:rFonts w:ascii="Cambria" w:hAnsi="Cambria"/>
          <w:bCs/>
          <w:iCs/>
        </w:rPr>
        <w:t>z działalnością ludzką</w:t>
      </w:r>
      <w:r>
        <w:rPr>
          <w:rFonts w:ascii="Cambria" w:hAnsi="Cambria"/>
          <w:bCs/>
          <w:iCs/>
        </w:rPr>
        <w:t xml:space="preserve"> (nie dotyczy zapadania lub osuwania się ziemi na skutek szkód wodociągowych);</w:t>
      </w:r>
    </w:p>
    <w:p w14:paraId="0908D720" w14:textId="77777777" w:rsidR="00F3200E" w:rsidRPr="006917F1"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761549">
        <w:rPr>
          <w:rFonts w:ascii="Cambria" w:hAnsi="Cambria"/>
          <w:bCs/>
          <w:iCs/>
        </w:rPr>
        <w:t xml:space="preserve">polegające na utracie zysku w związku z prowadzoną przez </w:t>
      </w:r>
      <w:r>
        <w:rPr>
          <w:rFonts w:ascii="Cambria" w:hAnsi="Cambria"/>
          <w:bCs/>
          <w:iCs/>
        </w:rPr>
        <w:t>u</w:t>
      </w:r>
      <w:r w:rsidRPr="00761549">
        <w:rPr>
          <w:rFonts w:ascii="Cambria" w:hAnsi="Cambria"/>
          <w:bCs/>
          <w:iCs/>
        </w:rPr>
        <w:t>bezpieczonego działalnością gospodarczą</w:t>
      </w:r>
      <w:r>
        <w:rPr>
          <w:rFonts w:ascii="Cambria" w:hAnsi="Cambria"/>
          <w:bCs/>
          <w:iCs/>
        </w:rPr>
        <w:t>;</w:t>
      </w:r>
    </w:p>
    <w:p w14:paraId="3331A44B" w14:textId="77777777" w:rsidR="00F3200E" w:rsidRPr="006917F1"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6917F1">
        <w:rPr>
          <w:rFonts w:ascii="Cambria" w:hAnsi="Cambria"/>
          <w:bCs/>
          <w:iCs/>
        </w:rPr>
        <w:t xml:space="preserve">polegające na normalnym zużyciu przedmiotu ubezpieczenia (nie dotyczy szkód w pozostałym </w:t>
      </w:r>
      <w:r>
        <w:rPr>
          <w:rFonts w:ascii="Cambria" w:hAnsi="Cambria"/>
          <w:bCs/>
          <w:iCs/>
        </w:rPr>
        <w:t xml:space="preserve">ubezpieczonym </w:t>
      </w:r>
      <w:r w:rsidRPr="006917F1">
        <w:rPr>
          <w:rFonts w:ascii="Cambria" w:hAnsi="Cambria"/>
          <w:bCs/>
          <w:iCs/>
        </w:rPr>
        <w:t>mieniu, powstałych za sprawą mienia, w którym zaszedł proces zużycia);</w:t>
      </w:r>
    </w:p>
    <w:p w14:paraId="12789788" w14:textId="77777777" w:rsidR="00F3200E"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6917F1">
        <w:rPr>
          <w:rFonts w:ascii="Cambria" w:hAnsi="Cambria"/>
          <w:bCs/>
          <w:iCs/>
        </w:rPr>
        <w:t xml:space="preserve">powstałe w wyniku procesów zachodzących wewnątrz elementów konstrukcyjnych ubezpieczonych przedmiotów o ile </w:t>
      </w:r>
      <w:r w:rsidRPr="00761549">
        <w:rPr>
          <w:rFonts w:ascii="Cambria" w:hAnsi="Cambria"/>
          <w:bCs/>
          <w:iCs/>
        </w:rPr>
        <w:t>procesy te polegają na powolnym i systematycznym niszczeniu z powodu oddziaływania mikroorganizmów, pleśni, grzybów, fermentacji,</w:t>
      </w:r>
      <w:r>
        <w:rPr>
          <w:rFonts w:ascii="Cambria" w:hAnsi="Cambria"/>
          <w:bCs/>
          <w:iCs/>
        </w:rPr>
        <w:t xml:space="preserve"> wewnętrznego rozkładu lub gnicia</w:t>
      </w:r>
      <w:r w:rsidRPr="00D667F0">
        <w:rPr>
          <w:rFonts w:ascii="Cambria" w:hAnsi="Cambria"/>
          <w:bCs/>
          <w:iCs/>
        </w:rPr>
        <w:t xml:space="preserve"> (nie dotyczy szkód w pozostałym</w:t>
      </w:r>
      <w:r>
        <w:rPr>
          <w:rFonts w:ascii="Cambria" w:hAnsi="Cambria"/>
          <w:bCs/>
          <w:iCs/>
        </w:rPr>
        <w:t xml:space="preserve"> ubezpieczonym</w:t>
      </w:r>
      <w:r w:rsidRPr="00D667F0">
        <w:rPr>
          <w:rFonts w:ascii="Cambria" w:hAnsi="Cambria"/>
          <w:bCs/>
          <w:iCs/>
        </w:rPr>
        <w:t xml:space="preserve"> mieniu, powstałych za sprawą mienia, w którym zaszły wymienione procesy)</w:t>
      </w:r>
      <w:r>
        <w:rPr>
          <w:rFonts w:ascii="Cambria" w:hAnsi="Cambria"/>
          <w:bCs/>
          <w:iCs/>
        </w:rPr>
        <w:t>;</w:t>
      </w:r>
    </w:p>
    <w:p w14:paraId="3759FE6B" w14:textId="77777777" w:rsidR="00F3200E"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Pr>
          <w:rFonts w:ascii="Cambria" w:hAnsi="Cambria"/>
          <w:bCs/>
          <w:iCs/>
        </w:rPr>
        <w:t xml:space="preserve">spowodowane </w:t>
      </w:r>
      <w:r w:rsidRPr="00761549">
        <w:rPr>
          <w:rFonts w:ascii="Cambria" w:hAnsi="Cambria"/>
          <w:bCs/>
          <w:iCs/>
        </w:rPr>
        <w:t xml:space="preserve">przez kawitację, erozję, korozję, tworzenie się kamienia kotłowego, szlamu </w:t>
      </w:r>
      <w:r>
        <w:rPr>
          <w:rFonts w:ascii="Cambria" w:hAnsi="Cambria"/>
          <w:bCs/>
          <w:iCs/>
        </w:rPr>
        <w:br/>
      </w:r>
      <w:r w:rsidRPr="00761549">
        <w:rPr>
          <w:rFonts w:ascii="Cambria" w:hAnsi="Cambria"/>
          <w:bCs/>
          <w:iCs/>
        </w:rPr>
        <w:t xml:space="preserve">i innych osadów, działania środków żrących lub starzenie się izolacji (nie dotyczy szkód </w:t>
      </w:r>
      <w:r>
        <w:rPr>
          <w:rFonts w:ascii="Cambria" w:hAnsi="Cambria"/>
          <w:bCs/>
          <w:iCs/>
        </w:rPr>
        <w:br/>
      </w:r>
      <w:r w:rsidRPr="00761549">
        <w:rPr>
          <w:rFonts w:ascii="Cambria" w:hAnsi="Cambria"/>
          <w:bCs/>
          <w:iCs/>
        </w:rPr>
        <w:t xml:space="preserve">w pozostałym </w:t>
      </w:r>
      <w:r w:rsidRPr="009C758B">
        <w:rPr>
          <w:rFonts w:ascii="Cambria" w:hAnsi="Cambria"/>
          <w:bCs/>
          <w:iCs/>
        </w:rPr>
        <w:t xml:space="preserve">ubezpieczonym </w:t>
      </w:r>
      <w:r w:rsidRPr="00761549">
        <w:rPr>
          <w:rFonts w:ascii="Cambria" w:hAnsi="Cambria"/>
          <w:bCs/>
          <w:iCs/>
        </w:rPr>
        <w:t>mieniu, powstałych za sprawą mienia, w którym zaszły wymienione procesy)</w:t>
      </w:r>
      <w:r>
        <w:rPr>
          <w:rFonts w:ascii="Cambria" w:hAnsi="Cambria"/>
          <w:bCs/>
          <w:iCs/>
        </w:rPr>
        <w:t>;</w:t>
      </w:r>
    </w:p>
    <w:p w14:paraId="128229B0" w14:textId="77777777" w:rsidR="00F3200E"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49093B">
        <w:rPr>
          <w:rFonts w:ascii="Cambria" w:hAnsi="Cambria"/>
          <w:bCs/>
          <w:iCs/>
        </w:rPr>
        <w:t xml:space="preserve">powstałe wskutek systematycznego zawilgocenia przedmiotu ubezpieczenia oraz wynikające </w:t>
      </w:r>
      <w:r>
        <w:rPr>
          <w:rFonts w:ascii="Cambria" w:hAnsi="Cambria"/>
          <w:bCs/>
          <w:iCs/>
        </w:rPr>
        <w:br/>
      </w:r>
      <w:r w:rsidRPr="0049093B">
        <w:rPr>
          <w:rFonts w:ascii="Cambria" w:hAnsi="Cambria"/>
          <w:bCs/>
          <w:iCs/>
        </w:rPr>
        <w:t>z długotrwałej nieszczelności instalacji i urządzeń wodno-kanalizacyjnych, centralnego ogrzewania i innych urządzeń technologicznych</w:t>
      </w:r>
      <w:r>
        <w:rPr>
          <w:rFonts w:ascii="Cambria" w:hAnsi="Cambria"/>
          <w:bCs/>
          <w:iCs/>
        </w:rPr>
        <w:t>;</w:t>
      </w:r>
    </w:p>
    <w:p w14:paraId="2685FE1C" w14:textId="77777777" w:rsidR="00F3200E"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CF6501">
        <w:rPr>
          <w:rFonts w:ascii="Cambria" w:hAnsi="Cambria"/>
          <w:bCs/>
          <w:iCs/>
        </w:rPr>
        <w:t xml:space="preserve">powodujące utratę wartości estetycznej mienia bez utraty jego wartości funkcjonalnej, </w:t>
      </w:r>
      <w:r w:rsidRPr="00CF6501">
        <w:rPr>
          <w:rFonts w:ascii="Cambria" w:hAnsi="Cambria"/>
          <w:bCs/>
          <w:iCs/>
        </w:rPr>
        <w:br/>
        <w:t>w szczególności takie jak plamy, zabrudzenia, odbarwienia na powierzchniach malowanych, polerowanych lub emaliowanych (nie dotyczy ubezpieczenia środków obrotowych jeżeli uszkodzenia obniżają ich wartość handlową);</w:t>
      </w:r>
    </w:p>
    <w:p w14:paraId="7D724259" w14:textId="77777777" w:rsidR="00F3200E" w:rsidRPr="00CF6501"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EE5E28">
        <w:rPr>
          <w:rFonts w:ascii="Cambria" w:hAnsi="Cambria"/>
          <w:bCs/>
          <w:iCs/>
        </w:rPr>
        <w:t>polegające na lub powstałe w wyniku zmiany smaku, koloru, faktury;</w:t>
      </w:r>
    </w:p>
    <w:p w14:paraId="236849CB" w14:textId="77777777" w:rsidR="00F3200E"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9C758B">
        <w:rPr>
          <w:rFonts w:ascii="Cambria" w:hAnsi="Cambria"/>
          <w:bCs/>
          <w:iCs/>
        </w:rPr>
        <w:t xml:space="preserve">spowodowane bezpośrednio lub pośrednio zaniechaniem obowiązkowych okresowych przeglądów konserwacyjnych ubezpieczonego mienia </w:t>
      </w:r>
      <w:r>
        <w:rPr>
          <w:rFonts w:ascii="Cambria" w:hAnsi="Cambria"/>
          <w:bCs/>
          <w:iCs/>
        </w:rPr>
        <w:t>(</w:t>
      </w:r>
      <w:r w:rsidRPr="009C758B">
        <w:rPr>
          <w:rFonts w:ascii="Cambria" w:hAnsi="Cambria"/>
          <w:bCs/>
          <w:iCs/>
        </w:rPr>
        <w:t>o ile miało to wpływ na powstanie szkody lub jej rozmiar);</w:t>
      </w:r>
    </w:p>
    <w:p w14:paraId="72E3B527" w14:textId="77777777" w:rsidR="00F3200E" w:rsidRPr="00CF6501"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CF6501">
        <w:rPr>
          <w:rFonts w:ascii="Cambria" w:hAnsi="Cambria"/>
          <w:bCs/>
          <w:iCs/>
        </w:rPr>
        <w:t>spowodowane wybuchem wywołanym przez ubezpieczonego w celach produkcyjnych;</w:t>
      </w:r>
    </w:p>
    <w:p w14:paraId="24A99327" w14:textId="77777777" w:rsidR="00F3200E" w:rsidRPr="009C758B"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9C758B">
        <w:rPr>
          <w:rFonts w:ascii="Cambria" w:hAnsi="Cambria"/>
          <w:bCs/>
          <w:iCs/>
        </w:rPr>
        <w:t>polegające na lub powstałe w wyniku modyfikacji genetycznych;</w:t>
      </w:r>
    </w:p>
    <w:p w14:paraId="187F0DEC" w14:textId="77777777" w:rsidR="00F3200E" w:rsidRPr="009C758B"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9C758B">
        <w:rPr>
          <w:rFonts w:ascii="Cambria" w:hAnsi="Cambria"/>
          <w:bCs/>
          <w:iCs/>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14:paraId="5D45C68A" w14:textId="77777777" w:rsidR="00F3200E" w:rsidRPr="009C758B"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9C758B">
        <w:rPr>
          <w:rFonts w:ascii="Cambria" w:hAnsi="Cambria"/>
          <w:bCs/>
          <w:iCs/>
        </w:rPr>
        <w:t xml:space="preserve">polegające na utracie lub ubytku mienia powstałego w niewyjaśnionych okolicznościach, </w:t>
      </w:r>
      <w:r>
        <w:rPr>
          <w:rFonts w:ascii="Cambria" w:hAnsi="Cambria"/>
          <w:bCs/>
          <w:iCs/>
        </w:rPr>
        <w:br/>
      </w:r>
      <w:r w:rsidRPr="009C758B">
        <w:rPr>
          <w:rFonts w:ascii="Cambria" w:hAnsi="Cambria"/>
          <w:bCs/>
          <w:iCs/>
        </w:rPr>
        <w:t>z nieustalonych przyczyn lub będące następstwem oszustwa, fałszerstwa, poświadczenia nieprawdy, podstępu, wyłudzenia, wymuszenia lub szantażu, za wyjątkiem limitu określonego dla ryzyka kradzieży zwykłej;</w:t>
      </w:r>
    </w:p>
    <w:p w14:paraId="58DE71A0" w14:textId="77777777" w:rsidR="00F3200E" w:rsidRPr="005C0C70"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5C0C70">
        <w:rPr>
          <w:rFonts w:ascii="Cambria" w:hAnsi="Cambria"/>
          <w:bCs/>
          <w:iCs/>
        </w:rPr>
        <w:t xml:space="preserve">wynikające z jakiegokolwiek funkcjonowania lub nieprawidłowego funkcjonowania </w:t>
      </w:r>
      <w:proofErr w:type="spellStart"/>
      <w:r w:rsidRPr="005C0C70">
        <w:rPr>
          <w:rFonts w:ascii="Cambria" w:hAnsi="Cambria"/>
          <w:bCs/>
          <w:iCs/>
        </w:rPr>
        <w:t>internetu</w:t>
      </w:r>
      <w:proofErr w:type="spellEnd"/>
      <w:r w:rsidRPr="005C0C70">
        <w:rPr>
          <w:rFonts w:ascii="Cambria" w:hAnsi="Cambria"/>
          <w:bCs/>
          <w:iCs/>
        </w:rPr>
        <w:t xml:space="preserve">, intranetu, prywatnej sieci teleinformatycznej lub innego podobnego systemu bądź środka </w:t>
      </w:r>
      <w:r w:rsidRPr="005C0C70">
        <w:rPr>
          <w:rFonts w:ascii="Cambria" w:hAnsi="Cambria"/>
          <w:bCs/>
          <w:iCs/>
        </w:rPr>
        <w:lastRenderedPageBreak/>
        <w:t>przekazu;</w:t>
      </w:r>
    </w:p>
    <w:p w14:paraId="68B9EAA1" w14:textId="77777777" w:rsidR="00F3200E" w:rsidRPr="005C0C70"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5C0C70">
        <w:rPr>
          <w:rFonts w:ascii="Cambria" w:hAnsi="Cambria"/>
          <w:bCs/>
          <w:iCs/>
        </w:rPr>
        <w:t>wynikające ze sfałszowania, zniszczenia, rozproszenia, usunięcia lub innego uszkodzenia, zniszczenia lub utraty danych lub oprogramowania;</w:t>
      </w:r>
    </w:p>
    <w:p w14:paraId="3F6B04B8" w14:textId="77777777" w:rsidR="00F3200E" w:rsidRPr="005C0C70"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5C0C70">
        <w:rPr>
          <w:rFonts w:ascii="Cambria" w:hAnsi="Cambria"/>
          <w:bCs/>
          <w:iCs/>
        </w:rPr>
        <w:t>polegające na niemożności użytkowania lub utraty funkcjonalności danych, kodów, programów, oprogramowania;</w:t>
      </w:r>
      <w:r w:rsidRPr="005C0C70">
        <w:rPr>
          <w:rFonts w:ascii="Cambria" w:hAnsi="Cambria"/>
        </w:rPr>
        <w:t xml:space="preserve"> </w:t>
      </w:r>
    </w:p>
    <w:p w14:paraId="07A0E5B5" w14:textId="77777777" w:rsidR="00F3200E" w:rsidRPr="005C0C70"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5C0C70">
        <w:rPr>
          <w:rFonts w:ascii="Cambria" w:hAnsi="Cambria"/>
        </w:rPr>
        <w:t xml:space="preserve">spowodowane działaniem </w:t>
      </w:r>
      <w:r w:rsidRPr="005C0C70">
        <w:rPr>
          <w:rFonts w:ascii="Cambria" w:hAnsi="Cambria"/>
          <w:bCs/>
          <w:iCs/>
        </w:rPr>
        <w:t xml:space="preserve">wirusów komputerowych rozumianych jako programy komputerowe, które rozprzestrzeniają się poprzez </w:t>
      </w:r>
      <w:proofErr w:type="spellStart"/>
      <w:r w:rsidRPr="005C0C70">
        <w:rPr>
          <w:rFonts w:ascii="Cambria" w:hAnsi="Cambria"/>
          <w:bCs/>
          <w:iCs/>
        </w:rPr>
        <w:t>autoreplikację</w:t>
      </w:r>
      <w:proofErr w:type="spellEnd"/>
      <w:r w:rsidRPr="005C0C70">
        <w:rPr>
          <w:rFonts w:ascii="Cambria" w:hAnsi="Cambria"/>
          <w:bCs/>
          <w:iCs/>
        </w:rPr>
        <w:t xml:space="preserve"> bądź replikację swoich fragmentów;</w:t>
      </w:r>
    </w:p>
    <w:p w14:paraId="42990295" w14:textId="77777777" w:rsidR="00F3200E" w:rsidRPr="009C758B"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9C758B">
        <w:rPr>
          <w:rFonts w:ascii="Cambria" w:hAnsi="Cambria"/>
          <w:bCs/>
          <w:iCs/>
        </w:rPr>
        <w:t>w przedmiotach przeznaczonych do likwidacji albo „złomowania”, chyba że zostały zadeklarowane do ubezpieczenia;</w:t>
      </w:r>
    </w:p>
    <w:p w14:paraId="0304DFF4" w14:textId="77777777" w:rsidR="00F3200E" w:rsidRPr="009C758B" w:rsidRDefault="00F3200E" w:rsidP="00F06AC9">
      <w:pPr>
        <w:widowControl w:val="0"/>
        <w:numPr>
          <w:ilvl w:val="1"/>
          <w:numId w:val="59"/>
        </w:numPr>
        <w:tabs>
          <w:tab w:val="num" w:pos="720"/>
        </w:tabs>
        <w:autoSpaceDE w:val="0"/>
        <w:autoSpaceDN w:val="0"/>
        <w:adjustRightInd w:val="0"/>
        <w:spacing w:after="0" w:line="240" w:lineRule="auto"/>
        <w:ind w:left="720" w:hanging="720"/>
        <w:jc w:val="both"/>
        <w:rPr>
          <w:rFonts w:ascii="Cambria" w:hAnsi="Cambria"/>
          <w:bCs/>
          <w:iCs/>
        </w:rPr>
      </w:pPr>
      <w:r w:rsidRPr="009C758B">
        <w:rPr>
          <w:rFonts w:ascii="Cambria" w:hAnsi="Cambria"/>
          <w:bCs/>
          <w:iCs/>
        </w:rPr>
        <w:t>w budowlach i budynkach przeznaczonych do rozbiórki oraz w znajdującym się w nich mieniu, chyba że zostały zadeklarowane do ubezpieczenia;</w:t>
      </w:r>
    </w:p>
    <w:p w14:paraId="6D10549A" w14:textId="77777777" w:rsidR="00F3200E" w:rsidRPr="009C758B"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9C758B">
        <w:rPr>
          <w:rFonts w:ascii="Cambria" w:hAnsi="Cambria"/>
          <w:bCs/>
          <w:iCs/>
        </w:rPr>
        <w:t>w środkach obrotowych przeterminowanych lub wycofanych z obrotu handlowego;</w:t>
      </w:r>
    </w:p>
    <w:p w14:paraId="268A844C" w14:textId="77777777" w:rsidR="00F3200E"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9C758B">
        <w:rPr>
          <w:rFonts w:ascii="Cambria" w:hAnsi="Cambria"/>
          <w:bCs/>
          <w:iCs/>
        </w:rPr>
        <w:t>w mieniu związanym z działalnością wydobywczą - górnictwem, kopalnictwem, jeśli znajduje się pod ziemią;</w:t>
      </w:r>
    </w:p>
    <w:p w14:paraId="2B0214D4" w14:textId="77777777" w:rsidR="00F3200E"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Pr>
          <w:rFonts w:ascii="Cambria" w:hAnsi="Cambria"/>
          <w:bCs/>
          <w:iCs/>
        </w:rPr>
        <w:t xml:space="preserve">w </w:t>
      </w:r>
      <w:r w:rsidRPr="009C758B">
        <w:rPr>
          <w:rFonts w:ascii="Cambria" w:hAnsi="Cambria"/>
          <w:bCs/>
          <w:iCs/>
        </w:rPr>
        <w:t>budowl</w:t>
      </w:r>
      <w:r>
        <w:rPr>
          <w:rFonts w:ascii="Cambria" w:hAnsi="Cambria"/>
          <w:bCs/>
          <w:iCs/>
        </w:rPr>
        <w:t>ach hydrotechnicznych (</w:t>
      </w:r>
      <w:r w:rsidRPr="009C758B">
        <w:rPr>
          <w:rFonts w:ascii="Cambria" w:hAnsi="Cambria"/>
          <w:bCs/>
          <w:iCs/>
        </w:rPr>
        <w:t xml:space="preserve">np. </w:t>
      </w:r>
      <w:r>
        <w:rPr>
          <w:rFonts w:ascii="Cambria" w:hAnsi="Cambria"/>
          <w:bCs/>
          <w:iCs/>
        </w:rPr>
        <w:t xml:space="preserve">w </w:t>
      </w:r>
      <w:r w:rsidRPr="009C758B">
        <w:rPr>
          <w:rFonts w:ascii="Cambria" w:hAnsi="Cambria"/>
          <w:bCs/>
          <w:iCs/>
        </w:rPr>
        <w:t>nabrzeża</w:t>
      </w:r>
      <w:r>
        <w:rPr>
          <w:rFonts w:ascii="Cambria" w:hAnsi="Cambria"/>
          <w:bCs/>
          <w:iCs/>
        </w:rPr>
        <w:t>ch</w:t>
      </w:r>
      <w:r w:rsidRPr="009C758B">
        <w:rPr>
          <w:rFonts w:ascii="Cambria" w:hAnsi="Cambria"/>
          <w:bCs/>
          <w:iCs/>
        </w:rPr>
        <w:t>, most</w:t>
      </w:r>
      <w:r>
        <w:rPr>
          <w:rFonts w:ascii="Cambria" w:hAnsi="Cambria"/>
          <w:bCs/>
          <w:iCs/>
        </w:rPr>
        <w:t>ach</w:t>
      </w:r>
      <w:r w:rsidRPr="009C758B">
        <w:rPr>
          <w:rFonts w:ascii="Cambria" w:hAnsi="Cambria"/>
          <w:bCs/>
          <w:iCs/>
        </w:rPr>
        <w:t>, kładk</w:t>
      </w:r>
      <w:r>
        <w:rPr>
          <w:rFonts w:ascii="Cambria" w:hAnsi="Cambria"/>
          <w:bCs/>
          <w:iCs/>
        </w:rPr>
        <w:t>ach</w:t>
      </w:r>
      <w:r w:rsidRPr="009C758B">
        <w:rPr>
          <w:rFonts w:ascii="Cambria" w:hAnsi="Cambria"/>
          <w:bCs/>
          <w:iCs/>
        </w:rPr>
        <w:t>, mola</w:t>
      </w:r>
      <w:r>
        <w:rPr>
          <w:rFonts w:ascii="Cambria" w:hAnsi="Cambria"/>
          <w:bCs/>
          <w:iCs/>
        </w:rPr>
        <w:t>ch</w:t>
      </w:r>
      <w:r w:rsidRPr="009C758B">
        <w:rPr>
          <w:rFonts w:ascii="Cambria" w:hAnsi="Cambria"/>
          <w:bCs/>
          <w:iCs/>
        </w:rPr>
        <w:t>, tam</w:t>
      </w:r>
      <w:r>
        <w:rPr>
          <w:rFonts w:ascii="Cambria" w:hAnsi="Cambria"/>
          <w:bCs/>
          <w:iCs/>
        </w:rPr>
        <w:t>ach</w:t>
      </w:r>
      <w:r w:rsidRPr="009C758B">
        <w:rPr>
          <w:rFonts w:ascii="Cambria" w:hAnsi="Cambria"/>
          <w:bCs/>
          <w:iCs/>
        </w:rPr>
        <w:t>, grobl</w:t>
      </w:r>
      <w:r>
        <w:rPr>
          <w:rFonts w:ascii="Cambria" w:hAnsi="Cambria"/>
          <w:bCs/>
          <w:iCs/>
        </w:rPr>
        <w:t>ach</w:t>
      </w:r>
      <w:r w:rsidRPr="009C758B">
        <w:rPr>
          <w:rFonts w:ascii="Cambria" w:hAnsi="Cambria"/>
          <w:bCs/>
          <w:iCs/>
        </w:rPr>
        <w:t>, kanał</w:t>
      </w:r>
      <w:r>
        <w:rPr>
          <w:rFonts w:ascii="Cambria" w:hAnsi="Cambria"/>
          <w:bCs/>
          <w:iCs/>
        </w:rPr>
        <w:t>ach</w:t>
      </w:r>
      <w:r w:rsidRPr="009C758B">
        <w:rPr>
          <w:rFonts w:ascii="Cambria" w:hAnsi="Cambria"/>
          <w:bCs/>
          <w:iCs/>
        </w:rPr>
        <w:t>, wał</w:t>
      </w:r>
      <w:r>
        <w:rPr>
          <w:rFonts w:ascii="Cambria" w:hAnsi="Cambria"/>
          <w:bCs/>
          <w:iCs/>
        </w:rPr>
        <w:t>ach</w:t>
      </w:r>
      <w:r w:rsidRPr="009C758B">
        <w:rPr>
          <w:rFonts w:ascii="Cambria" w:hAnsi="Cambria"/>
          <w:bCs/>
          <w:iCs/>
        </w:rPr>
        <w:t xml:space="preserve"> przeciwpowodziow</w:t>
      </w:r>
      <w:r>
        <w:rPr>
          <w:rFonts w:ascii="Cambria" w:hAnsi="Cambria"/>
          <w:bCs/>
          <w:iCs/>
        </w:rPr>
        <w:t>ych</w:t>
      </w:r>
      <w:r w:rsidRPr="009C758B">
        <w:rPr>
          <w:rFonts w:ascii="Cambria" w:hAnsi="Cambria"/>
          <w:bCs/>
          <w:iCs/>
        </w:rPr>
        <w:t xml:space="preserve"> i mieni</w:t>
      </w:r>
      <w:r>
        <w:rPr>
          <w:rFonts w:ascii="Cambria" w:hAnsi="Cambria"/>
          <w:bCs/>
          <w:iCs/>
        </w:rPr>
        <w:t>u</w:t>
      </w:r>
      <w:r w:rsidRPr="009C758B">
        <w:rPr>
          <w:rFonts w:ascii="Cambria" w:hAnsi="Cambria"/>
          <w:bCs/>
          <w:iCs/>
        </w:rPr>
        <w:t xml:space="preserve"> na nich się znajdując</w:t>
      </w:r>
      <w:r>
        <w:rPr>
          <w:rFonts w:ascii="Cambria" w:hAnsi="Cambria"/>
          <w:bCs/>
          <w:iCs/>
        </w:rPr>
        <w:t>ym), chyba że zostały zadeklarowane do ubezpieczenia;</w:t>
      </w:r>
    </w:p>
    <w:p w14:paraId="09E5CBDB" w14:textId="77777777" w:rsidR="00F3200E" w:rsidRPr="009C758B"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9C758B">
        <w:rPr>
          <w:rFonts w:ascii="Cambria" w:hAnsi="Cambria"/>
          <w:bCs/>
          <w:iCs/>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14:paraId="4FCA44EF" w14:textId="77777777" w:rsidR="00F3200E" w:rsidRPr="009C758B"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9C758B">
        <w:rPr>
          <w:rFonts w:ascii="Cambria" w:hAnsi="Cambria"/>
          <w:bCs/>
          <w:iCs/>
        </w:rPr>
        <w:t>w dziełach sztuki</w:t>
      </w:r>
      <w:r>
        <w:rPr>
          <w:rFonts w:ascii="Cambria" w:hAnsi="Cambria"/>
          <w:bCs/>
          <w:iCs/>
        </w:rPr>
        <w:t xml:space="preserve">, </w:t>
      </w:r>
      <w:r w:rsidRPr="00CF6501">
        <w:rPr>
          <w:rFonts w:ascii="Cambria" w:hAnsi="Cambria"/>
          <w:bCs/>
          <w:iCs/>
        </w:rPr>
        <w:t>chyba że zostały zadeklarowane do ubezpieczenia</w:t>
      </w:r>
      <w:r w:rsidRPr="009C758B">
        <w:rPr>
          <w:rFonts w:ascii="Cambria" w:hAnsi="Cambria"/>
          <w:bCs/>
          <w:iCs/>
        </w:rPr>
        <w:t>;</w:t>
      </w:r>
    </w:p>
    <w:p w14:paraId="1DC35D64" w14:textId="77777777" w:rsidR="00F3200E" w:rsidRPr="009C758B"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9C758B">
        <w:rPr>
          <w:rFonts w:ascii="Cambria" w:hAnsi="Cambria"/>
          <w:bCs/>
          <w:iCs/>
        </w:rPr>
        <w:t>w uprawach roślinnych na pniu lub innych uprawach, drzewach i krzewach</w:t>
      </w:r>
      <w:r w:rsidRPr="009C758B">
        <w:rPr>
          <w:rFonts w:ascii="Cambria" w:hAnsi="Cambria"/>
        </w:rPr>
        <w:t xml:space="preserve"> (</w:t>
      </w:r>
      <w:r w:rsidRPr="009C758B">
        <w:rPr>
          <w:rFonts w:ascii="Cambria" w:hAnsi="Cambria"/>
          <w:bCs/>
          <w:iCs/>
        </w:rPr>
        <w:t>za wyjątkiem postanowień i limitu określonego w warunkach obligatoryjnych)</w:t>
      </w:r>
      <w:r>
        <w:rPr>
          <w:rFonts w:ascii="Cambria" w:hAnsi="Cambria"/>
          <w:bCs/>
          <w:iCs/>
        </w:rPr>
        <w:t xml:space="preserve">, </w:t>
      </w:r>
      <w:r w:rsidRPr="00CF6501">
        <w:rPr>
          <w:rFonts w:ascii="Cambria" w:hAnsi="Cambria"/>
          <w:bCs/>
          <w:iCs/>
        </w:rPr>
        <w:t>chyba że zostały zadeklarowane do ubezpieczenia</w:t>
      </w:r>
      <w:r w:rsidRPr="009C758B">
        <w:rPr>
          <w:rFonts w:ascii="Cambria" w:hAnsi="Cambria"/>
          <w:bCs/>
          <w:iCs/>
        </w:rPr>
        <w:t xml:space="preserve">; </w:t>
      </w:r>
    </w:p>
    <w:p w14:paraId="6AE293A0" w14:textId="6CEA75B1" w:rsidR="00F3200E" w:rsidRPr="009C758B" w:rsidRDefault="00F3200E" w:rsidP="00F06AC9">
      <w:pPr>
        <w:widowControl w:val="0"/>
        <w:numPr>
          <w:ilvl w:val="1"/>
          <w:numId w:val="59"/>
        </w:numPr>
        <w:tabs>
          <w:tab w:val="clear" w:pos="360"/>
          <w:tab w:val="num" w:pos="709"/>
        </w:tabs>
        <w:autoSpaceDE w:val="0"/>
        <w:autoSpaceDN w:val="0"/>
        <w:adjustRightInd w:val="0"/>
        <w:spacing w:after="0" w:line="240" w:lineRule="auto"/>
        <w:ind w:left="709" w:hanging="709"/>
        <w:jc w:val="both"/>
        <w:rPr>
          <w:rFonts w:ascii="Cambria" w:hAnsi="Cambria"/>
          <w:bCs/>
          <w:iCs/>
        </w:rPr>
      </w:pPr>
      <w:r w:rsidRPr="009C758B">
        <w:rPr>
          <w:rFonts w:ascii="Cambria" w:hAnsi="Cambria"/>
          <w:bCs/>
          <w:iCs/>
        </w:rPr>
        <w:t>w komórkach, tkankach, komórkach zarodkowych, embrionach;</w:t>
      </w:r>
    </w:p>
    <w:p w14:paraId="11465A36" w14:textId="77777777" w:rsidR="00F3200E" w:rsidRPr="009C758B" w:rsidRDefault="00F3200E" w:rsidP="00F06AC9">
      <w:pPr>
        <w:widowControl w:val="0"/>
        <w:numPr>
          <w:ilvl w:val="1"/>
          <w:numId w:val="59"/>
        </w:numPr>
        <w:tabs>
          <w:tab w:val="left" w:pos="720"/>
        </w:tabs>
        <w:autoSpaceDE w:val="0"/>
        <w:autoSpaceDN w:val="0"/>
        <w:adjustRightInd w:val="0"/>
        <w:spacing w:after="0" w:line="240" w:lineRule="auto"/>
        <w:ind w:left="720" w:hanging="720"/>
        <w:jc w:val="both"/>
        <w:rPr>
          <w:rFonts w:ascii="Cambria" w:hAnsi="Cambria"/>
          <w:b/>
          <w:bCs/>
          <w:iCs/>
        </w:rPr>
      </w:pPr>
      <w:r w:rsidRPr="009C758B">
        <w:rPr>
          <w:rFonts w:ascii="Cambria" w:eastAsia="Humanist521PL-Roman" w:hAnsi="Cambria"/>
        </w:rPr>
        <w:t>w taborze kolejowym, statkach powietrznych i pojazdach lądowych podlegających obowiązkowi rejestracji;</w:t>
      </w:r>
    </w:p>
    <w:p w14:paraId="52FF9179" w14:textId="77777777" w:rsidR="00F3200E" w:rsidRDefault="00F3200E" w:rsidP="00F06AC9">
      <w:pPr>
        <w:widowControl w:val="0"/>
        <w:numPr>
          <w:ilvl w:val="1"/>
          <w:numId w:val="59"/>
        </w:numPr>
        <w:tabs>
          <w:tab w:val="clear" w:pos="360"/>
          <w:tab w:val="left" w:pos="720"/>
        </w:tabs>
        <w:autoSpaceDE w:val="0"/>
        <w:autoSpaceDN w:val="0"/>
        <w:adjustRightInd w:val="0"/>
        <w:spacing w:after="0" w:line="240" w:lineRule="auto"/>
        <w:ind w:left="720" w:hanging="720"/>
        <w:jc w:val="both"/>
        <w:rPr>
          <w:rFonts w:ascii="Cambria" w:hAnsi="Cambria"/>
        </w:rPr>
      </w:pPr>
      <w:r w:rsidRPr="009C758B">
        <w:rPr>
          <w:rFonts w:ascii="Cambria" w:eastAsia="Humanist521PL-Roman" w:hAnsi="Cambria"/>
        </w:rPr>
        <w:t>w gruntach, złożach geologicznych, naturalnych wodach podziemnych i powierzchniowych oraz zbiornikach wodnych,</w:t>
      </w:r>
      <w:r w:rsidRPr="009C758B">
        <w:rPr>
          <w:rFonts w:ascii="Cambria" w:hAnsi="Cambria"/>
        </w:rPr>
        <w:t xml:space="preserve"> chyba że są to sztuczne zbiorniki </w:t>
      </w:r>
      <w:r>
        <w:rPr>
          <w:rFonts w:ascii="Cambria" w:hAnsi="Cambria"/>
        </w:rPr>
        <w:t>zadeklarowane do ubezpieczenia.</w:t>
      </w:r>
    </w:p>
    <w:p w14:paraId="317CB037" w14:textId="77777777" w:rsidR="00F3200E" w:rsidRPr="001B52CB" w:rsidRDefault="00F3200E" w:rsidP="00F3200E">
      <w:pPr>
        <w:widowControl w:val="0"/>
        <w:tabs>
          <w:tab w:val="left" w:pos="720"/>
        </w:tabs>
        <w:autoSpaceDE w:val="0"/>
        <w:autoSpaceDN w:val="0"/>
        <w:adjustRightInd w:val="0"/>
        <w:spacing w:before="120" w:after="0" w:line="240" w:lineRule="auto"/>
        <w:ind w:left="720"/>
        <w:jc w:val="both"/>
        <w:rPr>
          <w:rFonts w:ascii="Cambria" w:hAnsi="Cambria"/>
        </w:rPr>
      </w:pPr>
      <w:r w:rsidRPr="001B52CB">
        <w:rPr>
          <w:rFonts w:ascii="Cambria" w:hAnsi="Cambria"/>
          <w:b/>
          <w:i/>
        </w:rPr>
        <w:t>Katalog wyłączeń odpowiedzialności ubezpieczyciela wskazany w ust. 4 powyżej ma charakter zamknięty i nie może być interpretowany rozszerzająco.</w:t>
      </w:r>
    </w:p>
    <w:p w14:paraId="0AA2939C" w14:textId="77777777" w:rsidR="0009373F" w:rsidRPr="00882575" w:rsidRDefault="0009373F" w:rsidP="00F06AC9">
      <w:pPr>
        <w:pStyle w:val="Akapitzlist"/>
        <w:widowControl w:val="0"/>
        <w:numPr>
          <w:ilvl w:val="0"/>
          <w:numId w:val="107"/>
        </w:numPr>
        <w:tabs>
          <w:tab w:val="clear" w:pos="0"/>
          <w:tab w:val="num" w:pos="720"/>
        </w:tabs>
        <w:spacing w:before="120" w:after="60" w:line="240" w:lineRule="auto"/>
        <w:ind w:left="720" w:hanging="720"/>
        <w:contextualSpacing w:val="0"/>
        <w:jc w:val="both"/>
        <w:outlineLvl w:val="2"/>
        <w:rPr>
          <w:rFonts w:ascii="Cambria" w:hAnsi="Cambria"/>
          <w:b/>
        </w:rPr>
      </w:pPr>
      <w:r w:rsidRPr="00882575">
        <w:rPr>
          <w:rFonts w:ascii="Cambria" w:hAnsi="Cambria"/>
          <w:b/>
        </w:rPr>
        <w:t>Warunki szczególne obligatoryjne:</w:t>
      </w:r>
    </w:p>
    <w:p w14:paraId="43E28633" w14:textId="77777777" w:rsidR="008635E5" w:rsidRPr="00512052" w:rsidRDefault="0009373F"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882575">
        <w:rPr>
          <w:rFonts w:ascii="Cambria" w:hAnsi="Cambria"/>
        </w:rPr>
        <w:t xml:space="preserve">Przyjęcie treści </w:t>
      </w:r>
      <w:r w:rsidRPr="00512052">
        <w:rPr>
          <w:rFonts w:ascii="Cambria" w:hAnsi="Cambria"/>
        </w:rPr>
        <w:t>definicji podanych w SIWZ</w:t>
      </w:r>
    </w:p>
    <w:p w14:paraId="5D414A45" w14:textId="632FA41F" w:rsidR="0009373F" w:rsidRPr="00ED0385" w:rsidRDefault="0009373F"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512052">
        <w:rPr>
          <w:rFonts w:ascii="Cambria" w:hAnsi="Cambria"/>
        </w:rPr>
        <w:t xml:space="preserve">Przyjęcie ryzyka katastrofy </w:t>
      </w:r>
      <w:r w:rsidRPr="00ED0385">
        <w:rPr>
          <w:rFonts w:ascii="Cambria" w:hAnsi="Cambria"/>
        </w:rPr>
        <w:t>budowlanej</w:t>
      </w:r>
      <w:r w:rsidR="008635E5" w:rsidRPr="00ED0385">
        <w:rPr>
          <w:rFonts w:ascii="Cambria" w:hAnsi="Cambria" w:cs="Tahoma"/>
        </w:rPr>
        <w:t xml:space="preserve"> z limitem odszkodowawczym 5 000 000,00 zł</w:t>
      </w:r>
    </w:p>
    <w:p w14:paraId="367A99F6"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ryzyka huraganu jako wiatru o prędkości min. 13,9 m/s</w:t>
      </w:r>
    </w:p>
    <w:p w14:paraId="18714311"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likwidacyjnej</w:t>
      </w:r>
    </w:p>
    <w:p w14:paraId="4C26AEB4"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odstąpienia od odtworzenia mienia</w:t>
      </w:r>
    </w:p>
    <w:p w14:paraId="03090CD5"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w:t>
      </w:r>
      <w:r w:rsidRPr="0008481B">
        <w:rPr>
          <w:rFonts w:ascii="Cambria" w:hAnsi="Cambria"/>
          <w:bCs/>
        </w:rPr>
        <w:t xml:space="preserve"> ubezpieczenia mienia poza ewidencją</w:t>
      </w:r>
    </w:p>
    <w:p w14:paraId="0D3DE7E7"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konserwatorskiej</w:t>
      </w:r>
    </w:p>
    <w:p w14:paraId="1AF635F4" w14:textId="534152D4"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automatycznego pokrycia (limit wspólny z ubezpieczeniem sprzętu elektronicznego od wszystkich ryzyk)</w:t>
      </w:r>
    </w:p>
    <w:p w14:paraId="7280A27A"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 xml:space="preserve">Przyjęcie podanej klauzuli strajków i zamieszek </w:t>
      </w:r>
    </w:p>
    <w:p w14:paraId="4BE612E6"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stempla bankowego lub pocztowego</w:t>
      </w:r>
    </w:p>
    <w:p w14:paraId="546FEB6D"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zbycia przedmiotu ubezpieczenia</w:t>
      </w:r>
    </w:p>
    <w:p w14:paraId="64A7A7B0"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czasu ochrony</w:t>
      </w:r>
    </w:p>
    <w:p w14:paraId="0ED8E4C8"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nieściągania rat niewymagalnych</w:t>
      </w:r>
    </w:p>
    <w:p w14:paraId="31CD77F7"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uznania stanu zabezpieczeń</w:t>
      </w:r>
    </w:p>
    <w:p w14:paraId="3280181F"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zgłaszania szkód</w:t>
      </w:r>
    </w:p>
    <w:p w14:paraId="772A2B7C"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miejsc ubezpieczenia</w:t>
      </w:r>
    </w:p>
    <w:p w14:paraId="27D3262A"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 xml:space="preserve">Przyjęcie podanej klauzuli </w:t>
      </w:r>
      <w:r w:rsidRPr="0008481B">
        <w:rPr>
          <w:rFonts w:ascii="Cambria" w:hAnsi="Cambria"/>
          <w:bCs/>
        </w:rPr>
        <w:t>ubezpieczenia zewnętrznego</w:t>
      </w:r>
    </w:p>
    <w:p w14:paraId="6A6BE54F"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odtworzenia lub odnowienia dokumentów</w:t>
      </w:r>
    </w:p>
    <w:p w14:paraId="4848EF8D"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szkód mechanicznych</w:t>
      </w:r>
    </w:p>
    <w:p w14:paraId="311AC49F"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szkód elektrycznych</w:t>
      </w:r>
    </w:p>
    <w:p w14:paraId="6AF5DDC7"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rozmrożenia</w:t>
      </w:r>
    </w:p>
    <w:p w14:paraId="754A0936"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usunięcia przyczyn awarii</w:t>
      </w:r>
    </w:p>
    <w:p w14:paraId="34504871"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poszukiwania przyczyny szkody</w:t>
      </w:r>
    </w:p>
    <w:p w14:paraId="06F7D937"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lastRenderedPageBreak/>
        <w:t>Przyjęcie podanej klauzuli ubezpieczenia mienia w transporcie</w:t>
      </w:r>
    </w:p>
    <w:p w14:paraId="6D54D55D"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robót budowlano – montażowych</w:t>
      </w:r>
    </w:p>
    <w:p w14:paraId="6A8A4E70"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kosztów alarmu</w:t>
      </w:r>
    </w:p>
    <w:p w14:paraId="56F0100E"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przechowywania mienia</w:t>
      </w:r>
    </w:p>
    <w:p w14:paraId="52A4BC1B"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reprezentantów</w:t>
      </w:r>
    </w:p>
    <w:p w14:paraId="14D13B8B"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usunięcia pozostałości po szkodzie</w:t>
      </w:r>
    </w:p>
    <w:p w14:paraId="39E5EDE8"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wynagrodzenia rzeczoznawców i ekspertów</w:t>
      </w:r>
    </w:p>
    <w:p w14:paraId="44E4AFC7"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kradzieży stałych elementów budynków i budowli</w:t>
      </w:r>
    </w:p>
    <w:p w14:paraId="14383E9C"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zmian w odbudowie</w:t>
      </w:r>
    </w:p>
    <w:p w14:paraId="4CC6ADEE"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cs="AllianzNeo-CondensedBold"/>
          <w:bCs/>
        </w:rPr>
        <w:t>Przyjęcie podanej klauzuli ubezpieczenia kosztów wymiany wody w basenie</w:t>
      </w:r>
    </w:p>
    <w:p w14:paraId="7D0B5355"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cs="AllianzNeo-CondensedBold"/>
          <w:bCs/>
        </w:rPr>
        <w:t>Przyjęcie podanej klauzuli przemieszczenia pomiędzy miejscami ubezpieczenia</w:t>
      </w:r>
    </w:p>
    <w:p w14:paraId="3688D5D9"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cs="AllianzNeo-CondensedBold"/>
          <w:bCs/>
        </w:rPr>
        <w:t>Przyjęcie podanej klauzuli</w:t>
      </w:r>
      <w:r w:rsidRPr="0008481B">
        <w:rPr>
          <w:rFonts w:ascii="Cambria" w:hAnsi="Cambria"/>
        </w:rPr>
        <w:t xml:space="preserve"> przepisów eksploatacyjnych</w:t>
      </w:r>
    </w:p>
    <w:p w14:paraId="3A80A3F3"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ubezpieczenia kosztów dodatkowych</w:t>
      </w:r>
    </w:p>
    <w:p w14:paraId="741E6B01"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bCs/>
        </w:rPr>
        <w:t>Przyjęcie podanej klauzuli ubezpieczenia stałych kosztów działalności</w:t>
      </w:r>
    </w:p>
    <w:p w14:paraId="4DFBFB60"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dodatkowej prewencyjnej sumy ubezpieczenia</w:t>
      </w:r>
    </w:p>
    <w:p w14:paraId="56E76F03" w14:textId="77777777" w:rsidR="00401327" w:rsidRPr="0008481B"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Przyjęcie podanej klauzuli współwłasności mienia</w:t>
      </w:r>
    </w:p>
    <w:p w14:paraId="079A9777" w14:textId="77777777" w:rsidR="00401327" w:rsidRPr="000D3372" w:rsidRDefault="00401327" w:rsidP="00F06AC9">
      <w:pPr>
        <w:pStyle w:val="Akapitzlist"/>
        <w:widowControl w:val="0"/>
        <w:numPr>
          <w:ilvl w:val="1"/>
          <w:numId w:val="107"/>
        </w:numPr>
        <w:tabs>
          <w:tab w:val="left" w:pos="720"/>
        </w:tabs>
        <w:spacing w:after="0" w:line="240" w:lineRule="auto"/>
        <w:ind w:left="737" w:hanging="737"/>
        <w:jc w:val="both"/>
        <w:rPr>
          <w:rFonts w:ascii="Cambria" w:hAnsi="Cambria"/>
        </w:rPr>
      </w:pPr>
      <w:r w:rsidRPr="0008481B">
        <w:rPr>
          <w:rFonts w:ascii="Cambria" w:hAnsi="Cambria"/>
        </w:rPr>
        <w:t xml:space="preserve">Przyjęcie </w:t>
      </w:r>
      <w:r w:rsidRPr="000D3372">
        <w:rPr>
          <w:rFonts w:ascii="Cambria" w:hAnsi="Cambria"/>
        </w:rPr>
        <w:t xml:space="preserve">podanej klauzuli kosztów przeniesienia mienia i przekwaterowania osób </w:t>
      </w:r>
    </w:p>
    <w:p w14:paraId="50B16DBF" w14:textId="77777777" w:rsidR="00401327" w:rsidRPr="000D3372" w:rsidRDefault="00401327"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D3372">
        <w:rPr>
          <w:rFonts w:ascii="Cambria" w:hAnsi="Cambria"/>
        </w:rPr>
        <w:t>Przyjęcie podanej klauzuli wyłączenia ryzyka z eksploatacji</w:t>
      </w:r>
    </w:p>
    <w:p w14:paraId="41CC1719" w14:textId="77777777" w:rsidR="00401327" w:rsidRPr="000D3372" w:rsidRDefault="00401327"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D3372">
        <w:rPr>
          <w:rFonts w:ascii="Cambria" w:eastAsia="Times New Roman" w:hAnsi="Cambria"/>
        </w:rPr>
        <w:t>Przyjęcie podanej klauzuli ubezpieczenia przepięć</w:t>
      </w:r>
    </w:p>
    <w:p w14:paraId="4D9EE456" w14:textId="77777777" w:rsidR="00401327" w:rsidRPr="0008481B" w:rsidRDefault="00401327"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D3372">
        <w:rPr>
          <w:rFonts w:ascii="Cambria" w:eastAsia="Times New Roman" w:hAnsi="Cambria"/>
        </w:rPr>
        <w:t xml:space="preserve">Przyjęcie podanej klauzuli ubezpieczenia mediów </w:t>
      </w:r>
      <w:r w:rsidRPr="0008481B">
        <w:rPr>
          <w:rFonts w:ascii="Cambria" w:eastAsia="Times New Roman" w:hAnsi="Cambria"/>
        </w:rPr>
        <w:t>gaśniczych</w:t>
      </w:r>
    </w:p>
    <w:p w14:paraId="63AA914E" w14:textId="77777777" w:rsidR="00401327" w:rsidRPr="0008481B" w:rsidRDefault="00401327"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eastAsia="Times New Roman" w:hAnsi="Cambria"/>
        </w:rPr>
        <w:t>Przyjęcie podanej klauzuli szkód w przedmiotach szklanych</w:t>
      </w:r>
    </w:p>
    <w:p w14:paraId="219543EA" w14:textId="77777777" w:rsidR="00401327" w:rsidRPr="0008481B" w:rsidRDefault="00401327"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hAnsi="Cambria"/>
        </w:rPr>
        <w:t>Przyjęcie podanej klauzuli automatycznego pokrycia konsumpcji sumy ubezpieczenia w ubezpieczeniu mienia systemem sum stałych</w:t>
      </w:r>
    </w:p>
    <w:p w14:paraId="632EBBEF" w14:textId="77777777" w:rsidR="0009373F" w:rsidRPr="00C507B1"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882575">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12ECAD13" w14:textId="77777777" w:rsidR="0009373F" w:rsidRPr="0073603D"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C507B1">
        <w:rPr>
          <w:rFonts w:ascii="Cambria" w:eastAsia="Times New Roman" w:hAnsi="Cambria"/>
        </w:rPr>
        <w:t>Ubezpieczyciel akceptuje sumy ubezpieczenia mienia podane w wartości odtworzeniowej nowej</w:t>
      </w:r>
    </w:p>
    <w:p w14:paraId="1CB85EF0" w14:textId="77777777" w:rsidR="0009373F" w:rsidRPr="00D43A48"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D43A48">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14:paraId="681ED708" w14:textId="71A99055"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Pr>
          <w:rFonts w:ascii="Cambria" w:hAnsi="Cambria"/>
        </w:rPr>
        <w:t xml:space="preserve">Niezależnie od postanowień zawartych w punkcie poprzedzającym, bez względu na stopień przyczynienia się do powstania szkody oraz na wiedzę ubezpieczającego i ubezpieczonego, odpowiedzialność ubezpieczyciela do limitu w wysokości </w:t>
      </w:r>
      <w:r w:rsidR="006C3F05">
        <w:rPr>
          <w:rFonts w:ascii="Cambria" w:hAnsi="Cambria"/>
          <w:b/>
        </w:rPr>
        <w:t>5</w:t>
      </w:r>
      <w:r w:rsidRPr="003E6CAC">
        <w:rPr>
          <w:rFonts w:ascii="Cambria" w:hAnsi="Cambria"/>
          <w:b/>
        </w:rPr>
        <w:t>0 000,00 zł</w:t>
      </w:r>
      <w:r>
        <w:rPr>
          <w:rFonts w:ascii="Cambria" w:hAnsi="Cambria"/>
        </w:rPr>
        <w:t xml:space="preserve">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14:paraId="3159CD49" w14:textId="77777777" w:rsidR="00E45878" w:rsidRPr="0008481B" w:rsidRDefault="00E45878"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hAnsi="Cambria"/>
        </w:rPr>
        <w:t>Ubezpieczenie obejmuje mienie znajdujące się we wszystkich ubezpieczonych lokalizacjach bez konieczności przypisania do określonej lokalizacji.</w:t>
      </w:r>
    </w:p>
    <w:p w14:paraId="5D25472E" w14:textId="77777777" w:rsidR="00E45878" w:rsidRPr="0008481B" w:rsidRDefault="00E45878"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hAnsi="Cambria"/>
        </w:rPr>
        <w:t>Ochroną ubezpieczeniową objęte jest mienie w trakcie wykonywania prac remontowych, adaptacyjnych i rozbudowy, o ile nie są to czynności wymagające uzyskania pozwolenia stosownych organów.</w:t>
      </w:r>
    </w:p>
    <w:p w14:paraId="7A288B7F" w14:textId="1112FDCD" w:rsidR="00E45878" w:rsidRPr="0008481B" w:rsidRDefault="00E45878"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hAnsi="Cambria"/>
        </w:rPr>
        <w:t xml:space="preserve">W przypadku deklarowanych do ubezpieczenia pustostanów lub obiektów, które w trakcie realizacji zamówienia otrzymają taki status obowiązuje pełny i nieograniczony zakres ochrony wskazany przez </w:t>
      </w:r>
      <w:r w:rsidR="006C3F05">
        <w:rPr>
          <w:rFonts w:ascii="Cambria" w:hAnsi="Cambria"/>
        </w:rPr>
        <w:t xml:space="preserve"> </w:t>
      </w:r>
      <w:r w:rsidRPr="0008481B">
        <w:rPr>
          <w:rFonts w:ascii="Cambria" w:hAnsi="Cambria"/>
        </w:rPr>
        <w:t>ubezpieczającego/ubezpieczonego.</w:t>
      </w:r>
    </w:p>
    <w:p w14:paraId="007C7489" w14:textId="77777777" w:rsidR="00E45878" w:rsidRPr="0008481B" w:rsidRDefault="00E45878"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eastAsia="Times New Roman" w:hAnsi="Cambria" w:cs="Tahoma"/>
          <w:lang w:eastAsia="pl-PL"/>
        </w:rPr>
        <w:t>Uzgadnia się, że ubezpieczający/ubezpieczony może dokonywać czynności konserwacyjnych albo przez własny personel  (służby) albo przez zewnętrzną firmę.</w:t>
      </w:r>
    </w:p>
    <w:p w14:paraId="418F66BD" w14:textId="77777777" w:rsidR="00E45878" w:rsidRPr="0008481B" w:rsidRDefault="00E45878"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08481B">
        <w:rPr>
          <w:rFonts w:ascii="Cambria" w:hAnsi="Cambria"/>
        </w:rPr>
        <w:t>Nie ma zastosowania wyłączenie odpowiedzialności dotyczące braku dostawy lub przerwy w dostawie mediów (gazu, wody, elektryczności itp.).</w:t>
      </w:r>
    </w:p>
    <w:p w14:paraId="022C3071" w14:textId="6D1649FB" w:rsidR="0009373F" w:rsidRPr="003E6CAC"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b/>
        </w:rPr>
      </w:pPr>
      <w:r w:rsidRPr="00882575">
        <w:rPr>
          <w:rFonts w:ascii="Cambria" w:hAnsi="Cambria"/>
        </w:rPr>
        <w:t xml:space="preserve">Przyjęcie ryzyka dewastacji mienia z limitem odszkodowawczym </w:t>
      </w:r>
      <w:r>
        <w:rPr>
          <w:rFonts w:ascii="Cambria" w:hAnsi="Cambria"/>
        </w:rPr>
        <w:t xml:space="preserve">w wysokości </w:t>
      </w:r>
      <w:r w:rsidRPr="003E6CAC">
        <w:rPr>
          <w:rFonts w:ascii="Cambria" w:hAnsi="Cambria"/>
          <w:b/>
        </w:rPr>
        <w:t>100 000,00 zł</w:t>
      </w:r>
      <w:r w:rsidRPr="00882575">
        <w:rPr>
          <w:rFonts w:ascii="Cambria" w:hAnsi="Cambria"/>
        </w:rPr>
        <w:t xml:space="preserve"> na jedno i wszystkie zdarzenia w każdym okresie ubezpieczenia, z włączeniem szkód powstałych wskutek pomalowania, w tym graffiti, z limitem odszkodowawczym </w:t>
      </w:r>
      <w:r w:rsidR="00496023">
        <w:rPr>
          <w:rFonts w:ascii="Cambria" w:hAnsi="Cambria"/>
          <w:b/>
        </w:rPr>
        <w:t>1</w:t>
      </w:r>
      <w:r w:rsidR="008635E5">
        <w:rPr>
          <w:rFonts w:ascii="Cambria" w:hAnsi="Cambria"/>
          <w:b/>
        </w:rPr>
        <w:t>0</w:t>
      </w:r>
      <w:r w:rsidRPr="003E6CAC">
        <w:rPr>
          <w:rFonts w:ascii="Cambria" w:hAnsi="Cambria"/>
          <w:b/>
        </w:rPr>
        <w:t> 000,00 zł</w:t>
      </w:r>
    </w:p>
    <w:p w14:paraId="744B0D0E" w14:textId="77777777"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882575">
        <w:rPr>
          <w:rFonts w:ascii="Cambria" w:hAnsi="Cambria"/>
        </w:rPr>
        <w:t xml:space="preserve">Ochrona ubezpieczeniowa, do limitu odszkodowawczego </w:t>
      </w:r>
      <w:r>
        <w:rPr>
          <w:rFonts w:ascii="Cambria" w:hAnsi="Cambria"/>
        </w:rPr>
        <w:t xml:space="preserve">w wysokości </w:t>
      </w:r>
      <w:r w:rsidRPr="00E34C92">
        <w:rPr>
          <w:rFonts w:ascii="Cambria" w:hAnsi="Cambria"/>
          <w:b/>
        </w:rPr>
        <w:t>200 000,00 zł</w:t>
      </w:r>
      <w:r w:rsidRPr="00882575">
        <w:rPr>
          <w:rFonts w:ascii="Cambria" w:hAnsi="Cambria"/>
        </w:rPr>
        <w:t xml:space="preserve"> na jedno </w:t>
      </w:r>
      <w:r w:rsidRPr="00882575">
        <w:rPr>
          <w:rFonts w:ascii="Cambria" w:hAnsi="Cambria"/>
        </w:rPr>
        <w:lastRenderedPageBreak/>
        <w:t>i wszystkie zdarzenia w każdym okresie ubezpieczenia, obowiązuje również wtedy, jeśli do szkody w ubezpieczonym mieniu doszło w </w:t>
      </w:r>
      <w:r>
        <w:rPr>
          <w:rFonts w:ascii="Cambria" w:hAnsi="Cambria"/>
        </w:rPr>
        <w:t xml:space="preserve">momencie, gdy mienie to czasowo </w:t>
      </w:r>
      <w:r w:rsidRPr="00882575">
        <w:rPr>
          <w:rFonts w:ascii="Cambria" w:hAnsi="Cambria"/>
        </w:rPr>
        <w:t>znajdowało się poza miejscem ubezpieczenia, na terytorium RP (np. w związku z remontem, naprawą, wypożyczeniem, adaptacją, organizowa</w:t>
      </w:r>
      <w:r>
        <w:rPr>
          <w:rFonts w:ascii="Cambria" w:hAnsi="Cambria"/>
        </w:rPr>
        <w:t xml:space="preserve">ną imprezą, ekspozycją, akcjami </w:t>
      </w:r>
      <w:r w:rsidRPr="00882575">
        <w:rPr>
          <w:rFonts w:ascii="Cambria" w:hAnsi="Cambria"/>
        </w:rPr>
        <w:t>ratowniczymi).</w:t>
      </w:r>
    </w:p>
    <w:p w14:paraId="7E40C028" w14:textId="0EF4FB60"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882575">
        <w:rPr>
          <w:rFonts w:ascii="Cambria" w:hAnsi="Cambria"/>
        </w:rPr>
        <w:t>Zakres ubezpieczenia sprzętu elektronicznego deklarowanego do ubezpieczenia mienia od wszystkich ryzyk obejmuje także szkody powstałe wskutek działania człowieka (do limitu w </w:t>
      </w:r>
      <w:r w:rsidRPr="006C3F05">
        <w:rPr>
          <w:rFonts w:ascii="Cambria" w:hAnsi="Cambria"/>
        </w:rPr>
        <w:t xml:space="preserve">wysokości </w:t>
      </w:r>
      <w:r w:rsidR="00496023" w:rsidRPr="00664F4A">
        <w:rPr>
          <w:rFonts w:ascii="Cambria" w:hAnsi="Cambria"/>
          <w:b/>
        </w:rPr>
        <w:t>2</w:t>
      </w:r>
      <w:r w:rsidRPr="00664F4A">
        <w:rPr>
          <w:rFonts w:ascii="Cambria" w:hAnsi="Cambria"/>
          <w:b/>
        </w:rPr>
        <w:t>0 000,00 zł</w:t>
      </w:r>
      <w:r w:rsidRPr="006C3F05">
        <w:rPr>
          <w:rFonts w:ascii="Cambria" w:hAnsi="Cambria"/>
        </w:rPr>
        <w:t xml:space="preserve"> na jedno</w:t>
      </w:r>
      <w:r w:rsidRPr="00882575">
        <w:rPr>
          <w:rFonts w:ascii="Cambria" w:hAnsi="Cambria"/>
        </w:rPr>
        <w:t xml:space="preserve">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14:paraId="1518A8DC" w14:textId="77777777"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Pr>
          <w:rFonts w:ascii="Cambria" w:hAnsi="Cambria"/>
        </w:rPr>
        <w:t xml:space="preserve">W odniesieniu do </w:t>
      </w:r>
      <w:r w:rsidRPr="00882575">
        <w:rPr>
          <w:rFonts w:ascii="Cambria" w:hAnsi="Cambria"/>
        </w:rPr>
        <w:t>sprzętu elektronicznego o</w:t>
      </w:r>
      <w:r>
        <w:rPr>
          <w:rFonts w:ascii="Cambria" w:hAnsi="Cambria"/>
        </w:rPr>
        <w:t xml:space="preserve"> </w:t>
      </w:r>
      <w:r w:rsidRPr="00882575">
        <w:rPr>
          <w:rFonts w:ascii="Cambria" w:hAnsi="Cambria"/>
        </w:rPr>
        <w:t>charakterze przenośnym, ochrona ubezpieczeniowa obowiązuje poza miejscem ubezpieczenia – zgodnie z treścią klauzuli ubezpieczenia sprzętu przenośnego poza miejscem ubezpieczenia.</w:t>
      </w:r>
    </w:p>
    <w:p w14:paraId="6E12A9CE" w14:textId="77777777" w:rsidR="0009373F" w:rsidRPr="00FC5C10"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FC5C10">
        <w:rPr>
          <w:rFonts w:ascii="Cambria" w:hAnsi="Cambria"/>
        </w:rPr>
        <w:t xml:space="preserve">Ubezpieczyciel ponosi odpowiedzialność za szkody powstałe w ubezpieczonym mieniu w przypadku jego przeniesienia do innej lokalizacji. </w:t>
      </w:r>
    </w:p>
    <w:p w14:paraId="44DAC41B" w14:textId="77777777" w:rsidR="0009373F" w:rsidRPr="00FC5C10" w:rsidRDefault="0009373F" w:rsidP="00F06AC9">
      <w:pPr>
        <w:widowControl w:val="0"/>
        <w:numPr>
          <w:ilvl w:val="1"/>
          <w:numId w:val="107"/>
        </w:numPr>
        <w:tabs>
          <w:tab w:val="left" w:pos="720"/>
        </w:tabs>
        <w:spacing w:after="0" w:line="240" w:lineRule="auto"/>
        <w:ind w:left="720" w:hanging="720"/>
        <w:jc w:val="both"/>
        <w:rPr>
          <w:rFonts w:ascii="Cambria" w:hAnsi="Cambria"/>
        </w:rPr>
      </w:pPr>
      <w:r w:rsidRPr="00FC5C10">
        <w:rPr>
          <w:rFonts w:ascii="Cambria" w:hAnsi="Cambria"/>
        </w:rPr>
        <w:t xml:space="preserve">Dla księgozbiorów i zasobów archiwalnych oraz dokumentów wysokość </w:t>
      </w:r>
      <w:r w:rsidRPr="00FC5C10">
        <w:rPr>
          <w:rFonts w:ascii="Cambria" w:hAnsi="Cambria"/>
          <w:bCs/>
        </w:rPr>
        <w:t xml:space="preserve">szkody </w:t>
      </w:r>
      <w:r w:rsidRPr="00FC5C10">
        <w:rPr>
          <w:rFonts w:ascii="Cambria" w:hAnsi="Cambria"/>
        </w:rPr>
        <w:t xml:space="preserve">ustalana będzie w oparciu o koszty materiałów, z jakich były wykonane oraz koszty nakładów i robocizny, poniesione na odtworzenie zbiorów lub ich zabezpieczenie po </w:t>
      </w:r>
      <w:r w:rsidRPr="00FC5C10">
        <w:rPr>
          <w:rFonts w:ascii="Cambria" w:hAnsi="Cambria"/>
          <w:bCs/>
        </w:rPr>
        <w:t xml:space="preserve">szkodzie </w:t>
      </w:r>
      <w:r w:rsidRPr="00FC5C10">
        <w:rPr>
          <w:rFonts w:ascii="Cambria" w:hAnsi="Cambria"/>
        </w:rPr>
        <w:t xml:space="preserve">przed ich dalszą degradacją. Ubezpieczenie pokrywa również koszty związane z zastosowaniem metod i technologii aktualnie stosowanych - koszty te pokrywane są w ramach odpowiednich limitów. </w:t>
      </w:r>
    </w:p>
    <w:p w14:paraId="17A21262" w14:textId="77777777" w:rsidR="0009373F" w:rsidRPr="00FC5C10" w:rsidRDefault="0009373F" w:rsidP="00F06AC9">
      <w:pPr>
        <w:widowControl w:val="0"/>
        <w:numPr>
          <w:ilvl w:val="1"/>
          <w:numId w:val="107"/>
        </w:numPr>
        <w:tabs>
          <w:tab w:val="left" w:pos="720"/>
        </w:tabs>
        <w:spacing w:after="0" w:line="240" w:lineRule="auto"/>
        <w:ind w:left="720" w:hanging="720"/>
        <w:jc w:val="both"/>
        <w:rPr>
          <w:rFonts w:ascii="Cambria" w:hAnsi="Cambria"/>
        </w:rPr>
      </w:pPr>
      <w:r w:rsidRPr="00FC5C10">
        <w:rPr>
          <w:rFonts w:ascii="Cambria" w:hAnsi="Cambria"/>
        </w:rPr>
        <w:t>Dodatkowo w przypadku ubezpieczenia księgozbiorów, zasobów archiwalnych i dokumentów ustala się limit na pokrycie kosztów związanych z osuszaniem i renowacją uszkodzonego mienia, w </w:t>
      </w:r>
      <w:r w:rsidRPr="006C3F05">
        <w:rPr>
          <w:rFonts w:ascii="Cambria" w:hAnsi="Cambria"/>
        </w:rPr>
        <w:t>wysokości 50 000,00 zł na jedno</w:t>
      </w:r>
      <w:r w:rsidRPr="00FC5C10">
        <w:rPr>
          <w:rFonts w:ascii="Cambria" w:hAnsi="Cambria"/>
        </w:rPr>
        <w:t xml:space="preserve"> i wszystkie zdarzenia w każdym okresie ubezpieczenia.</w:t>
      </w:r>
    </w:p>
    <w:p w14:paraId="38CB6E6E" w14:textId="77777777" w:rsidR="0009373F" w:rsidRPr="00E77DFF"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37340C">
        <w:rPr>
          <w:rFonts w:ascii="Cambria" w:eastAsia="Times New Roman" w:hAnsi="Cambria"/>
        </w:rPr>
        <w:t xml:space="preserve">Zakres </w:t>
      </w:r>
      <w:r w:rsidRPr="00E61817">
        <w:rPr>
          <w:rFonts w:ascii="Cambria" w:hAnsi="Cambria"/>
        </w:rPr>
        <w:t xml:space="preserve">ubezpieczenia obejmuje uszkodzenie ubezpieczonego mienia wskutek akcji gaśniczej i/lub ratowniczej, w tym rozbiórki, wyburzania lub odgruzowywania, prowadzonej w związku </w:t>
      </w:r>
      <w:r w:rsidRPr="00E61817">
        <w:rPr>
          <w:rFonts w:ascii="Cambria" w:hAnsi="Cambria"/>
        </w:rPr>
        <w:br/>
        <w:t xml:space="preserve">z zaistniałym zdarzeniem losowym, objętym ochroną ubezpieczeniową, a także prowadzonej </w:t>
      </w:r>
      <w:r w:rsidRPr="00E61817">
        <w:rPr>
          <w:rFonts w:ascii="Cambria" w:hAnsi="Cambria"/>
        </w:rPr>
        <w:br/>
        <w:t xml:space="preserve">w związku ze zdarzeniem losowym, </w:t>
      </w:r>
      <w:r w:rsidRPr="00E77DFF">
        <w:rPr>
          <w:rFonts w:ascii="Cambria" w:hAnsi="Cambria"/>
        </w:rPr>
        <w:t>zaistniałym w mieniu osób</w:t>
      </w:r>
      <w:r w:rsidRPr="00E77DFF">
        <w:rPr>
          <w:rFonts w:ascii="Cambria" w:eastAsia="Times New Roman" w:hAnsi="Cambria"/>
        </w:rPr>
        <w:t xml:space="preserve"> trzecich.</w:t>
      </w:r>
    </w:p>
    <w:p w14:paraId="6F5841C2" w14:textId="311E7AA4" w:rsidR="0009373F" w:rsidRPr="00CD4181"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CD4181">
        <w:rPr>
          <w:rFonts w:ascii="Cambria" w:eastAsia="Times New Roman" w:hAnsi="Cambria"/>
        </w:rPr>
        <w:t xml:space="preserve">Ochrona ubezpieczeniowa zostaje rozszerzona o szkody w </w:t>
      </w:r>
      <w:proofErr w:type="spellStart"/>
      <w:r w:rsidRPr="00CD4181">
        <w:rPr>
          <w:rFonts w:ascii="Cambria" w:eastAsia="Times New Roman" w:hAnsi="Cambria"/>
        </w:rPr>
        <w:t>nasadzeniach</w:t>
      </w:r>
      <w:proofErr w:type="spellEnd"/>
      <w:r w:rsidRPr="00CD4181">
        <w:rPr>
          <w:rFonts w:ascii="Cambria" w:eastAsia="Times New Roman" w:hAnsi="Cambria"/>
        </w:rPr>
        <w:t xml:space="preserve"> (terenach zielonych) </w:t>
      </w:r>
      <w:r w:rsidRPr="00CD4181">
        <w:rPr>
          <w:rFonts w:ascii="Cambria" w:eastAsia="Times New Roman" w:hAnsi="Cambria"/>
        </w:rPr>
        <w:br/>
        <w:t xml:space="preserve">do limitu w wysokości </w:t>
      </w:r>
      <w:r w:rsidR="00F3005F" w:rsidRPr="00CD4181">
        <w:rPr>
          <w:rFonts w:ascii="Cambria" w:eastAsia="Times New Roman" w:hAnsi="Cambria"/>
          <w:b/>
        </w:rPr>
        <w:t>20</w:t>
      </w:r>
      <w:r w:rsidRPr="00CD4181">
        <w:rPr>
          <w:rFonts w:ascii="Cambria" w:eastAsia="Times New Roman" w:hAnsi="Cambria"/>
          <w:b/>
        </w:rPr>
        <w:t> 000 zł</w:t>
      </w:r>
      <w:r w:rsidRPr="00CD4181">
        <w:rPr>
          <w:rFonts w:ascii="Cambria" w:eastAsia="Times New Roman" w:hAnsi="Cambria"/>
        </w:rPr>
        <w:t xml:space="preserve"> na jedno i wszystkie zdarzenia w okresie ubezpieczenia.</w:t>
      </w:r>
    </w:p>
    <w:p w14:paraId="4ECCE35E" w14:textId="0D1682B2" w:rsidR="00496023" w:rsidRPr="00CD4181" w:rsidRDefault="00496023"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CD4181">
        <w:rPr>
          <w:rFonts w:ascii="Cambria" w:eastAsia="Times New Roman" w:hAnsi="Cambria"/>
        </w:rPr>
        <w:t>Zakres ochrony obejmuje koszty utraconej wody wskutek awarii wodociągowej lub/i ciepłowniczej – limit 2</w:t>
      </w:r>
      <w:r w:rsidR="008A1B65" w:rsidRPr="00CD4181">
        <w:rPr>
          <w:rFonts w:ascii="Cambria" w:eastAsia="Times New Roman" w:hAnsi="Cambria"/>
        </w:rPr>
        <w:t>0</w:t>
      </w:r>
      <w:r w:rsidRPr="00CD4181">
        <w:rPr>
          <w:rFonts w:ascii="Cambria" w:eastAsia="Times New Roman" w:hAnsi="Cambria"/>
        </w:rPr>
        <w:t> 000,00 zł na jedno i wszystkie zdarzenia w każdym okresie ubezpieczenia.</w:t>
      </w:r>
    </w:p>
    <w:p w14:paraId="27DF9A7A" w14:textId="20968198"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E77DFF">
        <w:rPr>
          <w:rFonts w:ascii="Cambria" w:hAnsi="Cambria"/>
        </w:rPr>
        <w:t xml:space="preserve">Dla szkód których wartość nie przekracza </w:t>
      </w:r>
      <w:r w:rsidR="00664F4A" w:rsidRPr="00664F4A">
        <w:rPr>
          <w:rFonts w:ascii="Cambria" w:hAnsi="Cambria"/>
          <w:b/>
        </w:rPr>
        <w:t>2</w:t>
      </w:r>
      <w:r w:rsidRPr="00664F4A">
        <w:rPr>
          <w:rFonts w:ascii="Cambria" w:hAnsi="Cambria"/>
          <w:b/>
        </w:rPr>
        <w:t> </w:t>
      </w:r>
      <w:r w:rsidRPr="00E77DFF">
        <w:rPr>
          <w:rFonts w:ascii="Cambria" w:hAnsi="Cambria"/>
          <w:b/>
        </w:rPr>
        <w:t>000,00 zł</w:t>
      </w:r>
      <w:r w:rsidRPr="00E77DFF">
        <w:rPr>
          <w:rFonts w:ascii="Cambria" w:hAnsi="Cambria"/>
        </w:rPr>
        <w:t xml:space="preserve">,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w:t>
      </w:r>
      <w:r w:rsidRPr="00882575">
        <w:rPr>
          <w:rFonts w:ascii="Cambria" w:hAnsi="Cambria"/>
        </w:rPr>
        <w:t>przyczyny oraz rodzaj i rozmiar szkody, a także dokumentację fotograficzną). W przypadku podejrzenia, iż szkoda jest konsekwencją popełnienia czynu zabronionego ubezpieczający powiadomi niezwłocznie policję, nie później niż w ciągu 24 godzin.</w:t>
      </w:r>
    </w:p>
    <w:p w14:paraId="4835FC7B" w14:textId="77777777" w:rsidR="0009373F"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882575">
        <w:rPr>
          <w:rFonts w:ascii="Cambria" w:hAnsi="Cambria"/>
        </w:rPr>
        <w:t>Przyjęcie podanej klauzuli likwidacji istotnej szkody</w:t>
      </w:r>
    </w:p>
    <w:p w14:paraId="5A23E36F" w14:textId="77777777" w:rsidR="0009373F" w:rsidRPr="004E3B57"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4E3B57">
        <w:rPr>
          <w:rFonts w:ascii="Cambria" w:hAnsi="Cambria"/>
        </w:rPr>
        <w:t>Przyjęcie podanej klauzuli niezawiadomienia w terminie o szkodzie</w:t>
      </w:r>
    </w:p>
    <w:p w14:paraId="2DD8F09E" w14:textId="77777777"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882575">
        <w:rPr>
          <w:rFonts w:ascii="Cambria" w:hAnsi="Cambria"/>
        </w:rPr>
        <w:t>Ochrona ubezpieczeniowa obejmuje również mienie, które znajduje się na zewnątrz.</w:t>
      </w:r>
    </w:p>
    <w:p w14:paraId="7693A853" w14:textId="0414F31E" w:rsidR="0009373F" w:rsidRPr="00FC5C10"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b/>
        </w:rPr>
      </w:pPr>
      <w:r w:rsidRPr="00882575">
        <w:rPr>
          <w:rFonts w:ascii="Cambria" w:hAnsi="Cambria"/>
        </w:rPr>
        <w:t xml:space="preserve">Ochrona ubezpieczeniowa obejmuje mienie osób trzecich do sumy </w:t>
      </w:r>
      <w:r w:rsidR="00FC5C10" w:rsidRPr="00FC5C10">
        <w:rPr>
          <w:rFonts w:ascii="Cambria" w:hAnsi="Cambria"/>
          <w:b/>
        </w:rPr>
        <w:t>3</w:t>
      </w:r>
      <w:r w:rsidRPr="00FC5C10">
        <w:rPr>
          <w:rFonts w:ascii="Cambria" w:hAnsi="Cambria"/>
          <w:b/>
        </w:rPr>
        <w:t>0 000,00 zł</w:t>
      </w:r>
    </w:p>
    <w:p w14:paraId="19AD6A92" w14:textId="77777777" w:rsidR="0009373F" w:rsidRPr="00882575" w:rsidRDefault="0009373F" w:rsidP="00F06AC9">
      <w:pPr>
        <w:pStyle w:val="Akapitzlist"/>
        <w:widowControl w:val="0"/>
        <w:numPr>
          <w:ilvl w:val="1"/>
          <w:numId w:val="107"/>
        </w:numPr>
        <w:tabs>
          <w:tab w:val="left" w:pos="720"/>
        </w:tabs>
        <w:spacing w:after="0" w:line="240" w:lineRule="auto"/>
        <w:ind w:left="720" w:hanging="720"/>
        <w:jc w:val="both"/>
        <w:rPr>
          <w:rFonts w:ascii="Cambria" w:hAnsi="Cambria"/>
        </w:rPr>
      </w:pPr>
      <w:r w:rsidRPr="00882575">
        <w:rPr>
          <w:rFonts w:ascii="Cambria" w:hAnsi="Cambria"/>
        </w:rPr>
        <w:t>Płatność składki rocznej w 4 równych ratach kwartalnych</w:t>
      </w:r>
    </w:p>
    <w:p w14:paraId="2CDE249A" w14:textId="77777777" w:rsidR="0009373F" w:rsidRPr="00882575" w:rsidRDefault="0009373F" w:rsidP="0009373F">
      <w:pPr>
        <w:tabs>
          <w:tab w:val="left" w:pos="720"/>
        </w:tabs>
        <w:spacing w:before="120" w:after="60"/>
        <w:ind w:left="720"/>
        <w:jc w:val="both"/>
        <w:rPr>
          <w:rFonts w:ascii="Cambria" w:hAnsi="Cambria"/>
          <w:b/>
        </w:rPr>
      </w:pPr>
      <w:r w:rsidRPr="00882575">
        <w:rPr>
          <w:rFonts w:ascii="Cambria" w:hAnsi="Cambria"/>
          <w:b/>
        </w:rPr>
        <w:t>Dodatkowo w ubezpieczeniu od kradzieży z włamaniem i rabunku:</w:t>
      </w:r>
    </w:p>
    <w:p w14:paraId="612EFF4F" w14:textId="77777777" w:rsidR="0009373F" w:rsidRPr="00882575" w:rsidRDefault="0009373F" w:rsidP="00F06AC9">
      <w:pPr>
        <w:numPr>
          <w:ilvl w:val="1"/>
          <w:numId w:val="107"/>
        </w:numPr>
        <w:tabs>
          <w:tab w:val="clear" w:pos="0"/>
          <w:tab w:val="left" w:pos="720"/>
        </w:tabs>
        <w:suppressAutoHyphens/>
        <w:spacing w:after="0" w:line="240" w:lineRule="auto"/>
        <w:ind w:left="720" w:hanging="720"/>
        <w:jc w:val="both"/>
        <w:rPr>
          <w:rFonts w:ascii="Cambria" w:hAnsi="Cambria"/>
        </w:rPr>
      </w:pPr>
      <w:r w:rsidRPr="00882575">
        <w:rPr>
          <w:rFonts w:ascii="Cambria" w:hAnsi="Cambria"/>
        </w:rPr>
        <w:t xml:space="preserve">Przyjęcie podanej klauzuli naprawy zabezpieczeń </w:t>
      </w:r>
      <w:proofErr w:type="spellStart"/>
      <w:r w:rsidRPr="00882575">
        <w:rPr>
          <w:rFonts w:ascii="Cambria" w:hAnsi="Cambria"/>
        </w:rPr>
        <w:t>przeciwkradzieżowych</w:t>
      </w:r>
      <w:proofErr w:type="spellEnd"/>
    </w:p>
    <w:p w14:paraId="630571F5" w14:textId="2B9EE228" w:rsidR="0009373F" w:rsidRPr="008C05A3" w:rsidRDefault="0009373F" w:rsidP="00F06AC9">
      <w:pPr>
        <w:widowControl w:val="0"/>
        <w:numPr>
          <w:ilvl w:val="1"/>
          <w:numId w:val="107"/>
        </w:numPr>
        <w:tabs>
          <w:tab w:val="clear" w:pos="0"/>
          <w:tab w:val="left" w:pos="720"/>
        </w:tabs>
        <w:suppressAutoHyphens/>
        <w:spacing w:after="0" w:line="240" w:lineRule="auto"/>
        <w:ind w:left="720" w:hanging="720"/>
        <w:jc w:val="both"/>
        <w:rPr>
          <w:rFonts w:ascii="Cambria" w:hAnsi="Cambria"/>
        </w:rPr>
      </w:pPr>
      <w:r w:rsidRPr="00882575">
        <w:rPr>
          <w:rFonts w:ascii="Cambria" w:hAnsi="Cambria"/>
        </w:rPr>
        <w:t xml:space="preserve">Rozszerzenie </w:t>
      </w:r>
      <w:r w:rsidR="008C05A3" w:rsidRPr="0008481B">
        <w:rPr>
          <w:rFonts w:ascii="Cambria" w:hAnsi="Cambria"/>
        </w:rPr>
        <w:t xml:space="preserve">ochrony ubezpieczeniowej o ryzyko dewastacji lub/i wandalizmu - w związku </w:t>
      </w:r>
      <w:r w:rsidR="008C05A3" w:rsidRPr="0008481B">
        <w:rPr>
          <w:rFonts w:ascii="Cambria" w:hAnsi="Cambria"/>
        </w:rPr>
        <w:br/>
        <w:t xml:space="preserve">z jakimkolwiek ryzykiem kradzieżowym do wysokości limitów odpowiedzialności w tych ryzykach </w:t>
      </w:r>
    </w:p>
    <w:p w14:paraId="62F1B24C" w14:textId="77777777" w:rsidR="0009373F" w:rsidRPr="00FC5C10" w:rsidRDefault="0009373F" w:rsidP="00F06AC9">
      <w:pPr>
        <w:widowControl w:val="0"/>
        <w:numPr>
          <w:ilvl w:val="1"/>
          <w:numId w:val="107"/>
        </w:numPr>
        <w:tabs>
          <w:tab w:val="clear" w:pos="0"/>
          <w:tab w:val="left" w:pos="720"/>
        </w:tabs>
        <w:suppressAutoHyphens/>
        <w:spacing w:after="0" w:line="240" w:lineRule="auto"/>
        <w:ind w:left="720" w:hanging="720"/>
        <w:jc w:val="both"/>
        <w:rPr>
          <w:rFonts w:ascii="Cambria" w:hAnsi="Cambria"/>
          <w:b/>
        </w:rPr>
      </w:pPr>
      <w:r w:rsidRPr="00882575">
        <w:rPr>
          <w:rFonts w:ascii="Cambria" w:hAnsi="Cambria"/>
        </w:rPr>
        <w:t xml:space="preserve">Ochrona ubezpieczeniowa od ryzyka kradzieży oraz dewastacji i wandalizmu obejmuje </w:t>
      </w:r>
      <w:r>
        <w:rPr>
          <w:rFonts w:ascii="Cambria" w:hAnsi="Cambria"/>
        </w:rPr>
        <w:t xml:space="preserve">również </w:t>
      </w:r>
      <w:r w:rsidRPr="00882575">
        <w:rPr>
          <w:rFonts w:ascii="Cambria" w:hAnsi="Cambria"/>
        </w:rPr>
        <w:t xml:space="preserve">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w:t>
      </w:r>
      <w:r w:rsidRPr="00FC5C10">
        <w:rPr>
          <w:rFonts w:ascii="Cambria" w:hAnsi="Cambria"/>
          <w:b/>
        </w:rPr>
        <w:t>50 000,00 zł</w:t>
      </w:r>
    </w:p>
    <w:p w14:paraId="6D51F5D5" w14:textId="77777777" w:rsidR="0009373F" w:rsidRPr="00AA2DA2" w:rsidRDefault="0009373F" w:rsidP="00F06AC9">
      <w:pPr>
        <w:widowControl w:val="0"/>
        <w:numPr>
          <w:ilvl w:val="1"/>
          <w:numId w:val="107"/>
        </w:numPr>
        <w:tabs>
          <w:tab w:val="clear" w:pos="0"/>
          <w:tab w:val="left" w:pos="720"/>
        </w:tabs>
        <w:suppressAutoHyphens/>
        <w:spacing w:after="0" w:line="240" w:lineRule="auto"/>
        <w:ind w:left="720" w:hanging="720"/>
        <w:jc w:val="both"/>
        <w:rPr>
          <w:rFonts w:ascii="Cambria" w:hAnsi="Cambria"/>
          <w:bCs/>
        </w:rPr>
      </w:pPr>
      <w:r w:rsidRPr="00882575">
        <w:rPr>
          <w:rFonts w:ascii="Cambria" w:hAnsi="Cambria"/>
        </w:rPr>
        <w:lastRenderedPageBreak/>
        <w:t xml:space="preserve">Objęcie ochroną ubezpieczeniową kradzieży zwykłej ubezpieczonego mienia, z limitem odszkodowawczym </w:t>
      </w:r>
      <w:r w:rsidRPr="00FC5C10">
        <w:rPr>
          <w:rFonts w:ascii="Cambria" w:hAnsi="Cambria"/>
          <w:b/>
        </w:rPr>
        <w:t>10 000,00 zł</w:t>
      </w:r>
      <w:r w:rsidRPr="00882575">
        <w:rPr>
          <w:rFonts w:ascii="Cambria" w:hAnsi="Cambria"/>
        </w:rPr>
        <w:t xml:space="preserve"> w każdym okresie </w:t>
      </w:r>
      <w:r w:rsidRPr="00AA2DA2">
        <w:rPr>
          <w:rFonts w:ascii="Cambria" w:hAnsi="Cambria"/>
        </w:rPr>
        <w:t>ubezpieczenia (wspólnym z limitem w ubezpieczeniu sprzętu elektronicznego od wszystkich ryzyk), z franszyzą redukcyjną 300,00 zł</w:t>
      </w:r>
      <w:r w:rsidRPr="00AA2DA2">
        <w:rPr>
          <w:rFonts w:ascii="Cambria" w:hAnsi="Cambria"/>
          <w:bCs/>
        </w:rPr>
        <w:t>.</w:t>
      </w:r>
    </w:p>
    <w:p w14:paraId="7C50DF9E" w14:textId="715E020A" w:rsidR="0009373F" w:rsidRPr="00E5208B" w:rsidRDefault="0009373F" w:rsidP="00F06AC9">
      <w:pPr>
        <w:widowControl w:val="0"/>
        <w:numPr>
          <w:ilvl w:val="1"/>
          <w:numId w:val="107"/>
        </w:numPr>
        <w:tabs>
          <w:tab w:val="clear" w:pos="0"/>
          <w:tab w:val="left" w:pos="720"/>
        </w:tabs>
        <w:suppressAutoHyphens/>
        <w:spacing w:after="0" w:line="240" w:lineRule="auto"/>
        <w:ind w:left="720" w:hanging="720"/>
        <w:jc w:val="both"/>
        <w:rPr>
          <w:rFonts w:ascii="Cambria" w:hAnsi="Cambria"/>
          <w:bCs/>
        </w:rPr>
      </w:pPr>
      <w:r w:rsidRPr="00AA2DA2">
        <w:rPr>
          <w:rFonts w:ascii="Cambria" w:hAnsi="Cambria"/>
          <w:bCs/>
        </w:rPr>
        <w:t>Ochrona ubezpieczeniowa obejmuj</w:t>
      </w:r>
      <w:r w:rsidR="00FC5C10" w:rsidRPr="00AA2DA2">
        <w:rPr>
          <w:rFonts w:ascii="Cambria" w:hAnsi="Cambria"/>
          <w:bCs/>
        </w:rPr>
        <w:t>e mienie osób trzecich do </w:t>
      </w:r>
      <w:r w:rsidR="00FC5C10" w:rsidRPr="00E5208B">
        <w:rPr>
          <w:rFonts w:ascii="Cambria" w:hAnsi="Cambria"/>
          <w:bCs/>
        </w:rPr>
        <w:t xml:space="preserve">sumy </w:t>
      </w:r>
      <w:r w:rsidR="00811567" w:rsidRPr="00E5208B">
        <w:rPr>
          <w:rFonts w:ascii="Cambria" w:hAnsi="Cambria"/>
          <w:b/>
          <w:bCs/>
        </w:rPr>
        <w:t>15</w:t>
      </w:r>
      <w:r w:rsidRPr="00E5208B">
        <w:rPr>
          <w:rFonts w:ascii="Cambria" w:hAnsi="Cambria"/>
          <w:b/>
          <w:bCs/>
        </w:rPr>
        <w:t> 000,00 zł</w:t>
      </w:r>
      <w:r w:rsidRPr="00E5208B">
        <w:rPr>
          <w:rFonts w:ascii="Cambria" w:hAnsi="Cambria"/>
          <w:bCs/>
        </w:rPr>
        <w:t xml:space="preserve"> (rozumiane jako odrębne od mienia pracowniczego</w:t>
      </w:r>
      <w:r w:rsidR="00FC5C10" w:rsidRPr="00E5208B">
        <w:rPr>
          <w:rFonts w:ascii="Cambria" w:hAnsi="Cambria"/>
          <w:bCs/>
        </w:rPr>
        <w:t xml:space="preserve"> i uczniowskiego</w:t>
      </w:r>
      <w:r w:rsidR="00E5208B" w:rsidRPr="00E5208B">
        <w:rPr>
          <w:rFonts w:ascii="Cambria" w:hAnsi="Cambria"/>
          <w:bCs/>
        </w:rPr>
        <w:t>, wychowanków</w:t>
      </w:r>
      <w:r w:rsidRPr="00E5208B">
        <w:rPr>
          <w:rFonts w:ascii="Cambria" w:hAnsi="Cambria"/>
          <w:bCs/>
        </w:rPr>
        <w:t>)</w:t>
      </w:r>
    </w:p>
    <w:p w14:paraId="459F9853" w14:textId="77777777" w:rsidR="0009373F" w:rsidRPr="00882575" w:rsidRDefault="0009373F" w:rsidP="00F06AC9">
      <w:pPr>
        <w:widowControl w:val="0"/>
        <w:numPr>
          <w:ilvl w:val="1"/>
          <w:numId w:val="107"/>
        </w:numPr>
        <w:tabs>
          <w:tab w:val="clear" w:pos="0"/>
          <w:tab w:val="left" w:pos="720"/>
        </w:tabs>
        <w:suppressAutoHyphens/>
        <w:spacing w:after="0" w:line="240" w:lineRule="auto"/>
        <w:ind w:left="720" w:hanging="720"/>
        <w:jc w:val="both"/>
        <w:rPr>
          <w:rFonts w:ascii="Cambria" w:hAnsi="Cambria"/>
          <w:bCs/>
        </w:rPr>
      </w:pPr>
      <w:r w:rsidRPr="00AA2DA2">
        <w:rPr>
          <w:rFonts w:ascii="Cambria" w:hAnsi="Cambria"/>
          <w:lang w:eastAsia="ja-JP"/>
        </w:rPr>
        <w:t xml:space="preserve">W odniesieniu do ubezpieczenia ryzyka rabunku gotówki w trakcie transportu dokonywanego przez pracowników ubezpieczyciel nie będzie wymagał stosowania zasad transportu </w:t>
      </w:r>
      <w:r w:rsidRPr="00AA2DA2">
        <w:rPr>
          <w:rFonts w:ascii="Cambria" w:hAnsi="Cambria"/>
          <w:lang w:eastAsia="ja-JP"/>
        </w:rPr>
        <w:br/>
        <w:t xml:space="preserve">w odniesieniu do zabezpieczeń technicznych, jak i sposobu konwojowania poza </w:t>
      </w:r>
      <w:r w:rsidRPr="00882575">
        <w:rPr>
          <w:rFonts w:ascii="Cambria" w:hAnsi="Cambria"/>
          <w:lang w:eastAsia="ja-JP"/>
        </w:rPr>
        <w:t xml:space="preserve">określonymi </w:t>
      </w:r>
      <w:r w:rsidRPr="00882575">
        <w:rPr>
          <w:rFonts w:ascii="Cambria" w:hAnsi="Cambria"/>
          <w:lang w:eastAsia="ja-JP"/>
        </w:rPr>
        <w:br/>
        <w:t>w obowiązujących na dzień zawarcia umowy przepisach i rozporządzeniach.</w:t>
      </w:r>
    </w:p>
    <w:p w14:paraId="16A37F99" w14:textId="77777777" w:rsidR="0009373F" w:rsidRPr="00882575" w:rsidRDefault="0009373F" w:rsidP="00F06AC9">
      <w:pPr>
        <w:widowControl w:val="0"/>
        <w:numPr>
          <w:ilvl w:val="1"/>
          <w:numId w:val="107"/>
        </w:numPr>
        <w:tabs>
          <w:tab w:val="clear" w:pos="0"/>
          <w:tab w:val="left" w:pos="720"/>
        </w:tabs>
        <w:suppressAutoHyphens/>
        <w:spacing w:after="0" w:line="240" w:lineRule="auto"/>
        <w:ind w:left="720" w:hanging="720"/>
        <w:jc w:val="both"/>
        <w:rPr>
          <w:rFonts w:ascii="Cambria" w:hAnsi="Cambria"/>
          <w:bCs/>
        </w:rPr>
      </w:pPr>
      <w:r w:rsidRPr="00882575">
        <w:rPr>
          <w:rFonts w:ascii="Cambria" w:hAnsi="Cambria"/>
        </w:rPr>
        <w:t>W ubezpieczeniu środków pieniężnych w</w:t>
      </w:r>
      <w:r>
        <w:rPr>
          <w:rFonts w:ascii="Cambria" w:hAnsi="Cambria"/>
        </w:rPr>
        <w:t xml:space="preserve"> </w:t>
      </w:r>
      <w:r w:rsidRPr="00882575">
        <w:rPr>
          <w:rFonts w:ascii="Cambria" w:hAnsi="Cambria"/>
        </w:rPr>
        <w:t>transporcie ubezpieczeniem objęte są w szczególności szkody powstałe w wyniku:</w:t>
      </w:r>
    </w:p>
    <w:p w14:paraId="1962C316" w14:textId="77777777" w:rsidR="0009373F" w:rsidRPr="00882575" w:rsidRDefault="0009373F" w:rsidP="00F06AC9">
      <w:pPr>
        <w:pStyle w:val="Akapitzlist"/>
        <w:widowControl w:val="0"/>
        <w:numPr>
          <w:ilvl w:val="2"/>
          <w:numId w:val="106"/>
        </w:numPr>
        <w:tabs>
          <w:tab w:val="left" w:pos="720"/>
        </w:tabs>
        <w:spacing w:after="0" w:line="240" w:lineRule="auto"/>
        <w:ind w:left="720" w:firstLine="0"/>
        <w:contextualSpacing w:val="0"/>
        <w:jc w:val="both"/>
        <w:rPr>
          <w:rFonts w:ascii="Cambria" w:hAnsi="Cambria"/>
        </w:rPr>
      </w:pPr>
      <w:r w:rsidRPr="00882575">
        <w:rPr>
          <w:rFonts w:ascii="Cambria" w:hAnsi="Cambria"/>
        </w:rPr>
        <w:t>kradzieży z włamaniem i rabunku ze środka transportu,</w:t>
      </w:r>
    </w:p>
    <w:p w14:paraId="7CE2E6CD" w14:textId="77777777" w:rsidR="0009373F" w:rsidRPr="00882575" w:rsidRDefault="0009373F" w:rsidP="00F06AC9">
      <w:pPr>
        <w:pStyle w:val="Akapitzlist"/>
        <w:widowControl w:val="0"/>
        <w:numPr>
          <w:ilvl w:val="2"/>
          <w:numId w:val="106"/>
        </w:numPr>
        <w:tabs>
          <w:tab w:val="left" w:pos="720"/>
        </w:tabs>
        <w:spacing w:after="0" w:line="240" w:lineRule="auto"/>
        <w:ind w:left="720" w:firstLine="0"/>
        <w:contextualSpacing w:val="0"/>
        <w:jc w:val="both"/>
        <w:rPr>
          <w:rFonts w:ascii="Cambria" w:hAnsi="Cambria"/>
        </w:rPr>
      </w:pPr>
      <w:r w:rsidRPr="00882575">
        <w:rPr>
          <w:rFonts w:ascii="Cambria" w:hAnsi="Cambria"/>
        </w:rPr>
        <w:t>śmierci lub nagłej ciężkiej choroby osoby wykonującej transport lub osoby sprawującej pieczę nad powierzonym mieniem,</w:t>
      </w:r>
    </w:p>
    <w:p w14:paraId="27BD2F13" w14:textId="77777777" w:rsidR="0009373F" w:rsidRPr="00882575" w:rsidRDefault="0009373F" w:rsidP="00F06AC9">
      <w:pPr>
        <w:pStyle w:val="Akapitzlist"/>
        <w:widowControl w:val="0"/>
        <w:numPr>
          <w:ilvl w:val="2"/>
          <w:numId w:val="106"/>
        </w:numPr>
        <w:tabs>
          <w:tab w:val="left" w:pos="720"/>
        </w:tabs>
        <w:spacing w:after="0" w:line="240" w:lineRule="auto"/>
        <w:ind w:left="720" w:firstLine="0"/>
        <w:contextualSpacing w:val="0"/>
        <w:jc w:val="both"/>
        <w:rPr>
          <w:rFonts w:ascii="Cambria" w:hAnsi="Cambria"/>
        </w:rPr>
      </w:pPr>
      <w:r w:rsidRPr="00882575">
        <w:rPr>
          <w:rFonts w:ascii="Cambria" w:hAnsi="Cambria"/>
        </w:rPr>
        <w:t>ciężkiego uszkodzenia ciała osoby wykonującej transport lub osoby sprawującej pieczę nad powierzonym mieniem spowodowanego nieszczęśliwym wypadkiem,</w:t>
      </w:r>
    </w:p>
    <w:p w14:paraId="1FC3B542" w14:textId="77777777" w:rsidR="0009373F" w:rsidRPr="00882575" w:rsidRDefault="0009373F" w:rsidP="00F06AC9">
      <w:pPr>
        <w:pStyle w:val="Akapitzlist"/>
        <w:widowControl w:val="0"/>
        <w:numPr>
          <w:ilvl w:val="2"/>
          <w:numId w:val="106"/>
        </w:numPr>
        <w:tabs>
          <w:tab w:val="left" w:pos="720"/>
        </w:tabs>
        <w:spacing w:after="0" w:line="240" w:lineRule="auto"/>
        <w:ind w:left="720" w:firstLine="0"/>
        <w:contextualSpacing w:val="0"/>
        <w:jc w:val="both"/>
        <w:rPr>
          <w:rFonts w:ascii="Cambria" w:hAnsi="Cambria"/>
        </w:rPr>
      </w:pPr>
      <w:r w:rsidRPr="00882575">
        <w:rPr>
          <w:rFonts w:ascii="Cambria" w:hAnsi="Cambria"/>
        </w:rPr>
        <w:t>zniszczenia lub uszkodzenia środka transportu w kolizji lub wypadku albo w wyniku jego pożaru, eksplozji, uderzenia pioruna w środek transportu.</w:t>
      </w:r>
    </w:p>
    <w:p w14:paraId="320D7826" w14:textId="77777777" w:rsidR="0009373F" w:rsidRPr="00C507B1" w:rsidRDefault="0009373F" w:rsidP="00F06AC9">
      <w:pPr>
        <w:numPr>
          <w:ilvl w:val="1"/>
          <w:numId w:val="107"/>
        </w:numPr>
        <w:tabs>
          <w:tab w:val="clear" w:pos="0"/>
          <w:tab w:val="left" w:pos="709"/>
        </w:tabs>
        <w:suppressAutoHyphens/>
        <w:spacing w:after="0" w:line="240" w:lineRule="auto"/>
        <w:ind w:left="720" w:hanging="720"/>
        <w:jc w:val="both"/>
        <w:rPr>
          <w:rFonts w:ascii="Cambria" w:hAnsi="Cambria"/>
          <w:bCs/>
        </w:rPr>
      </w:pPr>
      <w:r w:rsidRPr="00882575">
        <w:rPr>
          <w:rFonts w:ascii="Cambria" w:hAnsi="Cambria"/>
        </w:rPr>
        <w:t xml:space="preserve">W zakresie ubezpieczenia od ryzyka kradzieży z włamaniem i rabunku termin zawiadomienia </w:t>
      </w:r>
      <w:r w:rsidRPr="00882575">
        <w:rPr>
          <w:rFonts w:ascii="Cambria" w:hAnsi="Cambria"/>
        </w:rPr>
        <w:br/>
        <w:t xml:space="preserve">o szkodzie – do 5 dni od dnia zdarzenia lub powzięcia przez ubezpieczającego/ ubezpieczonego wiadomości o zdarzeniu. </w:t>
      </w:r>
    </w:p>
    <w:p w14:paraId="49C7151B" w14:textId="77777777" w:rsidR="0009373F" w:rsidRPr="00882575" w:rsidRDefault="0009373F" w:rsidP="00F06AC9">
      <w:pPr>
        <w:numPr>
          <w:ilvl w:val="1"/>
          <w:numId w:val="107"/>
        </w:numPr>
        <w:tabs>
          <w:tab w:val="clear" w:pos="0"/>
          <w:tab w:val="left" w:pos="709"/>
        </w:tabs>
        <w:suppressAutoHyphens/>
        <w:spacing w:before="120" w:after="0" w:line="240" w:lineRule="auto"/>
        <w:ind w:left="720" w:hanging="720"/>
        <w:jc w:val="both"/>
        <w:rPr>
          <w:rFonts w:ascii="Cambria" w:hAnsi="Cambria"/>
          <w:bCs/>
        </w:rPr>
      </w:pPr>
      <w:r w:rsidRPr="00882575">
        <w:rPr>
          <w:rFonts w:ascii="Cambria" w:hAnsi="Cambria"/>
          <w:b/>
        </w:rPr>
        <w:t>Franszyzy i udziały własne:</w:t>
      </w:r>
    </w:p>
    <w:p w14:paraId="75819BB3" w14:textId="77777777" w:rsidR="0009373F" w:rsidRPr="00882575" w:rsidRDefault="0009373F" w:rsidP="00F06AC9">
      <w:pPr>
        <w:pStyle w:val="Akapitzlist8"/>
        <w:numPr>
          <w:ilvl w:val="2"/>
          <w:numId w:val="107"/>
        </w:numPr>
        <w:tabs>
          <w:tab w:val="left" w:pos="720"/>
        </w:tabs>
        <w:spacing w:after="0" w:line="240" w:lineRule="auto"/>
        <w:ind w:left="720" w:hanging="720"/>
        <w:jc w:val="both"/>
        <w:rPr>
          <w:rFonts w:ascii="Cambria" w:hAnsi="Cambria"/>
        </w:rPr>
      </w:pPr>
      <w:r w:rsidRPr="00882575">
        <w:rPr>
          <w:rFonts w:ascii="Cambria" w:hAnsi="Cambria"/>
        </w:rPr>
        <w:t xml:space="preserve">Franszyza integralna: 200 zł, za wyjątkiem ubezpieczenia mienia od kradzieży z włamaniem </w:t>
      </w:r>
      <w:r w:rsidRPr="00882575">
        <w:rPr>
          <w:rFonts w:ascii="Cambria" w:hAnsi="Cambria"/>
        </w:rPr>
        <w:br/>
        <w:t>i rabunku, gdzie franszyza ta wynosi 100 zł oraz ubezpieczenia przedmiotów szklanych, gdzie franszyza integralna wynosi 50 zł</w:t>
      </w:r>
    </w:p>
    <w:p w14:paraId="083F1BA4" w14:textId="77777777" w:rsidR="0009373F" w:rsidRPr="00882575" w:rsidRDefault="0009373F" w:rsidP="00F06AC9">
      <w:pPr>
        <w:pStyle w:val="Akapitzlist8"/>
        <w:numPr>
          <w:ilvl w:val="2"/>
          <w:numId w:val="107"/>
        </w:numPr>
        <w:tabs>
          <w:tab w:val="left" w:pos="720"/>
        </w:tabs>
        <w:spacing w:after="0" w:line="240" w:lineRule="auto"/>
        <w:ind w:left="720" w:hanging="720"/>
        <w:jc w:val="both"/>
        <w:rPr>
          <w:rFonts w:ascii="Cambria" w:hAnsi="Cambria"/>
        </w:rPr>
      </w:pPr>
      <w:r w:rsidRPr="00882575">
        <w:rPr>
          <w:rFonts w:ascii="Cambria" w:hAnsi="Cambria"/>
        </w:rPr>
        <w:t>Franszyza redukcyjna i udział własny - brak</w:t>
      </w:r>
    </w:p>
    <w:p w14:paraId="78140E8F" w14:textId="77777777" w:rsidR="0009373F" w:rsidRPr="00512052" w:rsidRDefault="0009373F" w:rsidP="00F06AC9">
      <w:pPr>
        <w:pStyle w:val="Akapitzlist"/>
        <w:widowControl w:val="0"/>
        <w:numPr>
          <w:ilvl w:val="0"/>
          <w:numId w:val="61"/>
        </w:numPr>
        <w:tabs>
          <w:tab w:val="clear" w:pos="0"/>
          <w:tab w:val="num" w:pos="720"/>
        </w:tabs>
        <w:spacing w:before="120" w:after="0" w:line="240" w:lineRule="auto"/>
        <w:ind w:left="720" w:hanging="720"/>
        <w:contextualSpacing w:val="0"/>
        <w:jc w:val="both"/>
        <w:outlineLvl w:val="2"/>
        <w:rPr>
          <w:rFonts w:ascii="Cambria" w:hAnsi="Cambria"/>
          <w:b/>
        </w:rPr>
      </w:pPr>
      <w:r w:rsidRPr="00512052">
        <w:rPr>
          <w:rFonts w:ascii="Cambria" w:hAnsi="Cambria"/>
          <w:b/>
        </w:rPr>
        <w:t>Klauzule dodatkowe i inne postanowienia szczególne fakultatywne:</w:t>
      </w:r>
    </w:p>
    <w:p w14:paraId="347F75B1" w14:textId="77777777" w:rsidR="0009373F" w:rsidRPr="00512052"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funduszu prewencyjnego</w:t>
      </w:r>
    </w:p>
    <w:p w14:paraId="67829DDC" w14:textId="2D88D7D2" w:rsidR="00FC5C10" w:rsidRPr="00512052" w:rsidRDefault="0009373F" w:rsidP="00F06AC9">
      <w:pPr>
        <w:widowControl w:val="0"/>
        <w:numPr>
          <w:ilvl w:val="1"/>
          <w:numId w:val="61"/>
        </w:numPr>
        <w:tabs>
          <w:tab w:val="left" w:pos="720"/>
          <w:tab w:val="left" w:pos="900"/>
        </w:tabs>
        <w:spacing w:after="0" w:line="240" w:lineRule="auto"/>
        <w:ind w:hanging="792"/>
        <w:contextualSpacing/>
        <w:jc w:val="both"/>
        <w:rPr>
          <w:rFonts w:ascii="Cambria" w:eastAsia="Calibri" w:hAnsi="Cambria"/>
        </w:rPr>
      </w:pPr>
      <w:r w:rsidRPr="00512052">
        <w:rPr>
          <w:rFonts w:ascii="Cambria" w:hAnsi="Cambria"/>
        </w:rPr>
        <w:t xml:space="preserve">Zwiększenie limitu w ryzyku katastrofy budowlanej </w:t>
      </w:r>
      <w:r w:rsidR="00FC5C10" w:rsidRPr="00E5208B">
        <w:rPr>
          <w:rFonts w:ascii="Cambria" w:hAnsi="Cambria"/>
        </w:rPr>
        <w:t xml:space="preserve">do kwoty </w:t>
      </w:r>
      <w:r w:rsidR="00BB0BB0" w:rsidRPr="00E5208B">
        <w:rPr>
          <w:rFonts w:ascii="Cambria" w:hAnsi="Cambria"/>
        </w:rPr>
        <w:t>9</w:t>
      </w:r>
      <w:r w:rsidR="00FC5C10" w:rsidRPr="00E5208B">
        <w:rPr>
          <w:rFonts w:ascii="Cambria" w:hAnsi="Cambria"/>
        </w:rPr>
        <w:t xml:space="preserve"> 000 000 </w:t>
      </w:r>
      <w:r w:rsidRPr="00E5208B">
        <w:rPr>
          <w:rFonts w:ascii="Cambria" w:hAnsi="Cambria"/>
        </w:rPr>
        <w:t xml:space="preserve">zł </w:t>
      </w:r>
      <w:r w:rsidR="00FC5C10" w:rsidRPr="0013650F">
        <w:rPr>
          <w:rFonts w:ascii="Cambria" w:eastAsia="Calibri" w:hAnsi="Cambria"/>
        </w:rPr>
        <w:t>(limit</w:t>
      </w:r>
      <w:r w:rsidR="00FC5C10" w:rsidRPr="00512052">
        <w:rPr>
          <w:rFonts w:ascii="Cambria" w:eastAsia="Calibri" w:hAnsi="Cambria"/>
        </w:rPr>
        <w:t xml:space="preserve"> wspólny </w:t>
      </w:r>
      <w:r w:rsidR="00FC5C10" w:rsidRPr="00512052">
        <w:rPr>
          <w:rFonts w:ascii="Cambria" w:eastAsia="Calibri" w:hAnsi="Cambria"/>
        </w:rPr>
        <w:br/>
        <w:t xml:space="preserve">z ubezpieczeniem sprzętu elektronicznego od wszystkich ryzyk) </w:t>
      </w:r>
    </w:p>
    <w:p w14:paraId="7B72413B" w14:textId="09497E4D" w:rsidR="00AE007B" w:rsidRPr="00AE007B" w:rsidRDefault="00AE007B"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08481B">
        <w:rPr>
          <w:rFonts w:ascii="Cambria" w:hAnsi="Cambria"/>
        </w:rPr>
        <w:t xml:space="preserve">Przyjęcie podanej klauzuli szkód powstałych wskutek powolnego oddziaływania </w:t>
      </w:r>
    </w:p>
    <w:p w14:paraId="6B8D0556" w14:textId="77777777" w:rsidR="0009373F" w:rsidRPr="00512052"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 xml:space="preserve">Przyjęcie podanej klauzuli </w:t>
      </w:r>
      <w:r w:rsidRPr="00512052">
        <w:rPr>
          <w:rFonts w:ascii="Cambria" w:hAnsi="Cambria"/>
          <w:bCs/>
        </w:rPr>
        <w:t>przezornej sumy ubezpieczenia</w:t>
      </w:r>
    </w:p>
    <w:p w14:paraId="1C12A503" w14:textId="40216A5B" w:rsidR="0009373F" w:rsidRPr="00512052"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aktów terroryzmu</w:t>
      </w:r>
      <w:r w:rsidR="009821EB" w:rsidRPr="00512052">
        <w:rPr>
          <w:rFonts w:ascii="Cambria" w:hAnsi="Cambria"/>
        </w:rPr>
        <w:t xml:space="preserve"> </w:t>
      </w:r>
    </w:p>
    <w:p w14:paraId="64D826E8" w14:textId="1889660B" w:rsidR="00FC5C10" w:rsidRPr="00512052" w:rsidRDefault="00FC5C10" w:rsidP="00F06AC9">
      <w:pPr>
        <w:pStyle w:val="Akapitzlist"/>
        <w:widowControl w:val="0"/>
        <w:numPr>
          <w:ilvl w:val="1"/>
          <w:numId w:val="61"/>
        </w:numPr>
        <w:tabs>
          <w:tab w:val="left" w:pos="720"/>
          <w:tab w:val="left" w:pos="900"/>
        </w:tabs>
        <w:spacing w:after="0" w:line="240" w:lineRule="auto"/>
        <w:ind w:hanging="792"/>
        <w:jc w:val="both"/>
        <w:rPr>
          <w:rFonts w:ascii="Cambria" w:hAnsi="Cambria"/>
        </w:rPr>
      </w:pPr>
      <w:r w:rsidRPr="00512052">
        <w:rPr>
          <w:rFonts w:ascii="Cambria" w:hAnsi="Cambria"/>
        </w:rPr>
        <w:t>Przyjęcie podanej klauzuli wyrównania sumy ubezpieczenia</w:t>
      </w:r>
    </w:p>
    <w:p w14:paraId="261FCAC3" w14:textId="77777777" w:rsidR="00FC5C10" w:rsidRPr="00512052" w:rsidRDefault="00FC5C10" w:rsidP="00F06AC9">
      <w:pPr>
        <w:pStyle w:val="Akapitzlist"/>
        <w:widowControl w:val="0"/>
        <w:numPr>
          <w:ilvl w:val="1"/>
          <w:numId w:val="61"/>
        </w:numPr>
        <w:tabs>
          <w:tab w:val="left" w:pos="720"/>
          <w:tab w:val="left" w:pos="900"/>
        </w:tabs>
        <w:spacing w:after="0" w:line="240" w:lineRule="auto"/>
        <w:ind w:hanging="792"/>
        <w:jc w:val="both"/>
        <w:rPr>
          <w:rFonts w:ascii="Cambria" w:hAnsi="Cambria"/>
        </w:rPr>
      </w:pPr>
      <w:r w:rsidRPr="00512052">
        <w:rPr>
          <w:rFonts w:ascii="Cambria" w:hAnsi="Cambria"/>
        </w:rPr>
        <w:t>Przyjęcie podanej klauzuli pokrycia kosztów naprawy uszkodzeń powstałych w mieniu otaczającym</w:t>
      </w:r>
    </w:p>
    <w:p w14:paraId="2AFF57C0" w14:textId="5FD1880F" w:rsidR="00FC5C10" w:rsidRPr="00512052" w:rsidRDefault="00FC5C10"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zmiany lokalizacji odbudowy</w:t>
      </w:r>
    </w:p>
    <w:p w14:paraId="125125CE" w14:textId="77777777" w:rsidR="0009373F" w:rsidRPr="00512052"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uznania okoliczności</w:t>
      </w:r>
    </w:p>
    <w:p w14:paraId="4E240EC6" w14:textId="77777777" w:rsidR="0009373F" w:rsidRPr="00512052"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zmiany wielkości ryzyka</w:t>
      </w:r>
    </w:p>
    <w:p w14:paraId="5857B1F2" w14:textId="77777777" w:rsidR="0009373F" w:rsidRPr="00512052"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wypłaty bezspornej części odszkodowania</w:t>
      </w:r>
    </w:p>
    <w:p w14:paraId="7C9FC2C0" w14:textId="77777777" w:rsidR="0009373F" w:rsidRPr="009670F1"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512052">
        <w:rPr>
          <w:rFonts w:ascii="Cambria" w:hAnsi="Cambria"/>
        </w:rPr>
        <w:t>Przyjęcie podanej klauzuli automatycznego pokrycia konsumpcji sumy ubezpieczenia w ubezpieczeniu</w:t>
      </w:r>
      <w:r w:rsidRPr="009670F1">
        <w:rPr>
          <w:rFonts w:ascii="Cambria" w:hAnsi="Cambria"/>
        </w:rPr>
        <w:t xml:space="preserve"> mienia systemem pierwszego ryzyka</w:t>
      </w:r>
    </w:p>
    <w:p w14:paraId="17FF32C5" w14:textId="6C628E2C" w:rsidR="0009373F" w:rsidRPr="009670F1"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9670F1">
        <w:rPr>
          <w:rFonts w:ascii="Cambria" w:hAnsi="Cambria"/>
        </w:rPr>
        <w:t xml:space="preserve">Zwiększenie do kwoty 10 mln zł </w:t>
      </w:r>
      <w:proofErr w:type="spellStart"/>
      <w:r w:rsidRPr="009670F1">
        <w:rPr>
          <w:rFonts w:ascii="Cambria" w:hAnsi="Cambria"/>
        </w:rPr>
        <w:t>bezskładkowego</w:t>
      </w:r>
      <w:proofErr w:type="spellEnd"/>
      <w:r w:rsidRPr="009670F1">
        <w:rPr>
          <w:rFonts w:ascii="Cambria" w:hAnsi="Cambria"/>
        </w:rPr>
        <w:t xml:space="preserve"> limitu w klauzuli automatycznego pokrycia (limit wspólny z ubezpieczeniem sprzętu elektronicznego od wszystkich ryzyk)</w:t>
      </w:r>
    </w:p>
    <w:p w14:paraId="344B5C26" w14:textId="77777777" w:rsidR="0009373F" w:rsidRPr="009670F1" w:rsidRDefault="0009373F" w:rsidP="00F06AC9">
      <w:pPr>
        <w:pStyle w:val="Akapitzlist"/>
        <w:widowControl w:val="0"/>
        <w:numPr>
          <w:ilvl w:val="1"/>
          <w:numId w:val="61"/>
        </w:numPr>
        <w:tabs>
          <w:tab w:val="left" w:pos="720"/>
          <w:tab w:val="left" w:pos="900"/>
        </w:tabs>
        <w:spacing w:after="0" w:line="240" w:lineRule="auto"/>
        <w:ind w:left="737" w:hanging="737"/>
        <w:jc w:val="both"/>
        <w:rPr>
          <w:rFonts w:ascii="Cambria" w:hAnsi="Cambria"/>
        </w:rPr>
      </w:pPr>
      <w:r w:rsidRPr="009670F1">
        <w:rPr>
          <w:rFonts w:ascii="Cambria" w:hAnsi="Cambria"/>
        </w:rPr>
        <w:t>Zniesienie franszyzy integralnej</w:t>
      </w:r>
    </w:p>
    <w:p w14:paraId="515CCCDB" w14:textId="77777777" w:rsidR="003E52B8" w:rsidRPr="003E52B8" w:rsidRDefault="003E52B8" w:rsidP="00E31874">
      <w:pPr>
        <w:widowControl w:val="0"/>
        <w:tabs>
          <w:tab w:val="left" w:pos="0"/>
        </w:tabs>
        <w:suppressAutoHyphens/>
        <w:spacing w:before="360" w:after="120" w:line="240" w:lineRule="auto"/>
        <w:contextualSpacing/>
        <w:jc w:val="both"/>
        <w:outlineLvl w:val="1"/>
        <w:rPr>
          <w:rFonts w:ascii="Cambria" w:eastAsia="Calibri" w:hAnsi="Cambria"/>
          <w:b/>
          <w:i/>
          <w:color w:val="24378C"/>
        </w:rPr>
      </w:pPr>
    </w:p>
    <w:p w14:paraId="0C918A39" w14:textId="77777777" w:rsidR="003E52B8" w:rsidRPr="003E52B8" w:rsidRDefault="003E52B8" w:rsidP="00E31874">
      <w:pPr>
        <w:widowControl w:val="0"/>
        <w:tabs>
          <w:tab w:val="left" w:pos="567"/>
        </w:tabs>
        <w:suppressAutoHyphens/>
        <w:spacing w:before="360" w:after="120" w:line="240" w:lineRule="auto"/>
        <w:jc w:val="both"/>
        <w:outlineLvl w:val="1"/>
        <w:rPr>
          <w:rFonts w:ascii="Cambria" w:eastAsia="Calibri" w:hAnsi="Cambria"/>
          <w:b/>
          <w:u w:val="single"/>
        </w:rPr>
        <w:sectPr w:rsidR="003E52B8" w:rsidRPr="003E52B8" w:rsidSect="00A32BE1">
          <w:pgSz w:w="11906" w:h="16838"/>
          <w:pgMar w:top="993" w:right="1134" w:bottom="709" w:left="1134" w:header="454" w:footer="454" w:gutter="0"/>
          <w:cols w:space="708"/>
          <w:docGrid w:linePitch="360"/>
        </w:sectPr>
      </w:pPr>
    </w:p>
    <w:p w14:paraId="46705D8F" w14:textId="77777777" w:rsidR="003E52B8" w:rsidRPr="003E52B8" w:rsidRDefault="003E52B8" w:rsidP="00F06AC9">
      <w:pPr>
        <w:widowControl w:val="0"/>
        <w:numPr>
          <w:ilvl w:val="2"/>
          <w:numId w:val="62"/>
        </w:numPr>
        <w:tabs>
          <w:tab w:val="left" w:pos="709"/>
        </w:tabs>
        <w:suppressAutoHyphens/>
        <w:spacing w:before="120" w:after="120" w:line="240" w:lineRule="auto"/>
        <w:ind w:left="709" w:hanging="709"/>
        <w:jc w:val="both"/>
        <w:outlineLvl w:val="1"/>
        <w:rPr>
          <w:rFonts w:ascii="Cambria" w:eastAsia="Calibri" w:hAnsi="Cambria"/>
          <w:b/>
          <w:u w:val="single"/>
        </w:rPr>
      </w:pPr>
      <w:r w:rsidRPr="003E52B8">
        <w:rPr>
          <w:rFonts w:ascii="Cambria" w:eastAsia="Calibri" w:hAnsi="Cambria"/>
          <w:b/>
          <w:u w:val="single"/>
        </w:rPr>
        <w:lastRenderedPageBreak/>
        <w:t>Ubezpieczenie sprzętu elektronicznego od wszystkich ryzyk</w:t>
      </w:r>
    </w:p>
    <w:p w14:paraId="5FC22145" w14:textId="77777777" w:rsidR="003E52B8" w:rsidRPr="003E52B8" w:rsidRDefault="003E52B8" w:rsidP="00F06AC9">
      <w:pPr>
        <w:widowControl w:val="0"/>
        <w:numPr>
          <w:ilvl w:val="0"/>
          <w:numId w:val="64"/>
        </w:numPr>
        <w:tabs>
          <w:tab w:val="left" w:pos="709"/>
        </w:tabs>
        <w:spacing w:before="120" w:after="0" w:line="240" w:lineRule="auto"/>
        <w:ind w:left="709" w:hanging="709"/>
        <w:jc w:val="both"/>
        <w:outlineLvl w:val="2"/>
        <w:rPr>
          <w:rFonts w:ascii="Cambria" w:eastAsia="Calibri" w:hAnsi="Cambria"/>
          <w:b/>
        </w:rPr>
      </w:pPr>
      <w:r w:rsidRPr="003E52B8">
        <w:rPr>
          <w:rFonts w:ascii="Cambria" w:eastAsia="Calibri" w:hAnsi="Cambria"/>
          <w:b/>
        </w:rPr>
        <w:t>Wymagany zakres ubezpieczenia:</w:t>
      </w:r>
    </w:p>
    <w:p w14:paraId="44592D16" w14:textId="0B5BE9F2" w:rsidR="00A37911" w:rsidRPr="00A37911" w:rsidRDefault="00A37911" w:rsidP="00E31874">
      <w:pPr>
        <w:widowControl w:val="0"/>
        <w:tabs>
          <w:tab w:val="left" w:pos="709"/>
        </w:tabs>
        <w:spacing w:after="0" w:line="240" w:lineRule="auto"/>
        <w:ind w:left="709"/>
        <w:jc w:val="both"/>
        <w:rPr>
          <w:rFonts w:ascii="Cambria" w:hAnsi="Cambria"/>
        </w:rPr>
      </w:pPr>
      <w:r w:rsidRPr="00A37911">
        <w:rPr>
          <w:rFonts w:ascii="Cambria" w:hAnsi="Cambria"/>
        </w:rPr>
        <w:t xml:space="preserve">Wszystkie straty materialne (uszkodzenie, zniszczenie lub utrata) w przedmiocie ubezpieczenia, o ile nie są wyraźnie wyłączone, z zastrzeżeniem dodatkowych warunków obligatoryjnych </w:t>
      </w:r>
      <w:r w:rsidR="00D9162E">
        <w:rPr>
          <w:rFonts w:ascii="Cambria" w:hAnsi="Cambria"/>
        </w:rPr>
        <w:br/>
      </w:r>
      <w:r w:rsidRPr="00A37911">
        <w:rPr>
          <w:rFonts w:ascii="Cambria" w:hAnsi="Cambria"/>
        </w:rPr>
        <w:t xml:space="preserve">i zaakceptowanych postanowień i klauzul fakultatywnych. Ochrona ubezpieczeniowa obejmuje zdarzenia nagłe, niespodziewane i niezależne od woli ubezpieczającego lub ubezpieczonego, </w:t>
      </w:r>
      <w:r w:rsidR="00D9162E">
        <w:rPr>
          <w:rFonts w:ascii="Cambria" w:hAnsi="Cambria"/>
        </w:rPr>
        <w:br/>
      </w:r>
      <w:r w:rsidRPr="00A37911">
        <w:rPr>
          <w:rFonts w:ascii="Cambria" w:hAnsi="Cambria"/>
        </w:rPr>
        <w:t>a w szczególności powstałe w wyniku:</w:t>
      </w:r>
    </w:p>
    <w:p w14:paraId="2C237611" w14:textId="4BFB9F31" w:rsidR="00A37911" w:rsidRPr="00A37911" w:rsidRDefault="00A37911" w:rsidP="00F06AC9">
      <w:pPr>
        <w:widowControl w:val="0"/>
        <w:numPr>
          <w:ilvl w:val="0"/>
          <w:numId w:val="67"/>
        </w:numPr>
        <w:tabs>
          <w:tab w:val="num" w:pos="993"/>
        </w:tabs>
        <w:spacing w:after="0" w:line="240" w:lineRule="auto"/>
        <w:ind w:left="993" w:hanging="284"/>
        <w:jc w:val="both"/>
        <w:rPr>
          <w:rFonts w:ascii="Cambria" w:hAnsi="Cambria"/>
        </w:rPr>
      </w:pPr>
      <w:r w:rsidRPr="00A37911">
        <w:rPr>
          <w:rFonts w:ascii="Cambria" w:hAnsi="Cambria"/>
        </w:rPr>
        <w:t xml:space="preserve">zdarzeń losowych, w tym: huraganu, deszczu nawalnego, działania wody, </w:t>
      </w:r>
      <w:proofErr w:type="spellStart"/>
      <w:r w:rsidR="00E71275">
        <w:rPr>
          <w:rFonts w:ascii="Cambria" w:hAnsi="Cambria"/>
        </w:rPr>
        <w:t>wilgoci,</w:t>
      </w:r>
      <w:r w:rsidRPr="00A37911">
        <w:rPr>
          <w:rFonts w:ascii="Cambria" w:hAnsi="Cambria"/>
        </w:rPr>
        <w:t>powodzi</w:t>
      </w:r>
      <w:proofErr w:type="spellEnd"/>
      <w:r w:rsidRPr="00A37911">
        <w:rPr>
          <w:rFonts w:ascii="Cambria" w:hAnsi="Cambria"/>
        </w:rPr>
        <w:t xml:space="preserve">; </w:t>
      </w:r>
    </w:p>
    <w:p w14:paraId="6775322E" w14:textId="77777777" w:rsidR="00A37911" w:rsidRPr="00A37911" w:rsidRDefault="00A37911" w:rsidP="00F06AC9">
      <w:pPr>
        <w:widowControl w:val="0"/>
        <w:numPr>
          <w:ilvl w:val="0"/>
          <w:numId w:val="67"/>
        </w:numPr>
        <w:tabs>
          <w:tab w:val="num" w:pos="993"/>
        </w:tabs>
        <w:spacing w:after="0" w:line="240" w:lineRule="auto"/>
        <w:ind w:left="993" w:hanging="284"/>
        <w:jc w:val="both"/>
        <w:rPr>
          <w:rFonts w:ascii="Cambria" w:hAnsi="Cambria"/>
        </w:rPr>
      </w:pPr>
      <w:r w:rsidRPr="00A37911">
        <w:rPr>
          <w:rFonts w:ascii="Cambria" w:hAnsi="Cambria"/>
        </w:rPr>
        <w:t>bezpośrednio jak również pośrednio wskutek wyładowania atmosferycznego, przepięcia;</w:t>
      </w:r>
    </w:p>
    <w:p w14:paraId="1612FDE8" w14:textId="77777777" w:rsidR="00A37911" w:rsidRPr="00A37911" w:rsidRDefault="00A37911" w:rsidP="00F06AC9">
      <w:pPr>
        <w:widowControl w:val="0"/>
        <w:numPr>
          <w:ilvl w:val="0"/>
          <w:numId w:val="67"/>
        </w:numPr>
        <w:tabs>
          <w:tab w:val="num" w:pos="993"/>
        </w:tabs>
        <w:spacing w:after="0" w:line="240" w:lineRule="auto"/>
        <w:ind w:left="993" w:hanging="284"/>
        <w:jc w:val="both"/>
        <w:rPr>
          <w:rFonts w:ascii="Cambria" w:hAnsi="Cambria"/>
        </w:rPr>
      </w:pPr>
      <w:r w:rsidRPr="00A37911">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14:paraId="71A37609" w14:textId="77777777" w:rsidR="00A37911" w:rsidRPr="00A37911" w:rsidRDefault="00A37911" w:rsidP="00F06AC9">
      <w:pPr>
        <w:widowControl w:val="0"/>
        <w:numPr>
          <w:ilvl w:val="0"/>
          <w:numId w:val="67"/>
        </w:numPr>
        <w:tabs>
          <w:tab w:val="num" w:pos="993"/>
        </w:tabs>
        <w:spacing w:after="0" w:line="240" w:lineRule="auto"/>
        <w:ind w:left="993" w:hanging="284"/>
        <w:jc w:val="both"/>
        <w:rPr>
          <w:rFonts w:ascii="Cambria" w:hAnsi="Cambria"/>
        </w:rPr>
      </w:pPr>
      <w:r w:rsidRPr="00A37911">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14:paraId="73875780" w14:textId="26F41F6C" w:rsidR="003E52B8" w:rsidRPr="00A37911" w:rsidRDefault="00A37911" w:rsidP="00E31874">
      <w:pPr>
        <w:widowControl w:val="0"/>
        <w:tabs>
          <w:tab w:val="left" w:pos="709"/>
        </w:tabs>
        <w:spacing w:after="0" w:line="240" w:lineRule="auto"/>
        <w:ind w:left="709"/>
        <w:jc w:val="both"/>
        <w:rPr>
          <w:rFonts w:ascii="Cambria" w:hAnsi="Cambria"/>
        </w:rPr>
      </w:pPr>
      <w:r w:rsidRPr="00A37911">
        <w:rPr>
          <w:rFonts w:ascii="Cambria" w:hAnsi="Cambria"/>
        </w:rPr>
        <w:t>obejmujące poniesione na terenie RP koszty pracy w godzinach nadliczbowych, w nocy, w niedziele i święta, koszty przejazdu techników i ekspertów, koszty ekspresowego transportu, koszty montażu/demontażu, koszty pomocnicze, koszty uprzątnięcia pozostałości, rozszerzone o koszty odtworzenia danych i oprogramowania, nośniki danych oraz zwiększone koszty działalności.</w:t>
      </w:r>
    </w:p>
    <w:p w14:paraId="2A34CDD4" w14:textId="77777777" w:rsidR="003E52B8" w:rsidRPr="003E52B8" w:rsidRDefault="003E52B8" w:rsidP="00F06AC9">
      <w:pPr>
        <w:widowControl w:val="0"/>
        <w:numPr>
          <w:ilvl w:val="0"/>
          <w:numId w:val="64"/>
        </w:numPr>
        <w:tabs>
          <w:tab w:val="left" w:pos="709"/>
        </w:tabs>
        <w:spacing w:before="120" w:after="120" w:line="240" w:lineRule="auto"/>
        <w:ind w:left="709" w:hanging="709"/>
        <w:jc w:val="both"/>
        <w:rPr>
          <w:rFonts w:ascii="Cambria" w:hAnsi="Cambria"/>
          <w:b/>
        </w:rPr>
      </w:pPr>
      <w:r w:rsidRPr="003E52B8">
        <w:rPr>
          <w:rFonts w:ascii="Cambria" w:hAnsi="Cambria"/>
          <w:b/>
        </w:rPr>
        <w:t>Zakres terytorialny ubezpieczenia: sprzęt stacjonarny - RP; sprzęt przenośny – Europa</w:t>
      </w:r>
    </w:p>
    <w:p w14:paraId="46C90007" w14:textId="77777777" w:rsidR="003E52B8" w:rsidRPr="003E52B8" w:rsidRDefault="003E52B8" w:rsidP="00F06AC9">
      <w:pPr>
        <w:widowControl w:val="0"/>
        <w:numPr>
          <w:ilvl w:val="0"/>
          <w:numId w:val="64"/>
        </w:numPr>
        <w:tabs>
          <w:tab w:val="left" w:pos="709"/>
        </w:tabs>
        <w:autoSpaceDE w:val="0"/>
        <w:autoSpaceDN w:val="0"/>
        <w:adjustRightInd w:val="0"/>
        <w:spacing w:after="0" w:line="240" w:lineRule="auto"/>
        <w:ind w:left="709" w:hanging="709"/>
        <w:jc w:val="both"/>
        <w:rPr>
          <w:rFonts w:ascii="Cambria" w:hAnsi="Cambria"/>
          <w:b/>
          <w:bCs/>
          <w:lang w:val="en-GB" w:eastAsia="pl-PL"/>
        </w:rPr>
      </w:pPr>
      <w:proofErr w:type="spellStart"/>
      <w:r w:rsidRPr="003E52B8">
        <w:rPr>
          <w:rFonts w:ascii="Cambria" w:hAnsi="Cambria"/>
          <w:b/>
          <w:bCs/>
          <w:lang w:val="en-GB" w:eastAsia="pl-PL"/>
        </w:rPr>
        <w:t>Przedmiot</w:t>
      </w:r>
      <w:proofErr w:type="spellEnd"/>
      <w:r w:rsidRPr="003E52B8">
        <w:rPr>
          <w:rFonts w:ascii="Cambria" w:hAnsi="Cambria"/>
          <w:b/>
          <w:bCs/>
          <w:lang w:val="en-GB" w:eastAsia="pl-PL"/>
        </w:rPr>
        <w:t xml:space="preserve"> </w:t>
      </w:r>
      <w:proofErr w:type="spellStart"/>
      <w:r w:rsidRPr="003E52B8">
        <w:rPr>
          <w:rFonts w:ascii="Cambria" w:hAnsi="Cambria"/>
          <w:b/>
          <w:bCs/>
          <w:lang w:val="en-GB" w:eastAsia="pl-PL"/>
        </w:rPr>
        <w:t>ubezpieczenia</w:t>
      </w:r>
      <w:proofErr w:type="spellEnd"/>
    </w:p>
    <w:p w14:paraId="2812E75C" w14:textId="77777777" w:rsidR="003E52B8" w:rsidRPr="003E52B8" w:rsidRDefault="003E52B8" w:rsidP="00E31874">
      <w:pPr>
        <w:widowControl w:val="0"/>
        <w:tabs>
          <w:tab w:val="left" w:pos="709"/>
        </w:tabs>
        <w:autoSpaceDE w:val="0"/>
        <w:autoSpaceDN w:val="0"/>
        <w:adjustRightInd w:val="0"/>
        <w:spacing w:after="0" w:line="240" w:lineRule="auto"/>
        <w:ind w:left="709"/>
        <w:jc w:val="both"/>
        <w:rPr>
          <w:rFonts w:ascii="Cambria" w:hAnsi="Cambria"/>
          <w:lang w:eastAsia="pl-PL"/>
        </w:rPr>
      </w:pPr>
      <w:r w:rsidRPr="003E52B8">
        <w:rPr>
          <w:rFonts w:ascii="Cambria" w:hAnsi="Cambria"/>
          <w:lang w:eastAsia="pl-PL"/>
        </w:rPr>
        <w:t xml:space="preserve">Przedmiotem ubezpieczenia jest interes majątkowy ubezpieczającego/ubezpieczonego </w:t>
      </w:r>
      <w:r w:rsidRPr="003E52B8">
        <w:rPr>
          <w:rFonts w:ascii="Cambria" w:hAnsi="Cambria"/>
          <w:lang w:eastAsia="pl-PL"/>
        </w:rPr>
        <w:br/>
        <w:t>w odniesieniu do sprzętu elektronicznego stacjonarnego i przenośnego, obejmującego m.in.:</w:t>
      </w:r>
    </w:p>
    <w:p w14:paraId="78426D97"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 xml:space="preserve">komputery, laptopy, notebooki, </w:t>
      </w:r>
      <w:proofErr w:type="spellStart"/>
      <w:r w:rsidRPr="003E52B8">
        <w:rPr>
          <w:rFonts w:ascii="Cambria" w:hAnsi="Cambria"/>
          <w:lang w:eastAsia="pl-PL"/>
        </w:rPr>
        <w:t>netbooki</w:t>
      </w:r>
      <w:proofErr w:type="spellEnd"/>
      <w:r w:rsidRPr="003E52B8">
        <w:rPr>
          <w:rFonts w:ascii="Cambria" w:hAnsi="Cambria"/>
          <w:lang w:eastAsia="pl-PL"/>
        </w:rPr>
        <w:t xml:space="preserve">, tablety, </w:t>
      </w:r>
      <w:proofErr w:type="spellStart"/>
      <w:r w:rsidRPr="003E52B8">
        <w:rPr>
          <w:rFonts w:ascii="Cambria" w:hAnsi="Cambria"/>
          <w:lang w:eastAsia="pl-PL"/>
        </w:rPr>
        <w:t>ultrabooki</w:t>
      </w:r>
      <w:proofErr w:type="spellEnd"/>
      <w:r w:rsidRPr="003E52B8">
        <w:rPr>
          <w:rFonts w:ascii="Cambria" w:hAnsi="Cambria"/>
          <w:lang w:eastAsia="pl-PL"/>
        </w:rPr>
        <w:t xml:space="preserve">, </w:t>
      </w:r>
      <w:proofErr w:type="spellStart"/>
      <w:r w:rsidRPr="003E52B8">
        <w:rPr>
          <w:rFonts w:ascii="Cambria" w:hAnsi="Cambria"/>
          <w:lang w:eastAsia="pl-PL"/>
        </w:rPr>
        <w:t>notepady</w:t>
      </w:r>
      <w:proofErr w:type="spellEnd"/>
      <w:r w:rsidRPr="003E52B8">
        <w:rPr>
          <w:rFonts w:ascii="Cambria" w:hAnsi="Cambria"/>
          <w:lang w:eastAsia="pl-PL"/>
        </w:rPr>
        <w:t>;</w:t>
      </w:r>
    </w:p>
    <w:p w14:paraId="27732A66"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3E52B8">
        <w:rPr>
          <w:rFonts w:ascii="Cambria" w:hAnsi="Cambria"/>
          <w:lang w:val="en-GB" w:eastAsia="pl-PL"/>
        </w:rPr>
        <w:t>stacje</w:t>
      </w:r>
      <w:proofErr w:type="spellEnd"/>
      <w:r w:rsidRPr="003E52B8">
        <w:rPr>
          <w:rFonts w:ascii="Cambria" w:hAnsi="Cambria"/>
          <w:lang w:val="en-GB" w:eastAsia="pl-PL"/>
        </w:rPr>
        <w:t xml:space="preserve"> </w:t>
      </w:r>
      <w:proofErr w:type="spellStart"/>
      <w:r w:rsidRPr="003E52B8">
        <w:rPr>
          <w:rFonts w:ascii="Cambria" w:hAnsi="Cambria"/>
          <w:lang w:val="en-GB" w:eastAsia="pl-PL"/>
        </w:rPr>
        <w:t>robocze</w:t>
      </w:r>
      <w:proofErr w:type="spellEnd"/>
      <w:r w:rsidRPr="003E52B8">
        <w:rPr>
          <w:rFonts w:ascii="Cambria" w:hAnsi="Cambria"/>
          <w:lang w:val="en-GB" w:eastAsia="pl-PL"/>
        </w:rPr>
        <w:t xml:space="preserve">, </w:t>
      </w:r>
      <w:proofErr w:type="spellStart"/>
      <w:r w:rsidRPr="003E52B8">
        <w:rPr>
          <w:rFonts w:ascii="Cambria" w:hAnsi="Cambria"/>
          <w:lang w:val="en-GB" w:eastAsia="pl-PL"/>
        </w:rPr>
        <w:t>serwery</w:t>
      </w:r>
      <w:proofErr w:type="spellEnd"/>
      <w:r w:rsidRPr="003E52B8">
        <w:rPr>
          <w:rFonts w:ascii="Cambria" w:hAnsi="Cambria"/>
          <w:lang w:val="en-GB" w:eastAsia="pl-PL"/>
        </w:rPr>
        <w:t>;</w:t>
      </w:r>
    </w:p>
    <w:p w14:paraId="082E5E4E"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urządzenia i instalacje sieci komputerowej, urządzenia dostępowe;</w:t>
      </w:r>
    </w:p>
    <w:p w14:paraId="75E4823E"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monitory, procesory, dyski i inne nośniki danych, napędy, pamięci, wyświetlacze, mysz, klawiatura, podzespoły elektroniczne;</w:t>
      </w:r>
    </w:p>
    <w:p w14:paraId="5A656F4C"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sprzęt kopiujący, w tym kserokopiarki;</w:t>
      </w:r>
    </w:p>
    <w:p w14:paraId="006B8A4F"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3E52B8">
        <w:rPr>
          <w:rFonts w:ascii="Cambria" w:hAnsi="Cambria"/>
          <w:lang w:val="en-GB" w:eastAsia="pl-PL"/>
        </w:rPr>
        <w:t>plotery</w:t>
      </w:r>
      <w:proofErr w:type="spellEnd"/>
      <w:r w:rsidRPr="003E52B8">
        <w:rPr>
          <w:rFonts w:ascii="Cambria" w:hAnsi="Cambria"/>
          <w:lang w:val="en-GB" w:eastAsia="pl-PL"/>
        </w:rPr>
        <w:t xml:space="preserve">; </w:t>
      </w:r>
    </w:p>
    <w:p w14:paraId="38A5A80E"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3E52B8">
        <w:rPr>
          <w:rFonts w:ascii="Cambria" w:hAnsi="Cambria"/>
          <w:lang w:val="en-GB" w:eastAsia="pl-PL"/>
        </w:rPr>
        <w:t>urządzenia</w:t>
      </w:r>
      <w:proofErr w:type="spellEnd"/>
      <w:r w:rsidRPr="003E52B8">
        <w:rPr>
          <w:rFonts w:ascii="Cambria" w:hAnsi="Cambria"/>
          <w:lang w:val="en-GB" w:eastAsia="pl-PL"/>
        </w:rPr>
        <w:t xml:space="preserve"> </w:t>
      </w:r>
      <w:proofErr w:type="spellStart"/>
      <w:r w:rsidRPr="003E52B8">
        <w:rPr>
          <w:rFonts w:ascii="Cambria" w:hAnsi="Cambria"/>
          <w:lang w:val="en-GB" w:eastAsia="pl-PL"/>
        </w:rPr>
        <w:t>drukujące</w:t>
      </w:r>
      <w:proofErr w:type="spellEnd"/>
      <w:r w:rsidRPr="003E52B8">
        <w:rPr>
          <w:rFonts w:ascii="Cambria" w:hAnsi="Cambria"/>
          <w:lang w:val="en-GB" w:eastAsia="pl-PL"/>
        </w:rPr>
        <w:t>;</w:t>
      </w:r>
    </w:p>
    <w:p w14:paraId="462CF322"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3E52B8">
        <w:rPr>
          <w:rFonts w:ascii="Cambria" w:hAnsi="Cambria"/>
          <w:lang w:val="en-GB" w:eastAsia="pl-PL"/>
        </w:rPr>
        <w:t>tablice</w:t>
      </w:r>
      <w:proofErr w:type="spellEnd"/>
      <w:r w:rsidRPr="003E52B8">
        <w:rPr>
          <w:rFonts w:ascii="Cambria" w:hAnsi="Cambria"/>
          <w:lang w:val="en-GB" w:eastAsia="pl-PL"/>
        </w:rPr>
        <w:t xml:space="preserve"> </w:t>
      </w:r>
      <w:proofErr w:type="spellStart"/>
      <w:r w:rsidRPr="003E52B8">
        <w:rPr>
          <w:rFonts w:ascii="Cambria" w:hAnsi="Cambria"/>
          <w:lang w:val="en-GB" w:eastAsia="pl-PL"/>
        </w:rPr>
        <w:t>elektroniczne</w:t>
      </w:r>
      <w:proofErr w:type="spellEnd"/>
      <w:r w:rsidRPr="003E52B8">
        <w:rPr>
          <w:rFonts w:ascii="Cambria" w:hAnsi="Cambria"/>
          <w:lang w:val="en-GB" w:eastAsia="pl-PL"/>
        </w:rPr>
        <w:t xml:space="preserve">, </w:t>
      </w:r>
      <w:proofErr w:type="spellStart"/>
      <w:r w:rsidRPr="003E52B8">
        <w:rPr>
          <w:rFonts w:ascii="Cambria" w:hAnsi="Cambria"/>
          <w:lang w:val="en-GB" w:eastAsia="pl-PL"/>
        </w:rPr>
        <w:t>tablice</w:t>
      </w:r>
      <w:proofErr w:type="spellEnd"/>
      <w:r w:rsidRPr="003E52B8">
        <w:rPr>
          <w:rFonts w:ascii="Cambria" w:hAnsi="Cambria"/>
          <w:lang w:val="en-GB" w:eastAsia="pl-PL"/>
        </w:rPr>
        <w:t xml:space="preserve"> </w:t>
      </w:r>
      <w:proofErr w:type="spellStart"/>
      <w:r w:rsidRPr="003E52B8">
        <w:rPr>
          <w:rFonts w:ascii="Cambria" w:hAnsi="Cambria"/>
          <w:lang w:val="en-GB" w:eastAsia="pl-PL"/>
        </w:rPr>
        <w:t>interaktywne</w:t>
      </w:r>
      <w:proofErr w:type="spellEnd"/>
      <w:r w:rsidRPr="003E52B8">
        <w:rPr>
          <w:rFonts w:ascii="Cambria" w:hAnsi="Cambria"/>
          <w:lang w:val="en-GB" w:eastAsia="pl-PL"/>
        </w:rPr>
        <w:t>;</w:t>
      </w:r>
    </w:p>
    <w:p w14:paraId="457840AF" w14:textId="6A8AADA2"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3E52B8">
        <w:rPr>
          <w:rFonts w:ascii="Cambria" w:hAnsi="Cambria"/>
          <w:lang w:val="en-GB" w:eastAsia="pl-PL"/>
        </w:rPr>
        <w:t>telewizję</w:t>
      </w:r>
      <w:proofErr w:type="spellEnd"/>
      <w:r w:rsidRPr="003E52B8">
        <w:rPr>
          <w:rFonts w:ascii="Cambria" w:hAnsi="Cambria"/>
          <w:lang w:val="en-GB" w:eastAsia="pl-PL"/>
        </w:rPr>
        <w:t xml:space="preserve"> </w:t>
      </w:r>
      <w:r w:rsidR="00BA3191">
        <w:rPr>
          <w:rFonts w:ascii="Cambria" w:hAnsi="Cambria"/>
          <w:lang w:val="en-GB" w:eastAsia="pl-PL"/>
        </w:rPr>
        <w:t xml:space="preserve"> </w:t>
      </w:r>
      <w:proofErr w:type="spellStart"/>
      <w:r w:rsidRPr="003E52B8">
        <w:rPr>
          <w:rFonts w:ascii="Cambria" w:hAnsi="Cambria"/>
          <w:lang w:val="en-GB" w:eastAsia="pl-PL"/>
        </w:rPr>
        <w:t>przemysłową</w:t>
      </w:r>
      <w:proofErr w:type="spellEnd"/>
      <w:r w:rsidRPr="003E52B8">
        <w:rPr>
          <w:rFonts w:ascii="Cambria" w:hAnsi="Cambria"/>
          <w:lang w:val="en-GB" w:eastAsia="pl-PL"/>
        </w:rPr>
        <w:t>;</w:t>
      </w:r>
    </w:p>
    <w:p w14:paraId="3156518B"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urządzenia i narzędzia laboratoryjne, kontrolne, badawcze, pomiarowe, optyczne itp.;</w:t>
      </w:r>
    </w:p>
    <w:p w14:paraId="5782FE69"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r w:rsidRPr="003E52B8">
        <w:rPr>
          <w:rFonts w:ascii="Cambria" w:hAnsi="Cambria"/>
          <w:lang w:val="en-GB" w:eastAsia="pl-PL"/>
        </w:rPr>
        <w:t xml:space="preserve">system i </w:t>
      </w:r>
      <w:proofErr w:type="spellStart"/>
      <w:r w:rsidRPr="003E52B8">
        <w:rPr>
          <w:rFonts w:ascii="Cambria" w:hAnsi="Cambria"/>
          <w:lang w:val="en-GB" w:eastAsia="pl-PL"/>
        </w:rPr>
        <w:t>urządzenia</w:t>
      </w:r>
      <w:proofErr w:type="spellEnd"/>
      <w:r w:rsidRPr="003E52B8">
        <w:rPr>
          <w:rFonts w:ascii="Cambria" w:hAnsi="Cambria"/>
          <w:lang w:val="en-GB" w:eastAsia="pl-PL"/>
        </w:rPr>
        <w:t xml:space="preserve"> </w:t>
      </w:r>
      <w:proofErr w:type="spellStart"/>
      <w:r w:rsidRPr="003E52B8">
        <w:rPr>
          <w:rFonts w:ascii="Cambria" w:hAnsi="Cambria"/>
          <w:lang w:val="en-GB" w:eastAsia="pl-PL"/>
        </w:rPr>
        <w:t>klimatyzacyjne</w:t>
      </w:r>
      <w:proofErr w:type="spellEnd"/>
      <w:r w:rsidRPr="003E52B8">
        <w:rPr>
          <w:rFonts w:ascii="Cambria" w:hAnsi="Cambria"/>
          <w:lang w:val="en-GB" w:eastAsia="pl-PL"/>
        </w:rPr>
        <w:t>;</w:t>
      </w:r>
    </w:p>
    <w:p w14:paraId="5766F5D5"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r w:rsidRPr="003E52B8">
        <w:rPr>
          <w:rFonts w:ascii="Cambria" w:hAnsi="Cambria"/>
          <w:lang w:val="en-GB" w:eastAsia="pl-PL"/>
        </w:rPr>
        <w:t xml:space="preserve">system i </w:t>
      </w:r>
      <w:proofErr w:type="spellStart"/>
      <w:r w:rsidRPr="003E52B8">
        <w:rPr>
          <w:rFonts w:ascii="Cambria" w:hAnsi="Cambria"/>
          <w:lang w:val="en-GB" w:eastAsia="pl-PL"/>
        </w:rPr>
        <w:t>urządzenia</w:t>
      </w:r>
      <w:proofErr w:type="spellEnd"/>
      <w:r w:rsidRPr="003E52B8">
        <w:rPr>
          <w:rFonts w:ascii="Cambria" w:hAnsi="Cambria"/>
          <w:lang w:val="en-GB" w:eastAsia="pl-PL"/>
        </w:rPr>
        <w:t xml:space="preserve"> </w:t>
      </w:r>
      <w:proofErr w:type="spellStart"/>
      <w:r w:rsidRPr="003E52B8">
        <w:rPr>
          <w:rFonts w:ascii="Cambria" w:hAnsi="Cambria"/>
          <w:lang w:val="en-GB" w:eastAsia="pl-PL"/>
        </w:rPr>
        <w:t>monitoringu</w:t>
      </w:r>
      <w:proofErr w:type="spellEnd"/>
      <w:r w:rsidRPr="003E52B8">
        <w:rPr>
          <w:rFonts w:ascii="Cambria" w:hAnsi="Cambria"/>
          <w:lang w:val="en-GB" w:eastAsia="pl-PL"/>
        </w:rPr>
        <w:t>;</w:t>
      </w:r>
    </w:p>
    <w:p w14:paraId="23F1D79A"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sprzęt służący do transmisji i zapisu głosu, obrazu lub innych informacji;</w:t>
      </w:r>
    </w:p>
    <w:p w14:paraId="0FE90604"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sprzęt do zbierania, przechowywania, przetwarzania i prezentowania lub przekazywania informacji;</w:t>
      </w:r>
    </w:p>
    <w:p w14:paraId="79987D79"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eastAsia="pl-PL"/>
        </w:rPr>
      </w:pPr>
      <w:r w:rsidRPr="003E52B8">
        <w:rPr>
          <w:rFonts w:ascii="Cambria" w:hAnsi="Cambria"/>
          <w:lang w:eastAsia="pl-PL"/>
        </w:rPr>
        <w:t xml:space="preserve">telefaksy, faksy, telefony, centrale, terminale, aparaty fotograficzne, kamery wideo, skanery, zasilacze, modemy, rzutniki, projektory; </w:t>
      </w:r>
    </w:p>
    <w:p w14:paraId="6A1289BC" w14:textId="77777777" w:rsidR="003E52B8" w:rsidRPr="003E52B8" w:rsidRDefault="003E52B8" w:rsidP="00F06AC9">
      <w:pPr>
        <w:widowControl w:val="0"/>
        <w:numPr>
          <w:ilvl w:val="1"/>
          <w:numId w:val="64"/>
        </w:numPr>
        <w:tabs>
          <w:tab w:val="left" w:pos="709"/>
        </w:tabs>
        <w:autoSpaceDE w:val="0"/>
        <w:autoSpaceDN w:val="0"/>
        <w:adjustRightInd w:val="0"/>
        <w:spacing w:after="0" w:line="240" w:lineRule="auto"/>
        <w:ind w:left="709" w:hanging="709"/>
        <w:jc w:val="both"/>
        <w:rPr>
          <w:rFonts w:ascii="Cambria" w:hAnsi="Cambria"/>
          <w:lang w:val="en-GB" w:eastAsia="pl-PL"/>
        </w:rPr>
      </w:pPr>
      <w:proofErr w:type="spellStart"/>
      <w:r w:rsidRPr="003E52B8">
        <w:rPr>
          <w:rFonts w:ascii="Cambria" w:hAnsi="Cambria"/>
          <w:lang w:val="en-GB" w:eastAsia="pl-PL"/>
        </w:rPr>
        <w:t>inne</w:t>
      </w:r>
      <w:proofErr w:type="spellEnd"/>
      <w:r w:rsidRPr="003E52B8">
        <w:rPr>
          <w:rFonts w:ascii="Cambria" w:hAnsi="Cambria"/>
          <w:lang w:val="en-GB" w:eastAsia="pl-PL"/>
        </w:rPr>
        <w:t xml:space="preserve">, </w:t>
      </w:r>
      <w:proofErr w:type="spellStart"/>
      <w:r w:rsidRPr="003E52B8">
        <w:rPr>
          <w:rFonts w:ascii="Cambria" w:hAnsi="Cambria"/>
          <w:lang w:val="en-GB" w:eastAsia="pl-PL"/>
        </w:rPr>
        <w:t>niewymienione</w:t>
      </w:r>
      <w:proofErr w:type="spellEnd"/>
      <w:r w:rsidRPr="003E52B8">
        <w:rPr>
          <w:rFonts w:ascii="Cambria" w:hAnsi="Cambria"/>
          <w:lang w:val="en-GB" w:eastAsia="pl-PL"/>
        </w:rPr>
        <w:t xml:space="preserve"> </w:t>
      </w:r>
      <w:proofErr w:type="spellStart"/>
      <w:r w:rsidRPr="003E52B8">
        <w:rPr>
          <w:rFonts w:ascii="Cambria" w:hAnsi="Cambria"/>
          <w:lang w:val="en-GB" w:eastAsia="pl-PL"/>
        </w:rPr>
        <w:t>wyżej</w:t>
      </w:r>
      <w:proofErr w:type="spellEnd"/>
      <w:r w:rsidRPr="003E52B8">
        <w:rPr>
          <w:rFonts w:ascii="Cambria" w:hAnsi="Cambria"/>
          <w:lang w:val="en-GB" w:eastAsia="pl-PL"/>
        </w:rPr>
        <w:t xml:space="preserve">. </w:t>
      </w:r>
    </w:p>
    <w:p w14:paraId="643AD806" w14:textId="77777777" w:rsidR="003E52B8" w:rsidRPr="00D9162E" w:rsidRDefault="003E52B8" w:rsidP="00E31874">
      <w:pPr>
        <w:widowControl w:val="0"/>
        <w:tabs>
          <w:tab w:val="left" w:pos="709"/>
        </w:tabs>
        <w:spacing w:before="60" w:after="60" w:line="240" w:lineRule="auto"/>
        <w:ind w:left="709"/>
        <w:jc w:val="both"/>
        <w:rPr>
          <w:rFonts w:ascii="Cambria" w:eastAsia="Calibri" w:hAnsi="Cambria"/>
          <w:b/>
        </w:rPr>
      </w:pPr>
      <w:r w:rsidRPr="00D9162E">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D9162E">
        <w:rPr>
          <w:rFonts w:ascii="Cambria" w:hAnsi="Cambria"/>
          <w:b/>
          <w:lang w:eastAsia="pl-PL"/>
        </w:rPr>
        <w:br/>
        <w:t>do ubezpieczenia.</w:t>
      </w:r>
    </w:p>
    <w:p w14:paraId="407E3925" w14:textId="77777777" w:rsidR="003E52B8" w:rsidRPr="003E52B8" w:rsidRDefault="003E52B8" w:rsidP="00F06AC9">
      <w:pPr>
        <w:widowControl w:val="0"/>
        <w:numPr>
          <w:ilvl w:val="0"/>
          <w:numId w:val="64"/>
        </w:numPr>
        <w:tabs>
          <w:tab w:val="left" w:pos="709"/>
        </w:tabs>
        <w:spacing w:after="0" w:line="240" w:lineRule="auto"/>
        <w:ind w:left="709" w:hanging="709"/>
        <w:jc w:val="both"/>
        <w:outlineLvl w:val="2"/>
        <w:rPr>
          <w:rFonts w:ascii="Cambria" w:eastAsia="Calibri" w:hAnsi="Cambria"/>
          <w:b/>
        </w:rPr>
      </w:pPr>
      <w:r w:rsidRPr="003E52B8">
        <w:rPr>
          <w:rFonts w:ascii="Cambria" w:eastAsia="Calibri" w:hAnsi="Cambria"/>
          <w:b/>
        </w:rPr>
        <w:t>System ubezpieczenia</w:t>
      </w:r>
    </w:p>
    <w:p w14:paraId="4563078C" w14:textId="77777777" w:rsidR="003E52B8" w:rsidRPr="003E52B8" w:rsidRDefault="003E52B8" w:rsidP="00F06AC9">
      <w:pPr>
        <w:widowControl w:val="0"/>
        <w:numPr>
          <w:ilvl w:val="1"/>
          <w:numId w:val="64"/>
        </w:numPr>
        <w:tabs>
          <w:tab w:val="left" w:pos="709"/>
        </w:tabs>
        <w:spacing w:after="0" w:line="240" w:lineRule="auto"/>
        <w:ind w:left="709" w:hanging="709"/>
        <w:jc w:val="both"/>
        <w:outlineLvl w:val="2"/>
        <w:rPr>
          <w:rFonts w:ascii="Cambria" w:eastAsia="Calibri" w:hAnsi="Cambria"/>
        </w:rPr>
      </w:pPr>
      <w:r w:rsidRPr="003E52B8">
        <w:rPr>
          <w:rFonts w:ascii="Cambria" w:eastAsia="Calibri" w:hAnsi="Cambria"/>
        </w:rPr>
        <w:t>sprzęt elektroniczny stacjonarny i przenośny od szkód materialnych - systemem sum stałych;</w:t>
      </w:r>
    </w:p>
    <w:p w14:paraId="65340B13" w14:textId="77777777" w:rsidR="00BA3191" w:rsidRDefault="003E52B8" w:rsidP="00F06AC9">
      <w:pPr>
        <w:widowControl w:val="0"/>
        <w:numPr>
          <w:ilvl w:val="2"/>
          <w:numId w:val="64"/>
        </w:numPr>
        <w:tabs>
          <w:tab w:val="left" w:pos="709"/>
        </w:tabs>
        <w:spacing w:after="0" w:line="240" w:lineRule="auto"/>
        <w:ind w:left="709" w:hanging="709"/>
        <w:jc w:val="both"/>
        <w:outlineLvl w:val="2"/>
        <w:rPr>
          <w:rFonts w:ascii="Cambria" w:eastAsia="Calibri" w:hAnsi="Cambria"/>
          <w:b/>
        </w:rPr>
      </w:pPr>
      <w:r w:rsidRPr="003E52B8">
        <w:rPr>
          <w:rFonts w:ascii="Cambria" w:eastAsia="Calibri" w:hAnsi="Cambria"/>
          <w:b/>
        </w:rPr>
        <w:t>wykaz sprzętu deklarowanego do ubezpieczenia systemem sum stałych</w:t>
      </w:r>
      <w:r w:rsidR="00BA3191">
        <w:rPr>
          <w:rFonts w:ascii="Cambria" w:eastAsia="Calibri" w:hAnsi="Cambria"/>
          <w:b/>
        </w:rPr>
        <w:t>:</w:t>
      </w:r>
    </w:p>
    <w:p w14:paraId="613D6615" w14:textId="65FA5FC8" w:rsidR="00291823" w:rsidRDefault="00291823" w:rsidP="00BA3191">
      <w:pPr>
        <w:widowControl w:val="0"/>
        <w:tabs>
          <w:tab w:val="left" w:pos="709"/>
        </w:tabs>
        <w:spacing w:after="0" w:line="240" w:lineRule="auto"/>
        <w:ind w:left="709"/>
        <w:jc w:val="both"/>
        <w:outlineLvl w:val="2"/>
        <w:rPr>
          <w:rFonts w:ascii="Cambria" w:eastAsia="Calibri" w:hAnsi="Cambria"/>
          <w:b/>
          <w:color w:val="FF0000"/>
        </w:rPr>
      </w:pPr>
    </w:p>
    <w:p w14:paraId="09DF005F" w14:textId="77777777" w:rsidR="00ED5C5B" w:rsidRDefault="00ED5C5B" w:rsidP="00BA3191">
      <w:pPr>
        <w:widowControl w:val="0"/>
        <w:tabs>
          <w:tab w:val="left" w:pos="709"/>
        </w:tabs>
        <w:spacing w:after="0" w:line="240" w:lineRule="auto"/>
        <w:ind w:left="709"/>
        <w:jc w:val="both"/>
        <w:outlineLvl w:val="2"/>
        <w:rPr>
          <w:rFonts w:ascii="Cambria" w:eastAsia="Calibri" w:hAnsi="Cambria"/>
          <w:b/>
          <w:color w:val="FF0000"/>
        </w:rPr>
      </w:pPr>
    </w:p>
    <w:p w14:paraId="4B1DE69F" w14:textId="77777777" w:rsidR="00ED5C5B" w:rsidRDefault="00ED5C5B" w:rsidP="00BA3191">
      <w:pPr>
        <w:widowControl w:val="0"/>
        <w:tabs>
          <w:tab w:val="left" w:pos="709"/>
        </w:tabs>
        <w:spacing w:after="0" w:line="240" w:lineRule="auto"/>
        <w:ind w:left="709"/>
        <w:jc w:val="both"/>
        <w:outlineLvl w:val="2"/>
        <w:rPr>
          <w:rFonts w:ascii="Cambria" w:eastAsia="Calibri" w:hAnsi="Cambria"/>
          <w:b/>
          <w:color w:val="FF0000"/>
        </w:rPr>
      </w:pPr>
    </w:p>
    <w:p w14:paraId="55253EBF" w14:textId="77777777" w:rsidR="00ED5C5B" w:rsidRDefault="00ED5C5B" w:rsidP="00BA3191">
      <w:pPr>
        <w:widowControl w:val="0"/>
        <w:tabs>
          <w:tab w:val="left" w:pos="709"/>
        </w:tabs>
        <w:spacing w:after="0" w:line="240" w:lineRule="auto"/>
        <w:ind w:left="709"/>
        <w:jc w:val="both"/>
        <w:outlineLvl w:val="2"/>
        <w:rPr>
          <w:rFonts w:ascii="Cambria" w:eastAsia="Calibri" w:hAnsi="Cambria"/>
          <w:b/>
          <w:color w:val="FF0000"/>
        </w:rPr>
      </w:pPr>
    </w:p>
    <w:p w14:paraId="10E50F30" w14:textId="77777777" w:rsidR="00ED5C5B" w:rsidRDefault="00ED5C5B" w:rsidP="00BA3191">
      <w:pPr>
        <w:widowControl w:val="0"/>
        <w:tabs>
          <w:tab w:val="left" w:pos="709"/>
        </w:tabs>
        <w:spacing w:after="0" w:line="240" w:lineRule="auto"/>
        <w:ind w:left="709"/>
        <w:jc w:val="both"/>
        <w:outlineLvl w:val="2"/>
        <w:rPr>
          <w:rFonts w:ascii="Cambria" w:eastAsia="Calibri" w:hAnsi="Cambria"/>
          <w:b/>
          <w:color w:val="FF0000"/>
        </w:rPr>
      </w:pPr>
    </w:p>
    <w:p w14:paraId="512FE64A" w14:textId="77777777" w:rsidR="00E71275" w:rsidRDefault="00E71275" w:rsidP="00BA3191">
      <w:pPr>
        <w:widowControl w:val="0"/>
        <w:tabs>
          <w:tab w:val="left" w:pos="709"/>
        </w:tabs>
        <w:spacing w:after="0" w:line="240" w:lineRule="auto"/>
        <w:ind w:left="709"/>
        <w:jc w:val="both"/>
        <w:outlineLvl w:val="2"/>
        <w:rPr>
          <w:rFonts w:ascii="Cambria" w:eastAsia="Calibri" w:hAnsi="Cambria"/>
          <w:b/>
        </w:rPr>
      </w:pPr>
    </w:p>
    <w:tbl>
      <w:tblPr>
        <w:tblW w:w="9020" w:type="dxa"/>
        <w:tblCellMar>
          <w:left w:w="70" w:type="dxa"/>
          <w:right w:w="70" w:type="dxa"/>
        </w:tblCellMar>
        <w:tblLook w:val="04A0" w:firstRow="1" w:lastRow="0" w:firstColumn="1" w:lastColumn="0" w:noHBand="0" w:noVBand="1"/>
      </w:tblPr>
      <w:tblGrid>
        <w:gridCol w:w="307"/>
        <w:gridCol w:w="4799"/>
        <w:gridCol w:w="4012"/>
      </w:tblGrid>
      <w:tr w:rsidR="000D4985" w:rsidRPr="000D4985" w14:paraId="5DCC43D1" w14:textId="77777777" w:rsidTr="000D4985">
        <w:trPr>
          <w:trHeight w:val="345"/>
        </w:trPr>
        <w:tc>
          <w:tcPr>
            <w:tcW w:w="9020" w:type="dxa"/>
            <w:gridSpan w:val="3"/>
            <w:tcBorders>
              <w:top w:val="single" w:sz="8" w:space="0" w:color="auto"/>
              <w:left w:val="single" w:sz="8" w:space="0" w:color="auto"/>
              <w:bottom w:val="single" w:sz="4" w:space="0" w:color="auto"/>
              <w:right w:val="single" w:sz="8" w:space="0" w:color="000000"/>
            </w:tcBorders>
            <w:shd w:val="clear" w:color="000000" w:fill="C0C0C0"/>
            <w:noWrap/>
            <w:vAlign w:val="bottom"/>
            <w:hideMark/>
          </w:tcPr>
          <w:p w14:paraId="292DD189"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1. Starostwo Powiatowe w Suwałkach</w:t>
            </w:r>
          </w:p>
        </w:tc>
      </w:tr>
      <w:tr w:rsidR="000D4985" w:rsidRPr="000D4985" w14:paraId="6EC8294E" w14:textId="77777777" w:rsidTr="000D4985">
        <w:trPr>
          <w:trHeight w:val="405"/>
        </w:trPr>
        <w:tc>
          <w:tcPr>
            <w:tcW w:w="209" w:type="dxa"/>
            <w:tcBorders>
              <w:top w:val="nil"/>
              <w:left w:val="single" w:sz="8" w:space="0" w:color="auto"/>
              <w:bottom w:val="single" w:sz="4" w:space="0" w:color="auto"/>
              <w:right w:val="single" w:sz="4" w:space="0" w:color="auto"/>
            </w:tcBorders>
            <w:shd w:val="clear" w:color="auto" w:fill="auto"/>
            <w:noWrap/>
            <w:vAlign w:val="center"/>
            <w:hideMark/>
          </w:tcPr>
          <w:p w14:paraId="00529AF9"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vAlign w:val="center"/>
            <w:hideMark/>
          </w:tcPr>
          <w:p w14:paraId="7C0FE119"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vAlign w:val="center"/>
            <w:hideMark/>
          </w:tcPr>
          <w:p w14:paraId="083B8774" w14:textId="36B75655" w:rsidR="000D4985" w:rsidRPr="000D4985" w:rsidRDefault="000D4985" w:rsidP="00B17C41">
            <w:pPr>
              <w:spacing w:after="0" w:line="240" w:lineRule="auto"/>
              <w:jc w:val="right"/>
              <w:rPr>
                <w:rFonts w:ascii="Arial" w:hAnsi="Arial" w:cs="Arial"/>
                <w:sz w:val="20"/>
                <w:szCs w:val="20"/>
                <w:lang w:eastAsia="pl-PL"/>
              </w:rPr>
            </w:pPr>
            <w:r w:rsidRPr="000D4985">
              <w:rPr>
                <w:rFonts w:ascii="Arial" w:hAnsi="Arial" w:cs="Arial"/>
                <w:sz w:val="20"/>
                <w:szCs w:val="20"/>
                <w:lang w:eastAsia="pl-PL"/>
              </w:rPr>
              <w:t xml:space="preserve">1 </w:t>
            </w:r>
            <w:r w:rsidR="00B17C41">
              <w:rPr>
                <w:rFonts w:ascii="Arial" w:hAnsi="Arial" w:cs="Arial"/>
                <w:sz w:val="20"/>
                <w:szCs w:val="20"/>
                <w:lang w:eastAsia="pl-PL"/>
              </w:rPr>
              <w:t>169 707,64</w:t>
            </w:r>
            <w:r w:rsidRPr="000D4985">
              <w:rPr>
                <w:rFonts w:ascii="Arial" w:hAnsi="Arial" w:cs="Arial"/>
                <w:sz w:val="20"/>
                <w:szCs w:val="20"/>
                <w:lang w:eastAsia="pl-PL"/>
              </w:rPr>
              <w:t xml:space="preserve"> zł</w:t>
            </w:r>
          </w:p>
        </w:tc>
      </w:tr>
      <w:tr w:rsidR="000D4985" w:rsidRPr="000D4985" w14:paraId="2704EC6D" w14:textId="77777777" w:rsidTr="000D4985">
        <w:trPr>
          <w:trHeight w:val="540"/>
        </w:trPr>
        <w:tc>
          <w:tcPr>
            <w:tcW w:w="209" w:type="dxa"/>
            <w:tcBorders>
              <w:top w:val="nil"/>
              <w:left w:val="single" w:sz="8" w:space="0" w:color="auto"/>
              <w:bottom w:val="single" w:sz="4" w:space="0" w:color="auto"/>
              <w:right w:val="single" w:sz="4" w:space="0" w:color="auto"/>
            </w:tcBorders>
            <w:shd w:val="clear" w:color="auto" w:fill="auto"/>
            <w:noWrap/>
            <w:vAlign w:val="center"/>
            <w:hideMark/>
          </w:tcPr>
          <w:p w14:paraId="0FE59012"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vAlign w:val="center"/>
            <w:hideMark/>
          </w:tcPr>
          <w:p w14:paraId="74D4CA64"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 (2007-2018) użyczony przez PWPW w wartości netto</w:t>
            </w:r>
          </w:p>
        </w:tc>
        <w:tc>
          <w:tcPr>
            <w:tcW w:w="4012" w:type="dxa"/>
            <w:tcBorders>
              <w:top w:val="nil"/>
              <w:left w:val="nil"/>
              <w:bottom w:val="single" w:sz="4" w:space="0" w:color="auto"/>
              <w:right w:val="single" w:sz="8" w:space="0" w:color="auto"/>
            </w:tcBorders>
            <w:shd w:val="clear" w:color="auto" w:fill="auto"/>
            <w:noWrap/>
            <w:vAlign w:val="center"/>
            <w:hideMark/>
          </w:tcPr>
          <w:p w14:paraId="226565F3"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124 831,16 zł</w:t>
            </w:r>
          </w:p>
        </w:tc>
      </w:tr>
      <w:tr w:rsidR="000D4985" w:rsidRPr="000D4985" w14:paraId="7BDDFE63" w14:textId="77777777" w:rsidTr="000D4985">
        <w:trPr>
          <w:trHeight w:val="390"/>
        </w:trPr>
        <w:tc>
          <w:tcPr>
            <w:tcW w:w="209" w:type="dxa"/>
            <w:tcBorders>
              <w:top w:val="nil"/>
              <w:left w:val="single" w:sz="8" w:space="0" w:color="auto"/>
              <w:bottom w:val="single" w:sz="4" w:space="0" w:color="auto"/>
              <w:right w:val="single" w:sz="4" w:space="0" w:color="auto"/>
            </w:tcBorders>
            <w:shd w:val="clear" w:color="auto" w:fill="auto"/>
            <w:noWrap/>
            <w:vAlign w:val="center"/>
            <w:hideMark/>
          </w:tcPr>
          <w:p w14:paraId="02EEE093"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vAlign w:val="center"/>
            <w:hideMark/>
          </w:tcPr>
          <w:p w14:paraId="212A2C1D"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vAlign w:val="center"/>
            <w:hideMark/>
          </w:tcPr>
          <w:p w14:paraId="69EB1DAA"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94 425,05 zł</w:t>
            </w:r>
          </w:p>
        </w:tc>
      </w:tr>
      <w:tr w:rsidR="000D4985" w:rsidRPr="000D4985" w14:paraId="5778CBEA" w14:textId="77777777" w:rsidTr="000D4985">
        <w:trPr>
          <w:trHeight w:val="360"/>
        </w:trPr>
        <w:tc>
          <w:tcPr>
            <w:tcW w:w="209" w:type="dxa"/>
            <w:tcBorders>
              <w:top w:val="nil"/>
              <w:left w:val="single" w:sz="8" w:space="0" w:color="auto"/>
              <w:bottom w:val="single" w:sz="4" w:space="0" w:color="auto"/>
              <w:right w:val="single" w:sz="4" w:space="0" w:color="auto"/>
            </w:tcBorders>
            <w:shd w:val="clear" w:color="auto" w:fill="auto"/>
            <w:noWrap/>
            <w:vAlign w:val="center"/>
            <w:hideMark/>
          </w:tcPr>
          <w:p w14:paraId="0E7510EE"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vAlign w:val="center"/>
            <w:hideMark/>
          </w:tcPr>
          <w:p w14:paraId="3C1742C4"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vAlign w:val="center"/>
            <w:hideMark/>
          </w:tcPr>
          <w:p w14:paraId="63693DE8"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183 177,88 zł</w:t>
            </w:r>
          </w:p>
        </w:tc>
      </w:tr>
      <w:tr w:rsidR="000D4985" w:rsidRPr="000D4985" w14:paraId="25A22FA0" w14:textId="77777777" w:rsidTr="000D4985">
        <w:trPr>
          <w:trHeight w:val="540"/>
        </w:trPr>
        <w:tc>
          <w:tcPr>
            <w:tcW w:w="209" w:type="dxa"/>
            <w:tcBorders>
              <w:top w:val="nil"/>
              <w:left w:val="single" w:sz="8" w:space="0" w:color="auto"/>
              <w:bottom w:val="single" w:sz="4" w:space="0" w:color="auto"/>
              <w:right w:val="single" w:sz="4" w:space="0" w:color="auto"/>
            </w:tcBorders>
            <w:shd w:val="clear" w:color="auto" w:fill="auto"/>
            <w:noWrap/>
            <w:vAlign w:val="center"/>
            <w:hideMark/>
          </w:tcPr>
          <w:p w14:paraId="5033B9A8"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5.</w:t>
            </w:r>
          </w:p>
        </w:tc>
        <w:tc>
          <w:tcPr>
            <w:tcW w:w="4799" w:type="dxa"/>
            <w:tcBorders>
              <w:top w:val="nil"/>
              <w:left w:val="nil"/>
              <w:bottom w:val="single" w:sz="4" w:space="0" w:color="auto"/>
              <w:right w:val="single" w:sz="4" w:space="0" w:color="auto"/>
            </w:tcBorders>
            <w:shd w:val="clear" w:color="auto" w:fill="auto"/>
            <w:vAlign w:val="center"/>
            <w:hideMark/>
          </w:tcPr>
          <w:p w14:paraId="6B664037"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 xml:space="preserve">Monitoring (w tym 5 kamer, system </w:t>
            </w:r>
            <w:proofErr w:type="spellStart"/>
            <w:r w:rsidRPr="000D4985">
              <w:rPr>
                <w:rFonts w:ascii="Arial" w:hAnsi="Arial" w:cs="Arial"/>
                <w:sz w:val="20"/>
                <w:szCs w:val="20"/>
                <w:lang w:eastAsia="pl-PL"/>
              </w:rPr>
              <w:t>łaczy</w:t>
            </w:r>
            <w:proofErr w:type="spellEnd"/>
            <w:r w:rsidRPr="000D4985">
              <w:rPr>
                <w:rFonts w:ascii="Arial" w:hAnsi="Arial" w:cs="Arial"/>
                <w:sz w:val="20"/>
                <w:szCs w:val="20"/>
                <w:lang w:eastAsia="pl-PL"/>
              </w:rPr>
              <w:t xml:space="preserve"> obrazu on-line) , Bolcie , gm. Wiżajny</w:t>
            </w:r>
          </w:p>
        </w:tc>
        <w:tc>
          <w:tcPr>
            <w:tcW w:w="4012" w:type="dxa"/>
            <w:tcBorders>
              <w:top w:val="nil"/>
              <w:left w:val="nil"/>
              <w:bottom w:val="single" w:sz="4" w:space="0" w:color="auto"/>
              <w:right w:val="single" w:sz="8" w:space="0" w:color="auto"/>
            </w:tcBorders>
            <w:shd w:val="clear" w:color="auto" w:fill="auto"/>
            <w:noWrap/>
            <w:vAlign w:val="center"/>
            <w:hideMark/>
          </w:tcPr>
          <w:p w14:paraId="4CBA642F"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52 792,73 zł</w:t>
            </w:r>
          </w:p>
        </w:tc>
      </w:tr>
      <w:tr w:rsidR="000D4985" w:rsidRPr="000D4985" w14:paraId="6B0299FB" w14:textId="77777777" w:rsidTr="000D4985">
        <w:trPr>
          <w:trHeight w:val="345"/>
        </w:trPr>
        <w:tc>
          <w:tcPr>
            <w:tcW w:w="209" w:type="dxa"/>
            <w:tcBorders>
              <w:top w:val="nil"/>
              <w:left w:val="single" w:sz="8" w:space="0" w:color="auto"/>
              <w:bottom w:val="single" w:sz="4" w:space="0" w:color="auto"/>
              <w:right w:val="single" w:sz="4" w:space="0" w:color="auto"/>
            </w:tcBorders>
            <w:shd w:val="clear" w:color="auto" w:fill="auto"/>
            <w:noWrap/>
            <w:hideMark/>
          </w:tcPr>
          <w:p w14:paraId="5A09CAB7"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44B2B428"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vAlign w:val="bottom"/>
            <w:hideMark/>
          </w:tcPr>
          <w:p w14:paraId="16B64F08" w14:textId="308F603E" w:rsidR="000D4985" w:rsidRPr="000D4985" w:rsidRDefault="000D4985" w:rsidP="00B17C41">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 xml:space="preserve">1 </w:t>
            </w:r>
            <w:r w:rsidR="00B17C41">
              <w:rPr>
                <w:rFonts w:ascii="Arial" w:hAnsi="Arial" w:cs="Arial"/>
                <w:b/>
                <w:bCs/>
                <w:sz w:val="20"/>
                <w:szCs w:val="20"/>
                <w:lang w:eastAsia="pl-PL"/>
              </w:rPr>
              <w:t>624 934,46</w:t>
            </w:r>
            <w:r w:rsidRPr="000D4985">
              <w:rPr>
                <w:rFonts w:ascii="Arial" w:hAnsi="Arial" w:cs="Arial"/>
                <w:b/>
                <w:bCs/>
                <w:sz w:val="20"/>
                <w:szCs w:val="20"/>
                <w:lang w:eastAsia="pl-PL"/>
              </w:rPr>
              <w:t xml:space="preserve"> zł</w:t>
            </w:r>
          </w:p>
        </w:tc>
      </w:tr>
      <w:tr w:rsidR="000D4985" w:rsidRPr="000D4985" w14:paraId="126DA419" w14:textId="77777777" w:rsidTr="000D4985">
        <w:trPr>
          <w:trHeight w:val="330"/>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5DDA153D"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2. Zarząd Dróg Powiatowych w Suwałkach</w:t>
            </w:r>
          </w:p>
        </w:tc>
      </w:tr>
      <w:tr w:rsidR="000D4985" w:rsidRPr="000D4985" w14:paraId="698552CA" w14:textId="77777777" w:rsidTr="000D4985">
        <w:trPr>
          <w:trHeight w:val="285"/>
        </w:trPr>
        <w:tc>
          <w:tcPr>
            <w:tcW w:w="209" w:type="dxa"/>
            <w:tcBorders>
              <w:top w:val="nil"/>
              <w:left w:val="single" w:sz="8" w:space="0" w:color="auto"/>
              <w:bottom w:val="single" w:sz="4" w:space="0" w:color="auto"/>
              <w:right w:val="single" w:sz="4" w:space="0" w:color="auto"/>
            </w:tcBorders>
            <w:shd w:val="clear" w:color="auto" w:fill="auto"/>
            <w:noWrap/>
            <w:hideMark/>
          </w:tcPr>
          <w:p w14:paraId="133D0BE1"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27FD8471"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vAlign w:val="bottom"/>
            <w:hideMark/>
          </w:tcPr>
          <w:p w14:paraId="43CEA463"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 xml:space="preserve">                                        40 324,00 zł </w:t>
            </w:r>
          </w:p>
        </w:tc>
      </w:tr>
      <w:tr w:rsidR="000D4985" w:rsidRPr="000D4985" w14:paraId="42D0CDAD"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3AC5EDA5"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563A99BF"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vAlign w:val="bottom"/>
            <w:hideMark/>
          </w:tcPr>
          <w:p w14:paraId="2129272E"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 xml:space="preserve">                                          7 620,59 zł </w:t>
            </w:r>
          </w:p>
        </w:tc>
      </w:tr>
      <w:tr w:rsidR="000D4985" w:rsidRPr="000D4985" w14:paraId="4941C08B"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5F6F4801"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hideMark/>
          </w:tcPr>
          <w:p w14:paraId="4B2A2641"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vAlign w:val="bottom"/>
            <w:hideMark/>
          </w:tcPr>
          <w:p w14:paraId="2B0A67ED"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 xml:space="preserve">                                          2 939,00 zł </w:t>
            </w:r>
          </w:p>
        </w:tc>
      </w:tr>
      <w:tr w:rsidR="000D4985" w:rsidRPr="000D4985" w14:paraId="1686912E"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7A847F57"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hideMark/>
          </w:tcPr>
          <w:p w14:paraId="48162D8F"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Monitoring</w:t>
            </w:r>
          </w:p>
        </w:tc>
        <w:tc>
          <w:tcPr>
            <w:tcW w:w="4012" w:type="dxa"/>
            <w:tcBorders>
              <w:top w:val="nil"/>
              <w:left w:val="nil"/>
              <w:bottom w:val="single" w:sz="4" w:space="0" w:color="auto"/>
              <w:right w:val="single" w:sz="8" w:space="0" w:color="auto"/>
            </w:tcBorders>
            <w:shd w:val="clear" w:color="auto" w:fill="auto"/>
            <w:noWrap/>
            <w:vAlign w:val="bottom"/>
            <w:hideMark/>
          </w:tcPr>
          <w:p w14:paraId="15DE91A8"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 xml:space="preserve">                                        17 467,23 zł </w:t>
            </w:r>
          </w:p>
        </w:tc>
      </w:tr>
      <w:tr w:rsidR="000D4985" w:rsidRPr="000D4985" w14:paraId="0D265CEA"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437C5F90"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156AE697"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411CE913"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 xml:space="preserve">                                        68 350,82 zł </w:t>
            </w:r>
          </w:p>
        </w:tc>
      </w:tr>
      <w:tr w:rsidR="000D4985" w:rsidRPr="000D4985" w14:paraId="5D734182" w14:textId="77777777" w:rsidTr="000D4985">
        <w:trPr>
          <w:trHeight w:val="345"/>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13C73CC6"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3. Powiatowy Urząd Pracy</w:t>
            </w:r>
          </w:p>
        </w:tc>
      </w:tr>
      <w:tr w:rsidR="000D4985" w:rsidRPr="000D4985" w14:paraId="4629C475"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29A5004E"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3A096F47"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vAlign w:val="bottom"/>
            <w:hideMark/>
          </w:tcPr>
          <w:p w14:paraId="16FEC073"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589 441,12 zł</w:t>
            </w:r>
          </w:p>
        </w:tc>
      </w:tr>
      <w:tr w:rsidR="000D4985" w:rsidRPr="000D4985" w14:paraId="224D9F31"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4B629DAF"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214832F8"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vAlign w:val="bottom"/>
            <w:hideMark/>
          </w:tcPr>
          <w:p w14:paraId="69D81940"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89 036,09 zł</w:t>
            </w:r>
          </w:p>
        </w:tc>
      </w:tr>
      <w:tr w:rsidR="000D4985" w:rsidRPr="000D4985" w14:paraId="756BDD16"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16E0E6B5"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hideMark/>
          </w:tcPr>
          <w:p w14:paraId="4CFF614E"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vAlign w:val="bottom"/>
            <w:hideMark/>
          </w:tcPr>
          <w:p w14:paraId="7C44C5F9"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38 472,86 zł</w:t>
            </w:r>
          </w:p>
        </w:tc>
      </w:tr>
      <w:tr w:rsidR="000D4985" w:rsidRPr="000D4985" w14:paraId="275E4176"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460D8A1B"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hideMark/>
          </w:tcPr>
          <w:p w14:paraId="1078040E" w14:textId="77777777" w:rsidR="000D4985" w:rsidRPr="000D4985" w:rsidRDefault="000D4985" w:rsidP="000D4985">
            <w:pPr>
              <w:spacing w:after="0" w:line="240" w:lineRule="auto"/>
              <w:rPr>
                <w:rFonts w:ascii="Arial" w:hAnsi="Arial" w:cs="Arial"/>
                <w:sz w:val="20"/>
                <w:szCs w:val="20"/>
                <w:lang w:eastAsia="pl-PL"/>
              </w:rPr>
            </w:pPr>
            <w:proofErr w:type="spellStart"/>
            <w:r w:rsidRPr="000D4985">
              <w:rPr>
                <w:rFonts w:ascii="Arial" w:hAnsi="Arial" w:cs="Arial"/>
                <w:sz w:val="20"/>
                <w:szCs w:val="20"/>
                <w:lang w:eastAsia="pl-PL"/>
              </w:rPr>
              <w:t>Infokioski</w:t>
            </w:r>
            <w:proofErr w:type="spellEnd"/>
            <w:r w:rsidRPr="000D4985">
              <w:rPr>
                <w:rFonts w:ascii="Arial" w:hAnsi="Arial" w:cs="Arial"/>
                <w:sz w:val="20"/>
                <w:szCs w:val="20"/>
                <w:lang w:eastAsia="pl-PL"/>
              </w:rPr>
              <w:t xml:space="preserve"> multimedialne</w:t>
            </w:r>
          </w:p>
        </w:tc>
        <w:tc>
          <w:tcPr>
            <w:tcW w:w="4012" w:type="dxa"/>
            <w:tcBorders>
              <w:top w:val="nil"/>
              <w:left w:val="nil"/>
              <w:bottom w:val="single" w:sz="4" w:space="0" w:color="auto"/>
              <w:right w:val="single" w:sz="8" w:space="0" w:color="auto"/>
            </w:tcBorders>
            <w:shd w:val="clear" w:color="auto" w:fill="auto"/>
            <w:noWrap/>
            <w:vAlign w:val="bottom"/>
            <w:hideMark/>
          </w:tcPr>
          <w:p w14:paraId="6740432F"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7 831,18 zł</w:t>
            </w:r>
          </w:p>
        </w:tc>
      </w:tr>
      <w:tr w:rsidR="000D4985" w:rsidRPr="000D4985" w14:paraId="7B1CA030"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6602081C"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76FDF582"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07C0662E"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724 781,25 zł</w:t>
            </w:r>
          </w:p>
        </w:tc>
      </w:tr>
      <w:tr w:rsidR="000D4985" w:rsidRPr="000D4985" w14:paraId="1DD36176" w14:textId="77777777" w:rsidTr="000D4985">
        <w:trPr>
          <w:trHeight w:val="255"/>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143A5B75"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4. Powiatowe Centrum Pomocy Rodzinie</w:t>
            </w:r>
          </w:p>
        </w:tc>
      </w:tr>
      <w:tr w:rsidR="000D4985" w:rsidRPr="000D4985" w14:paraId="265BE551"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514EAA0F"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51DED225"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hideMark/>
          </w:tcPr>
          <w:p w14:paraId="6C30C754"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83 748,94 zł</w:t>
            </w:r>
          </w:p>
        </w:tc>
      </w:tr>
      <w:tr w:rsidR="000D4985" w:rsidRPr="000D4985" w14:paraId="7D9D4FE7"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2E791B62"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771C58F6"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hideMark/>
          </w:tcPr>
          <w:p w14:paraId="158DD7D2"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61 382,44 zł</w:t>
            </w:r>
          </w:p>
        </w:tc>
      </w:tr>
      <w:tr w:rsidR="000D4985" w:rsidRPr="000D4985" w14:paraId="385A93BB"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170F4F1A"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hideMark/>
          </w:tcPr>
          <w:p w14:paraId="415A476D"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hideMark/>
          </w:tcPr>
          <w:p w14:paraId="3F72F62B"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12 682,01 zł</w:t>
            </w:r>
          </w:p>
        </w:tc>
      </w:tr>
      <w:tr w:rsidR="000D4985" w:rsidRPr="000D4985" w14:paraId="14132907"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05E24B0C"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hideMark/>
          </w:tcPr>
          <w:p w14:paraId="5565C43B"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 xml:space="preserve">Instalacja alarmowa , monitoring </w:t>
            </w:r>
          </w:p>
        </w:tc>
        <w:tc>
          <w:tcPr>
            <w:tcW w:w="4012" w:type="dxa"/>
            <w:tcBorders>
              <w:top w:val="nil"/>
              <w:left w:val="nil"/>
              <w:bottom w:val="single" w:sz="4" w:space="0" w:color="auto"/>
              <w:right w:val="single" w:sz="8" w:space="0" w:color="auto"/>
            </w:tcBorders>
            <w:shd w:val="clear" w:color="auto" w:fill="auto"/>
            <w:noWrap/>
            <w:hideMark/>
          </w:tcPr>
          <w:p w14:paraId="3C25E01A"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1 572,51 zł</w:t>
            </w:r>
          </w:p>
        </w:tc>
      </w:tr>
      <w:tr w:rsidR="000D4985" w:rsidRPr="000D4985" w14:paraId="78D49669"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3E19B461"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7B29C7F9"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0CE99A64"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159 385,90 zł</w:t>
            </w:r>
          </w:p>
        </w:tc>
      </w:tr>
      <w:tr w:rsidR="000D4985" w:rsidRPr="000D4985" w14:paraId="751FCE62" w14:textId="77777777" w:rsidTr="000D4985">
        <w:trPr>
          <w:trHeight w:val="390"/>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noWrap/>
            <w:hideMark/>
          </w:tcPr>
          <w:p w14:paraId="0E9B412B"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5. Dom Dziecka w Pawłówce</w:t>
            </w:r>
          </w:p>
        </w:tc>
      </w:tr>
      <w:tr w:rsidR="000D4985" w:rsidRPr="000D4985" w14:paraId="4990A068"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603D758B"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30D33DB9"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vAlign w:val="bottom"/>
            <w:hideMark/>
          </w:tcPr>
          <w:p w14:paraId="32F3AF16"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50 486,21 zł</w:t>
            </w:r>
          </w:p>
        </w:tc>
      </w:tr>
      <w:tr w:rsidR="000D4985" w:rsidRPr="000D4985" w14:paraId="7626A54C"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4C667F36"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132B14C2"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vAlign w:val="bottom"/>
            <w:hideMark/>
          </w:tcPr>
          <w:p w14:paraId="76C81DA8"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8 327,98 zł</w:t>
            </w:r>
          </w:p>
        </w:tc>
      </w:tr>
      <w:tr w:rsidR="000D4985" w:rsidRPr="000D4985" w14:paraId="4655D262"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43A04AC5"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hideMark/>
          </w:tcPr>
          <w:p w14:paraId="776152A3"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vAlign w:val="bottom"/>
            <w:hideMark/>
          </w:tcPr>
          <w:p w14:paraId="6BAC26B5"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3 480,00 zł</w:t>
            </w:r>
          </w:p>
        </w:tc>
      </w:tr>
      <w:tr w:rsidR="000D4985" w:rsidRPr="000D4985" w14:paraId="4C6FDF21"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6574D157"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4D8FEB58"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254468A9"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62 294,19 zł</w:t>
            </w:r>
          </w:p>
        </w:tc>
      </w:tr>
      <w:tr w:rsidR="000D4985" w:rsidRPr="000D4985" w14:paraId="12695F3E" w14:textId="77777777" w:rsidTr="000D4985">
        <w:trPr>
          <w:trHeight w:val="360"/>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noWrap/>
            <w:hideMark/>
          </w:tcPr>
          <w:p w14:paraId="7ACFD69E"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6. Zespół Szkół im. Gen. Ludwika Michała Paca w Dowspudzie</w:t>
            </w:r>
          </w:p>
        </w:tc>
      </w:tr>
      <w:tr w:rsidR="000D4985" w:rsidRPr="000D4985" w14:paraId="03E3ADB1"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6F777A1A"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55943A92"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hideMark/>
          </w:tcPr>
          <w:p w14:paraId="3297C815"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84 661,89 zł</w:t>
            </w:r>
          </w:p>
        </w:tc>
      </w:tr>
      <w:tr w:rsidR="000D4985" w:rsidRPr="000D4985" w14:paraId="76B7234B"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508B0D88"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0192F706"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hideMark/>
          </w:tcPr>
          <w:p w14:paraId="7E1B41C5"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95 742,80 zł</w:t>
            </w:r>
          </w:p>
        </w:tc>
      </w:tr>
      <w:tr w:rsidR="000D4985" w:rsidRPr="000D4985" w14:paraId="068C611B"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6AD1DBDF"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hideMark/>
          </w:tcPr>
          <w:p w14:paraId="0FECDBF2"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hideMark/>
          </w:tcPr>
          <w:p w14:paraId="0CBE95FA"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5 290,00 zł</w:t>
            </w:r>
          </w:p>
        </w:tc>
      </w:tr>
      <w:tr w:rsidR="000D4985" w:rsidRPr="000D4985" w14:paraId="237E2C20"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5275EEA6"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hideMark/>
          </w:tcPr>
          <w:p w14:paraId="115125BB"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 xml:space="preserve">Instalacja alarmowa , monitoring </w:t>
            </w:r>
          </w:p>
        </w:tc>
        <w:tc>
          <w:tcPr>
            <w:tcW w:w="4012" w:type="dxa"/>
            <w:tcBorders>
              <w:top w:val="nil"/>
              <w:left w:val="nil"/>
              <w:bottom w:val="single" w:sz="4" w:space="0" w:color="auto"/>
              <w:right w:val="single" w:sz="8" w:space="0" w:color="auto"/>
            </w:tcBorders>
            <w:shd w:val="clear" w:color="auto" w:fill="auto"/>
            <w:noWrap/>
            <w:hideMark/>
          </w:tcPr>
          <w:p w14:paraId="71213F16"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16 665,20 zł</w:t>
            </w:r>
          </w:p>
        </w:tc>
      </w:tr>
      <w:tr w:rsidR="000D4985" w:rsidRPr="000D4985" w14:paraId="056C16CC"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3A6F884A" w14:textId="77777777" w:rsidR="000D4985" w:rsidRPr="000D4985" w:rsidRDefault="000D4985" w:rsidP="000D4985">
            <w:pPr>
              <w:spacing w:after="0" w:line="240" w:lineRule="auto"/>
              <w:jc w:val="center"/>
              <w:rPr>
                <w:rFonts w:ascii="Arial" w:hAnsi="Arial" w:cs="Arial"/>
                <w:color w:val="FF0000"/>
                <w:sz w:val="20"/>
                <w:szCs w:val="20"/>
                <w:lang w:eastAsia="pl-PL"/>
              </w:rPr>
            </w:pPr>
            <w:r w:rsidRPr="000D4985">
              <w:rPr>
                <w:rFonts w:ascii="Arial" w:hAnsi="Arial" w:cs="Arial"/>
                <w:color w:val="FF0000"/>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63CC4F5B"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300D330C"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202 359,89 zł</w:t>
            </w:r>
          </w:p>
        </w:tc>
      </w:tr>
      <w:tr w:rsidR="000D4985" w:rsidRPr="000D4985" w14:paraId="60F2039B" w14:textId="77777777" w:rsidTr="000D4985">
        <w:trPr>
          <w:trHeight w:val="360"/>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hideMark/>
          </w:tcPr>
          <w:p w14:paraId="1EB355DF"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7. Zespół Szkół im. Gen. L. M. Paca w Dowspudzie - Pracownia Szkolenia Praktycznego</w:t>
            </w:r>
          </w:p>
        </w:tc>
      </w:tr>
      <w:tr w:rsidR="000D4985" w:rsidRPr="000D4985" w14:paraId="765F740A"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3F8148F8"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5DD92F01"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vAlign w:val="bottom"/>
            <w:hideMark/>
          </w:tcPr>
          <w:p w14:paraId="6FED1C31"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520,00 zł</w:t>
            </w:r>
          </w:p>
        </w:tc>
      </w:tr>
      <w:tr w:rsidR="000D4985" w:rsidRPr="000D4985" w14:paraId="3C175337"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46F3A7BB"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0C7693C4"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3C0F9015"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520,00 zł</w:t>
            </w:r>
          </w:p>
        </w:tc>
      </w:tr>
      <w:tr w:rsidR="000D4985" w:rsidRPr="000D4985" w14:paraId="661638A0" w14:textId="77777777" w:rsidTr="000D4985">
        <w:trPr>
          <w:trHeight w:val="330"/>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vAlign w:val="bottom"/>
            <w:hideMark/>
          </w:tcPr>
          <w:p w14:paraId="65E039CC"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8. Zakład Aktywności Zawodowej SOWA  w Lipniaku</w:t>
            </w:r>
          </w:p>
        </w:tc>
      </w:tr>
      <w:tr w:rsidR="000D4985" w:rsidRPr="000D4985" w14:paraId="6E13B28E"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7D873314"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46BF881E"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vAlign w:val="bottom"/>
            <w:hideMark/>
          </w:tcPr>
          <w:p w14:paraId="3CD5B87F"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36 263,85 zł</w:t>
            </w:r>
          </w:p>
        </w:tc>
      </w:tr>
      <w:tr w:rsidR="000D4985" w:rsidRPr="000D4985" w14:paraId="7895DA28"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04B5EA4D"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51EA3110"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vAlign w:val="bottom"/>
            <w:hideMark/>
          </w:tcPr>
          <w:p w14:paraId="20690948"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23 332,22 zł</w:t>
            </w:r>
          </w:p>
        </w:tc>
      </w:tr>
      <w:tr w:rsidR="000D4985" w:rsidRPr="000D4985" w14:paraId="4A6F8CD2"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27DF29EB"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3.</w:t>
            </w:r>
          </w:p>
        </w:tc>
        <w:tc>
          <w:tcPr>
            <w:tcW w:w="4799" w:type="dxa"/>
            <w:tcBorders>
              <w:top w:val="nil"/>
              <w:left w:val="nil"/>
              <w:bottom w:val="single" w:sz="4" w:space="0" w:color="auto"/>
              <w:right w:val="single" w:sz="4" w:space="0" w:color="auto"/>
            </w:tcBorders>
            <w:shd w:val="clear" w:color="auto" w:fill="auto"/>
            <w:noWrap/>
            <w:hideMark/>
          </w:tcPr>
          <w:p w14:paraId="3757D9BD"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vAlign w:val="bottom"/>
            <w:hideMark/>
          </w:tcPr>
          <w:p w14:paraId="4048F86F"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8 652,50 zł</w:t>
            </w:r>
          </w:p>
        </w:tc>
      </w:tr>
      <w:tr w:rsidR="000D4985" w:rsidRPr="000D4985" w14:paraId="4AB6B8D3"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347A2D9B"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hideMark/>
          </w:tcPr>
          <w:p w14:paraId="4E345A91"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Klimatyzacja</w:t>
            </w:r>
          </w:p>
        </w:tc>
        <w:tc>
          <w:tcPr>
            <w:tcW w:w="4012" w:type="dxa"/>
            <w:tcBorders>
              <w:top w:val="nil"/>
              <w:left w:val="nil"/>
              <w:bottom w:val="single" w:sz="4" w:space="0" w:color="auto"/>
              <w:right w:val="single" w:sz="8" w:space="0" w:color="auto"/>
            </w:tcBorders>
            <w:shd w:val="clear" w:color="auto" w:fill="auto"/>
            <w:noWrap/>
            <w:vAlign w:val="bottom"/>
            <w:hideMark/>
          </w:tcPr>
          <w:p w14:paraId="49833C8D"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20 780,00 zł</w:t>
            </w:r>
          </w:p>
        </w:tc>
      </w:tr>
      <w:tr w:rsidR="000D4985" w:rsidRPr="000D4985" w14:paraId="28446ACE" w14:textId="77777777" w:rsidTr="000D4985">
        <w:trPr>
          <w:trHeight w:val="255"/>
        </w:trPr>
        <w:tc>
          <w:tcPr>
            <w:tcW w:w="209" w:type="dxa"/>
            <w:tcBorders>
              <w:top w:val="nil"/>
              <w:left w:val="single" w:sz="8" w:space="0" w:color="auto"/>
              <w:bottom w:val="single" w:sz="4" w:space="0" w:color="auto"/>
              <w:right w:val="single" w:sz="4" w:space="0" w:color="auto"/>
            </w:tcBorders>
            <w:shd w:val="clear" w:color="auto" w:fill="auto"/>
            <w:noWrap/>
            <w:hideMark/>
          </w:tcPr>
          <w:p w14:paraId="5EDD5B0E"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single" w:sz="4" w:space="0" w:color="auto"/>
              <w:right w:val="single" w:sz="4" w:space="0" w:color="auto"/>
            </w:tcBorders>
            <w:shd w:val="clear" w:color="auto" w:fill="auto"/>
            <w:noWrap/>
            <w:hideMark/>
          </w:tcPr>
          <w:p w14:paraId="6CFB1135"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single" w:sz="4" w:space="0" w:color="auto"/>
              <w:right w:val="single" w:sz="8" w:space="0" w:color="auto"/>
            </w:tcBorders>
            <w:shd w:val="clear" w:color="auto" w:fill="auto"/>
            <w:noWrap/>
            <w:hideMark/>
          </w:tcPr>
          <w:p w14:paraId="76D01862"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89 028,57 zł</w:t>
            </w:r>
          </w:p>
        </w:tc>
      </w:tr>
      <w:tr w:rsidR="000D4985" w:rsidRPr="000D4985" w14:paraId="27E28F1D" w14:textId="77777777" w:rsidTr="000D4985">
        <w:trPr>
          <w:trHeight w:val="360"/>
        </w:trPr>
        <w:tc>
          <w:tcPr>
            <w:tcW w:w="9020" w:type="dxa"/>
            <w:gridSpan w:val="3"/>
            <w:tcBorders>
              <w:top w:val="single" w:sz="4" w:space="0" w:color="auto"/>
              <w:left w:val="single" w:sz="8" w:space="0" w:color="auto"/>
              <w:bottom w:val="single" w:sz="4" w:space="0" w:color="auto"/>
              <w:right w:val="single" w:sz="8" w:space="0" w:color="000000"/>
            </w:tcBorders>
            <w:shd w:val="clear" w:color="000000" w:fill="C0C0C0"/>
            <w:vAlign w:val="bottom"/>
            <w:hideMark/>
          </w:tcPr>
          <w:p w14:paraId="63C21668"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9. Środowiskowy Dom Samopomocy w Lipniaku</w:t>
            </w:r>
          </w:p>
        </w:tc>
      </w:tr>
      <w:tr w:rsidR="000D4985" w:rsidRPr="000D4985" w14:paraId="4882D473" w14:textId="77777777" w:rsidTr="000D4985">
        <w:trPr>
          <w:trHeight w:val="255"/>
        </w:trPr>
        <w:tc>
          <w:tcPr>
            <w:tcW w:w="209" w:type="dxa"/>
            <w:tcBorders>
              <w:top w:val="nil"/>
              <w:left w:val="single" w:sz="8" w:space="0" w:color="auto"/>
              <w:bottom w:val="nil"/>
              <w:right w:val="single" w:sz="4" w:space="0" w:color="auto"/>
            </w:tcBorders>
            <w:shd w:val="clear" w:color="auto" w:fill="auto"/>
            <w:noWrap/>
            <w:hideMark/>
          </w:tcPr>
          <w:p w14:paraId="399924A0"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1.</w:t>
            </w:r>
          </w:p>
        </w:tc>
        <w:tc>
          <w:tcPr>
            <w:tcW w:w="4799" w:type="dxa"/>
            <w:tcBorders>
              <w:top w:val="nil"/>
              <w:left w:val="nil"/>
              <w:bottom w:val="single" w:sz="4" w:space="0" w:color="auto"/>
              <w:right w:val="single" w:sz="4" w:space="0" w:color="auto"/>
            </w:tcBorders>
            <w:shd w:val="clear" w:color="auto" w:fill="auto"/>
            <w:noWrap/>
            <w:hideMark/>
          </w:tcPr>
          <w:p w14:paraId="431EE6D7"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stacjonarny</w:t>
            </w:r>
          </w:p>
        </w:tc>
        <w:tc>
          <w:tcPr>
            <w:tcW w:w="4012" w:type="dxa"/>
            <w:tcBorders>
              <w:top w:val="nil"/>
              <w:left w:val="nil"/>
              <w:bottom w:val="single" w:sz="4" w:space="0" w:color="auto"/>
              <w:right w:val="single" w:sz="8" w:space="0" w:color="auto"/>
            </w:tcBorders>
            <w:shd w:val="clear" w:color="auto" w:fill="auto"/>
            <w:noWrap/>
            <w:vAlign w:val="bottom"/>
            <w:hideMark/>
          </w:tcPr>
          <w:p w14:paraId="138AA258"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87 147,14 zł</w:t>
            </w:r>
          </w:p>
        </w:tc>
      </w:tr>
      <w:tr w:rsidR="000D4985" w:rsidRPr="000D4985" w14:paraId="776C1D0C" w14:textId="77777777" w:rsidTr="000D4985">
        <w:trPr>
          <w:trHeight w:val="255"/>
        </w:trPr>
        <w:tc>
          <w:tcPr>
            <w:tcW w:w="209" w:type="dxa"/>
            <w:tcBorders>
              <w:top w:val="single" w:sz="4" w:space="0" w:color="auto"/>
              <w:left w:val="nil"/>
              <w:bottom w:val="nil"/>
              <w:right w:val="single" w:sz="4" w:space="0" w:color="auto"/>
            </w:tcBorders>
            <w:shd w:val="clear" w:color="auto" w:fill="auto"/>
            <w:noWrap/>
            <w:hideMark/>
          </w:tcPr>
          <w:p w14:paraId="5E1D0862"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2.</w:t>
            </w:r>
          </w:p>
        </w:tc>
        <w:tc>
          <w:tcPr>
            <w:tcW w:w="4799" w:type="dxa"/>
            <w:tcBorders>
              <w:top w:val="nil"/>
              <w:left w:val="nil"/>
              <w:bottom w:val="single" w:sz="4" w:space="0" w:color="auto"/>
              <w:right w:val="single" w:sz="4" w:space="0" w:color="auto"/>
            </w:tcBorders>
            <w:shd w:val="clear" w:color="auto" w:fill="auto"/>
            <w:noWrap/>
            <w:hideMark/>
          </w:tcPr>
          <w:p w14:paraId="1AD771D1"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Sprzęt elektroniczny przenośny</w:t>
            </w:r>
          </w:p>
        </w:tc>
        <w:tc>
          <w:tcPr>
            <w:tcW w:w="4012" w:type="dxa"/>
            <w:tcBorders>
              <w:top w:val="nil"/>
              <w:left w:val="nil"/>
              <w:bottom w:val="single" w:sz="4" w:space="0" w:color="auto"/>
              <w:right w:val="single" w:sz="8" w:space="0" w:color="auto"/>
            </w:tcBorders>
            <w:shd w:val="clear" w:color="auto" w:fill="auto"/>
            <w:noWrap/>
            <w:vAlign w:val="bottom"/>
            <w:hideMark/>
          </w:tcPr>
          <w:p w14:paraId="56362D13"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30 087,37 zł</w:t>
            </w:r>
          </w:p>
        </w:tc>
      </w:tr>
      <w:tr w:rsidR="000D4985" w:rsidRPr="000D4985" w14:paraId="286C16F2" w14:textId="77777777" w:rsidTr="000D4985">
        <w:trPr>
          <w:trHeight w:val="255"/>
        </w:trPr>
        <w:tc>
          <w:tcPr>
            <w:tcW w:w="209" w:type="dxa"/>
            <w:tcBorders>
              <w:top w:val="single" w:sz="4" w:space="0" w:color="auto"/>
              <w:left w:val="single" w:sz="8" w:space="0" w:color="auto"/>
              <w:bottom w:val="nil"/>
              <w:right w:val="single" w:sz="4" w:space="0" w:color="auto"/>
            </w:tcBorders>
            <w:shd w:val="clear" w:color="auto" w:fill="auto"/>
            <w:noWrap/>
            <w:hideMark/>
          </w:tcPr>
          <w:p w14:paraId="09A34BD3"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lastRenderedPageBreak/>
              <w:t>3.</w:t>
            </w:r>
          </w:p>
        </w:tc>
        <w:tc>
          <w:tcPr>
            <w:tcW w:w="4799" w:type="dxa"/>
            <w:tcBorders>
              <w:top w:val="nil"/>
              <w:left w:val="nil"/>
              <w:bottom w:val="single" w:sz="4" w:space="0" w:color="auto"/>
              <w:right w:val="single" w:sz="4" w:space="0" w:color="auto"/>
            </w:tcBorders>
            <w:shd w:val="clear" w:color="auto" w:fill="auto"/>
            <w:noWrap/>
            <w:hideMark/>
          </w:tcPr>
          <w:p w14:paraId="58A097DF"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Kserokopiarki, urządzenia wielofunkcyjne</w:t>
            </w:r>
          </w:p>
        </w:tc>
        <w:tc>
          <w:tcPr>
            <w:tcW w:w="4012" w:type="dxa"/>
            <w:tcBorders>
              <w:top w:val="nil"/>
              <w:left w:val="nil"/>
              <w:bottom w:val="single" w:sz="4" w:space="0" w:color="auto"/>
              <w:right w:val="single" w:sz="8" w:space="0" w:color="auto"/>
            </w:tcBorders>
            <w:shd w:val="clear" w:color="auto" w:fill="auto"/>
            <w:noWrap/>
            <w:vAlign w:val="bottom"/>
            <w:hideMark/>
          </w:tcPr>
          <w:p w14:paraId="23EF2506"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14 643,30 zł</w:t>
            </w:r>
          </w:p>
        </w:tc>
      </w:tr>
      <w:tr w:rsidR="000D4985" w:rsidRPr="000D4985" w14:paraId="40DC925F" w14:textId="77777777" w:rsidTr="000D4985">
        <w:trPr>
          <w:trHeight w:val="255"/>
        </w:trPr>
        <w:tc>
          <w:tcPr>
            <w:tcW w:w="209" w:type="dxa"/>
            <w:tcBorders>
              <w:top w:val="single" w:sz="4" w:space="0" w:color="auto"/>
              <w:left w:val="nil"/>
              <w:bottom w:val="nil"/>
              <w:right w:val="single" w:sz="4" w:space="0" w:color="auto"/>
            </w:tcBorders>
            <w:shd w:val="clear" w:color="auto" w:fill="auto"/>
            <w:noWrap/>
            <w:hideMark/>
          </w:tcPr>
          <w:p w14:paraId="55B90B7E"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4.</w:t>
            </w:r>
          </w:p>
        </w:tc>
        <w:tc>
          <w:tcPr>
            <w:tcW w:w="4799" w:type="dxa"/>
            <w:tcBorders>
              <w:top w:val="nil"/>
              <w:left w:val="nil"/>
              <w:bottom w:val="single" w:sz="4" w:space="0" w:color="auto"/>
              <w:right w:val="single" w:sz="4" w:space="0" w:color="auto"/>
            </w:tcBorders>
            <w:shd w:val="clear" w:color="auto" w:fill="auto"/>
            <w:noWrap/>
            <w:hideMark/>
          </w:tcPr>
          <w:p w14:paraId="36FAC8DA"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Instalacja alarmowa</w:t>
            </w:r>
          </w:p>
        </w:tc>
        <w:tc>
          <w:tcPr>
            <w:tcW w:w="4012" w:type="dxa"/>
            <w:tcBorders>
              <w:top w:val="nil"/>
              <w:left w:val="nil"/>
              <w:bottom w:val="single" w:sz="4" w:space="0" w:color="auto"/>
              <w:right w:val="single" w:sz="8" w:space="0" w:color="auto"/>
            </w:tcBorders>
            <w:shd w:val="clear" w:color="auto" w:fill="auto"/>
            <w:noWrap/>
            <w:vAlign w:val="bottom"/>
            <w:hideMark/>
          </w:tcPr>
          <w:p w14:paraId="4DF81222"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8 784,00 zł</w:t>
            </w:r>
          </w:p>
        </w:tc>
      </w:tr>
      <w:tr w:rsidR="000D4985" w:rsidRPr="000D4985" w14:paraId="2AE66EED" w14:textId="77777777" w:rsidTr="000D4985">
        <w:trPr>
          <w:trHeight w:val="255"/>
        </w:trPr>
        <w:tc>
          <w:tcPr>
            <w:tcW w:w="209" w:type="dxa"/>
            <w:tcBorders>
              <w:top w:val="single" w:sz="4" w:space="0" w:color="auto"/>
              <w:left w:val="single" w:sz="8" w:space="0" w:color="auto"/>
              <w:bottom w:val="nil"/>
              <w:right w:val="single" w:sz="4" w:space="0" w:color="auto"/>
            </w:tcBorders>
            <w:shd w:val="clear" w:color="auto" w:fill="auto"/>
            <w:noWrap/>
            <w:hideMark/>
          </w:tcPr>
          <w:p w14:paraId="68E80F31"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5.</w:t>
            </w:r>
          </w:p>
        </w:tc>
        <w:tc>
          <w:tcPr>
            <w:tcW w:w="4799" w:type="dxa"/>
            <w:tcBorders>
              <w:top w:val="nil"/>
              <w:left w:val="nil"/>
              <w:bottom w:val="single" w:sz="4" w:space="0" w:color="auto"/>
              <w:right w:val="single" w:sz="4" w:space="0" w:color="auto"/>
            </w:tcBorders>
            <w:shd w:val="clear" w:color="auto" w:fill="auto"/>
            <w:noWrap/>
            <w:hideMark/>
          </w:tcPr>
          <w:p w14:paraId="299BABFC"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Monitoring</w:t>
            </w:r>
          </w:p>
        </w:tc>
        <w:tc>
          <w:tcPr>
            <w:tcW w:w="4012" w:type="dxa"/>
            <w:tcBorders>
              <w:top w:val="nil"/>
              <w:left w:val="nil"/>
              <w:bottom w:val="single" w:sz="4" w:space="0" w:color="auto"/>
              <w:right w:val="single" w:sz="8" w:space="0" w:color="auto"/>
            </w:tcBorders>
            <w:shd w:val="clear" w:color="auto" w:fill="auto"/>
            <w:noWrap/>
            <w:vAlign w:val="bottom"/>
            <w:hideMark/>
          </w:tcPr>
          <w:p w14:paraId="5421AC93"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39 976,00 zł</w:t>
            </w:r>
          </w:p>
        </w:tc>
      </w:tr>
      <w:tr w:rsidR="000D4985" w:rsidRPr="000D4985" w14:paraId="08F0EB67" w14:textId="77777777" w:rsidTr="000D4985">
        <w:trPr>
          <w:trHeight w:val="255"/>
        </w:trPr>
        <w:tc>
          <w:tcPr>
            <w:tcW w:w="209" w:type="dxa"/>
            <w:tcBorders>
              <w:top w:val="single" w:sz="4" w:space="0" w:color="auto"/>
              <w:left w:val="nil"/>
              <w:bottom w:val="nil"/>
              <w:right w:val="single" w:sz="4" w:space="0" w:color="auto"/>
            </w:tcBorders>
            <w:shd w:val="clear" w:color="auto" w:fill="auto"/>
            <w:noWrap/>
            <w:hideMark/>
          </w:tcPr>
          <w:p w14:paraId="653A46AC"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6.</w:t>
            </w:r>
          </w:p>
        </w:tc>
        <w:tc>
          <w:tcPr>
            <w:tcW w:w="4799" w:type="dxa"/>
            <w:tcBorders>
              <w:top w:val="nil"/>
              <w:left w:val="nil"/>
              <w:bottom w:val="single" w:sz="4" w:space="0" w:color="auto"/>
              <w:right w:val="single" w:sz="4" w:space="0" w:color="auto"/>
            </w:tcBorders>
            <w:shd w:val="clear" w:color="auto" w:fill="auto"/>
            <w:noWrap/>
            <w:hideMark/>
          </w:tcPr>
          <w:p w14:paraId="07B626C1" w14:textId="77777777" w:rsidR="000D4985" w:rsidRPr="000D4985" w:rsidRDefault="000D4985" w:rsidP="000D4985">
            <w:pPr>
              <w:spacing w:after="0" w:line="240" w:lineRule="auto"/>
              <w:rPr>
                <w:rFonts w:ascii="Arial" w:hAnsi="Arial" w:cs="Arial"/>
                <w:sz w:val="20"/>
                <w:szCs w:val="20"/>
                <w:lang w:eastAsia="pl-PL"/>
              </w:rPr>
            </w:pPr>
            <w:r w:rsidRPr="000D4985">
              <w:rPr>
                <w:rFonts w:ascii="Arial" w:hAnsi="Arial" w:cs="Arial"/>
                <w:sz w:val="20"/>
                <w:szCs w:val="20"/>
                <w:lang w:eastAsia="pl-PL"/>
              </w:rPr>
              <w:t>Klimatyzatory</w:t>
            </w:r>
          </w:p>
        </w:tc>
        <w:tc>
          <w:tcPr>
            <w:tcW w:w="4012" w:type="dxa"/>
            <w:tcBorders>
              <w:top w:val="nil"/>
              <w:left w:val="nil"/>
              <w:bottom w:val="single" w:sz="4" w:space="0" w:color="auto"/>
              <w:right w:val="single" w:sz="4" w:space="0" w:color="auto"/>
            </w:tcBorders>
            <w:shd w:val="clear" w:color="auto" w:fill="auto"/>
            <w:noWrap/>
            <w:vAlign w:val="bottom"/>
            <w:hideMark/>
          </w:tcPr>
          <w:p w14:paraId="71F96DA9" w14:textId="77777777" w:rsidR="000D4985" w:rsidRPr="000D4985" w:rsidRDefault="000D4985" w:rsidP="000D4985">
            <w:pPr>
              <w:spacing w:after="0" w:line="240" w:lineRule="auto"/>
              <w:jc w:val="right"/>
              <w:rPr>
                <w:rFonts w:ascii="Arial" w:hAnsi="Arial" w:cs="Arial"/>
                <w:sz w:val="20"/>
                <w:szCs w:val="20"/>
                <w:lang w:eastAsia="pl-PL"/>
              </w:rPr>
            </w:pPr>
            <w:r w:rsidRPr="000D4985">
              <w:rPr>
                <w:rFonts w:ascii="Arial" w:hAnsi="Arial" w:cs="Arial"/>
                <w:sz w:val="20"/>
                <w:szCs w:val="20"/>
                <w:lang w:eastAsia="pl-PL"/>
              </w:rPr>
              <w:t>6 974,10 zł</w:t>
            </w:r>
          </w:p>
        </w:tc>
      </w:tr>
      <w:tr w:rsidR="000D4985" w:rsidRPr="000D4985" w14:paraId="2D15E0E9" w14:textId="77777777" w:rsidTr="000D4985">
        <w:trPr>
          <w:trHeight w:val="255"/>
        </w:trPr>
        <w:tc>
          <w:tcPr>
            <w:tcW w:w="209" w:type="dxa"/>
            <w:tcBorders>
              <w:top w:val="single" w:sz="4" w:space="0" w:color="auto"/>
              <w:left w:val="single" w:sz="4" w:space="0" w:color="auto"/>
              <w:bottom w:val="nil"/>
              <w:right w:val="single" w:sz="4" w:space="0" w:color="auto"/>
            </w:tcBorders>
            <w:shd w:val="clear" w:color="auto" w:fill="auto"/>
            <w:noWrap/>
            <w:hideMark/>
          </w:tcPr>
          <w:p w14:paraId="1D837D67"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nil"/>
              <w:left w:val="nil"/>
              <w:bottom w:val="nil"/>
              <w:right w:val="single" w:sz="4" w:space="0" w:color="auto"/>
            </w:tcBorders>
            <w:shd w:val="clear" w:color="auto" w:fill="auto"/>
            <w:noWrap/>
            <w:hideMark/>
          </w:tcPr>
          <w:p w14:paraId="586E879F"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Razem:</w:t>
            </w:r>
          </w:p>
        </w:tc>
        <w:tc>
          <w:tcPr>
            <w:tcW w:w="4012" w:type="dxa"/>
            <w:tcBorders>
              <w:top w:val="nil"/>
              <w:left w:val="nil"/>
              <w:bottom w:val="nil"/>
              <w:right w:val="single" w:sz="4" w:space="0" w:color="auto"/>
            </w:tcBorders>
            <w:shd w:val="clear" w:color="auto" w:fill="auto"/>
            <w:noWrap/>
            <w:vAlign w:val="bottom"/>
            <w:hideMark/>
          </w:tcPr>
          <w:p w14:paraId="2355C93D" w14:textId="77777777" w:rsidR="000D4985" w:rsidRPr="000D4985" w:rsidRDefault="000D4985" w:rsidP="000D4985">
            <w:pPr>
              <w:spacing w:after="0" w:line="240" w:lineRule="auto"/>
              <w:jc w:val="right"/>
              <w:rPr>
                <w:rFonts w:ascii="Arial" w:hAnsi="Arial" w:cs="Arial"/>
                <w:b/>
                <w:bCs/>
                <w:sz w:val="20"/>
                <w:szCs w:val="20"/>
                <w:lang w:eastAsia="pl-PL"/>
              </w:rPr>
            </w:pPr>
            <w:r w:rsidRPr="000D4985">
              <w:rPr>
                <w:rFonts w:ascii="Arial" w:hAnsi="Arial" w:cs="Arial"/>
                <w:b/>
                <w:bCs/>
                <w:sz w:val="20"/>
                <w:szCs w:val="20"/>
                <w:lang w:eastAsia="pl-PL"/>
              </w:rPr>
              <w:t>187 611,91 zł</w:t>
            </w:r>
          </w:p>
        </w:tc>
      </w:tr>
      <w:tr w:rsidR="000D4985" w:rsidRPr="000D4985" w14:paraId="62A2F8CE" w14:textId="77777777" w:rsidTr="000D4985">
        <w:trPr>
          <w:trHeight w:val="390"/>
        </w:trPr>
        <w:tc>
          <w:tcPr>
            <w:tcW w:w="209" w:type="dxa"/>
            <w:tcBorders>
              <w:top w:val="single" w:sz="8" w:space="0" w:color="auto"/>
              <w:left w:val="single" w:sz="8" w:space="0" w:color="auto"/>
              <w:bottom w:val="single" w:sz="8" w:space="0" w:color="auto"/>
              <w:right w:val="nil"/>
            </w:tcBorders>
            <w:shd w:val="clear" w:color="auto" w:fill="auto"/>
            <w:noWrap/>
            <w:vAlign w:val="center"/>
            <w:hideMark/>
          </w:tcPr>
          <w:p w14:paraId="3B620384" w14:textId="77777777" w:rsidR="000D4985" w:rsidRPr="000D4985" w:rsidRDefault="000D4985" w:rsidP="000D4985">
            <w:pPr>
              <w:spacing w:after="0" w:line="240" w:lineRule="auto"/>
              <w:jc w:val="center"/>
              <w:rPr>
                <w:rFonts w:ascii="Arial" w:hAnsi="Arial" w:cs="Arial"/>
                <w:sz w:val="20"/>
                <w:szCs w:val="20"/>
                <w:lang w:eastAsia="pl-PL"/>
              </w:rPr>
            </w:pPr>
            <w:r w:rsidRPr="000D4985">
              <w:rPr>
                <w:rFonts w:ascii="Arial" w:hAnsi="Arial" w:cs="Arial"/>
                <w:sz w:val="20"/>
                <w:szCs w:val="20"/>
                <w:lang w:eastAsia="pl-PL"/>
              </w:rPr>
              <w:t> </w:t>
            </w:r>
          </w:p>
        </w:tc>
        <w:tc>
          <w:tcPr>
            <w:tcW w:w="4799" w:type="dxa"/>
            <w:tcBorders>
              <w:top w:val="single" w:sz="8" w:space="0" w:color="auto"/>
              <w:left w:val="single" w:sz="8" w:space="0" w:color="auto"/>
              <w:bottom w:val="single" w:sz="8" w:space="0" w:color="auto"/>
              <w:right w:val="nil"/>
            </w:tcBorders>
            <w:shd w:val="clear" w:color="auto" w:fill="auto"/>
            <w:noWrap/>
            <w:vAlign w:val="center"/>
            <w:hideMark/>
          </w:tcPr>
          <w:p w14:paraId="3A2DB39F" w14:textId="77777777" w:rsidR="000D4985" w:rsidRPr="000D4985" w:rsidRDefault="000D4985" w:rsidP="000D4985">
            <w:pPr>
              <w:spacing w:after="0" w:line="240" w:lineRule="auto"/>
              <w:jc w:val="center"/>
              <w:rPr>
                <w:rFonts w:ascii="Arial" w:hAnsi="Arial" w:cs="Arial"/>
                <w:b/>
                <w:bCs/>
                <w:sz w:val="20"/>
                <w:szCs w:val="20"/>
                <w:lang w:eastAsia="pl-PL"/>
              </w:rPr>
            </w:pPr>
            <w:r w:rsidRPr="000D4985">
              <w:rPr>
                <w:rFonts w:ascii="Arial" w:hAnsi="Arial" w:cs="Arial"/>
                <w:b/>
                <w:bCs/>
                <w:sz w:val="20"/>
                <w:szCs w:val="20"/>
                <w:lang w:eastAsia="pl-PL"/>
              </w:rPr>
              <w:t>Ogółem</w:t>
            </w:r>
          </w:p>
        </w:tc>
        <w:tc>
          <w:tcPr>
            <w:tcW w:w="4012" w:type="dxa"/>
            <w:tcBorders>
              <w:top w:val="single" w:sz="8" w:space="0" w:color="auto"/>
              <w:left w:val="nil"/>
              <w:bottom w:val="single" w:sz="8" w:space="0" w:color="auto"/>
              <w:right w:val="single" w:sz="8" w:space="0" w:color="auto"/>
            </w:tcBorders>
            <w:shd w:val="clear" w:color="auto" w:fill="auto"/>
            <w:noWrap/>
            <w:vAlign w:val="center"/>
            <w:hideMark/>
          </w:tcPr>
          <w:p w14:paraId="0650BE58" w14:textId="6501061F" w:rsidR="000D4985" w:rsidRPr="000D4985" w:rsidRDefault="00B17C41" w:rsidP="000D4985">
            <w:pPr>
              <w:spacing w:after="0" w:line="240" w:lineRule="auto"/>
              <w:jc w:val="right"/>
              <w:rPr>
                <w:rFonts w:ascii="Arial" w:hAnsi="Arial" w:cs="Arial"/>
                <w:b/>
                <w:bCs/>
                <w:sz w:val="20"/>
                <w:szCs w:val="20"/>
                <w:lang w:eastAsia="pl-PL"/>
              </w:rPr>
            </w:pPr>
            <w:r>
              <w:rPr>
                <w:rFonts w:ascii="Arial" w:hAnsi="Arial" w:cs="Arial"/>
                <w:b/>
                <w:bCs/>
                <w:sz w:val="20"/>
                <w:szCs w:val="20"/>
                <w:lang w:eastAsia="pl-PL"/>
              </w:rPr>
              <w:t>3 119 266,99</w:t>
            </w:r>
            <w:r w:rsidR="000D4985" w:rsidRPr="000D4985">
              <w:rPr>
                <w:rFonts w:ascii="Arial" w:hAnsi="Arial" w:cs="Arial"/>
                <w:b/>
                <w:bCs/>
                <w:sz w:val="20"/>
                <w:szCs w:val="20"/>
                <w:lang w:eastAsia="pl-PL"/>
              </w:rPr>
              <w:t xml:space="preserve"> zł</w:t>
            </w:r>
          </w:p>
        </w:tc>
      </w:tr>
    </w:tbl>
    <w:p w14:paraId="7B0A9B81" w14:textId="77777777" w:rsidR="000D4985" w:rsidRDefault="000D4985" w:rsidP="00BA3191">
      <w:pPr>
        <w:widowControl w:val="0"/>
        <w:tabs>
          <w:tab w:val="left" w:pos="709"/>
        </w:tabs>
        <w:spacing w:after="0" w:line="240" w:lineRule="auto"/>
        <w:ind w:left="709"/>
        <w:jc w:val="both"/>
        <w:outlineLvl w:val="2"/>
        <w:rPr>
          <w:rFonts w:ascii="Cambria" w:eastAsia="Calibri" w:hAnsi="Cambria"/>
          <w:b/>
        </w:rPr>
      </w:pPr>
    </w:p>
    <w:p w14:paraId="7EC1BF63" w14:textId="05200A9B" w:rsidR="00BA3191" w:rsidRPr="00BA3191" w:rsidRDefault="00BA3191" w:rsidP="00BA3191">
      <w:pPr>
        <w:jc w:val="both"/>
        <w:rPr>
          <w:rFonts w:ascii="Cambria" w:hAnsi="Cambria"/>
          <w:sz w:val="20"/>
          <w:szCs w:val="20"/>
        </w:rPr>
      </w:pPr>
      <w:r w:rsidRPr="00BA3191">
        <w:rPr>
          <w:rFonts w:ascii="Cambria" w:hAnsi="Cambria"/>
          <w:sz w:val="20"/>
          <w:szCs w:val="20"/>
        </w:rPr>
        <w:t>Suma ubezpieczenia określona została w wartości księgowej brutto za wyjątkiem przedmiotów deklarowanych do ubezpieczenia w okresie wykonywania zamówienia w wartości s</w:t>
      </w:r>
      <w:r w:rsidR="00ED5C5B">
        <w:rPr>
          <w:rFonts w:ascii="Cambria" w:hAnsi="Cambria"/>
          <w:sz w:val="20"/>
          <w:szCs w:val="20"/>
        </w:rPr>
        <w:t>zacunkowej odtworzeniowej nowej (*)</w:t>
      </w:r>
    </w:p>
    <w:p w14:paraId="4DFFEEBD" w14:textId="4DD2AC86" w:rsidR="003E52B8" w:rsidRPr="003E52B8" w:rsidRDefault="003E52B8" w:rsidP="00F06AC9">
      <w:pPr>
        <w:widowControl w:val="0"/>
        <w:numPr>
          <w:ilvl w:val="1"/>
          <w:numId w:val="64"/>
        </w:numPr>
        <w:tabs>
          <w:tab w:val="left" w:pos="709"/>
        </w:tabs>
        <w:spacing w:after="0" w:line="240" w:lineRule="auto"/>
        <w:ind w:left="709" w:hanging="709"/>
        <w:jc w:val="both"/>
        <w:outlineLvl w:val="2"/>
        <w:rPr>
          <w:rFonts w:ascii="Cambria" w:eastAsia="Calibri" w:hAnsi="Cambria"/>
        </w:rPr>
      </w:pPr>
      <w:r w:rsidRPr="003E52B8">
        <w:rPr>
          <w:rFonts w:ascii="Cambria" w:eastAsia="Calibri" w:hAnsi="Cambria"/>
        </w:rPr>
        <w:t xml:space="preserve">koszt odtworzenia danych i licencjonowanego oprogramowania – systemem pierwszego ryzyka; </w:t>
      </w:r>
      <w:r w:rsidRPr="00BA3191">
        <w:rPr>
          <w:rFonts w:ascii="Cambria" w:eastAsia="Calibri" w:hAnsi="Cambria"/>
          <w:b/>
        </w:rPr>
        <w:t>suma ubezpieczenia</w:t>
      </w:r>
      <w:r w:rsidRPr="003E52B8">
        <w:rPr>
          <w:rFonts w:ascii="Cambria" w:eastAsia="Calibri" w:hAnsi="Cambria"/>
        </w:rPr>
        <w:t xml:space="preserve">: </w:t>
      </w:r>
      <w:r w:rsidR="00973FC8">
        <w:rPr>
          <w:rFonts w:ascii="Cambria" w:eastAsia="Calibri" w:hAnsi="Cambria"/>
          <w:b/>
        </w:rPr>
        <w:t>10</w:t>
      </w:r>
      <w:r w:rsidRPr="00BA3191">
        <w:rPr>
          <w:rFonts w:ascii="Cambria" w:eastAsia="Calibri" w:hAnsi="Cambria"/>
          <w:b/>
        </w:rPr>
        <w:t>0 000,00 zł</w:t>
      </w:r>
      <w:r w:rsidRPr="003E52B8">
        <w:rPr>
          <w:rFonts w:ascii="Cambria" w:eastAsia="Calibri" w:hAnsi="Cambria"/>
        </w:rPr>
        <w:t xml:space="preserve"> na jedno i wszystkie zdarzenia w każdym okresie ubezpieczenia</w:t>
      </w:r>
    </w:p>
    <w:p w14:paraId="4C9C1F32" w14:textId="77777777" w:rsidR="00C25FFA" w:rsidRPr="007C66AF" w:rsidRDefault="003E52B8" w:rsidP="00F06AC9">
      <w:pPr>
        <w:widowControl w:val="0"/>
        <w:numPr>
          <w:ilvl w:val="1"/>
          <w:numId w:val="64"/>
        </w:numPr>
        <w:tabs>
          <w:tab w:val="left" w:pos="709"/>
        </w:tabs>
        <w:spacing w:after="0" w:line="240" w:lineRule="auto"/>
        <w:ind w:left="709" w:hanging="709"/>
        <w:jc w:val="both"/>
        <w:outlineLvl w:val="2"/>
        <w:rPr>
          <w:rFonts w:ascii="Cambria" w:eastAsia="Calibri" w:hAnsi="Cambria"/>
        </w:rPr>
      </w:pPr>
      <w:r w:rsidRPr="007C66AF">
        <w:rPr>
          <w:rFonts w:ascii="Cambria" w:eastAsia="Calibri" w:hAnsi="Cambria"/>
        </w:rPr>
        <w:t xml:space="preserve">wymienne nośniki danych – systemem pierwszego ryzyka; </w:t>
      </w:r>
    </w:p>
    <w:p w14:paraId="6E76AC51" w14:textId="02F01255" w:rsidR="003E52B8" w:rsidRPr="007C66AF" w:rsidRDefault="000D7CA1" w:rsidP="00C25FFA">
      <w:pPr>
        <w:widowControl w:val="0"/>
        <w:tabs>
          <w:tab w:val="left" w:pos="709"/>
        </w:tabs>
        <w:spacing w:after="0" w:line="240" w:lineRule="auto"/>
        <w:ind w:left="709"/>
        <w:outlineLvl w:val="2"/>
        <w:rPr>
          <w:rFonts w:ascii="Cambria" w:eastAsia="Calibri" w:hAnsi="Cambria"/>
        </w:rPr>
      </w:pPr>
      <w:r w:rsidRPr="007C66AF">
        <w:rPr>
          <w:rFonts w:ascii="Cambria" w:eastAsia="Calibri" w:hAnsi="Cambria"/>
          <w:b/>
        </w:rPr>
        <w:t xml:space="preserve">suma ubezpieczenia: </w:t>
      </w:r>
      <w:r w:rsidR="00E71275">
        <w:rPr>
          <w:rFonts w:ascii="Cambria" w:eastAsia="Calibri" w:hAnsi="Cambria"/>
          <w:b/>
        </w:rPr>
        <w:t>1</w:t>
      </w:r>
      <w:r w:rsidR="003E52B8" w:rsidRPr="007C66AF">
        <w:rPr>
          <w:rFonts w:ascii="Cambria" w:eastAsia="Calibri" w:hAnsi="Cambria"/>
          <w:b/>
        </w:rPr>
        <w:t>0 000,00 zł</w:t>
      </w:r>
      <w:r w:rsidR="003E52B8" w:rsidRPr="007C66AF">
        <w:rPr>
          <w:rFonts w:ascii="Cambria" w:eastAsia="Calibri" w:hAnsi="Cambria"/>
        </w:rPr>
        <w:t xml:space="preserve"> na jedno i wszystkie zdarzenia w każdym okresie ubezpieczenia</w:t>
      </w:r>
    </w:p>
    <w:p w14:paraId="03A74821" w14:textId="77777777" w:rsidR="00C25FFA" w:rsidRDefault="003E52B8" w:rsidP="00F06AC9">
      <w:pPr>
        <w:widowControl w:val="0"/>
        <w:numPr>
          <w:ilvl w:val="1"/>
          <w:numId w:val="64"/>
        </w:numPr>
        <w:tabs>
          <w:tab w:val="left" w:pos="709"/>
        </w:tabs>
        <w:spacing w:after="0" w:line="240" w:lineRule="auto"/>
        <w:ind w:left="709" w:hanging="709"/>
        <w:outlineLvl w:val="2"/>
        <w:rPr>
          <w:rFonts w:ascii="Cambria" w:eastAsia="Calibri" w:hAnsi="Cambria"/>
        </w:rPr>
      </w:pPr>
      <w:r w:rsidRPr="005C5A7F">
        <w:rPr>
          <w:rFonts w:ascii="Cambria" w:eastAsia="Calibri" w:hAnsi="Cambria"/>
        </w:rPr>
        <w:t xml:space="preserve">zwiększone koszty działalności - systemem pierwszego ryzyka; </w:t>
      </w:r>
    </w:p>
    <w:p w14:paraId="59BD803B" w14:textId="5D1B6EE5" w:rsidR="003E52B8" w:rsidRPr="005C5A7F" w:rsidRDefault="003E52B8" w:rsidP="00C25FFA">
      <w:pPr>
        <w:widowControl w:val="0"/>
        <w:tabs>
          <w:tab w:val="left" w:pos="709"/>
        </w:tabs>
        <w:spacing w:after="0" w:line="240" w:lineRule="auto"/>
        <w:ind w:left="709"/>
        <w:outlineLvl w:val="2"/>
        <w:rPr>
          <w:rFonts w:ascii="Cambria" w:eastAsia="Calibri" w:hAnsi="Cambria"/>
        </w:rPr>
      </w:pPr>
      <w:r w:rsidRPr="00BA3191">
        <w:rPr>
          <w:rFonts w:ascii="Cambria" w:eastAsia="Calibri" w:hAnsi="Cambria"/>
          <w:b/>
        </w:rPr>
        <w:t>suma ubezpieczenia:</w:t>
      </w:r>
      <w:r w:rsidRPr="005C5A7F">
        <w:rPr>
          <w:rFonts w:ascii="Cambria" w:eastAsia="Calibri" w:hAnsi="Cambria"/>
        </w:rPr>
        <w:t xml:space="preserve"> </w:t>
      </w:r>
      <w:r w:rsidR="00C87E59">
        <w:rPr>
          <w:rFonts w:ascii="Cambria" w:eastAsia="Calibri" w:hAnsi="Cambria"/>
          <w:b/>
        </w:rPr>
        <w:t>5</w:t>
      </w:r>
      <w:r w:rsidRPr="00BA3191">
        <w:rPr>
          <w:rFonts w:ascii="Cambria" w:eastAsia="Calibri" w:hAnsi="Cambria"/>
          <w:b/>
        </w:rPr>
        <w:t>0 000,00 zł</w:t>
      </w:r>
      <w:r w:rsidRPr="005C5A7F">
        <w:rPr>
          <w:rFonts w:ascii="Cambria" w:eastAsia="Calibri" w:hAnsi="Cambria"/>
        </w:rPr>
        <w:t xml:space="preserve"> na jedno i wszystkie zdarzenia w każdym okresie ubezpieczenia (w tym koszty nieproporcjonalne </w:t>
      </w:r>
      <w:r w:rsidR="00C87E59">
        <w:rPr>
          <w:rFonts w:ascii="Cambria" w:eastAsia="Calibri" w:hAnsi="Cambria"/>
          <w:b/>
        </w:rPr>
        <w:t>3</w:t>
      </w:r>
      <w:r w:rsidRPr="00BA3191">
        <w:rPr>
          <w:rFonts w:ascii="Cambria" w:eastAsia="Calibri" w:hAnsi="Cambria"/>
          <w:b/>
        </w:rPr>
        <w:t>0 000,00 zł</w:t>
      </w:r>
      <w:r w:rsidRPr="005C5A7F">
        <w:rPr>
          <w:rFonts w:ascii="Cambria" w:eastAsia="Calibri" w:hAnsi="Cambria"/>
        </w:rPr>
        <w:t xml:space="preserve"> i koszty proporcjonalne </w:t>
      </w:r>
      <w:r w:rsidR="00C87E59">
        <w:rPr>
          <w:rFonts w:ascii="Cambria" w:eastAsia="Calibri" w:hAnsi="Cambria"/>
          <w:b/>
        </w:rPr>
        <w:t>2</w:t>
      </w:r>
      <w:r w:rsidRPr="00BA3191">
        <w:rPr>
          <w:rFonts w:ascii="Cambria" w:eastAsia="Calibri" w:hAnsi="Cambria"/>
          <w:b/>
        </w:rPr>
        <w:t>0 000,00 zł</w:t>
      </w:r>
      <w:r w:rsidRPr="005C5A7F">
        <w:rPr>
          <w:rFonts w:ascii="Cambria" w:eastAsia="Calibri" w:hAnsi="Cambria"/>
        </w:rPr>
        <w:t>)</w:t>
      </w:r>
    </w:p>
    <w:p w14:paraId="55ED4B59" w14:textId="77777777" w:rsidR="003E52B8" w:rsidRPr="003E52B8" w:rsidRDefault="003E52B8" w:rsidP="00F06AC9">
      <w:pPr>
        <w:widowControl w:val="0"/>
        <w:numPr>
          <w:ilvl w:val="2"/>
          <w:numId w:val="64"/>
        </w:numPr>
        <w:tabs>
          <w:tab w:val="left" w:pos="709"/>
        </w:tabs>
        <w:spacing w:before="60" w:after="0" w:line="240" w:lineRule="auto"/>
        <w:ind w:left="709" w:hanging="709"/>
        <w:jc w:val="both"/>
        <w:outlineLvl w:val="2"/>
        <w:rPr>
          <w:rFonts w:ascii="Cambria" w:eastAsia="Calibri" w:hAnsi="Cambria"/>
        </w:rPr>
      </w:pPr>
      <w:r w:rsidRPr="003E52B8">
        <w:rPr>
          <w:rFonts w:ascii="Cambria" w:eastAsia="Calibri" w:hAnsi="Cambria"/>
        </w:rPr>
        <w:t xml:space="preserve">koszty proporcjonalne - narastające proporcjonalnie, obejmujące w szczególności koszty: </w:t>
      </w:r>
    </w:p>
    <w:p w14:paraId="0B706F1A" w14:textId="77777777" w:rsidR="003E52B8" w:rsidRPr="003E52B8" w:rsidRDefault="003E52B8" w:rsidP="00F06AC9">
      <w:pPr>
        <w:widowControl w:val="0"/>
        <w:numPr>
          <w:ilvl w:val="0"/>
          <w:numId w:val="65"/>
        </w:numPr>
        <w:tabs>
          <w:tab w:val="left" w:pos="709"/>
        </w:tabs>
        <w:spacing w:after="0" w:line="240" w:lineRule="auto"/>
        <w:ind w:left="709" w:hanging="349"/>
        <w:jc w:val="both"/>
        <w:outlineLvl w:val="2"/>
        <w:rPr>
          <w:rFonts w:ascii="Cambria" w:eastAsia="Calibri" w:hAnsi="Cambria"/>
        </w:rPr>
      </w:pPr>
      <w:r w:rsidRPr="003E52B8">
        <w:rPr>
          <w:rFonts w:ascii="Cambria" w:eastAsia="Calibri" w:hAnsi="Cambria"/>
        </w:rPr>
        <w:t xml:space="preserve">tymczasowego wykorzystania sprzętu zastępczego lub systemów zewnętrznych, </w:t>
      </w:r>
    </w:p>
    <w:p w14:paraId="7362DCC8" w14:textId="77777777" w:rsidR="003E52B8" w:rsidRPr="003E52B8" w:rsidRDefault="003E52B8" w:rsidP="00F06AC9">
      <w:pPr>
        <w:widowControl w:val="0"/>
        <w:numPr>
          <w:ilvl w:val="0"/>
          <w:numId w:val="65"/>
        </w:numPr>
        <w:tabs>
          <w:tab w:val="left" w:pos="709"/>
        </w:tabs>
        <w:spacing w:after="0" w:line="240" w:lineRule="auto"/>
        <w:ind w:left="709" w:hanging="349"/>
        <w:jc w:val="both"/>
        <w:outlineLvl w:val="2"/>
        <w:rPr>
          <w:rFonts w:ascii="Cambria" w:eastAsia="Calibri" w:hAnsi="Cambria"/>
        </w:rPr>
      </w:pPr>
      <w:r w:rsidRPr="003E52B8">
        <w:rPr>
          <w:rFonts w:ascii="Cambria" w:eastAsia="Calibri" w:hAnsi="Cambria"/>
        </w:rPr>
        <w:t xml:space="preserve">tymczasowego wynajęcia i użytkowania urządzeń i/lub pomieszczeń zastępczych, </w:t>
      </w:r>
    </w:p>
    <w:p w14:paraId="32BCE888" w14:textId="77777777" w:rsidR="003E52B8" w:rsidRPr="003E52B8" w:rsidRDefault="003E52B8" w:rsidP="00F06AC9">
      <w:pPr>
        <w:widowControl w:val="0"/>
        <w:numPr>
          <w:ilvl w:val="0"/>
          <w:numId w:val="65"/>
        </w:numPr>
        <w:tabs>
          <w:tab w:val="left" w:pos="709"/>
        </w:tabs>
        <w:spacing w:after="0" w:line="240" w:lineRule="auto"/>
        <w:ind w:left="709" w:hanging="349"/>
        <w:jc w:val="both"/>
        <w:outlineLvl w:val="2"/>
        <w:rPr>
          <w:rFonts w:ascii="Cambria" w:eastAsia="Calibri" w:hAnsi="Cambria"/>
        </w:rPr>
      </w:pPr>
      <w:r w:rsidRPr="003E52B8">
        <w:rPr>
          <w:rFonts w:ascii="Cambria" w:eastAsia="Calibri" w:hAnsi="Cambria"/>
        </w:rPr>
        <w:t xml:space="preserve">zastosowania alternatywnych procedur pracy lub procesów technologicznych, </w:t>
      </w:r>
    </w:p>
    <w:p w14:paraId="14317742" w14:textId="77777777" w:rsidR="003E52B8" w:rsidRPr="003E52B8" w:rsidRDefault="003E52B8" w:rsidP="00F06AC9">
      <w:pPr>
        <w:widowControl w:val="0"/>
        <w:numPr>
          <w:ilvl w:val="0"/>
          <w:numId w:val="65"/>
        </w:numPr>
        <w:tabs>
          <w:tab w:val="left" w:pos="709"/>
        </w:tabs>
        <w:spacing w:after="0" w:line="240" w:lineRule="auto"/>
        <w:ind w:left="709" w:hanging="349"/>
        <w:jc w:val="both"/>
        <w:outlineLvl w:val="2"/>
        <w:rPr>
          <w:rFonts w:ascii="Cambria" w:eastAsia="Calibri" w:hAnsi="Cambria"/>
        </w:rPr>
      </w:pPr>
      <w:r w:rsidRPr="003E52B8">
        <w:rPr>
          <w:rFonts w:ascii="Cambria" w:eastAsia="Calibri" w:hAnsi="Cambria"/>
        </w:rPr>
        <w:t xml:space="preserve">dodatkowego wynagrodzenia pracowników (tj. pracy w godzinach nadliczbowych oraz </w:t>
      </w:r>
      <w:r w:rsidRPr="003E52B8">
        <w:rPr>
          <w:rFonts w:ascii="Cambria" w:eastAsia="Calibri" w:hAnsi="Cambria"/>
        </w:rPr>
        <w:br/>
        <w:t xml:space="preserve">w godzinach nocnych), </w:t>
      </w:r>
    </w:p>
    <w:p w14:paraId="48B8EE40" w14:textId="77777777" w:rsidR="003E52B8" w:rsidRPr="003E52B8" w:rsidRDefault="003E52B8" w:rsidP="00F06AC9">
      <w:pPr>
        <w:widowControl w:val="0"/>
        <w:numPr>
          <w:ilvl w:val="0"/>
          <w:numId w:val="65"/>
        </w:numPr>
        <w:tabs>
          <w:tab w:val="left" w:pos="709"/>
        </w:tabs>
        <w:spacing w:after="0" w:line="240" w:lineRule="auto"/>
        <w:ind w:left="709" w:hanging="349"/>
        <w:jc w:val="both"/>
        <w:outlineLvl w:val="2"/>
        <w:rPr>
          <w:rFonts w:ascii="Cambria" w:eastAsia="Calibri" w:hAnsi="Cambria"/>
        </w:rPr>
      </w:pPr>
      <w:r w:rsidRPr="003E52B8">
        <w:rPr>
          <w:rFonts w:ascii="Cambria" w:eastAsia="Calibri" w:hAnsi="Cambria"/>
        </w:rPr>
        <w:t xml:space="preserve">usług świadczonych przez osoby trzecie (tj. wykorzystania obcej siły roboczej w zakresie przetwarzania danych). </w:t>
      </w:r>
    </w:p>
    <w:p w14:paraId="7998EDD4" w14:textId="77777777" w:rsidR="003E52B8" w:rsidRPr="003E52B8" w:rsidRDefault="003E52B8" w:rsidP="00E31874">
      <w:pPr>
        <w:widowControl w:val="0"/>
        <w:tabs>
          <w:tab w:val="left" w:pos="709"/>
        </w:tabs>
        <w:spacing w:after="0" w:line="240" w:lineRule="auto"/>
        <w:ind w:left="720"/>
        <w:jc w:val="both"/>
        <w:outlineLvl w:val="2"/>
        <w:rPr>
          <w:rFonts w:ascii="Cambria" w:eastAsia="Calibri" w:hAnsi="Cambria"/>
        </w:rPr>
      </w:pPr>
      <w:r w:rsidRPr="003E52B8">
        <w:rPr>
          <w:rFonts w:ascii="Cambria" w:eastAsia="Calibri" w:hAnsi="Cambria"/>
        </w:rPr>
        <w:t>Franszyza czasowa dla kosztów proporcjonalnych wynosi 2 dni robocze.</w:t>
      </w:r>
    </w:p>
    <w:p w14:paraId="7AE8E362" w14:textId="77777777" w:rsidR="003E52B8" w:rsidRPr="003E52B8" w:rsidRDefault="003E52B8" w:rsidP="00F06AC9">
      <w:pPr>
        <w:widowControl w:val="0"/>
        <w:numPr>
          <w:ilvl w:val="2"/>
          <w:numId w:val="64"/>
        </w:numPr>
        <w:tabs>
          <w:tab w:val="left" w:pos="709"/>
        </w:tabs>
        <w:spacing w:before="60" w:after="0" w:line="240" w:lineRule="auto"/>
        <w:ind w:left="1225" w:hanging="1225"/>
        <w:jc w:val="both"/>
        <w:outlineLvl w:val="2"/>
        <w:rPr>
          <w:rFonts w:ascii="Cambria" w:eastAsia="Calibri" w:hAnsi="Cambria"/>
        </w:rPr>
      </w:pPr>
      <w:r w:rsidRPr="003E52B8">
        <w:rPr>
          <w:rFonts w:ascii="Cambria" w:eastAsia="Calibri" w:hAnsi="Cambria"/>
        </w:rPr>
        <w:t xml:space="preserve">koszty nieproporcjonalne - obejmujące w szczególności koszty: </w:t>
      </w:r>
    </w:p>
    <w:p w14:paraId="53683317" w14:textId="77777777" w:rsidR="003E52B8" w:rsidRPr="003E52B8" w:rsidRDefault="003E52B8" w:rsidP="00F06AC9">
      <w:pPr>
        <w:widowControl w:val="0"/>
        <w:numPr>
          <w:ilvl w:val="0"/>
          <w:numId w:val="66"/>
        </w:numPr>
        <w:tabs>
          <w:tab w:val="left" w:pos="709"/>
        </w:tabs>
        <w:spacing w:after="0" w:line="240" w:lineRule="auto"/>
        <w:jc w:val="both"/>
        <w:outlineLvl w:val="2"/>
        <w:rPr>
          <w:rFonts w:ascii="Cambria" w:eastAsia="Calibri" w:hAnsi="Cambria"/>
        </w:rPr>
      </w:pPr>
      <w:r w:rsidRPr="003E52B8">
        <w:rPr>
          <w:rFonts w:ascii="Cambria" w:eastAsia="Calibri" w:hAnsi="Cambria"/>
        </w:rPr>
        <w:t xml:space="preserve">jednorazowej procedury przeprogramowania, </w:t>
      </w:r>
    </w:p>
    <w:p w14:paraId="5F7CE95F" w14:textId="77777777" w:rsidR="003E52B8" w:rsidRPr="003E52B8" w:rsidRDefault="003E52B8" w:rsidP="00F06AC9">
      <w:pPr>
        <w:widowControl w:val="0"/>
        <w:numPr>
          <w:ilvl w:val="0"/>
          <w:numId w:val="66"/>
        </w:numPr>
        <w:tabs>
          <w:tab w:val="left" w:pos="709"/>
        </w:tabs>
        <w:spacing w:after="0" w:line="240" w:lineRule="auto"/>
        <w:jc w:val="both"/>
        <w:outlineLvl w:val="2"/>
        <w:rPr>
          <w:rFonts w:ascii="Cambria" w:eastAsia="Calibri" w:hAnsi="Cambria"/>
        </w:rPr>
      </w:pPr>
      <w:r w:rsidRPr="003E52B8">
        <w:rPr>
          <w:rFonts w:ascii="Cambria" w:eastAsia="Calibri" w:hAnsi="Cambria"/>
        </w:rPr>
        <w:t xml:space="preserve">zresetowania i ponownego załadowania systemów operacyjnych, </w:t>
      </w:r>
    </w:p>
    <w:p w14:paraId="645DD147" w14:textId="77777777" w:rsidR="003D7072" w:rsidRDefault="003E52B8" w:rsidP="00F06AC9">
      <w:pPr>
        <w:widowControl w:val="0"/>
        <w:numPr>
          <w:ilvl w:val="0"/>
          <w:numId w:val="66"/>
        </w:numPr>
        <w:tabs>
          <w:tab w:val="left" w:pos="709"/>
        </w:tabs>
        <w:spacing w:after="0" w:line="240" w:lineRule="auto"/>
        <w:jc w:val="both"/>
        <w:outlineLvl w:val="2"/>
        <w:rPr>
          <w:rFonts w:ascii="Cambria" w:eastAsia="Calibri" w:hAnsi="Cambria"/>
        </w:rPr>
      </w:pPr>
      <w:r w:rsidRPr="003E52B8">
        <w:rPr>
          <w:rFonts w:ascii="Cambria" w:eastAsia="Calibri" w:hAnsi="Cambria"/>
        </w:rPr>
        <w:t xml:space="preserve">transportu do i z pomieszczeń zastępczych. </w:t>
      </w:r>
    </w:p>
    <w:p w14:paraId="2788C510" w14:textId="77777777" w:rsidR="003D7072" w:rsidRDefault="003E52B8" w:rsidP="00E31874">
      <w:pPr>
        <w:widowControl w:val="0"/>
        <w:tabs>
          <w:tab w:val="left" w:pos="709"/>
        </w:tabs>
        <w:spacing w:after="0" w:line="240" w:lineRule="auto"/>
        <w:ind w:left="720"/>
        <w:jc w:val="both"/>
        <w:outlineLvl w:val="2"/>
        <w:rPr>
          <w:rFonts w:ascii="Cambria" w:eastAsia="Calibri" w:hAnsi="Cambria"/>
        </w:rPr>
      </w:pPr>
      <w:r w:rsidRPr="003D7072">
        <w:rPr>
          <w:rFonts w:ascii="Cambria" w:eastAsia="Calibri" w:hAnsi="Cambria"/>
        </w:rPr>
        <w:t>Maksymalny okres odszkodowawczy wynosi 6 miesięcy.</w:t>
      </w:r>
    </w:p>
    <w:p w14:paraId="730F2798" w14:textId="44FCAF15" w:rsidR="003E52B8" w:rsidRPr="005C7244" w:rsidRDefault="003E52B8" w:rsidP="00E31874">
      <w:pPr>
        <w:widowControl w:val="0"/>
        <w:tabs>
          <w:tab w:val="left" w:pos="709"/>
        </w:tabs>
        <w:spacing w:before="60" w:after="0" w:line="240" w:lineRule="auto"/>
        <w:ind w:left="720"/>
        <w:jc w:val="both"/>
        <w:outlineLvl w:val="2"/>
        <w:rPr>
          <w:rFonts w:ascii="Cambria" w:eastAsia="Calibri" w:hAnsi="Cambria"/>
        </w:rPr>
      </w:pPr>
      <w:r w:rsidRPr="003E52B8">
        <w:rPr>
          <w:rFonts w:ascii="Cambria" w:eastAsia="Calibri" w:hAnsi="Cambria"/>
          <w:b/>
        </w:rPr>
        <w:t xml:space="preserve">Uwaga: </w:t>
      </w:r>
      <w:r w:rsidRPr="005C7244">
        <w:rPr>
          <w:rFonts w:ascii="Cambria" w:eastAsia="Calibri" w:hAnsi="Cambria"/>
        </w:rPr>
        <w:t>ubezpieczenie systemem pierwszego ryzyka odnosi się również do sprzętu elektronicznego deklarowanego do ubezpieczenia mienia od wszystkich ryzyk.</w:t>
      </w:r>
    </w:p>
    <w:p w14:paraId="276EDDBE" w14:textId="77777777" w:rsidR="003E52B8" w:rsidRPr="003E52B8" w:rsidRDefault="003E52B8" w:rsidP="00F06AC9">
      <w:pPr>
        <w:widowControl w:val="0"/>
        <w:numPr>
          <w:ilvl w:val="0"/>
          <w:numId w:val="64"/>
        </w:numPr>
        <w:tabs>
          <w:tab w:val="left" w:pos="709"/>
        </w:tabs>
        <w:spacing w:before="120" w:after="0" w:line="240" w:lineRule="auto"/>
        <w:ind w:left="709" w:hanging="709"/>
        <w:jc w:val="both"/>
        <w:outlineLvl w:val="2"/>
        <w:rPr>
          <w:rFonts w:ascii="Cambria" w:eastAsia="Calibri" w:hAnsi="Cambria"/>
        </w:rPr>
      </w:pPr>
      <w:r w:rsidRPr="003E52B8">
        <w:rPr>
          <w:rFonts w:ascii="Cambria" w:eastAsia="Calibri" w:hAnsi="Cambria"/>
          <w:b/>
        </w:rPr>
        <w:t>Rodzaje wartości przyjęte do ubezpieczenia:</w:t>
      </w:r>
      <w:r w:rsidRPr="003E52B8">
        <w:rPr>
          <w:rFonts w:ascii="Cambria" w:eastAsia="Calibri" w:hAnsi="Cambria"/>
        </w:rPr>
        <w:t xml:space="preserve"> </w:t>
      </w:r>
      <w:r w:rsidRPr="00BA3191">
        <w:rPr>
          <w:rFonts w:ascii="Cambria" w:eastAsia="Calibri" w:hAnsi="Cambria"/>
          <w:b/>
        </w:rPr>
        <w:t xml:space="preserve">suma ubezpieczenia podana została </w:t>
      </w:r>
      <w:r w:rsidRPr="00BA3191">
        <w:rPr>
          <w:rFonts w:ascii="Cambria" w:eastAsia="Calibri" w:hAnsi="Cambria"/>
          <w:b/>
        </w:rPr>
        <w:br/>
        <w:t>w wartości odtworzeniowej nowej lub księgowej brutto</w:t>
      </w:r>
      <w:r w:rsidRPr="003E52B8">
        <w:rPr>
          <w:rFonts w:ascii="Cambria" w:eastAsia="Calibri" w:hAnsi="Cambria"/>
        </w:rPr>
        <w:t>, z zastrzeżeniem:</w:t>
      </w:r>
    </w:p>
    <w:p w14:paraId="07262F22" w14:textId="77777777" w:rsidR="00E71275" w:rsidRPr="0008481B" w:rsidRDefault="00E71275" w:rsidP="00F06AC9">
      <w:pPr>
        <w:widowControl w:val="0"/>
        <w:numPr>
          <w:ilvl w:val="1"/>
          <w:numId w:val="64"/>
        </w:numPr>
        <w:tabs>
          <w:tab w:val="left" w:pos="709"/>
        </w:tabs>
        <w:spacing w:after="0" w:line="240" w:lineRule="auto"/>
        <w:ind w:left="709" w:hanging="709"/>
        <w:jc w:val="both"/>
        <w:outlineLvl w:val="2"/>
        <w:rPr>
          <w:rFonts w:ascii="Cambria" w:hAnsi="Cambria"/>
        </w:rPr>
      </w:pPr>
      <w:r w:rsidRPr="0008481B">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14:paraId="4B9755B8" w14:textId="5EEACFEA" w:rsidR="003E52B8" w:rsidRPr="003E52B8" w:rsidRDefault="00E71275" w:rsidP="00F06AC9">
      <w:pPr>
        <w:widowControl w:val="0"/>
        <w:numPr>
          <w:ilvl w:val="1"/>
          <w:numId w:val="64"/>
        </w:numPr>
        <w:tabs>
          <w:tab w:val="left" w:pos="709"/>
        </w:tabs>
        <w:spacing w:after="0" w:line="240" w:lineRule="auto"/>
        <w:ind w:left="709" w:hanging="709"/>
        <w:jc w:val="both"/>
        <w:outlineLvl w:val="2"/>
        <w:rPr>
          <w:rFonts w:ascii="Cambria" w:eastAsia="Calibri" w:hAnsi="Cambria"/>
        </w:rPr>
      </w:pPr>
      <w:r w:rsidRPr="0008481B">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08481B">
        <w:rPr>
          <w:rFonts w:ascii="Cambria" w:hAnsi="Cambria"/>
        </w:rPr>
        <w:br/>
        <w:t>a w ubezpieczeniu zwiększonych kosztów działalności – w kwocie odpowiadającej poniesionym kosztom, nie większej jednak niż suma ubezpieczenia</w:t>
      </w:r>
      <w:r w:rsidR="003E52B8" w:rsidRPr="003E52B8">
        <w:rPr>
          <w:rFonts w:ascii="Cambria" w:eastAsia="Calibri" w:hAnsi="Cambria"/>
        </w:rPr>
        <w:t>.</w:t>
      </w:r>
      <w:r w:rsidR="003E52B8" w:rsidRPr="003E52B8">
        <w:rPr>
          <w:rFonts w:ascii="Cambria" w:eastAsia="Calibri" w:hAnsi="Cambria"/>
          <w:b/>
        </w:rPr>
        <w:t xml:space="preserve">  </w:t>
      </w:r>
    </w:p>
    <w:p w14:paraId="07C049A4" w14:textId="77777777" w:rsidR="003E52B8" w:rsidRPr="003E52B8" w:rsidRDefault="003E52B8" w:rsidP="00F06AC9">
      <w:pPr>
        <w:widowControl w:val="0"/>
        <w:numPr>
          <w:ilvl w:val="0"/>
          <w:numId w:val="64"/>
        </w:numPr>
        <w:tabs>
          <w:tab w:val="left" w:pos="720"/>
        </w:tabs>
        <w:spacing w:before="120" w:after="0" w:line="240" w:lineRule="auto"/>
        <w:ind w:left="709" w:hanging="709"/>
        <w:jc w:val="both"/>
        <w:outlineLvl w:val="2"/>
        <w:rPr>
          <w:rFonts w:ascii="Cambria" w:eastAsia="Calibri" w:hAnsi="Cambria"/>
          <w:b/>
        </w:rPr>
      </w:pPr>
      <w:r w:rsidRPr="003E52B8">
        <w:rPr>
          <w:rFonts w:ascii="Cambria" w:eastAsia="Calibri" w:hAnsi="Cambria"/>
          <w:b/>
        </w:rPr>
        <w:t>Warunki szczególne obligatoryjne:</w:t>
      </w:r>
    </w:p>
    <w:p w14:paraId="6B08EFAB"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treści definicji podanych w SIWZ</w:t>
      </w:r>
    </w:p>
    <w:p w14:paraId="50DF7486"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lastRenderedPageBreak/>
        <w:t>Ochrona ubezpieczeniowa obejmuje sprzęt elektroniczny bez względu na wiek (rok produkcji).</w:t>
      </w:r>
    </w:p>
    <w:p w14:paraId="278606D5"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14:paraId="5BC0DE29"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 xml:space="preserve">Jeżeli treść ogólnych lub szczególnych warunków ubezpieczenia wyklucza bądź ogranicza ubezpieczenie ryzyka powodzi w odniesieniu do sprzętu elektronicznego znajdującego się </w:t>
      </w:r>
      <w:r w:rsidRPr="0008481B">
        <w:rPr>
          <w:rFonts w:ascii="Cambria" w:hAnsi="Cambria"/>
        </w:rPr>
        <w:br/>
        <w:t>na terenie, gdzie występowała powódź lub na obszarach bezpośrednio zagrożonych powodzią, w takiej sytuacji zapisy te nie mają zastosowania.</w:t>
      </w:r>
    </w:p>
    <w:p w14:paraId="1117C15C"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cs="Arial"/>
        </w:rPr>
        <w:t xml:space="preserve">W przypadku, gdy </w:t>
      </w:r>
      <w:r w:rsidRPr="0008481B">
        <w:rPr>
          <w:rFonts w:ascii="Cambria" w:hAnsi="Cambria" w:cs="Arial"/>
          <w:bCs/>
          <w:iCs/>
        </w:rPr>
        <w:t xml:space="preserve">ogólne lub szczególne warunki ubezpieczenia </w:t>
      </w:r>
      <w:r w:rsidRPr="0008481B">
        <w:rPr>
          <w:rFonts w:ascii="Cambria" w:hAnsi="Cambria" w:cs="Arial"/>
        </w:rPr>
        <w:t xml:space="preserve">przewidują ograniczenie </w:t>
      </w:r>
      <w:r w:rsidRPr="0008481B">
        <w:rPr>
          <w:rFonts w:ascii="Cambria" w:hAnsi="Cambria" w:cs="Arial"/>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08481B">
        <w:rPr>
          <w:rFonts w:ascii="Cambria" w:hAnsi="Cambria" w:cs="Arial"/>
        </w:rPr>
        <w:br/>
        <w:t>lub ubezpieczony o tym stanie wiedział lub z zachowaniem należytej staranności wiedzieć powinien.</w:t>
      </w:r>
    </w:p>
    <w:p w14:paraId="5761A091"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 xml:space="preserve">Niezależnie od postanowień zawartych w punkcie poprzedzającym, bez względu </w:t>
      </w:r>
      <w:r w:rsidRPr="0008481B">
        <w:rPr>
          <w:rFonts w:ascii="Cambria" w:hAnsi="Cambria"/>
        </w:rPr>
        <w:br/>
        <w:t xml:space="preserve">na stopień przyczynienia się do powstania szkody oraz na wiedzę ubezpieczającego </w:t>
      </w:r>
      <w:r w:rsidRPr="0008481B">
        <w:rPr>
          <w:rFonts w:ascii="Cambria" w:hAnsi="Cambria"/>
        </w:rPr>
        <w:br/>
        <w:t xml:space="preserve">i ubezpieczonego, odpowiedzialność ubezpieczyciela do limitu w wysokości 100 000,00 zł </w:t>
      </w:r>
      <w:r w:rsidRPr="0008481B">
        <w:rPr>
          <w:rFonts w:ascii="Cambria" w:hAnsi="Cambria"/>
        </w:rPr>
        <w:br/>
        <w:t xml:space="preserve">na jedno i wszystkie zdarzenia w każdym okresie ubezpieczenia obejmuje szkody, </w:t>
      </w:r>
      <w:r w:rsidRPr="0008481B">
        <w:rPr>
          <w:rFonts w:ascii="Cambria" w:hAnsi="Cambria"/>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14:paraId="5759B2B7"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14:paraId="272A00BB"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14:paraId="116ACF24" w14:textId="77777777" w:rsidR="00E71275" w:rsidRPr="006768D2"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spacing w:val="-2"/>
        </w:rPr>
      </w:pPr>
      <w:r w:rsidRPr="006768D2">
        <w:rPr>
          <w:rFonts w:ascii="Cambria" w:hAnsi="Cambria"/>
          <w:spacing w:val="-2"/>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14:paraId="49995D50"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14:paraId="1B9D999C"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 xml:space="preserve">Ubezpieczyciel ponosi odpowiedzialność za szkody powstałe w ubezpieczonym mieniu w przypadku jego przeniesienia do innej lokalizacji. </w:t>
      </w:r>
    </w:p>
    <w:p w14:paraId="081ABD75"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lang w:eastAsia="pl-PL"/>
        </w:rPr>
      </w:pPr>
      <w:r w:rsidRPr="0008481B">
        <w:rPr>
          <w:rFonts w:ascii="Cambria" w:hAnsi="Cambria"/>
          <w:lang w:eastAsia="pl-PL"/>
        </w:rPr>
        <w:t>Ochrona ubezpieczeniowa obejmuje sprzęt także podczas jego konserwacji, naprawy, utrzymania technicznego, itp.</w:t>
      </w:r>
    </w:p>
    <w:p w14:paraId="04E2E56F"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lang w:eastAsia="pl-PL"/>
        </w:rPr>
      </w:pPr>
      <w:r w:rsidRPr="0008481B">
        <w:rPr>
          <w:rFonts w:ascii="Cambria" w:hAnsi="Cambria"/>
          <w:lang w:eastAsia="pl-PL"/>
        </w:rPr>
        <w:t>Nie ma zastosowania wyłączenie odpowiedzialności za szkody, które powstały w czasie podróży powietrznej lub wodnej.</w:t>
      </w:r>
    </w:p>
    <w:p w14:paraId="0F888215" w14:textId="77777777" w:rsidR="00E71275"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lang w:eastAsia="pl-PL"/>
        </w:rPr>
        <w:t>Nie ma zastosowania zapis ogólnych lub szczególnych warunków ubezpieczenia, który uzależnia ochronę ubezpieczeniową od używania sprzętu wyłącznie w celach służbowych.</w:t>
      </w:r>
    </w:p>
    <w:p w14:paraId="02F3204C" w14:textId="77777777" w:rsidR="00E71275"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Ubezpieczenie obejmuje mienie znajdujące się we wszystkich ubezpieczonych lokalizacjach bez konieczności przypisania do określonej lokalizacji.</w:t>
      </w:r>
    </w:p>
    <w:p w14:paraId="442AADB8"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CB4515">
        <w:rPr>
          <w:rFonts w:ascii="Cambria" w:hAnsi="Cambria"/>
        </w:rPr>
        <w:t>Nie ma zastosowania wyłączenie odpowiedzialności dotyczące braku dostawy lub przerwy w dostawie mediów (gazu, wody, elektryczności itp.).</w:t>
      </w:r>
    </w:p>
    <w:p w14:paraId="345748D5"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ryzyka huraganu jako wiatru o prędkości min. 13,9 m/s</w:t>
      </w:r>
    </w:p>
    <w:p w14:paraId="1391EDD2"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lastRenderedPageBreak/>
        <w:t>Przyjęcie podanej klauzuli likwidacyjnej</w:t>
      </w:r>
    </w:p>
    <w:p w14:paraId="605D4DFB"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odstąpienia od odtworzenia mienia</w:t>
      </w:r>
    </w:p>
    <w:p w14:paraId="768574F7"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w:t>
      </w:r>
      <w:r w:rsidRPr="0008481B">
        <w:rPr>
          <w:rFonts w:ascii="Cambria" w:hAnsi="Cambria"/>
          <w:bCs/>
        </w:rPr>
        <w:t xml:space="preserve"> ubezpieczenia mienia poza ewidencją</w:t>
      </w:r>
    </w:p>
    <w:p w14:paraId="78E51F50"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ubezpieczenia kosztów dodatkowych</w:t>
      </w:r>
    </w:p>
    <w:p w14:paraId="08EF3C5F"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bCs/>
        </w:rPr>
        <w:t>Przyjęcie podanej klauzuli ubezpieczenia stałych kosztów działalności</w:t>
      </w:r>
    </w:p>
    <w:p w14:paraId="5CEBC92C"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ubezpieczenia mienia w transporcie</w:t>
      </w:r>
    </w:p>
    <w:p w14:paraId="5C9193D2"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cs="AllianzNeo-CondensedBold"/>
          <w:bCs/>
        </w:rPr>
        <w:t>Przyjęcie podanej klauzuli przemieszczenia pomiędzy miejscami ubezpieczenia</w:t>
      </w:r>
    </w:p>
    <w:p w14:paraId="57E0BC46"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cs="AllianzNeo-CondensedBold"/>
          <w:bCs/>
        </w:rPr>
        <w:t>Przyjęcie podanej klauzuli</w:t>
      </w:r>
      <w:r w:rsidRPr="0008481B">
        <w:rPr>
          <w:rFonts w:ascii="Cambria" w:hAnsi="Cambria"/>
        </w:rPr>
        <w:t xml:space="preserve"> przepisów eksploatacyjnych</w:t>
      </w:r>
    </w:p>
    <w:p w14:paraId="63A3B33A"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automatycznego pokrycia (limit wspólny z ubezpieczeniem mienia oraz maszyn i urządzeń od wszystkich ryzyk)</w:t>
      </w:r>
    </w:p>
    <w:p w14:paraId="1A1FA432"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strajków i zamieszek</w:t>
      </w:r>
    </w:p>
    <w:p w14:paraId="4AEAC9C3"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daty stempla bankowego lub pocztowego</w:t>
      </w:r>
    </w:p>
    <w:p w14:paraId="2C4B0F23"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zbycia przedmiotu ubezpieczenia</w:t>
      </w:r>
    </w:p>
    <w:p w14:paraId="56908EA0"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czasu ochrony</w:t>
      </w:r>
    </w:p>
    <w:p w14:paraId="02BC72F6"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nieściągania rat niewymagalnych</w:t>
      </w:r>
    </w:p>
    <w:p w14:paraId="1292EAE3"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uznania stanu zabezpieczeń</w:t>
      </w:r>
    </w:p>
    <w:p w14:paraId="2949BDB1"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 xml:space="preserve">Przyjęcie podanej klauzuli naprawy zabezpieczeń </w:t>
      </w:r>
      <w:proofErr w:type="spellStart"/>
      <w:r w:rsidRPr="0008481B">
        <w:rPr>
          <w:rFonts w:ascii="Cambria" w:hAnsi="Cambria"/>
        </w:rPr>
        <w:t>przeciwkradzieżowych</w:t>
      </w:r>
      <w:proofErr w:type="spellEnd"/>
      <w:r w:rsidRPr="0008481B">
        <w:rPr>
          <w:rFonts w:ascii="Cambria" w:hAnsi="Cambria"/>
        </w:rPr>
        <w:t xml:space="preserve">, zgodnie </w:t>
      </w:r>
      <w:r w:rsidRPr="0008481B">
        <w:rPr>
          <w:rFonts w:ascii="Cambria" w:hAnsi="Cambria"/>
        </w:rPr>
        <w:br/>
        <w:t>z określonym w niej limitem, wspólnym z ubezpieczeniem mienia od wszystkich ryzyk</w:t>
      </w:r>
    </w:p>
    <w:p w14:paraId="0CFEF4C3"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podana klauzulą zgłaszania szkód</w:t>
      </w:r>
    </w:p>
    <w:p w14:paraId="2C009EEE"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miejsc ubezpieczenia</w:t>
      </w:r>
    </w:p>
    <w:p w14:paraId="2EDDCBE1"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 xml:space="preserve">Przyjęcie podanej klauzuli </w:t>
      </w:r>
      <w:r w:rsidRPr="0008481B">
        <w:rPr>
          <w:rFonts w:ascii="Cambria" w:hAnsi="Cambria"/>
          <w:bCs/>
        </w:rPr>
        <w:t>ubezpieczenia zewnętrznego</w:t>
      </w:r>
    </w:p>
    <w:p w14:paraId="0DE35227"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przechowywania mienia</w:t>
      </w:r>
    </w:p>
    <w:p w14:paraId="64D36CB8"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ubezpieczenia sprzętu przenośnego poza miejscem ubezpieczenia</w:t>
      </w:r>
    </w:p>
    <w:p w14:paraId="1DFEC4C9"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 xml:space="preserve">Przyjęcie podanej klauzuli ubezpieczenia sprzętu elektronicznego na stałe zamontowanego </w:t>
      </w:r>
      <w:r w:rsidRPr="0008481B">
        <w:rPr>
          <w:rFonts w:ascii="Cambria" w:hAnsi="Cambria"/>
        </w:rPr>
        <w:br/>
        <w:t>w pojazdach samochodowych</w:t>
      </w:r>
    </w:p>
    <w:p w14:paraId="51D002C0"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ubezpieczenia sprzętu elektronicznego zakupionego w promocji</w:t>
      </w:r>
    </w:p>
    <w:p w14:paraId="34064E47"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reprezentantów</w:t>
      </w:r>
    </w:p>
    <w:p w14:paraId="70F5BB0E"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usunięcia pozostałości po szkodzie</w:t>
      </w:r>
    </w:p>
    <w:p w14:paraId="1E15E9F2"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ubezpieczenia od daty dostawy do daty włączenia do eksploatacji</w:t>
      </w:r>
    </w:p>
    <w:p w14:paraId="49BCA515" w14:textId="77777777" w:rsidR="00E71275" w:rsidRPr="006768D2"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spacing w:val="-2"/>
        </w:rPr>
      </w:pPr>
      <w:r w:rsidRPr="006768D2">
        <w:rPr>
          <w:rFonts w:ascii="Cambria" w:hAnsi="Cambria"/>
          <w:spacing w:val="-2"/>
        </w:rPr>
        <w:t>Przyjęcie podanej klauzuli tymczasowego magazynowania lub chwilowej przerwy w eksploatacji</w:t>
      </w:r>
    </w:p>
    <w:p w14:paraId="6515EAFF"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wynagrodzenia rzeczoznawców i ekspertów</w:t>
      </w:r>
    </w:p>
    <w:p w14:paraId="14E526B6" w14:textId="77777777" w:rsidR="00E71275" w:rsidRPr="006768D2"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spacing w:val="-2"/>
        </w:rPr>
      </w:pPr>
      <w:r w:rsidRPr="006768D2">
        <w:rPr>
          <w:rFonts w:ascii="Cambria" w:hAnsi="Cambria"/>
          <w:spacing w:val="-2"/>
        </w:rPr>
        <w:t>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redukcyjną 300,00 zł.</w:t>
      </w:r>
    </w:p>
    <w:p w14:paraId="360AC113"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559DCF24"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likwidacji istotnej szkody</w:t>
      </w:r>
    </w:p>
    <w:p w14:paraId="22207EBB"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niezawiadomienia w terminie o szkodzie</w:t>
      </w:r>
    </w:p>
    <w:p w14:paraId="53AA9FED"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Przyjęcie podanej klauzuli automatycznego pokrycia konsumpcji sumy ubezpieczenia w ubezpieczeniu mienia systemem sum stałych</w:t>
      </w:r>
    </w:p>
    <w:p w14:paraId="53C638B0"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rPr>
      </w:pPr>
      <w:r w:rsidRPr="0008481B">
        <w:rPr>
          <w:rFonts w:ascii="Cambria" w:hAnsi="Cambria"/>
        </w:rPr>
        <w:t>Płatność składki w 4 równych ratach kwartalnych</w:t>
      </w:r>
    </w:p>
    <w:p w14:paraId="76799FDC"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b/>
        </w:rPr>
      </w:pPr>
      <w:r w:rsidRPr="0008481B">
        <w:rPr>
          <w:rFonts w:ascii="Cambria" w:hAnsi="Cambria"/>
          <w:b/>
        </w:rPr>
        <w:t>Franszyza integralna, franszyza redukcyjna – brak</w:t>
      </w:r>
    </w:p>
    <w:p w14:paraId="32F6B8A7" w14:textId="77777777" w:rsidR="00E71275" w:rsidRPr="0008481B" w:rsidRDefault="00E71275" w:rsidP="00F06AC9">
      <w:pPr>
        <w:pStyle w:val="Akapitzlist"/>
        <w:widowControl w:val="0"/>
        <w:numPr>
          <w:ilvl w:val="1"/>
          <w:numId w:val="64"/>
        </w:numPr>
        <w:tabs>
          <w:tab w:val="left" w:pos="720"/>
        </w:tabs>
        <w:spacing w:after="0" w:line="240" w:lineRule="auto"/>
        <w:ind w:left="720" w:hanging="720"/>
        <w:contextualSpacing w:val="0"/>
        <w:jc w:val="both"/>
        <w:rPr>
          <w:rFonts w:ascii="Cambria" w:hAnsi="Cambria"/>
          <w:b/>
        </w:rPr>
      </w:pPr>
      <w:r w:rsidRPr="0008481B">
        <w:rPr>
          <w:rFonts w:ascii="Cambria" w:hAnsi="Cambria"/>
          <w:b/>
        </w:rPr>
        <w:t>Udział własny 5% wartości szkody, nie więcej niż 500 zł</w:t>
      </w:r>
    </w:p>
    <w:p w14:paraId="7E78FE15" w14:textId="729F799A" w:rsidR="00C87E59" w:rsidRPr="00882575" w:rsidRDefault="00C87E59" w:rsidP="00E71275">
      <w:pPr>
        <w:pStyle w:val="Akapitzlist"/>
        <w:widowControl w:val="0"/>
        <w:tabs>
          <w:tab w:val="left" w:pos="720"/>
        </w:tabs>
        <w:spacing w:after="0" w:line="240" w:lineRule="auto"/>
        <w:ind w:left="0"/>
        <w:contextualSpacing w:val="0"/>
        <w:jc w:val="both"/>
        <w:rPr>
          <w:rFonts w:ascii="Cambria" w:hAnsi="Cambria"/>
          <w:b/>
        </w:rPr>
      </w:pPr>
    </w:p>
    <w:p w14:paraId="02B87221" w14:textId="77777777" w:rsidR="00C87E59" w:rsidRPr="00981D6E" w:rsidRDefault="00C87E59" w:rsidP="00F06AC9">
      <w:pPr>
        <w:pStyle w:val="Akapitzlist"/>
        <w:widowControl w:val="0"/>
        <w:numPr>
          <w:ilvl w:val="0"/>
          <w:numId w:val="64"/>
        </w:numPr>
        <w:tabs>
          <w:tab w:val="left" w:pos="720"/>
        </w:tabs>
        <w:spacing w:before="120" w:after="60" w:line="240" w:lineRule="auto"/>
        <w:ind w:left="357" w:hanging="357"/>
        <w:contextualSpacing w:val="0"/>
        <w:jc w:val="both"/>
        <w:outlineLvl w:val="2"/>
        <w:rPr>
          <w:rFonts w:ascii="Cambria" w:hAnsi="Cambria"/>
          <w:b/>
        </w:rPr>
      </w:pPr>
      <w:r w:rsidRPr="00882575">
        <w:rPr>
          <w:rFonts w:ascii="Cambria" w:hAnsi="Cambria"/>
          <w:b/>
        </w:rPr>
        <w:t xml:space="preserve">Klauzule </w:t>
      </w:r>
      <w:r w:rsidRPr="00981D6E">
        <w:rPr>
          <w:rFonts w:ascii="Cambria" w:hAnsi="Cambria"/>
          <w:b/>
        </w:rPr>
        <w:t>dodatkowe i inne postanowienia szczególne fakultatywne:</w:t>
      </w:r>
    </w:p>
    <w:p w14:paraId="0CD0C12E" w14:textId="3F8FB3FD" w:rsidR="000C7783" w:rsidRPr="00981D6E" w:rsidRDefault="000C7783" w:rsidP="00F06AC9">
      <w:pPr>
        <w:widowControl w:val="0"/>
        <w:numPr>
          <w:ilvl w:val="1"/>
          <w:numId w:val="64"/>
        </w:numPr>
        <w:tabs>
          <w:tab w:val="left" w:pos="720"/>
        </w:tabs>
        <w:spacing w:after="0" w:line="240" w:lineRule="auto"/>
        <w:ind w:left="720" w:hanging="720"/>
        <w:jc w:val="both"/>
        <w:rPr>
          <w:rFonts w:ascii="Cambria" w:eastAsia="Calibri" w:hAnsi="Cambria"/>
        </w:rPr>
      </w:pPr>
      <w:r w:rsidRPr="00981D6E">
        <w:rPr>
          <w:rFonts w:ascii="Cambria" w:eastAsia="Calibri" w:hAnsi="Cambria"/>
        </w:rPr>
        <w:t>Przyjęcie podanej klauzuli funduszu prewencyjnego</w:t>
      </w:r>
    </w:p>
    <w:p w14:paraId="746F7074" w14:textId="382F8BA1" w:rsidR="00BD34A8" w:rsidRPr="00790096" w:rsidRDefault="00BD34A8" w:rsidP="00F06AC9">
      <w:pPr>
        <w:widowControl w:val="0"/>
        <w:numPr>
          <w:ilvl w:val="1"/>
          <w:numId w:val="64"/>
        </w:numPr>
        <w:spacing w:after="0" w:line="240" w:lineRule="auto"/>
        <w:ind w:left="720" w:hanging="720"/>
        <w:jc w:val="both"/>
        <w:rPr>
          <w:rFonts w:ascii="Cambria" w:eastAsia="Calibri" w:hAnsi="Cambria"/>
        </w:rPr>
      </w:pPr>
      <w:r w:rsidRPr="00790096">
        <w:rPr>
          <w:rFonts w:ascii="Cambria" w:eastAsia="Calibri" w:hAnsi="Cambria"/>
        </w:rPr>
        <w:t xml:space="preserve">Zwiększenie limitu w ryzyku katastrofy budowlanej do kwoty </w:t>
      </w:r>
      <w:r w:rsidR="00981D6E" w:rsidRPr="00790096">
        <w:rPr>
          <w:rFonts w:ascii="Cambria" w:eastAsia="Calibri" w:hAnsi="Cambria"/>
        </w:rPr>
        <w:t>9</w:t>
      </w:r>
      <w:r w:rsidRPr="00790096">
        <w:rPr>
          <w:rFonts w:ascii="Cambria" w:eastAsia="Calibri" w:hAnsi="Cambria"/>
        </w:rPr>
        <w:t xml:space="preserve"> 000 000,00 zł (limit wspólny </w:t>
      </w:r>
      <w:r w:rsidRPr="00790096">
        <w:rPr>
          <w:rFonts w:ascii="Cambria" w:eastAsia="Calibri" w:hAnsi="Cambria"/>
        </w:rPr>
        <w:br/>
      </w:r>
      <w:r w:rsidRPr="00790096">
        <w:rPr>
          <w:rFonts w:ascii="Cambria" w:eastAsia="Calibri" w:hAnsi="Cambria"/>
        </w:rPr>
        <w:lastRenderedPageBreak/>
        <w:t>z ubezpieczeniem mienia od wszystkich ryzyk)</w:t>
      </w:r>
      <w:r w:rsidR="00981D6E" w:rsidRPr="00790096">
        <w:rPr>
          <w:rFonts w:ascii="Cambria" w:eastAsia="Calibri" w:hAnsi="Cambria"/>
        </w:rPr>
        <w:t xml:space="preserve">  </w:t>
      </w:r>
    </w:p>
    <w:p w14:paraId="04DDE28E" w14:textId="77777777" w:rsidR="00E71275" w:rsidRPr="00790096" w:rsidRDefault="00E71275" w:rsidP="00F06AC9">
      <w:pPr>
        <w:pStyle w:val="Akapitzlist"/>
        <w:numPr>
          <w:ilvl w:val="1"/>
          <w:numId w:val="64"/>
        </w:numPr>
        <w:ind w:left="709" w:hanging="709"/>
        <w:rPr>
          <w:rFonts w:ascii="Cambria" w:hAnsi="Cambria"/>
        </w:rPr>
      </w:pPr>
      <w:r w:rsidRPr="00790096">
        <w:rPr>
          <w:rFonts w:ascii="Cambria" w:hAnsi="Cambria"/>
        </w:rPr>
        <w:t xml:space="preserve">Przyjęcie podanej klauzuli </w:t>
      </w:r>
      <w:proofErr w:type="spellStart"/>
      <w:r w:rsidRPr="00790096">
        <w:rPr>
          <w:rFonts w:ascii="Cambria" w:hAnsi="Cambria"/>
        </w:rPr>
        <w:t>cyber</w:t>
      </w:r>
      <w:proofErr w:type="spellEnd"/>
      <w:r w:rsidRPr="00790096">
        <w:rPr>
          <w:rFonts w:ascii="Cambria" w:hAnsi="Cambria"/>
        </w:rPr>
        <w:t xml:space="preserve"> </w:t>
      </w:r>
      <w:proofErr w:type="spellStart"/>
      <w:r w:rsidRPr="00790096">
        <w:rPr>
          <w:rFonts w:ascii="Cambria" w:hAnsi="Cambria"/>
        </w:rPr>
        <w:t>risk</w:t>
      </w:r>
      <w:proofErr w:type="spellEnd"/>
    </w:p>
    <w:p w14:paraId="1EAA5500" w14:textId="5D0822A2" w:rsidR="00F26ED1" w:rsidRPr="00790096" w:rsidRDefault="00F26ED1" w:rsidP="00F06AC9">
      <w:pPr>
        <w:widowControl w:val="0"/>
        <w:numPr>
          <w:ilvl w:val="1"/>
          <w:numId w:val="64"/>
        </w:numPr>
        <w:tabs>
          <w:tab w:val="left" w:pos="720"/>
        </w:tabs>
        <w:spacing w:after="0" w:line="240" w:lineRule="auto"/>
        <w:ind w:left="720" w:hanging="720"/>
        <w:jc w:val="both"/>
        <w:rPr>
          <w:rFonts w:ascii="Cambria" w:eastAsia="Calibri" w:hAnsi="Cambria"/>
        </w:rPr>
      </w:pPr>
      <w:r w:rsidRPr="00790096">
        <w:rPr>
          <w:rFonts w:ascii="Cambria" w:hAnsi="Cambria"/>
        </w:rPr>
        <w:t>Przyjęcie podanej klauzuli szybkiej likwidacji szkód</w:t>
      </w:r>
    </w:p>
    <w:p w14:paraId="14AB6E03" w14:textId="77777777" w:rsidR="003E52B8" w:rsidRPr="00790096" w:rsidRDefault="003E52B8" w:rsidP="00F06AC9">
      <w:pPr>
        <w:widowControl w:val="0"/>
        <w:numPr>
          <w:ilvl w:val="1"/>
          <w:numId w:val="64"/>
        </w:numPr>
        <w:tabs>
          <w:tab w:val="left" w:pos="720"/>
        </w:tabs>
        <w:spacing w:after="0" w:line="240" w:lineRule="auto"/>
        <w:ind w:left="720" w:hanging="720"/>
        <w:jc w:val="both"/>
        <w:rPr>
          <w:rFonts w:ascii="Cambria" w:eastAsia="Calibri" w:hAnsi="Cambria"/>
        </w:rPr>
      </w:pPr>
      <w:r w:rsidRPr="00790096">
        <w:rPr>
          <w:rFonts w:ascii="Cambria" w:eastAsia="Calibri" w:hAnsi="Cambria"/>
        </w:rPr>
        <w:t>Przyjęcie podanej klauzuli uznania okoliczności</w:t>
      </w:r>
    </w:p>
    <w:p w14:paraId="0FA82915" w14:textId="77777777" w:rsidR="003E52B8" w:rsidRPr="00790096" w:rsidRDefault="003E52B8" w:rsidP="00F06AC9">
      <w:pPr>
        <w:widowControl w:val="0"/>
        <w:numPr>
          <w:ilvl w:val="1"/>
          <w:numId w:val="64"/>
        </w:numPr>
        <w:tabs>
          <w:tab w:val="left" w:pos="720"/>
        </w:tabs>
        <w:spacing w:after="0" w:line="240" w:lineRule="auto"/>
        <w:ind w:left="720" w:hanging="720"/>
        <w:jc w:val="both"/>
        <w:rPr>
          <w:rFonts w:ascii="Cambria" w:eastAsia="Calibri" w:hAnsi="Cambria"/>
        </w:rPr>
      </w:pPr>
      <w:r w:rsidRPr="00790096">
        <w:rPr>
          <w:rFonts w:ascii="Cambria" w:eastAsia="Calibri" w:hAnsi="Cambria"/>
        </w:rPr>
        <w:t>Przyjęcie podanej klauzuli zmiany wielkości ryzyka</w:t>
      </w:r>
    </w:p>
    <w:p w14:paraId="413CC2C0" w14:textId="77777777" w:rsidR="003E52B8" w:rsidRPr="00F43758" w:rsidRDefault="003E52B8" w:rsidP="00F06AC9">
      <w:pPr>
        <w:widowControl w:val="0"/>
        <w:numPr>
          <w:ilvl w:val="1"/>
          <w:numId w:val="64"/>
        </w:numPr>
        <w:tabs>
          <w:tab w:val="left" w:pos="720"/>
        </w:tabs>
        <w:spacing w:after="0" w:line="240" w:lineRule="auto"/>
        <w:ind w:left="720" w:hanging="720"/>
        <w:jc w:val="both"/>
        <w:rPr>
          <w:rFonts w:ascii="Cambria" w:eastAsia="Calibri" w:hAnsi="Cambria"/>
        </w:rPr>
      </w:pPr>
      <w:r w:rsidRPr="00790096">
        <w:rPr>
          <w:rFonts w:ascii="Cambria" w:eastAsia="Calibri" w:hAnsi="Cambria"/>
        </w:rPr>
        <w:t xml:space="preserve">Przyjęcie podanej klauzuli wypłaty bezspornej </w:t>
      </w:r>
      <w:r w:rsidRPr="00F43758">
        <w:rPr>
          <w:rFonts w:ascii="Cambria" w:eastAsia="Calibri" w:hAnsi="Cambria"/>
        </w:rPr>
        <w:t>części odszkodowania</w:t>
      </w:r>
    </w:p>
    <w:p w14:paraId="53081B76" w14:textId="77777777" w:rsidR="003E52B8" w:rsidRPr="00F43758" w:rsidRDefault="003E52B8" w:rsidP="00F06AC9">
      <w:pPr>
        <w:widowControl w:val="0"/>
        <w:numPr>
          <w:ilvl w:val="1"/>
          <w:numId w:val="64"/>
        </w:numPr>
        <w:tabs>
          <w:tab w:val="left" w:pos="720"/>
        </w:tabs>
        <w:spacing w:after="0" w:line="240" w:lineRule="auto"/>
        <w:ind w:left="720" w:hanging="720"/>
        <w:jc w:val="both"/>
        <w:rPr>
          <w:rFonts w:ascii="Cambria" w:eastAsia="Calibri" w:hAnsi="Cambria"/>
        </w:rPr>
      </w:pPr>
      <w:r w:rsidRPr="00F43758">
        <w:rPr>
          <w:rFonts w:ascii="Cambria" w:eastAsia="Calibri" w:hAnsi="Cambria"/>
        </w:rPr>
        <w:t>Przyjęcie podanej klauzuli automatycznego pokrycia konsumpcji sumy ubezpieczenia w ubezpieczeniu mienia systemem pierwszego ryzyka</w:t>
      </w:r>
    </w:p>
    <w:p w14:paraId="1FA9AD35" w14:textId="77777777" w:rsidR="00BD34A8" w:rsidRPr="006101F5" w:rsidRDefault="003E52B8" w:rsidP="00F06AC9">
      <w:pPr>
        <w:widowControl w:val="0"/>
        <w:numPr>
          <w:ilvl w:val="1"/>
          <w:numId w:val="64"/>
        </w:numPr>
        <w:tabs>
          <w:tab w:val="left" w:pos="720"/>
        </w:tabs>
        <w:spacing w:after="0" w:line="240" w:lineRule="auto"/>
        <w:ind w:left="720" w:hanging="720"/>
        <w:jc w:val="both"/>
        <w:rPr>
          <w:rFonts w:ascii="Cambria" w:eastAsia="Calibri" w:hAnsi="Cambria"/>
        </w:rPr>
      </w:pPr>
      <w:r w:rsidRPr="00F43758">
        <w:rPr>
          <w:rFonts w:ascii="Cambria" w:eastAsia="Calibri" w:hAnsi="Cambria"/>
        </w:rPr>
        <w:t xml:space="preserve">Zwiększenie do kwoty 10 mln zł </w:t>
      </w:r>
      <w:proofErr w:type="spellStart"/>
      <w:r w:rsidRPr="00F43758">
        <w:rPr>
          <w:rFonts w:ascii="Cambria" w:eastAsia="Calibri" w:hAnsi="Cambria"/>
        </w:rPr>
        <w:t>bezskładkowego</w:t>
      </w:r>
      <w:proofErr w:type="spellEnd"/>
      <w:r w:rsidRPr="00F43758">
        <w:rPr>
          <w:rFonts w:ascii="Cambria" w:eastAsia="Calibri" w:hAnsi="Cambria"/>
        </w:rPr>
        <w:t xml:space="preserve"> limitu w klauzuli automatycznego pokrycia (limit wspólny z ubezpieczeniem mienia od</w:t>
      </w:r>
      <w:r w:rsidRPr="006101F5">
        <w:rPr>
          <w:rFonts w:ascii="Cambria" w:eastAsia="Calibri" w:hAnsi="Cambria"/>
        </w:rPr>
        <w:t> wszystkich ryzyk)</w:t>
      </w:r>
    </w:p>
    <w:p w14:paraId="473C88C5" w14:textId="57B96591" w:rsidR="003E52B8" w:rsidRPr="00AA2DA2" w:rsidRDefault="003E52B8" w:rsidP="00F06AC9">
      <w:pPr>
        <w:widowControl w:val="0"/>
        <w:numPr>
          <w:ilvl w:val="1"/>
          <w:numId w:val="64"/>
        </w:numPr>
        <w:tabs>
          <w:tab w:val="left" w:pos="720"/>
        </w:tabs>
        <w:spacing w:after="0" w:line="240" w:lineRule="auto"/>
        <w:ind w:left="709" w:hanging="709"/>
        <w:jc w:val="both"/>
        <w:rPr>
          <w:rFonts w:ascii="Cambria" w:eastAsia="Calibri" w:hAnsi="Cambria" w:cs="Arial"/>
          <w:sz w:val="16"/>
          <w:szCs w:val="16"/>
        </w:rPr>
      </w:pPr>
      <w:r w:rsidRPr="00AA2DA2">
        <w:rPr>
          <w:rFonts w:ascii="Cambria" w:eastAsia="Calibri" w:hAnsi="Cambria"/>
        </w:rPr>
        <w:t>Zniesienie udziału własnego</w:t>
      </w:r>
    </w:p>
    <w:p w14:paraId="0FEE8B6C" w14:textId="77777777" w:rsidR="00E77F07" w:rsidRPr="000C123D" w:rsidRDefault="00E77F07" w:rsidP="00E31874">
      <w:pPr>
        <w:widowControl w:val="0"/>
        <w:tabs>
          <w:tab w:val="left" w:pos="720"/>
        </w:tabs>
        <w:spacing w:after="0" w:line="240" w:lineRule="auto"/>
        <w:ind w:left="720"/>
        <w:jc w:val="both"/>
        <w:rPr>
          <w:rFonts w:ascii="Cambria" w:eastAsia="Calibri" w:hAnsi="Cambria"/>
        </w:rPr>
        <w:sectPr w:rsidR="00E77F07" w:rsidRPr="000C123D" w:rsidSect="00F17A9F">
          <w:pgSz w:w="11906" w:h="16838"/>
          <w:pgMar w:top="993" w:right="1134" w:bottom="709" w:left="1134" w:header="454" w:footer="454" w:gutter="0"/>
          <w:cols w:space="708"/>
          <w:docGrid w:linePitch="360"/>
        </w:sectPr>
      </w:pPr>
    </w:p>
    <w:p w14:paraId="7444D114" w14:textId="51AF58B6" w:rsidR="00E77F07" w:rsidRPr="009E009D" w:rsidRDefault="00E77F07" w:rsidP="00F06AC9">
      <w:pPr>
        <w:pStyle w:val="Akapitzlist"/>
        <w:widowControl w:val="0"/>
        <w:numPr>
          <w:ilvl w:val="2"/>
          <w:numId w:val="62"/>
        </w:numPr>
        <w:tabs>
          <w:tab w:val="clear" w:pos="2700"/>
          <w:tab w:val="left" w:pos="0"/>
          <w:tab w:val="num" w:pos="567"/>
        </w:tabs>
        <w:suppressAutoHyphens/>
        <w:spacing w:before="120" w:after="120" w:line="240" w:lineRule="auto"/>
        <w:ind w:left="567" w:hanging="567"/>
        <w:jc w:val="both"/>
        <w:outlineLvl w:val="1"/>
        <w:rPr>
          <w:rFonts w:ascii="Cambria" w:hAnsi="Cambria"/>
          <w:b/>
          <w:u w:val="single"/>
        </w:rPr>
      </w:pPr>
      <w:r w:rsidRPr="009E009D">
        <w:rPr>
          <w:rFonts w:ascii="Cambria" w:hAnsi="Cambria"/>
          <w:b/>
          <w:u w:val="single"/>
        </w:rPr>
        <w:lastRenderedPageBreak/>
        <w:t>Ubezpieczenie odpowiedzialności cywilnej</w:t>
      </w:r>
    </w:p>
    <w:p w14:paraId="1393A8C6" w14:textId="77777777" w:rsidR="00C87E59" w:rsidRPr="009E009D" w:rsidRDefault="00C87E59" w:rsidP="00F06AC9">
      <w:pPr>
        <w:pStyle w:val="Akapitzlist"/>
        <w:widowControl w:val="0"/>
        <w:numPr>
          <w:ilvl w:val="0"/>
          <w:numId w:val="68"/>
        </w:numPr>
        <w:spacing w:before="240" w:after="120" w:line="240" w:lineRule="auto"/>
        <w:contextualSpacing w:val="0"/>
        <w:jc w:val="both"/>
        <w:outlineLvl w:val="2"/>
        <w:rPr>
          <w:rFonts w:ascii="Cambria" w:hAnsi="Cambria"/>
          <w:b/>
        </w:rPr>
      </w:pPr>
      <w:r w:rsidRPr="009E009D">
        <w:rPr>
          <w:rFonts w:ascii="Cambria" w:hAnsi="Cambria"/>
          <w:b/>
        </w:rPr>
        <w:t>Przedmiot i zakres ubezpieczenia:</w:t>
      </w:r>
    </w:p>
    <w:p w14:paraId="4D5F27E7" w14:textId="77777777" w:rsidR="006E2FC1" w:rsidRPr="006E2FC1" w:rsidRDefault="006E2FC1" w:rsidP="006E2FC1">
      <w:pPr>
        <w:widowControl w:val="0"/>
        <w:spacing w:after="0" w:line="240" w:lineRule="auto"/>
        <w:ind w:left="360"/>
        <w:jc w:val="both"/>
        <w:rPr>
          <w:rFonts w:ascii="Cambria" w:hAnsi="Cambria"/>
        </w:rPr>
      </w:pPr>
      <w:r w:rsidRPr="006E2FC1">
        <w:rPr>
          <w:rFonts w:ascii="Cambria" w:hAnsi="Cambria"/>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jednostki samorządu terytorialnego (w tym odpowiedzialność cywilną związaną z wykonywaniem władzy publicznej) oraz posiadanym, zarządzanym, administrowanym lub użytkowanym mieniem (bez względu na jego rodzaj i przeznaczenie).</w:t>
      </w:r>
    </w:p>
    <w:p w14:paraId="568AAB73" w14:textId="77777777" w:rsidR="006E2FC1" w:rsidRPr="006E2FC1" w:rsidRDefault="006E2FC1" w:rsidP="006E2FC1">
      <w:pPr>
        <w:widowControl w:val="0"/>
        <w:spacing w:after="0" w:line="240" w:lineRule="auto"/>
        <w:ind w:left="360"/>
        <w:jc w:val="both"/>
        <w:rPr>
          <w:rFonts w:ascii="Cambria" w:hAnsi="Cambria"/>
        </w:rPr>
      </w:pPr>
      <w:r w:rsidRPr="006E2FC1">
        <w:rPr>
          <w:rFonts w:ascii="Cambria" w:hAnsi="Cambria"/>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20E02F26" w14:textId="77777777" w:rsidR="006E2FC1" w:rsidRPr="006E2FC1" w:rsidRDefault="006E2FC1" w:rsidP="006E2FC1">
      <w:pPr>
        <w:widowControl w:val="0"/>
        <w:spacing w:after="0" w:line="240" w:lineRule="auto"/>
        <w:ind w:left="360"/>
        <w:jc w:val="both"/>
        <w:rPr>
          <w:rFonts w:ascii="Cambria" w:hAnsi="Cambria"/>
        </w:rPr>
      </w:pPr>
      <w:r w:rsidRPr="006E2FC1">
        <w:rPr>
          <w:rFonts w:ascii="Cambria" w:hAnsi="Cambria"/>
        </w:rPr>
        <w:t>Zakres ubezpieczenia obejmuje szkody rzeczywiste (</w:t>
      </w:r>
      <w:proofErr w:type="spellStart"/>
      <w:r w:rsidRPr="006E2FC1">
        <w:rPr>
          <w:rFonts w:ascii="Cambria" w:hAnsi="Cambria"/>
        </w:rPr>
        <w:t>damnum</w:t>
      </w:r>
      <w:proofErr w:type="spellEnd"/>
      <w:r w:rsidRPr="006E2FC1">
        <w:rPr>
          <w:rFonts w:ascii="Cambria" w:hAnsi="Cambria"/>
        </w:rPr>
        <w:t xml:space="preserve"> </w:t>
      </w:r>
      <w:proofErr w:type="spellStart"/>
      <w:r w:rsidRPr="006E2FC1">
        <w:rPr>
          <w:rFonts w:ascii="Cambria" w:hAnsi="Cambria"/>
        </w:rPr>
        <w:t>emergens</w:t>
      </w:r>
      <w:proofErr w:type="spellEnd"/>
      <w:r w:rsidRPr="006E2FC1">
        <w:rPr>
          <w:rFonts w:ascii="Cambria" w:hAnsi="Cambria"/>
        </w:rPr>
        <w:t>) oraz utracone korzyści jakie poszkodowany odniósłby gdyby mu szkody nie wyrządzono (</w:t>
      </w:r>
      <w:proofErr w:type="spellStart"/>
      <w:r w:rsidRPr="006E2FC1">
        <w:rPr>
          <w:rFonts w:ascii="Cambria" w:hAnsi="Cambria"/>
        </w:rPr>
        <w:t>lucrum</w:t>
      </w:r>
      <w:proofErr w:type="spellEnd"/>
      <w:r w:rsidRPr="006E2FC1">
        <w:rPr>
          <w:rFonts w:ascii="Cambria" w:hAnsi="Cambria"/>
        </w:rPr>
        <w:t xml:space="preserve"> </w:t>
      </w:r>
      <w:proofErr w:type="spellStart"/>
      <w:r w:rsidRPr="006E2FC1">
        <w:rPr>
          <w:rFonts w:ascii="Cambria" w:hAnsi="Cambria"/>
        </w:rPr>
        <w:t>cessans</w:t>
      </w:r>
      <w:proofErr w:type="spellEnd"/>
      <w:r w:rsidRPr="006E2FC1">
        <w:rPr>
          <w:rFonts w:ascii="Cambria" w:hAnsi="Cambria"/>
        </w:rPr>
        <w:t>) oraz zadośćuczynienie. Zakresem ubezpieczenia objęte są również szkody wyrządzone wskutek rażącego niedbalstwa.</w:t>
      </w:r>
    </w:p>
    <w:p w14:paraId="0F738B32" w14:textId="128450EA" w:rsidR="00C87E59" w:rsidRDefault="006E2FC1" w:rsidP="006E2FC1">
      <w:pPr>
        <w:widowControl w:val="0"/>
        <w:spacing w:after="0" w:line="240" w:lineRule="auto"/>
        <w:ind w:left="360"/>
        <w:jc w:val="both"/>
        <w:rPr>
          <w:rFonts w:ascii="Cambria" w:hAnsi="Cambria"/>
        </w:rPr>
      </w:pPr>
      <w:r w:rsidRPr="006E2FC1">
        <w:rPr>
          <w:rFonts w:ascii="Cambria" w:hAnsi="Cambria"/>
        </w:rPr>
        <w:t>Przez osoby objęte ubezpieczeniem należy rozumieć ubezpieczającego, którym jest zamawiający oraz wszystkie inne osoby, za które ponosi odpowiedzialność, w tym osoby prawne objęte zamówieniem.</w:t>
      </w:r>
    </w:p>
    <w:p w14:paraId="5EAFC7F1" w14:textId="77777777" w:rsidR="00C87E59" w:rsidRPr="00CB1EBA" w:rsidRDefault="00C87E59" w:rsidP="00C87E59">
      <w:pPr>
        <w:autoSpaceDE w:val="0"/>
        <w:autoSpaceDN w:val="0"/>
        <w:adjustRightInd w:val="0"/>
        <w:spacing w:before="60" w:after="0" w:line="240" w:lineRule="auto"/>
        <w:ind w:left="357"/>
        <w:jc w:val="both"/>
        <w:rPr>
          <w:rFonts w:ascii="Cambria" w:hAnsi="Cambria"/>
        </w:rPr>
      </w:pPr>
      <w:r w:rsidRPr="00CB1EBA">
        <w:rPr>
          <w:rFonts w:ascii="Cambria" w:hAnsi="Cambria"/>
        </w:rPr>
        <w:t xml:space="preserve">W ramach sumy gwarancyjnej </w:t>
      </w:r>
      <w:r>
        <w:rPr>
          <w:rFonts w:ascii="Cambria" w:hAnsi="Cambria"/>
        </w:rPr>
        <w:t>u</w:t>
      </w:r>
      <w:r w:rsidRPr="00CB1EBA">
        <w:rPr>
          <w:rFonts w:ascii="Cambria" w:hAnsi="Cambria"/>
        </w:rPr>
        <w:t xml:space="preserve">bezpieczyciel zobowiązany jest do: </w:t>
      </w:r>
    </w:p>
    <w:p w14:paraId="18964D08" w14:textId="77777777" w:rsidR="00C87E59" w:rsidRPr="00CB1EBA" w:rsidRDefault="00C87E59" w:rsidP="00C87E59">
      <w:pPr>
        <w:autoSpaceDE w:val="0"/>
        <w:autoSpaceDN w:val="0"/>
        <w:adjustRightInd w:val="0"/>
        <w:spacing w:after="0" w:line="240" w:lineRule="auto"/>
        <w:ind w:left="357"/>
        <w:jc w:val="both"/>
        <w:rPr>
          <w:rFonts w:ascii="Cambria" w:hAnsi="Cambria"/>
        </w:rPr>
      </w:pPr>
      <w:r w:rsidRPr="00CB1EBA">
        <w:rPr>
          <w:rFonts w:ascii="Cambria" w:hAnsi="Cambria"/>
        </w:rPr>
        <w:t xml:space="preserve">1) </w:t>
      </w:r>
      <w:r w:rsidRPr="00D75C86">
        <w:rPr>
          <w:rFonts w:ascii="Cambria" w:hAnsi="Cambria"/>
        </w:rPr>
        <w:t>zwrotu poniesionych po wystąpieniu wypadku ubezpieczeniowego kosztów działań mających na celu zapobieżenie szkodzie lub zmniejszenie jej rozmiarów</w:t>
      </w:r>
      <w:r>
        <w:rPr>
          <w:rFonts w:ascii="Cambria" w:hAnsi="Cambria"/>
        </w:rPr>
        <w:t>,</w:t>
      </w:r>
      <w:r w:rsidRPr="00CB1EBA">
        <w:rPr>
          <w:rFonts w:ascii="Cambria" w:hAnsi="Cambria"/>
        </w:rPr>
        <w:t xml:space="preserve"> jeżeli były celowe, chociażby okazały się bezskuteczne; </w:t>
      </w:r>
    </w:p>
    <w:p w14:paraId="5915F5A2" w14:textId="77777777" w:rsidR="00C87E59" w:rsidRPr="00CB1EBA" w:rsidRDefault="00C87E59" w:rsidP="00C87E59">
      <w:pPr>
        <w:autoSpaceDE w:val="0"/>
        <w:autoSpaceDN w:val="0"/>
        <w:adjustRightInd w:val="0"/>
        <w:spacing w:after="0" w:line="240" w:lineRule="auto"/>
        <w:ind w:left="357"/>
        <w:jc w:val="both"/>
        <w:rPr>
          <w:rFonts w:ascii="Cambria" w:hAnsi="Cambria"/>
        </w:rPr>
      </w:pPr>
      <w:r w:rsidRPr="00CB1EBA">
        <w:rPr>
          <w:rFonts w:ascii="Cambria" w:hAnsi="Cambria"/>
        </w:rPr>
        <w:t xml:space="preserve">2) pokrycia uzasadnionych kosztów wynagrodzenia ekspertów, powołanych w uzgodnieniu </w:t>
      </w:r>
      <w:r>
        <w:rPr>
          <w:rFonts w:ascii="Cambria" w:hAnsi="Cambria"/>
        </w:rPr>
        <w:br/>
      </w:r>
      <w:r w:rsidRPr="00CB1EBA">
        <w:rPr>
          <w:rFonts w:ascii="Cambria" w:hAnsi="Cambria"/>
        </w:rPr>
        <w:t xml:space="preserve">z </w:t>
      </w:r>
      <w:r>
        <w:rPr>
          <w:rFonts w:ascii="Cambria" w:hAnsi="Cambria"/>
        </w:rPr>
        <w:t>u</w:t>
      </w:r>
      <w:r w:rsidRPr="00CB1EBA">
        <w:rPr>
          <w:rFonts w:ascii="Cambria" w:hAnsi="Cambria"/>
        </w:rPr>
        <w:t xml:space="preserve">bezpieczycielem przez ubezpieczonego lub poszkodowanego w celu ustalenia okoliczności, przyczyn i rozmiaru szkody; </w:t>
      </w:r>
    </w:p>
    <w:p w14:paraId="3A7D3DDD" w14:textId="77777777" w:rsidR="00C87E59" w:rsidRPr="00CB1EBA" w:rsidRDefault="00C87E59" w:rsidP="00C87E59">
      <w:pPr>
        <w:autoSpaceDE w:val="0"/>
        <w:autoSpaceDN w:val="0"/>
        <w:adjustRightInd w:val="0"/>
        <w:spacing w:after="0" w:line="240" w:lineRule="auto"/>
        <w:ind w:left="357"/>
        <w:jc w:val="both"/>
        <w:rPr>
          <w:rFonts w:ascii="Cambria" w:hAnsi="Cambria"/>
        </w:rPr>
      </w:pPr>
      <w:r w:rsidRPr="00CB1EBA">
        <w:rPr>
          <w:rFonts w:ascii="Cambria" w:hAnsi="Cambria"/>
        </w:rPr>
        <w:t xml:space="preserve">3) pokrycia kosztów obrony w związku ze zgłoszonymi roszczeniami odszkodowawczymi, tj.: </w:t>
      </w:r>
    </w:p>
    <w:p w14:paraId="71BB2458" w14:textId="77777777" w:rsidR="00C87E59" w:rsidRPr="00CB1EBA" w:rsidRDefault="00C87E59" w:rsidP="00C87E59">
      <w:pPr>
        <w:autoSpaceDE w:val="0"/>
        <w:autoSpaceDN w:val="0"/>
        <w:adjustRightInd w:val="0"/>
        <w:spacing w:after="0" w:line="240" w:lineRule="auto"/>
        <w:ind w:left="357"/>
        <w:jc w:val="both"/>
        <w:rPr>
          <w:rFonts w:ascii="Cambria" w:hAnsi="Cambria"/>
        </w:rPr>
      </w:pPr>
      <w:r w:rsidRPr="00CB1EBA">
        <w:rPr>
          <w:rFonts w:ascii="Cambria" w:hAnsi="Cambria"/>
        </w:rPr>
        <w:t xml:space="preserve">a) niezbędnych kosztów sądowej obrony przed roszczeniem poszkodowanego lub uprawnionego w sporze prowadzonym w porozumieniu z </w:t>
      </w:r>
      <w:r>
        <w:rPr>
          <w:rFonts w:ascii="Cambria" w:hAnsi="Cambria"/>
        </w:rPr>
        <w:t>u</w:t>
      </w:r>
      <w:r w:rsidRPr="00CB1EBA">
        <w:rPr>
          <w:rFonts w:ascii="Cambria" w:hAnsi="Cambria"/>
        </w:rPr>
        <w:t xml:space="preserve">bezpieczycielem, </w:t>
      </w:r>
    </w:p>
    <w:p w14:paraId="336E34BD" w14:textId="77777777" w:rsidR="00C87E59" w:rsidRPr="00CB1EBA" w:rsidRDefault="00C87E59" w:rsidP="00C87E59">
      <w:pPr>
        <w:autoSpaceDE w:val="0"/>
        <w:autoSpaceDN w:val="0"/>
        <w:adjustRightInd w:val="0"/>
        <w:spacing w:after="0" w:line="240" w:lineRule="auto"/>
        <w:ind w:left="357"/>
        <w:jc w:val="both"/>
        <w:rPr>
          <w:rFonts w:ascii="Cambria" w:hAnsi="Cambria"/>
        </w:rPr>
      </w:pPr>
      <w:r w:rsidRPr="00CB1EBA">
        <w:rPr>
          <w:rFonts w:ascii="Cambria" w:hAnsi="Cambria"/>
        </w:rPr>
        <w:t xml:space="preserve">b) niezbędnych kosztów sądowej obrony w postępowaniu karnym, jeśli toczące się postępowanie ma związek z ustaleniem odpowiedzialności ubezpieczonego, jeżeli </w:t>
      </w:r>
      <w:r>
        <w:rPr>
          <w:rFonts w:ascii="Cambria" w:hAnsi="Cambria"/>
        </w:rPr>
        <w:t>u</w:t>
      </w:r>
      <w:r w:rsidRPr="00CB1EBA">
        <w:rPr>
          <w:rFonts w:ascii="Cambria" w:hAnsi="Cambria"/>
        </w:rPr>
        <w:t xml:space="preserve">bezpieczyciel zażądał powołania obrony lub wyraził zgodę na pokrycie tych kosztów, </w:t>
      </w:r>
    </w:p>
    <w:p w14:paraId="25E9F860" w14:textId="77777777" w:rsidR="00C87E59" w:rsidRPr="00882575" w:rsidRDefault="00C87E59" w:rsidP="00C87E59">
      <w:pPr>
        <w:widowControl w:val="0"/>
        <w:spacing w:after="0" w:line="240" w:lineRule="auto"/>
        <w:ind w:left="360"/>
        <w:jc w:val="both"/>
        <w:rPr>
          <w:rFonts w:ascii="Cambria" w:hAnsi="Cambria"/>
        </w:rPr>
      </w:pPr>
      <w:r w:rsidRPr="00CB1EBA">
        <w:rPr>
          <w:rFonts w:ascii="Cambria" w:hAnsi="Cambria"/>
        </w:rPr>
        <w:t xml:space="preserve">c) kosztów postępowań sądowych, w tym mediacji lub postępowania pojednawczego oraz kosztów opłat administracyjnych, jeżeli </w:t>
      </w:r>
      <w:r>
        <w:rPr>
          <w:rFonts w:ascii="Cambria" w:hAnsi="Cambria"/>
        </w:rPr>
        <w:t>u</w:t>
      </w:r>
      <w:r w:rsidRPr="00CB1EBA">
        <w:rPr>
          <w:rFonts w:ascii="Cambria" w:hAnsi="Cambria"/>
        </w:rPr>
        <w:t>bezpieczyciel wyraził na piśmie zgodę na pokrycie tych kosztów.</w:t>
      </w:r>
    </w:p>
    <w:p w14:paraId="1BEA39D1" w14:textId="77777777" w:rsidR="00C87E59" w:rsidRPr="00882575" w:rsidRDefault="00C87E59" w:rsidP="00F06AC9">
      <w:pPr>
        <w:widowControl w:val="0"/>
        <w:numPr>
          <w:ilvl w:val="0"/>
          <w:numId w:val="68"/>
        </w:numPr>
        <w:spacing w:before="240" w:after="120" w:line="240" w:lineRule="auto"/>
        <w:jc w:val="both"/>
        <w:rPr>
          <w:rFonts w:ascii="Cambria" w:hAnsi="Cambria"/>
          <w:b/>
        </w:rPr>
      </w:pPr>
      <w:r w:rsidRPr="00882575">
        <w:rPr>
          <w:rFonts w:ascii="Cambria" w:hAnsi="Cambria"/>
          <w:b/>
        </w:rPr>
        <w:t>Definicje:</w:t>
      </w:r>
    </w:p>
    <w:p w14:paraId="03B8D096" w14:textId="77777777" w:rsidR="00C87E59" w:rsidRPr="00882575" w:rsidRDefault="00C87E59" w:rsidP="00F06AC9">
      <w:pPr>
        <w:pStyle w:val="Akapitzlist"/>
        <w:widowControl w:val="0"/>
        <w:numPr>
          <w:ilvl w:val="0"/>
          <w:numId w:val="70"/>
        </w:numPr>
        <w:tabs>
          <w:tab w:val="left" w:pos="720"/>
        </w:tabs>
        <w:spacing w:after="0" w:line="240" w:lineRule="auto"/>
        <w:contextualSpacing w:val="0"/>
        <w:jc w:val="both"/>
        <w:rPr>
          <w:rFonts w:ascii="Cambria" w:hAnsi="Cambria"/>
        </w:rPr>
      </w:pPr>
      <w:r w:rsidRPr="00882575">
        <w:rPr>
          <w:rFonts w:ascii="Cambria" w:hAnsi="Cambria"/>
        </w:rPr>
        <w:t>wypadek ubezpieczeniowy – szkoda rzeczowa lub osobowa</w:t>
      </w:r>
      <w:r>
        <w:rPr>
          <w:rFonts w:ascii="Cambria" w:hAnsi="Cambria"/>
        </w:rPr>
        <w:t xml:space="preserve"> lub postanie czystej straty finansowej</w:t>
      </w:r>
      <w:r w:rsidRPr="00882575">
        <w:rPr>
          <w:rFonts w:ascii="Cambria" w:hAnsi="Cambria"/>
        </w:rPr>
        <w:t xml:space="preserve"> </w:t>
      </w:r>
    </w:p>
    <w:p w14:paraId="6426ACCF" w14:textId="77777777" w:rsidR="00C87E59" w:rsidRPr="00882575" w:rsidRDefault="00C87E59" w:rsidP="00F06AC9">
      <w:pPr>
        <w:pStyle w:val="Akapitzlist"/>
        <w:widowControl w:val="0"/>
        <w:numPr>
          <w:ilvl w:val="0"/>
          <w:numId w:val="70"/>
        </w:numPr>
        <w:tabs>
          <w:tab w:val="left" w:pos="720"/>
        </w:tabs>
        <w:spacing w:after="0" w:line="240" w:lineRule="auto"/>
        <w:contextualSpacing w:val="0"/>
        <w:jc w:val="both"/>
        <w:rPr>
          <w:rFonts w:ascii="Cambria" w:hAnsi="Cambria"/>
        </w:rPr>
      </w:pPr>
      <w:r w:rsidRPr="00882575">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14:paraId="3AC06262" w14:textId="77777777" w:rsidR="00C87E59" w:rsidRPr="00882575" w:rsidRDefault="00C87E59" w:rsidP="00F06AC9">
      <w:pPr>
        <w:pStyle w:val="Akapitzlist"/>
        <w:widowControl w:val="0"/>
        <w:numPr>
          <w:ilvl w:val="0"/>
          <w:numId w:val="70"/>
        </w:numPr>
        <w:tabs>
          <w:tab w:val="left" w:pos="720"/>
        </w:tabs>
        <w:spacing w:after="0" w:line="240" w:lineRule="auto"/>
        <w:contextualSpacing w:val="0"/>
        <w:jc w:val="both"/>
        <w:rPr>
          <w:rFonts w:ascii="Cambria" w:hAnsi="Cambria"/>
        </w:rPr>
      </w:pPr>
      <w:r w:rsidRPr="00882575">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14:paraId="018B13A3" w14:textId="77777777" w:rsidR="00C87E59" w:rsidRPr="00882575" w:rsidRDefault="00C87E59" w:rsidP="00F06AC9">
      <w:pPr>
        <w:pStyle w:val="Akapitzlist"/>
        <w:widowControl w:val="0"/>
        <w:numPr>
          <w:ilvl w:val="0"/>
          <w:numId w:val="70"/>
        </w:numPr>
        <w:tabs>
          <w:tab w:val="left" w:pos="720"/>
        </w:tabs>
        <w:spacing w:after="0" w:line="240" w:lineRule="auto"/>
        <w:contextualSpacing w:val="0"/>
        <w:jc w:val="both"/>
        <w:rPr>
          <w:rFonts w:ascii="Cambria" w:hAnsi="Cambria"/>
        </w:rPr>
      </w:pPr>
      <w:r w:rsidRPr="00882575">
        <w:rPr>
          <w:rFonts w:ascii="Cambria" w:hAnsi="Cambria"/>
        </w:rPr>
        <w:t>czysta strata finansowa – uszczerbek majątkowy niebędący szkodą na osobie lub szkodą rzeczową</w:t>
      </w:r>
    </w:p>
    <w:p w14:paraId="4F7CF302" w14:textId="77777777" w:rsidR="00C87E59" w:rsidRDefault="00C87E59" w:rsidP="00F06AC9">
      <w:pPr>
        <w:pStyle w:val="Akapitzlist"/>
        <w:widowControl w:val="0"/>
        <w:numPr>
          <w:ilvl w:val="0"/>
          <w:numId w:val="70"/>
        </w:numPr>
        <w:tabs>
          <w:tab w:val="left" w:pos="720"/>
        </w:tabs>
        <w:spacing w:after="0" w:line="240" w:lineRule="auto"/>
        <w:contextualSpacing w:val="0"/>
        <w:jc w:val="both"/>
        <w:rPr>
          <w:rFonts w:ascii="Cambria" w:hAnsi="Cambria"/>
        </w:rPr>
      </w:pPr>
      <w:proofErr w:type="spellStart"/>
      <w:r w:rsidRPr="00882575">
        <w:rPr>
          <w:rFonts w:ascii="Cambria" w:hAnsi="Cambria"/>
        </w:rPr>
        <w:t>podlimit</w:t>
      </w:r>
      <w:proofErr w:type="spellEnd"/>
      <w:r w:rsidRPr="00882575">
        <w:rPr>
          <w:rFonts w:ascii="Cambria" w:hAnsi="Cambria"/>
        </w:rPr>
        <w:t xml:space="preserve"> – limit odpowiedzialności </w:t>
      </w:r>
      <w:r>
        <w:rPr>
          <w:rFonts w:ascii="Cambria" w:hAnsi="Cambria"/>
        </w:rPr>
        <w:t>u</w:t>
      </w:r>
      <w:r w:rsidRPr="00882575">
        <w:rPr>
          <w:rFonts w:ascii="Cambria" w:hAnsi="Cambria"/>
        </w:rPr>
        <w:t xml:space="preserve">bezpieczyciela w ramach sumy gwarancyjnej ubezpieczenia odpowiedzialności cywilnej; </w:t>
      </w:r>
      <w:proofErr w:type="spellStart"/>
      <w:r w:rsidRPr="00882575">
        <w:rPr>
          <w:rFonts w:ascii="Cambria" w:hAnsi="Cambria"/>
        </w:rPr>
        <w:t>podlimit</w:t>
      </w:r>
      <w:proofErr w:type="spellEnd"/>
      <w:r w:rsidRPr="00882575">
        <w:rPr>
          <w:rFonts w:ascii="Cambria" w:hAnsi="Cambria"/>
        </w:rPr>
        <w:t xml:space="preserve"> odnosi się zawsze do rocznego okresu ubezpieczenia</w:t>
      </w:r>
    </w:p>
    <w:p w14:paraId="078386AC" w14:textId="31A98038" w:rsidR="00C87E59" w:rsidRDefault="00C87E59" w:rsidP="00F06AC9">
      <w:pPr>
        <w:pStyle w:val="Akapitzlist"/>
        <w:widowControl w:val="0"/>
        <w:numPr>
          <w:ilvl w:val="0"/>
          <w:numId w:val="68"/>
        </w:numPr>
        <w:tabs>
          <w:tab w:val="left" w:pos="360"/>
        </w:tabs>
        <w:spacing w:before="240" w:after="120" w:line="240" w:lineRule="auto"/>
        <w:contextualSpacing w:val="0"/>
        <w:jc w:val="both"/>
        <w:outlineLvl w:val="2"/>
        <w:rPr>
          <w:rFonts w:ascii="Cambria" w:hAnsi="Cambria"/>
        </w:rPr>
      </w:pPr>
      <w:r w:rsidRPr="00882575">
        <w:rPr>
          <w:rFonts w:ascii="Cambria" w:hAnsi="Cambria"/>
          <w:b/>
        </w:rPr>
        <w:t xml:space="preserve">Zakres terytorialny ubezpieczenia: </w:t>
      </w:r>
      <w:r w:rsidR="006E2FC1" w:rsidRPr="0008481B">
        <w:rPr>
          <w:rFonts w:ascii="Cambria" w:hAnsi="Cambria"/>
        </w:rPr>
        <w:t>teren RP, a w przypadku podróży zagranicznych i wycieczek teren całego świata, z wyłączeniem USA, Kanady</w:t>
      </w:r>
      <w:r w:rsidR="006E2FC1">
        <w:rPr>
          <w:rFonts w:ascii="Cambria" w:hAnsi="Cambria"/>
        </w:rPr>
        <w:t>, Nowej Zelandii</w:t>
      </w:r>
      <w:r w:rsidR="006E2FC1" w:rsidRPr="0008481B">
        <w:rPr>
          <w:rFonts w:ascii="Cambria" w:hAnsi="Cambria"/>
        </w:rPr>
        <w:t xml:space="preserve"> i Australii</w:t>
      </w:r>
      <w:r w:rsidR="006E2FC1">
        <w:rPr>
          <w:rFonts w:ascii="Cambria" w:hAnsi="Cambria"/>
        </w:rPr>
        <w:t>.</w:t>
      </w:r>
    </w:p>
    <w:p w14:paraId="27F4FE4F" w14:textId="77777777" w:rsidR="00C87E59" w:rsidRPr="00A805F7" w:rsidRDefault="00C87E59" w:rsidP="00F06AC9">
      <w:pPr>
        <w:pStyle w:val="Akapitzlist"/>
        <w:widowControl w:val="0"/>
        <w:numPr>
          <w:ilvl w:val="0"/>
          <w:numId w:val="68"/>
        </w:numPr>
        <w:spacing w:before="240" w:after="0" w:line="240" w:lineRule="auto"/>
        <w:contextualSpacing w:val="0"/>
        <w:jc w:val="both"/>
        <w:outlineLvl w:val="2"/>
        <w:rPr>
          <w:rFonts w:ascii="Cambria" w:hAnsi="Cambria"/>
        </w:rPr>
      </w:pPr>
      <w:r w:rsidRPr="00A805F7">
        <w:rPr>
          <w:rFonts w:ascii="Cambria" w:hAnsi="Cambria"/>
          <w:b/>
        </w:rPr>
        <w:t>Wymagany zakres ubezpieczenia obejmuje w szczególności:</w:t>
      </w:r>
    </w:p>
    <w:p w14:paraId="1F16C441" w14:textId="77777777" w:rsidR="006E2FC1" w:rsidRPr="0008481B" w:rsidRDefault="006E2FC1" w:rsidP="00F06AC9">
      <w:pPr>
        <w:pStyle w:val="Akapitzlist"/>
        <w:widowControl w:val="0"/>
        <w:numPr>
          <w:ilvl w:val="1"/>
          <w:numId w:val="68"/>
        </w:numPr>
        <w:tabs>
          <w:tab w:val="left" w:pos="709"/>
        </w:tabs>
        <w:spacing w:before="120" w:after="0" w:line="240" w:lineRule="auto"/>
        <w:ind w:left="0" w:firstLine="0"/>
        <w:contextualSpacing w:val="0"/>
        <w:jc w:val="both"/>
        <w:rPr>
          <w:rFonts w:ascii="Cambria" w:hAnsi="Cambria"/>
        </w:rPr>
      </w:pPr>
      <w:r w:rsidRPr="0008481B">
        <w:rPr>
          <w:rFonts w:ascii="Cambria" w:hAnsi="Cambria"/>
        </w:rPr>
        <w:lastRenderedPageBreak/>
        <w:t xml:space="preserve">odpowiedzialność cywilną za szkody powstałe w wyniku uchybień natury organizacyjnej, administracyjnej i porządkowej, bez </w:t>
      </w:r>
      <w:proofErr w:type="spellStart"/>
      <w:r w:rsidRPr="0008481B">
        <w:rPr>
          <w:rFonts w:ascii="Cambria" w:hAnsi="Cambria"/>
        </w:rPr>
        <w:t>podlimitu</w:t>
      </w:r>
      <w:proofErr w:type="spellEnd"/>
      <w:r w:rsidRPr="0008481B">
        <w:rPr>
          <w:rFonts w:ascii="Cambria" w:hAnsi="Cambria"/>
        </w:rPr>
        <w:t>, do wysokości sumy gwarancyjnej na jeden i wszystkie wypadki ubezpieczeniowe,</w:t>
      </w:r>
    </w:p>
    <w:p w14:paraId="4773B99F" w14:textId="77777777" w:rsidR="006E2FC1" w:rsidRPr="0008481B" w:rsidRDefault="006E2FC1" w:rsidP="00F06AC9">
      <w:pPr>
        <w:pStyle w:val="Akapitzlist"/>
        <w:widowControl w:val="0"/>
        <w:numPr>
          <w:ilvl w:val="1"/>
          <w:numId w:val="68"/>
        </w:numPr>
        <w:tabs>
          <w:tab w:val="left" w:pos="709"/>
        </w:tabs>
        <w:spacing w:before="120" w:after="0" w:line="240" w:lineRule="auto"/>
        <w:ind w:left="0" w:firstLine="0"/>
        <w:contextualSpacing w:val="0"/>
        <w:jc w:val="both"/>
        <w:rPr>
          <w:rFonts w:ascii="Cambria" w:hAnsi="Cambria"/>
        </w:rPr>
      </w:pPr>
      <w:r w:rsidRPr="0008481B">
        <w:rPr>
          <w:rFonts w:ascii="Cambria" w:hAnsi="Cambria"/>
        </w:rPr>
        <w:t xml:space="preserve">odpowiedzialność cywilną za szkody wyrządzone w związku z wykonywaniem zadań publicznych, zadań własnych, zleconych i powierzonych oraz wynikających z obowiązujących statutów zamawiającego i podmiotów objętych zamówieniem, bez </w:t>
      </w:r>
      <w:proofErr w:type="spellStart"/>
      <w:r w:rsidRPr="0008481B">
        <w:rPr>
          <w:rFonts w:ascii="Cambria" w:hAnsi="Cambria"/>
        </w:rPr>
        <w:t>podlimitu</w:t>
      </w:r>
      <w:proofErr w:type="spellEnd"/>
      <w:r w:rsidRPr="0008481B">
        <w:rPr>
          <w:rFonts w:ascii="Cambria" w:hAnsi="Cambria"/>
        </w:rPr>
        <w:t>, do wysokości sumy gwarancyjnej na jeden i wszystkie wypadki ubezpieczeniowe,</w:t>
      </w:r>
    </w:p>
    <w:p w14:paraId="3DA4D198" w14:textId="77777777" w:rsidR="006E2FC1" w:rsidRPr="00CD4181" w:rsidRDefault="006E2FC1" w:rsidP="00F06AC9">
      <w:pPr>
        <w:pStyle w:val="Akapitzlist"/>
        <w:widowControl w:val="0"/>
        <w:numPr>
          <w:ilvl w:val="1"/>
          <w:numId w:val="68"/>
        </w:numPr>
        <w:tabs>
          <w:tab w:val="left" w:pos="709"/>
        </w:tabs>
        <w:spacing w:before="120" w:after="0" w:line="240" w:lineRule="auto"/>
        <w:ind w:left="0" w:firstLine="0"/>
        <w:contextualSpacing w:val="0"/>
        <w:jc w:val="both"/>
        <w:rPr>
          <w:rFonts w:ascii="Cambria" w:hAnsi="Cambria"/>
        </w:rPr>
      </w:pPr>
      <w:r w:rsidRPr="00CD4181">
        <w:rPr>
          <w:rFonts w:ascii="Cambria" w:hAnsi="Cambria"/>
        </w:rPr>
        <w:t xml:space="preserve">odpowiedzialność cywilną za szkody wyrządzone podmiotom powiązanym własnościowo lub kapitałowo, bez </w:t>
      </w:r>
      <w:proofErr w:type="spellStart"/>
      <w:r w:rsidRPr="00CD4181">
        <w:rPr>
          <w:rFonts w:ascii="Cambria" w:hAnsi="Cambria"/>
        </w:rPr>
        <w:t>podlimitu</w:t>
      </w:r>
      <w:proofErr w:type="spellEnd"/>
      <w:r w:rsidRPr="00CD4181">
        <w:rPr>
          <w:rFonts w:ascii="Cambria" w:hAnsi="Cambria"/>
        </w:rPr>
        <w:t>, do wysokości sumy gwarancyjnej na jeden i wszystkie wypadki ubezpieczeniowe,</w:t>
      </w:r>
    </w:p>
    <w:p w14:paraId="77097CF9" w14:textId="07EB1E7E" w:rsidR="006E2FC1" w:rsidRPr="00CD4181" w:rsidRDefault="006E2FC1" w:rsidP="00F06AC9">
      <w:pPr>
        <w:pStyle w:val="Akapitzlist"/>
        <w:widowControl w:val="0"/>
        <w:numPr>
          <w:ilvl w:val="1"/>
          <w:numId w:val="68"/>
        </w:numPr>
        <w:tabs>
          <w:tab w:val="left" w:pos="709"/>
        </w:tabs>
        <w:spacing w:before="120" w:after="0" w:line="240" w:lineRule="auto"/>
        <w:ind w:left="0" w:firstLine="0"/>
        <w:contextualSpacing w:val="0"/>
        <w:jc w:val="both"/>
        <w:rPr>
          <w:rFonts w:ascii="Cambria" w:hAnsi="Cambria"/>
        </w:rPr>
      </w:pPr>
      <w:r w:rsidRPr="00CD4181">
        <w:rPr>
          <w:rFonts w:ascii="Cambria" w:hAnsi="Cambria"/>
        </w:rPr>
        <w:t>odpowiedzialność cywilną za szkody wynikające z</w:t>
      </w:r>
      <w:r w:rsidR="00FE3B45" w:rsidRPr="00CD4181">
        <w:rPr>
          <w:rFonts w:ascii="Cambria" w:hAnsi="Cambria"/>
        </w:rPr>
        <w:t xml:space="preserve"> naruszenia dóbr osobistych, z </w:t>
      </w:r>
      <w:proofErr w:type="spellStart"/>
      <w:r w:rsidR="00FE3B45" w:rsidRPr="00CD4181">
        <w:rPr>
          <w:rFonts w:ascii="Cambria" w:hAnsi="Cambria"/>
        </w:rPr>
        <w:t>podlimitem</w:t>
      </w:r>
      <w:proofErr w:type="spellEnd"/>
      <w:r w:rsidR="00FE3B45" w:rsidRPr="00CD4181">
        <w:rPr>
          <w:rFonts w:ascii="Cambria" w:hAnsi="Cambria"/>
        </w:rPr>
        <w:t xml:space="preserve">                 50 000,00 zł  </w:t>
      </w:r>
      <w:r w:rsidRPr="00CD4181">
        <w:rPr>
          <w:rFonts w:ascii="Cambria" w:hAnsi="Cambria"/>
        </w:rPr>
        <w:t>na jeden i wszystkie wypadki ubezpieczeniowe, z wyłączeniem:</w:t>
      </w:r>
    </w:p>
    <w:p w14:paraId="420C449C" w14:textId="77777777" w:rsidR="006E2FC1" w:rsidRPr="00CD4181" w:rsidRDefault="006E2FC1" w:rsidP="00F06AC9">
      <w:pPr>
        <w:pStyle w:val="Akapitzlist"/>
        <w:widowControl w:val="0"/>
        <w:numPr>
          <w:ilvl w:val="1"/>
          <w:numId w:val="118"/>
        </w:numPr>
        <w:tabs>
          <w:tab w:val="left" w:pos="284"/>
        </w:tabs>
        <w:spacing w:before="120" w:after="120" w:line="240" w:lineRule="auto"/>
        <w:ind w:left="284" w:hanging="284"/>
        <w:jc w:val="both"/>
        <w:rPr>
          <w:rFonts w:ascii="Cambria" w:hAnsi="Cambria"/>
        </w:rPr>
      </w:pPr>
      <w:r w:rsidRPr="00CD4181">
        <w:rPr>
          <w:rFonts w:ascii="Cambria" w:hAnsi="Cambria"/>
        </w:rPr>
        <w:t>szkód wynikających z czynności dokonanych przez ubezpieczonego lub na jego polecenie ze świadomością, że mogą naruszać cudze prawa lub powodować szkodę (wina umyślna)</w:t>
      </w:r>
    </w:p>
    <w:p w14:paraId="6BB0DABA" w14:textId="77777777" w:rsidR="006E2FC1" w:rsidRPr="00CD4181" w:rsidRDefault="006E2FC1" w:rsidP="00F06AC9">
      <w:pPr>
        <w:pStyle w:val="Akapitzlist"/>
        <w:widowControl w:val="0"/>
        <w:numPr>
          <w:ilvl w:val="1"/>
          <w:numId w:val="118"/>
        </w:numPr>
        <w:tabs>
          <w:tab w:val="left" w:pos="284"/>
        </w:tabs>
        <w:spacing w:before="120" w:after="120" w:line="240" w:lineRule="auto"/>
        <w:ind w:left="284" w:hanging="284"/>
        <w:jc w:val="both"/>
        <w:rPr>
          <w:rFonts w:ascii="Cambria" w:hAnsi="Cambria"/>
        </w:rPr>
      </w:pPr>
      <w:r w:rsidRPr="00CD4181">
        <w:rPr>
          <w:rFonts w:ascii="Cambria" w:hAnsi="Cambria"/>
        </w:rPr>
        <w:t>szkód wynikających z przestępstwa popełnionego przez ubezpieczonego lub na jego polecenie</w:t>
      </w:r>
    </w:p>
    <w:p w14:paraId="7AC40B67" w14:textId="77777777" w:rsidR="006E2FC1" w:rsidRPr="00CD4181" w:rsidRDefault="006E2FC1" w:rsidP="00F06AC9">
      <w:pPr>
        <w:pStyle w:val="Akapitzlist"/>
        <w:widowControl w:val="0"/>
        <w:numPr>
          <w:ilvl w:val="1"/>
          <w:numId w:val="118"/>
        </w:numPr>
        <w:tabs>
          <w:tab w:val="left" w:pos="284"/>
        </w:tabs>
        <w:spacing w:before="120" w:after="120" w:line="240" w:lineRule="auto"/>
        <w:ind w:left="284" w:hanging="284"/>
        <w:contextualSpacing w:val="0"/>
        <w:jc w:val="both"/>
        <w:rPr>
          <w:rFonts w:ascii="Cambria" w:hAnsi="Cambria"/>
        </w:rPr>
      </w:pPr>
      <w:r w:rsidRPr="00CD4181">
        <w:rPr>
          <w:rFonts w:ascii="Cambria" w:hAnsi="Cambria"/>
        </w:rPr>
        <w:t>szkód powstałych w związku z naruszeniem przez ubezpieczonego lub na jego polecenie praw autorskich, patentów, znaków towarowych, nazw fabrycznych i licencji</w:t>
      </w:r>
    </w:p>
    <w:p w14:paraId="7CCCE4A1" w14:textId="77777777" w:rsidR="00C87E59" w:rsidRPr="00A805F7"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CD4181">
        <w:rPr>
          <w:rFonts w:ascii="Cambria" w:hAnsi="Cambria"/>
        </w:rPr>
        <w:t xml:space="preserve">odpowiedzialność cywilną za szkody związane z przeniesieniem </w:t>
      </w:r>
      <w:r w:rsidRPr="00A805F7">
        <w:rPr>
          <w:rFonts w:ascii="Cambria" w:hAnsi="Cambria"/>
        </w:rPr>
        <w:t xml:space="preserve">ognia oraz szkody wyrządzone wskutek wybuchu, bez </w:t>
      </w:r>
      <w:proofErr w:type="spellStart"/>
      <w:r w:rsidRPr="00A805F7">
        <w:rPr>
          <w:rFonts w:ascii="Cambria" w:hAnsi="Cambria"/>
        </w:rPr>
        <w:t>podlimitu</w:t>
      </w:r>
      <w:proofErr w:type="spellEnd"/>
      <w:r w:rsidRPr="00A805F7">
        <w:rPr>
          <w:rFonts w:ascii="Cambria" w:hAnsi="Cambria"/>
        </w:rPr>
        <w:t>, do wysokości sumy gwarancyjnej na jeden i wszystkie wypadki ubezpieczeniowe,</w:t>
      </w:r>
    </w:p>
    <w:p w14:paraId="5B6BDCB6"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A805F7">
        <w:rPr>
          <w:rFonts w:ascii="Cambria" w:hAnsi="Cambria"/>
        </w:rPr>
        <w:t>odpowiedzialność</w:t>
      </w:r>
      <w:r w:rsidRPr="00882575">
        <w:rPr>
          <w:rFonts w:ascii="Cambria" w:hAnsi="Cambria"/>
        </w:rPr>
        <w:t xml:space="preserve"> cywilną za szkody wyrządzone w związku z awarią, działaniem bądź eksploatacją sieci i urządzeń wodociągowo – kanalizacyjnych i centralnego ogrzewania, w tym w związku z cofnięciem się cieczy, bez </w:t>
      </w:r>
      <w:proofErr w:type="spellStart"/>
      <w:r w:rsidRPr="00882575">
        <w:rPr>
          <w:rFonts w:ascii="Cambria" w:hAnsi="Cambria"/>
        </w:rPr>
        <w:t>podlimitu</w:t>
      </w:r>
      <w:proofErr w:type="spellEnd"/>
      <w:r w:rsidRPr="00882575">
        <w:rPr>
          <w:rFonts w:ascii="Cambria" w:hAnsi="Cambria"/>
        </w:rPr>
        <w:t xml:space="preserve">, do wysokości sumy gwarancyjnej na jeden </w:t>
      </w:r>
      <w:r w:rsidRPr="00882575">
        <w:rPr>
          <w:rFonts w:ascii="Cambria" w:hAnsi="Cambria"/>
        </w:rPr>
        <w:br/>
        <w:t>i wszystkie wypadki ubezpieczeniowe,</w:t>
      </w:r>
    </w:p>
    <w:p w14:paraId="53FF256E" w14:textId="5BC8C933"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wyrządzone w środowisku naturalnym poprzez jego zanieczyszczenie, </w:t>
      </w:r>
      <w:r w:rsidR="00CD4181" w:rsidRPr="00882575">
        <w:rPr>
          <w:rFonts w:ascii="Cambria" w:hAnsi="Cambria"/>
        </w:rPr>
        <w:t xml:space="preserve">bez </w:t>
      </w:r>
      <w:proofErr w:type="spellStart"/>
      <w:r w:rsidR="00CD4181" w:rsidRPr="00882575">
        <w:rPr>
          <w:rFonts w:ascii="Cambria" w:hAnsi="Cambria"/>
        </w:rPr>
        <w:t>podlimitu</w:t>
      </w:r>
      <w:proofErr w:type="spellEnd"/>
      <w:r w:rsidR="00CD4181" w:rsidRPr="00882575">
        <w:rPr>
          <w:rFonts w:ascii="Cambria" w:hAnsi="Cambria"/>
        </w:rPr>
        <w:t xml:space="preserve">, do wysokości sumy gwarancyjnej na jeden i wszystkie wypadki </w:t>
      </w:r>
      <w:r w:rsidR="00CD4181" w:rsidRPr="00B359DD">
        <w:rPr>
          <w:rFonts w:ascii="Cambria" w:hAnsi="Cambria"/>
        </w:rPr>
        <w:t>ubezpieczeniowe</w:t>
      </w:r>
      <w:r w:rsidR="00F57E43" w:rsidRPr="0008481B">
        <w:rPr>
          <w:rFonts w:ascii="Cambria" w:hAnsi="Cambria"/>
        </w:rPr>
        <w:t>,</w:t>
      </w:r>
    </w:p>
    <w:p w14:paraId="7E4BDBB4" w14:textId="77777777" w:rsidR="00C87E59"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586DEE">
        <w:rPr>
          <w:rFonts w:ascii="Cambria" w:hAnsi="Cambria"/>
        </w:rPr>
        <w:t xml:space="preserve">odpowiedzialność cywilną za szkody wyrządzone w związku z podejmowaniem czynności inwestora, bez </w:t>
      </w:r>
      <w:proofErr w:type="spellStart"/>
      <w:r w:rsidRPr="00586DEE">
        <w:rPr>
          <w:rFonts w:ascii="Cambria" w:hAnsi="Cambria"/>
        </w:rPr>
        <w:t>podlimitu</w:t>
      </w:r>
      <w:proofErr w:type="spellEnd"/>
      <w:r w:rsidRPr="00586DEE">
        <w:rPr>
          <w:rFonts w:ascii="Cambria" w:hAnsi="Cambria"/>
        </w:rPr>
        <w:t>, do wysokości sumy gwarancyjnej na jeden i wszystkie wypadki ubezpieczeniowe,</w:t>
      </w:r>
    </w:p>
    <w:p w14:paraId="3F387410" w14:textId="77777777" w:rsidR="00C87E59"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osobowe i rzeczowe wyrządzone przez podwykonawców ubezpieczonego, którym powierzył wykonanie określonej pracy lub usługi, z zachowaniem prawa do regresu, bez </w:t>
      </w:r>
      <w:proofErr w:type="spellStart"/>
      <w:r w:rsidRPr="00882575">
        <w:rPr>
          <w:rFonts w:ascii="Cambria" w:hAnsi="Cambria"/>
        </w:rPr>
        <w:t>podlimitu</w:t>
      </w:r>
      <w:proofErr w:type="spellEnd"/>
      <w:r w:rsidRPr="00882575">
        <w:rPr>
          <w:rFonts w:ascii="Cambria" w:hAnsi="Cambria"/>
        </w:rPr>
        <w:t xml:space="preserve">, do wysokości sumy gwarancyjnej na jeden i wszystkie wypadki </w:t>
      </w:r>
      <w:r w:rsidRPr="00B359DD">
        <w:rPr>
          <w:rFonts w:ascii="Cambria" w:hAnsi="Cambria"/>
        </w:rPr>
        <w:t>ubezpieczeniowe,</w:t>
      </w:r>
    </w:p>
    <w:p w14:paraId="7F88B888" w14:textId="77777777" w:rsidR="0042482E" w:rsidRPr="00CD4181"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DE66FE">
        <w:rPr>
          <w:rFonts w:ascii="Cambria" w:hAnsi="Cambria"/>
        </w:rPr>
        <w:t>odpowiedzialność cywilną za szkody wyrządzone w związku z wprowadzeniem produktu do </w:t>
      </w:r>
      <w:r w:rsidRPr="0042482E">
        <w:rPr>
          <w:rFonts w:ascii="Cambria" w:hAnsi="Cambria"/>
        </w:rPr>
        <w:t xml:space="preserve">obrotu, </w:t>
      </w:r>
      <w:r w:rsidRPr="00CD4181">
        <w:rPr>
          <w:rFonts w:ascii="Cambria" w:hAnsi="Cambria"/>
        </w:rPr>
        <w:t xml:space="preserve">bez </w:t>
      </w:r>
      <w:proofErr w:type="spellStart"/>
      <w:r w:rsidRPr="00CD4181">
        <w:rPr>
          <w:rFonts w:ascii="Cambria" w:hAnsi="Cambria"/>
        </w:rPr>
        <w:t>podlimitu</w:t>
      </w:r>
      <w:proofErr w:type="spellEnd"/>
      <w:r w:rsidRPr="00CD4181">
        <w:rPr>
          <w:rFonts w:ascii="Cambria" w:hAnsi="Cambria"/>
        </w:rPr>
        <w:t>, do wysokości sumy gwarancyjnej na jeden i wszystkie wypadki ubezpieczeniowe,</w:t>
      </w:r>
    </w:p>
    <w:p w14:paraId="6ECA5737" w14:textId="77777777" w:rsidR="00F57E43" w:rsidRPr="00CD4181" w:rsidRDefault="00F57E43"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CD4181">
        <w:rPr>
          <w:rFonts w:ascii="Cambria" w:hAnsi="Cambria"/>
        </w:rPr>
        <w:t xml:space="preserve">odpowiedzialność cywilną za szkody wyrządzone w związku z wprowadzeniem wody do obrotu, w tym za zatrucia pokarmowe i przeniesienie chorób zakaźnych (wszystkich z wykazu publikowanego przez Ministra Zdrowia) i zakażeń wśród ludzi i zwierząt, bez </w:t>
      </w:r>
      <w:proofErr w:type="spellStart"/>
      <w:r w:rsidRPr="00CD4181">
        <w:rPr>
          <w:rFonts w:ascii="Cambria" w:hAnsi="Cambria"/>
        </w:rPr>
        <w:t>podlimitu</w:t>
      </w:r>
      <w:proofErr w:type="spellEnd"/>
      <w:r w:rsidRPr="00CD4181">
        <w:rPr>
          <w:rFonts w:ascii="Cambria" w:hAnsi="Cambria"/>
        </w:rPr>
        <w:t xml:space="preserve">, </w:t>
      </w:r>
      <w:r w:rsidRPr="00CD4181">
        <w:rPr>
          <w:rFonts w:ascii="Cambria" w:hAnsi="Cambria"/>
        </w:rPr>
        <w:br/>
        <w:t>do wysokości sumy gwarancyjnej na jeden i wszystkie wypadki ubezpieczeniowe,</w:t>
      </w:r>
    </w:p>
    <w:p w14:paraId="6380C686" w14:textId="77777777" w:rsidR="00F57E43" w:rsidRPr="00CD4181" w:rsidRDefault="00F57E43"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CD4181">
        <w:rPr>
          <w:rFonts w:ascii="Cambria" w:hAnsi="Cambria"/>
        </w:rPr>
        <w:t xml:space="preserve">odpowiedzialność cywilną za szkody poniesione przez producenta wyrobu finalnego wskutek wadliwości produktów dostarczonych przez ubezpieczającego lub ubezpieczonego, bez </w:t>
      </w:r>
      <w:proofErr w:type="spellStart"/>
      <w:r w:rsidRPr="00CD4181">
        <w:rPr>
          <w:rFonts w:ascii="Cambria" w:hAnsi="Cambria"/>
        </w:rPr>
        <w:t>podlimitu</w:t>
      </w:r>
      <w:proofErr w:type="spellEnd"/>
      <w:r w:rsidRPr="00CD4181">
        <w:rPr>
          <w:rFonts w:ascii="Cambria" w:hAnsi="Cambria"/>
        </w:rPr>
        <w:t>, do wysokości sumy gwarancyjnej na jeden i wszystkie wypadki ubezpieczeniowe,</w:t>
      </w:r>
    </w:p>
    <w:p w14:paraId="4407F519" w14:textId="5ACB666D"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CD4181">
        <w:rPr>
          <w:rFonts w:ascii="Cambria" w:hAnsi="Cambria"/>
        </w:rPr>
        <w:t>odpowiedzialność cywilną za szkody wyrządzone w podziemnych instalacjach i urządzeniach oraz w </w:t>
      </w:r>
      <w:r w:rsidR="00CB3277" w:rsidRPr="00CD4181">
        <w:rPr>
          <w:rFonts w:ascii="Cambria" w:hAnsi="Cambria"/>
        </w:rPr>
        <w:t xml:space="preserve"> </w:t>
      </w:r>
      <w:r w:rsidRPr="00CD4181">
        <w:rPr>
          <w:rFonts w:ascii="Cambria" w:hAnsi="Cambria"/>
        </w:rPr>
        <w:t xml:space="preserve">instalacjach energetycznych, telefonicznych </w:t>
      </w:r>
      <w:r w:rsidRPr="0042482E">
        <w:rPr>
          <w:rFonts w:ascii="Cambria" w:hAnsi="Cambria"/>
        </w:rPr>
        <w:t>i gazowych należących</w:t>
      </w:r>
      <w:r w:rsidRPr="00B359DD">
        <w:rPr>
          <w:rFonts w:ascii="Cambria" w:hAnsi="Cambria"/>
        </w:rPr>
        <w:t xml:space="preserve"> do osób trzecich, </w:t>
      </w:r>
      <w:r w:rsidR="0022441E" w:rsidRPr="00882575">
        <w:rPr>
          <w:rFonts w:ascii="Cambria" w:hAnsi="Cambria"/>
        </w:rPr>
        <w:t xml:space="preserve">bez </w:t>
      </w:r>
      <w:proofErr w:type="spellStart"/>
      <w:r w:rsidR="0022441E" w:rsidRPr="00882575">
        <w:rPr>
          <w:rFonts w:ascii="Cambria" w:hAnsi="Cambria"/>
        </w:rPr>
        <w:t>podlimitu</w:t>
      </w:r>
      <w:proofErr w:type="spellEnd"/>
      <w:r w:rsidR="0022441E" w:rsidRPr="00882575">
        <w:rPr>
          <w:rFonts w:ascii="Cambria" w:hAnsi="Cambria"/>
        </w:rPr>
        <w:t xml:space="preserve">, do wysokości sumy gwarancyjnej </w:t>
      </w:r>
      <w:r w:rsidRPr="00882575">
        <w:rPr>
          <w:rFonts w:ascii="Cambria" w:hAnsi="Cambria"/>
        </w:rPr>
        <w:t>na jeden i wszystkie wypadki ubezpieczeniowe,</w:t>
      </w:r>
    </w:p>
    <w:p w14:paraId="0052A457"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wyrządzone w związku z prowadzonymi pracami rozbiórkowymi i wyburzeniowymi, bez </w:t>
      </w:r>
      <w:proofErr w:type="spellStart"/>
      <w:r w:rsidRPr="00882575">
        <w:rPr>
          <w:rFonts w:ascii="Cambria" w:hAnsi="Cambria"/>
        </w:rPr>
        <w:t>podlimitu</w:t>
      </w:r>
      <w:proofErr w:type="spellEnd"/>
      <w:r w:rsidRPr="00882575">
        <w:rPr>
          <w:rFonts w:ascii="Cambria" w:hAnsi="Cambria"/>
        </w:rPr>
        <w:t xml:space="preserve">, do wysokości sumy gwarancyjnej na jeden </w:t>
      </w:r>
      <w:r>
        <w:rPr>
          <w:rFonts w:ascii="Cambria" w:hAnsi="Cambria"/>
        </w:rPr>
        <w:br/>
      </w:r>
      <w:r w:rsidRPr="00882575">
        <w:rPr>
          <w:rFonts w:ascii="Cambria" w:hAnsi="Cambria"/>
        </w:rPr>
        <w:t>i wszystkie wypadki ubezpieczeniowe,</w:t>
      </w:r>
    </w:p>
    <w:p w14:paraId="344087CC" w14:textId="4383521B" w:rsidR="0042482E" w:rsidRPr="00FE3B45" w:rsidRDefault="00C87E59" w:rsidP="00FE3B45">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wyrządzone w związku z prowadzeniem prac polegających </w:t>
      </w:r>
      <w:r w:rsidRPr="00882575">
        <w:rPr>
          <w:rFonts w:ascii="Cambria" w:hAnsi="Cambria"/>
        </w:rPr>
        <w:lastRenderedPageBreak/>
        <w:t xml:space="preserve">na </w:t>
      </w:r>
      <w:r w:rsidRPr="00B02A53">
        <w:rPr>
          <w:rFonts w:ascii="Cambria" w:hAnsi="Cambria"/>
        </w:rPr>
        <w:t xml:space="preserve">wykonywaniu wykopów i przekopów, </w:t>
      </w:r>
      <w:r w:rsidR="00FE3B45" w:rsidRPr="0008481B">
        <w:rPr>
          <w:rFonts w:ascii="Cambria" w:hAnsi="Cambria"/>
        </w:rPr>
        <w:t xml:space="preserve">z </w:t>
      </w:r>
      <w:proofErr w:type="spellStart"/>
      <w:r w:rsidR="00FE3B45" w:rsidRPr="0008481B">
        <w:rPr>
          <w:rFonts w:ascii="Cambria" w:hAnsi="Cambria"/>
        </w:rPr>
        <w:t>podlimitem</w:t>
      </w:r>
      <w:proofErr w:type="spellEnd"/>
      <w:r w:rsidR="00FE3B45" w:rsidRPr="0008481B">
        <w:rPr>
          <w:rFonts w:ascii="Cambria" w:hAnsi="Cambria"/>
        </w:rPr>
        <w:t xml:space="preserve"> </w:t>
      </w:r>
      <w:r w:rsidR="00FE3B45" w:rsidRPr="000D3372">
        <w:rPr>
          <w:rFonts w:ascii="Cambria" w:hAnsi="Cambria"/>
          <w:b/>
        </w:rPr>
        <w:t>500 000,00 zł</w:t>
      </w:r>
      <w:r w:rsidR="00FE3B45" w:rsidRPr="0008481B">
        <w:rPr>
          <w:rFonts w:ascii="Cambria" w:hAnsi="Cambria"/>
        </w:rPr>
        <w:t xml:space="preserve"> na jeden </w:t>
      </w:r>
      <w:r w:rsidR="00FE3B45" w:rsidRPr="0008481B">
        <w:rPr>
          <w:rFonts w:ascii="Cambria" w:hAnsi="Cambria"/>
        </w:rPr>
        <w:br/>
        <w:t>i wszystkie wypadki ubezpieczeniowe,</w:t>
      </w:r>
    </w:p>
    <w:p w14:paraId="7935AD61" w14:textId="426E2456" w:rsidR="0042482E" w:rsidRPr="00B02A53" w:rsidRDefault="0042482E"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B02A53">
        <w:rPr>
          <w:rFonts w:ascii="Cambria" w:hAnsi="Cambria"/>
        </w:rPr>
        <w:t xml:space="preserve">odpowiedzialność cywilną za szkody wyrządzone w należących do osób trzecich środkach transportu lub kontenerach, podczas prowadzenia prac ładunkowych, z </w:t>
      </w:r>
      <w:proofErr w:type="spellStart"/>
      <w:r w:rsidRPr="00B02A53">
        <w:rPr>
          <w:rFonts w:ascii="Cambria" w:hAnsi="Cambria"/>
        </w:rPr>
        <w:t>podlimitem</w:t>
      </w:r>
      <w:proofErr w:type="spellEnd"/>
      <w:r w:rsidRPr="00B02A53">
        <w:rPr>
          <w:rFonts w:ascii="Cambria" w:hAnsi="Cambria"/>
        </w:rPr>
        <w:t xml:space="preserve"> </w:t>
      </w:r>
      <w:r w:rsidRPr="00B02A53">
        <w:rPr>
          <w:rFonts w:ascii="Cambria" w:hAnsi="Cambria"/>
          <w:b/>
        </w:rPr>
        <w:t>200 000,00 zł</w:t>
      </w:r>
      <w:r w:rsidRPr="00B02A53">
        <w:rPr>
          <w:rFonts w:ascii="Cambria" w:hAnsi="Cambria"/>
        </w:rPr>
        <w:t xml:space="preserve"> </w:t>
      </w:r>
      <w:r w:rsidRPr="00B02A53">
        <w:rPr>
          <w:rFonts w:ascii="Cambria" w:hAnsi="Cambria"/>
        </w:rPr>
        <w:br/>
        <w:t>na jeden i wszystkie wypadki ubezpieczeniowe,</w:t>
      </w:r>
    </w:p>
    <w:p w14:paraId="65A221F9" w14:textId="5FE90F95"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B02A53">
        <w:rPr>
          <w:rFonts w:ascii="Cambria" w:hAnsi="Cambria"/>
        </w:rPr>
        <w:t xml:space="preserve">odpowiedzialność cywilną za szkody powstałe w mieniu ruchomym i nieruchomościach podczas wykonywania obróbki, naprawy, konserwacji, remontów, czyszczenia, podłączeń wodociągowo-kanalizacyjnych, budowy wodociągów </w:t>
      </w:r>
      <w:r w:rsidRPr="00882575">
        <w:rPr>
          <w:rFonts w:ascii="Cambria" w:hAnsi="Cambria"/>
        </w:rPr>
        <w:t xml:space="preserve">i kanalizacji </w:t>
      </w:r>
      <w:r>
        <w:rPr>
          <w:rFonts w:ascii="Cambria" w:hAnsi="Cambria"/>
        </w:rPr>
        <w:t xml:space="preserve">itp. </w:t>
      </w:r>
      <w:r w:rsidRPr="00882575">
        <w:rPr>
          <w:rFonts w:ascii="Cambria" w:hAnsi="Cambria"/>
        </w:rPr>
        <w:t xml:space="preserve">lub innych czynności, prac </w:t>
      </w:r>
      <w:r w:rsidRPr="00882575">
        <w:rPr>
          <w:rFonts w:ascii="Cambria" w:hAnsi="Cambria"/>
        </w:rPr>
        <w:br/>
        <w:t xml:space="preserve">i usług, </w:t>
      </w:r>
      <w:r w:rsidR="006463FD" w:rsidRPr="00882575">
        <w:rPr>
          <w:rFonts w:ascii="Cambria" w:hAnsi="Cambria"/>
        </w:rPr>
        <w:t xml:space="preserve">z </w:t>
      </w:r>
      <w:proofErr w:type="spellStart"/>
      <w:r w:rsidR="006463FD" w:rsidRPr="00882575">
        <w:rPr>
          <w:rFonts w:ascii="Cambria" w:hAnsi="Cambria"/>
        </w:rPr>
        <w:t>podlimitem</w:t>
      </w:r>
      <w:proofErr w:type="spellEnd"/>
      <w:r w:rsidR="006463FD" w:rsidRPr="00882575">
        <w:rPr>
          <w:rFonts w:ascii="Cambria" w:hAnsi="Cambria"/>
        </w:rPr>
        <w:t xml:space="preserve"> </w:t>
      </w:r>
      <w:r w:rsidR="006463FD">
        <w:rPr>
          <w:rFonts w:ascii="Cambria" w:hAnsi="Cambria"/>
          <w:b/>
        </w:rPr>
        <w:t>5</w:t>
      </w:r>
      <w:r w:rsidR="006463FD" w:rsidRPr="00CB3277">
        <w:rPr>
          <w:rFonts w:ascii="Cambria" w:hAnsi="Cambria"/>
          <w:b/>
        </w:rPr>
        <w:t>00 000,00 zł</w:t>
      </w:r>
      <w:r w:rsidR="006463FD" w:rsidRPr="00882575">
        <w:rPr>
          <w:rFonts w:ascii="Cambria" w:hAnsi="Cambria"/>
        </w:rPr>
        <w:t xml:space="preserve"> </w:t>
      </w:r>
      <w:r w:rsidRPr="00882575">
        <w:rPr>
          <w:rFonts w:ascii="Cambria" w:hAnsi="Cambria"/>
        </w:rPr>
        <w:t>na jeden i wszystkie wypadki ubezpieczeniowe,</w:t>
      </w:r>
    </w:p>
    <w:p w14:paraId="17FE37C8" w14:textId="45F6E65C" w:rsidR="00C87E59" w:rsidRPr="00D2757D"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powstałe w wyniku używania młotów pneumatycznych, kafarów, maszyn i </w:t>
      </w:r>
      <w:r w:rsidRPr="00AA2DA2">
        <w:rPr>
          <w:rFonts w:ascii="Cambria" w:hAnsi="Cambria"/>
        </w:rPr>
        <w:t xml:space="preserve">urządzeń powodujących drgania i wibracje, z </w:t>
      </w:r>
      <w:proofErr w:type="spellStart"/>
      <w:r w:rsidRPr="00AA2DA2">
        <w:rPr>
          <w:rFonts w:ascii="Cambria" w:hAnsi="Cambria"/>
        </w:rPr>
        <w:t>podlimitem</w:t>
      </w:r>
      <w:proofErr w:type="spellEnd"/>
      <w:r w:rsidRPr="00AA2DA2">
        <w:rPr>
          <w:rFonts w:ascii="Cambria" w:hAnsi="Cambria"/>
        </w:rPr>
        <w:t xml:space="preserve"> </w:t>
      </w:r>
      <w:r w:rsidR="006463FD">
        <w:rPr>
          <w:rFonts w:ascii="Cambria" w:hAnsi="Cambria"/>
          <w:b/>
        </w:rPr>
        <w:t>5</w:t>
      </w:r>
      <w:r w:rsidRPr="00AA2DA2">
        <w:rPr>
          <w:rFonts w:ascii="Cambria" w:hAnsi="Cambria"/>
          <w:b/>
        </w:rPr>
        <w:t xml:space="preserve">00 000,00 zł </w:t>
      </w:r>
      <w:r w:rsidRPr="00AA2DA2">
        <w:rPr>
          <w:rFonts w:ascii="Cambria" w:hAnsi="Cambria"/>
        </w:rPr>
        <w:br/>
        <w:t xml:space="preserve">na jeden i </w:t>
      </w:r>
      <w:r w:rsidRPr="00D2757D">
        <w:rPr>
          <w:rFonts w:ascii="Cambria" w:hAnsi="Cambria"/>
        </w:rPr>
        <w:t>wszystkie wypadki ubezpieczeniowe,</w:t>
      </w:r>
    </w:p>
    <w:p w14:paraId="619B837D" w14:textId="674A49E5" w:rsidR="00C87E59" w:rsidRPr="00CD2E70"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D2757D">
        <w:rPr>
          <w:rFonts w:ascii="Cambria" w:hAnsi="Cambria"/>
        </w:rPr>
        <w:t>odpowiedzialność cywilną za szkody w pojazdach pozostawionych na nieodpłatnych parkingach i miejscach parkingowych (postojowych) prowadzonych</w:t>
      </w:r>
      <w:r w:rsidRPr="00AA2DA2">
        <w:rPr>
          <w:rFonts w:ascii="Cambria" w:hAnsi="Cambria"/>
        </w:rPr>
        <w:t xml:space="preserve"> przez ubezpieczającego, </w:t>
      </w:r>
      <w:r w:rsidRPr="00AA2DA2">
        <w:rPr>
          <w:rFonts w:ascii="Cambria" w:hAnsi="Cambria"/>
        </w:rPr>
        <w:br/>
        <w:t xml:space="preserve">z włączeniem szkód wynikających z awarii systemu </w:t>
      </w:r>
      <w:r w:rsidRPr="00CD2E70">
        <w:rPr>
          <w:rFonts w:ascii="Cambria" w:hAnsi="Cambria"/>
        </w:rPr>
        <w:t xml:space="preserve">wjazdu na teren parkingu lub inny będący </w:t>
      </w:r>
      <w:r>
        <w:rPr>
          <w:rFonts w:ascii="Cambria" w:hAnsi="Cambria"/>
        </w:rPr>
        <w:br/>
      </w:r>
      <w:r w:rsidRPr="00CD2E70">
        <w:rPr>
          <w:rFonts w:ascii="Cambria" w:hAnsi="Cambria"/>
        </w:rPr>
        <w:t>w posiadani</w:t>
      </w:r>
      <w:r w:rsidR="0022441E">
        <w:rPr>
          <w:rFonts w:ascii="Cambria" w:hAnsi="Cambria"/>
        </w:rPr>
        <w:t xml:space="preserve">u ubezpieczonego, z </w:t>
      </w:r>
      <w:proofErr w:type="spellStart"/>
      <w:r w:rsidR="0022441E">
        <w:rPr>
          <w:rFonts w:ascii="Cambria" w:hAnsi="Cambria"/>
        </w:rPr>
        <w:t>podlimitem</w:t>
      </w:r>
      <w:proofErr w:type="spellEnd"/>
      <w:r w:rsidR="0022441E">
        <w:rPr>
          <w:rFonts w:ascii="Cambria" w:hAnsi="Cambria"/>
        </w:rPr>
        <w:t xml:space="preserve"> </w:t>
      </w:r>
      <w:r w:rsidR="00177547">
        <w:rPr>
          <w:rFonts w:ascii="Cambria" w:hAnsi="Cambria"/>
          <w:b/>
        </w:rPr>
        <w:t>3</w:t>
      </w:r>
      <w:r w:rsidRPr="00CB3277">
        <w:rPr>
          <w:rFonts w:ascii="Cambria" w:hAnsi="Cambria"/>
          <w:b/>
        </w:rPr>
        <w:t>00 000,00 zł</w:t>
      </w:r>
      <w:r w:rsidRPr="00CD2E70">
        <w:rPr>
          <w:rFonts w:ascii="Cambria" w:hAnsi="Cambria"/>
        </w:rPr>
        <w:t xml:space="preserve"> na jeden i wszystkie wypadki ubezpieczeniowe,</w:t>
      </w:r>
    </w:p>
    <w:p w14:paraId="26104CB2" w14:textId="391395F1"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wyrządzone wskutek </w:t>
      </w:r>
      <w:proofErr w:type="spellStart"/>
      <w:r w:rsidRPr="00882575">
        <w:rPr>
          <w:rFonts w:ascii="Cambria" w:hAnsi="Cambria"/>
        </w:rPr>
        <w:t>zalań</w:t>
      </w:r>
      <w:proofErr w:type="spellEnd"/>
      <w:r w:rsidRPr="00882575">
        <w:rPr>
          <w:rFonts w:ascii="Cambria" w:hAnsi="Cambria"/>
        </w:rPr>
        <w:t xml:space="preserve">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882575">
        <w:rPr>
          <w:rFonts w:ascii="Cambria" w:hAnsi="Cambria"/>
        </w:rPr>
        <w:t>podlimitem</w:t>
      </w:r>
      <w:proofErr w:type="spellEnd"/>
      <w:r w:rsidRPr="00882575">
        <w:rPr>
          <w:rFonts w:ascii="Cambria" w:hAnsi="Cambria"/>
        </w:rPr>
        <w:t xml:space="preserve"> </w:t>
      </w:r>
      <w:r w:rsidR="0022441E">
        <w:rPr>
          <w:rFonts w:ascii="Cambria" w:hAnsi="Cambria"/>
          <w:b/>
        </w:rPr>
        <w:t>2</w:t>
      </w:r>
      <w:r w:rsidRPr="00CB3277">
        <w:rPr>
          <w:rFonts w:ascii="Cambria" w:hAnsi="Cambria"/>
          <w:b/>
        </w:rPr>
        <w:t>00 000,00 zł</w:t>
      </w:r>
      <w:r w:rsidRPr="00882575">
        <w:rPr>
          <w:rFonts w:ascii="Cambria" w:hAnsi="Cambria"/>
        </w:rPr>
        <w:t xml:space="preserve"> na wszystkie wypadki ubezpieczeniowe i 20 000,00 zł na jeden lokal,</w:t>
      </w:r>
    </w:p>
    <w:p w14:paraId="5A5B0CEC" w14:textId="77777777" w:rsidR="00C87E59" w:rsidRPr="00882575"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882575">
        <w:rPr>
          <w:rFonts w:ascii="Cambria" w:hAnsi="Cambria"/>
        </w:rPr>
        <w:t>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w:t>
      </w:r>
      <w:r w:rsidRPr="0073000F">
        <w:rPr>
          <w:rFonts w:ascii="Cambria" w:hAnsi="Cambria"/>
        </w:rPr>
        <w:t xml:space="preserve">tekst jednolity </w:t>
      </w:r>
      <w:r w:rsidRPr="0073000F">
        <w:rPr>
          <w:rFonts w:ascii="Cambria" w:hAnsi="Cambria"/>
          <w:bCs/>
        </w:rPr>
        <w:t xml:space="preserve">Dz.U. z 2016 r., poz. 1440 z </w:t>
      </w:r>
      <w:proofErr w:type="spellStart"/>
      <w:r w:rsidRPr="0073000F">
        <w:rPr>
          <w:rFonts w:ascii="Cambria" w:hAnsi="Cambria"/>
          <w:bCs/>
        </w:rPr>
        <w:t>późn</w:t>
      </w:r>
      <w:proofErr w:type="spellEnd"/>
      <w:r w:rsidRPr="0073000F">
        <w:rPr>
          <w:rFonts w:ascii="Cambria" w:hAnsi="Cambria"/>
          <w:bCs/>
        </w:rPr>
        <w:t>. zm.</w:t>
      </w:r>
      <w:r w:rsidRPr="00882575">
        <w:rPr>
          <w:rFonts w:ascii="Cambria" w:hAnsi="Cambria"/>
        </w:rPr>
        <w:t>), głównie w art. 20, 21 i 40, a także w innych przepisach prawnych, a w szczególności:</w:t>
      </w:r>
    </w:p>
    <w:p w14:paraId="720BA5C7"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spowodowane złym stanem technicznym jezdni, pobocza i chodników, wynikającym z uszkodzeń nawierzchni w postaci ubytków, wyrw, kolein, zapadnięć bądź sypkiego żwiru albo tłucznia,</w:t>
      </w:r>
    </w:p>
    <w:p w14:paraId="43E3C0A6"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 xml:space="preserve">wyrządzone w związku z utrzymaniem dróg, jezdni, chodników (śliskość nawierzchni, zaśmiecenie, namuły itp.), </w:t>
      </w:r>
    </w:p>
    <w:p w14:paraId="136275CD"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spowodowane przez zieleń (spadające lub leżące drzewa albo konary drzew) rosnącą w pasie drogowym,</w:t>
      </w:r>
    </w:p>
    <w:p w14:paraId="434DF69D"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wyrządzone w związku z leżącymi na drodze, porzuconymi, zgubionymi lub naniesionymi przedmiotami i materiałami,</w:t>
      </w:r>
    </w:p>
    <w:p w14:paraId="20FAC745"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powstałe wskutek śliskości wynikłej z rozlania przez poruszające się pojazdy płynów i smarów,</w:t>
      </w:r>
    </w:p>
    <w:p w14:paraId="4FBB5A90"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14:paraId="618E1E80"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spowodowane wadliwym oznakowaniem lub brakiem oznakowania, uszkodzonego lub zniszczonego w wyniku wandalizmu, dewastacji albo zaistniałego zdarzenia losowego,</w:t>
      </w:r>
    </w:p>
    <w:p w14:paraId="24350CB0"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spowodowane awarią lub wadliwym działaniem sygnalizacji świetlnej,</w:t>
      </w:r>
    </w:p>
    <w:p w14:paraId="22347CE7"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14:paraId="52A86FE6"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wyrządzone w związku z zalaniem drogi przez nienależycie działające urządzenia odprowadzające wodę z pasa drogowego,</w:t>
      </w:r>
    </w:p>
    <w:p w14:paraId="22D9BD6C"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spowodowane robotami konserwacyjnymi, interwencyjnymi i remontami cząstkowymi, w tym wykonywanymi z użyciem emulsji i grysów oraz lokalnymi powierzchniowymi utrwaleniami nawierzchni,</w:t>
      </w:r>
    </w:p>
    <w:p w14:paraId="16449D2C"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lastRenderedPageBreak/>
        <w:t>spowodowane pojedynczymi wyrwami w poboczu,</w:t>
      </w:r>
    </w:p>
    <w:p w14:paraId="614E58A8"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powstałe w związku z nienormatywną skrajnią poziomą spowodowaną zadrzewieniem lub prawidłowo oznakowanymi obiektami mostowymi i zabudową,</w:t>
      </w:r>
    </w:p>
    <w:p w14:paraId="15ABFD4D"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powstałe w związku z nienormatywną skrajnią pionową spowodowaną zadrzewieniem,</w:t>
      </w:r>
    </w:p>
    <w:p w14:paraId="02212567"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powstałe w wyniku rozmycia pobocza oraz wskutek wyrw w poboczu drogi, a także zalewania upraw i budynków wodami spływającymi korpusu drogi,</w:t>
      </w:r>
    </w:p>
    <w:p w14:paraId="4CA49D42"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uszkodzenie pojazdów pozostawionych na jezdni lub poboczu na skutek nieprzejezdności dróg, a także uszkodzenie spowodowane pracą sprzętu do utrzymania dróg,</w:t>
      </w:r>
    </w:p>
    <w:p w14:paraId="6231D9B3" w14:textId="77777777" w:rsidR="00C87E59" w:rsidRDefault="00C87E59" w:rsidP="00F06AC9">
      <w:pPr>
        <w:pStyle w:val="Akapitzlist"/>
        <w:widowControl w:val="0"/>
        <w:numPr>
          <w:ilvl w:val="0"/>
          <w:numId w:val="108"/>
        </w:numPr>
        <w:spacing w:after="0" w:line="240" w:lineRule="auto"/>
        <w:ind w:left="284" w:hanging="284"/>
        <w:jc w:val="both"/>
        <w:rPr>
          <w:rFonts w:ascii="Cambria" w:hAnsi="Cambria"/>
        </w:rPr>
      </w:pPr>
      <w:r>
        <w:rPr>
          <w:rFonts w:ascii="Cambria" w:hAnsi="Cambria"/>
        </w:rPr>
        <w:t xml:space="preserve">uszkodzenie lub zniszczenie upraw, </w:t>
      </w:r>
      <w:proofErr w:type="spellStart"/>
      <w:r>
        <w:rPr>
          <w:rFonts w:ascii="Cambria" w:hAnsi="Cambria"/>
        </w:rPr>
        <w:t>nasadzeń</w:t>
      </w:r>
      <w:proofErr w:type="spellEnd"/>
      <w:r>
        <w:rPr>
          <w:rFonts w:ascii="Cambria" w:hAnsi="Cambria"/>
        </w:rPr>
        <w:t xml:space="preserve"> i urządzeń na posesjach przyległych do pasa drogowego w związku z prowadzoną akcją zimową lub zwalczaniem klęsk żywiołowych,</w:t>
      </w:r>
    </w:p>
    <w:p w14:paraId="2D798803" w14:textId="77777777" w:rsidR="00C87E59" w:rsidRPr="00882575" w:rsidRDefault="00C87E59" w:rsidP="00F06AC9">
      <w:pPr>
        <w:pStyle w:val="Akapitzlist"/>
        <w:widowControl w:val="0"/>
        <w:numPr>
          <w:ilvl w:val="0"/>
          <w:numId w:val="71"/>
        </w:numPr>
        <w:spacing w:after="0" w:line="240" w:lineRule="auto"/>
        <w:ind w:left="284" w:hanging="284"/>
        <w:jc w:val="both"/>
        <w:rPr>
          <w:rFonts w:ascii="Cambria" w:hAnsi="Cambria"/>
        </w:rPr>
      </w:pPr>
      <w:r>
        <w:rPr>
          <w:rFonts w:ascii="Cambria" w:hAnsi="Cambria"/>
        </w:rPr>
        <w:t xml:space="preserve">uszkodzenie upraw, </w:t>
      </w:r>
      <w:proofErr w:type="spellStart"/>
      <w:r>
        <w:rPr>
          <w:rFonts w:ascii="Cambria" w:hAnsi="Cambria"/>
        </w:rPr>
        <w:t>nasadzeń</w:t>
      </w:r>
      <w:proofErr w:type="spellEnd"/>
      <w:r>
        <w:rPr>
          <w:rFonts w:ascii="Cambria" w:hAnsi="Cambria"/>
        </w:rPr>
        <w:t xml:space="preserve">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14:paraId="2A63A8B8" w14:textId="77777777" w:rsidR="00C87E59" w:rsidRPr="00882575" w:rsidRDefault="00C87E59" w:rsidP="00C87E59">
      <w:pPr>
        <w:widowControl w:val="0"/>
        <w:spacing w:before="120" w:after="120" w:line="240" w:lineRule="auto"/>
        <w:jc w:val="both"/>
        <w:rPr>
          <w:rFonts w:ascii="Cambria" w:hAnsi="Cambria"/>
        </w:rPr>
      </w:pPr>
      <w:r w:rsidRPr="00882575">
        <w:rPr>
          <w:rFonts w:ascii="Cambria" w:hAnsi="Cambria"/>
        </w:rPr>
        <w:t xml:space="preserve">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363516A7" w14:textId="77777777" w:rsidR="004D68D1" w:rsidRPr="00FE3B45" w:rsidRDefault="004D68D1" w:rsidP="006463FD">
      <w:pPr>
        <w:widowControl w:val="0"/>
        <w:tabs>
          <w:tab w:val="left" w:pos="0"/>
          <w:tab w:val="left" w:pos="284"/>
        </w:tabs>
        <w:overflowPunct w:val="0"/>
        <w:autoSpaceDE w:val="0"/>
        <w:spacing w:after="0" w:line="240" w:lineRule="auto"/>
        <w:jc w:val="both"/>
        <w:textAlignment w:val="baseline"/>
        <w:rPr>
          <w:rFonts w:ascii="Cambria" w:hAnsi="Cambria" w:cs="Tahoma"/>
          <w:b/>
          <w:lang w:eastAsia="pl-PL"/>
        </w:rPr>
      </w:pPr>
      <w:r w:rsidRPr="00FE3B45">
        <w:rPr>
          <w:rFonts w:ascii="Cambria" w:hAnsi="Cambria" w:cs="Tahoma"/>
          <w:b/>
          <w:lang w:eastAsia="pl-PL"/>
        </w:rPr>
        <w:t>Długość zarządzanych i administrowanych dróg:</w:t>
      </w:r>
    </w:p>
    <w:p w14:paraId="5EB6D453" w14:textId="3E0B4048" w:rsidR="00F210C2" w:rsidRPr="00FE3B45" w:rsidRDefault="00F210C2" w:rsidP="00F210C2">
      <w:pPr>
        <w:overflowPunct w:val="0"/>
        <w:autoSpaceDE w:val="0"/>
        <w:spacing w:after="0" w:line="240" w:lineRule="auto"/>
        <w:jc w:val="both"/>
        <w:textAlignment w:val="baseline"/>
        <w:rPr>
          <w:rFonts w:ascii="Cambria" w:hAnsi="Cambria"/>
        </w:rPr>
      </w:pPr>
      <w:r w:rsidRPr="00FE3B45">
        <w:rPr>
          <w:rFonts w:ascii="Cambria" w:hAnsi="Cambria"/>
          <w:b/>
          <w:bCs/>
        </w:rPr>
        <w:t>78 szt. dróg</w:t>
      </w:r>
      <w:r w:rsidRPr="00FE3B45">
        <w:rPr>
          <w:rFonts w:ascii="Cambria" w:hAnsi="Cambria"/>
        </w:rPr>
        <w:t xml:space="preserve"> o łącznej długości    571,381 </w:t>
      </w:r>
      <w:r w:rsidRPr="00FE3B45">
        <w:rPr>
          <w:rFonts w:ascii="Cambria" w:hAnsi="Cambria"/>
          <w:bCs/>
        </w:rPr>
        <w:t>km</w:t>
      </w:r>
      <w:r w:rsidRPr="00FE3B45">
        <w:rPr>
          <w:rFonts w:ascii="Cambria" w:hAnsi="Cambria"/>
        </w:rPr>
        <w:t xml:space="preserve">,  w tym nieutwardzone:    85,094 km; </w:t>
      </w:r>
    </w:p>
    <w:p w14:paraId="50ADCECA" w14:textId="77777777" w:rsidR="00F210C2" w:rsidRPr="00FE3B45" w:rsidRDefault="00F210C2" w:rsidP="00F210C2">
      <w:pPr>
        <w:overflowPunct w:val="0"/>
        <w:autoSpaceDE w:val="0"/>
        <w:spacing w:after="0" w:line="240" w:lineRule="auto"/>
        <w:jc w:val="both"/>
        <w:textAlignment w:val="baseline"/>
        <w:rPr>
          <w:rFonts w:ascii="Cambria" w:hAnsi="Cambria"/>
          <w:b/>
          <w:bCs/>
        </w:rPr>
      </w:pPr>
    </w:p>
    <w:p w14:paraId="04E82B57" w14:textId="7ECB264B" w:rsidR="000C6D97" w:rsidRPr="00FE3B45" w:rsidRDefault="00F210C2" w:rsidP="000C6D97">
      <w:pPr>
        <w:overflowPunct w:val="0"/>
        <w:autoSpaceDE w:val="0"/>
        <w:spacing w:after="0" w:line="240" w:lineRule="auto"/>
        <w:jc w:val="both"/>
        <w:textAlignment w:val="baseline"/>
        <w:rPr>
          <w:rFonts w:ascii="Cambria" w:hAnsi="Cambria"/>
        </w:rPr>
      </w:pPr>
      <w:r w:rsidRPr="00FE3B45">
        <w:rPr>
          <w:rFonts w:ascii="Cambria" w:hAnsi="Cambria"/>
          <w:b/>
          <w:bCs/>
        </w:rPr>
        <w:t>26 szt. mostów</w:t>
      </w:r>
      <w:r w:rsidR="000C6D97" w:rsidRPr="00FE3B45">
        <w:rPr>
          <w:rFonts w:ascii="Cambria" w:hAnsi="Cambria"/>
        </w:rPr>
        <w:t xml:space="preserve"> -  długość ogółem 344,30 m,</w:t>
      </w:r>
    </w:p>
    <w:p w14:paraId="49D49983" w14:textId="4307F0C4" w:rsidR="000C6D97" w:rsidRPr="00FE3B45" w:rsidRDefault="00F210C2" w:rsidP="000C6D97">
      <w:pPr>
        <w:overflowPunct w:val="0"/>
        <w:autoSpaceDE w:val="0"/>
        <w:spacing w:after="0" w:line="240" w:lineRule="auto"/>
        <w:jc w:val="both"/>
        <w:textAlignment w:val="baseline"/>
        <w:rPr>
          <w:rFonts w:ascii="Cambria" w:hAnsi="Cambria"/>
        </w:rPr>
      </w:pPr>
      <w:r w:rsidRPr="00FE3B45">
        <w:rPr>
          <w:rFonts w:ascii="Cambria" w:hAnsi="Cambria"/>
        </w:rPr>
        <w:t xml:space="preserve">w tym: </w:t>
      </w:r>
      <w:r w:rsidR="000C6D97" w:rsidRPr="00FE3B45">
        <w:rPr>
          <w:rFonts w:ascii="Cambria" w:hAnsi="Cambria"/>
        </w:rPr>
        <w:t xml:space="preserve"> </w:t>
      </w:r>
      <w:r w:rsidRPr="00FE3B45">
        <w:rPr>
          <w:rFonts w:ascii="Cambria" w:hAnsi="Cambria"/>
        </w:rPr>
        <w:t xml:space="preserve">2 sz. stalowe, 20 szt. żelbetowych, </w:t>
      </w:r>
      <w:r w:rsidR="000C6D97" w:rsidRPr="00FE3B45">
        <w:rPr>
          <w:rFonts w:ascii="Cambria" w:hAnsi="Cambria"/>
        </w:rPr>
        <w:t xml:space="preserve"> </w:t>
      </w:r>
      <w:r w:rsidRPr="00FE3B45">
        <w:rPr>
          <w:rFonts w:ascii="Cambria" w:hAnsi="Cambria"/>
        </w:rPr>
        <w:t xml:space="preserve">2 szt. </w:t>
      </w:r>
      <w:proofErr w:type="spellStart"/>
      <w:r w:rsidRPr="00FE3B45">
        <w:rPr>
          <w:rFonts w:ascii="Cambria" w:hAnsi="Cambria"/>
        </w:rPr>
        <w:t>beto</w:t>
      </w:r>
      <w:r w:rsidR="000C6D97" w:rsidRPr="00FE3B45">
        <w:rPr>
          <w:rFonts w:ascii="Cambria" w:hAnsi="Cambria"/>
        </w:rPr>
        <w:t>nowo-kamienne</w:t>
      </w:r>
      <w:proofErr w:type="spellEnd"/>
      <w:r w:rsidR="000C6D97" w:rsidRPr="00FE3B45">
        <w:rPr>
          <w:rFonts w:ascii="Cambria" w:hAnsi="Cambria"/>
        </w:rPr>
        <w:t>,  2 szt. drewniane:</w:t>
      </w:r>
    </w:p>
    <w:p w14:paraId="6B536FE9" w14:textId="77777777" w:rsidR="000C6D97" w:rsidRPr="00FE3B45" w:rsidRDefault="000C6D97" w:rsidP="000C6D97">
      <w:pPr>
        <w:overflowPunct w:val="0"/>
        <w:autoSpaceDE w:val="0"/>
        <w:spacing w:after="0" w:line="240" w:lineRule="auto"/>
        <w:jc w:val="both"/>
        <w:textAlignment w:val="baseline"/>
        <w:rPr>
          <w:rFonts w:ascii="Cambria" w:hAnsi="Cambria"/>
        </w:rPr>
      </w:pPr>
      <w:r w:rsidRPr="00FE3B45">
        <w:rPr>
          <w:rFonts w:ascii="Cambria" w:hAnsi="Cambria"/>
        </w:rPr>
        <w:t>1)</w:t>
      </w:r>
      <w:r w:rsidR="00F210C2" w:rsidRPr="00FE3B45">
        <w:rPr>
          <w:rFonts w:ascii="Cambria" w:hAnsi="Cambria"/>
        </w:rPr>
        <w:t xml:space="preserve"> </w:t>
      </w:r>
      <w:r w:rsidRPr="00FE3B45">
        <w:rPr>
          <w:rFonts w:ascii="Cambria" w:hAnsi="Cambria"/>
        </w:rPr>
        <w:t xml:space="preserve">Most - Dr. Pow. 1184B w </w:t>
      </w:r>
      <w:proofErr w:type="spellStart"/>
      <w:r w:rsidRPr="00FE3B45">
        <w:rPr>
          <w:rFonts w:ascii="Cambria" w:hAnsi="Cambria"/>
        </w:rPr>
        <w:t>msc</w:t>
      </w:r>
      <w:proofErr w:type="spellEnd"/>
      <w:r w:rsidRPr="00FE3B45">
        <w:rPr>
          <w:rFonts w:ascii="Cambria" w:hAnsi="Cambria"/>
        </w:rPr>
        <w:t>. Stoki w km 2+801, rok budowy 1990</w:t>
      </w:r>
    </w:p>
    <w:p w14:paraId="04A5246E" w14:textId="07C037FC" w:rsidR="000C6D97" w:rsidRPr="00FE3B45" w:rsidRDefault="000C6D97" w:rsidP="000C6D97">
      <w:pPr>
        <w:overflowPunct w:val="0"/>
        <w:autoSpaceDE w:val="0"/>
        <w:spacing w:after="0" w:line="240" w:lineRule="auto"/>
        <w:jc w:val="both"/>
        <w:textAlignment w:val="baseline"/>
        <w:rPr>
          <w:rFonts w:ascii="Cambria" w:hAnsi="Cambria"/>
        </w:rPr>
      </w:pPr>
      <w:r w:rsidRPr="00FE3B45">
        <w:rPr>
          <w:rFonts w:ascii="Cambria" w:hAnsi="Cambria"/>
        </w:rPr>
        <w:t xml:space="preserve">2) Most - Dr. Pow. 1185B  w </w:t>
      </w:r>
      <w:proofErr w:type="spellStart"/>
      <w:r w:rsidRPr="00FE3B45">
        <w:rPr>
          <w:rFonts w:ascii="Cambria" w:hAnsi="Cambria"/>
        </w:rPr>
        <w:t>msc</w:t>
      </w:r>
      <w:proofErr w:type="spellEnd"/>
      <w:r w:rsidRPr="00FE3B45">
        <w:rPr>
          <w:rFonts w:ascii="Cambria" w:hAnsi="Cambria"/>
        </w:rPr>
        <w:t>. Kurianki Drugie w km 5+969, rok budowy 1977 – w chwili obecnej trwa inwestycja polegająca na rozbiórce istniejącego i budowie nowego mostu z płytą żelbetową na belkach stalowych.</w:t>
      </w:r>
    </w:p>
    <w:p w14:paraId="67296C4D" w14:textId="77777777" w:rsidR="00F210C2" w:rsidRPr="00FE3B45" w:rsidRDefault="00F210C2" w:rsidP="00F210C2">
      <w:pPr>
        <w:spacing w:after="0" w:line="240" w:lineRule="auto"/>
        <w:rPr>
          <w:rFonts w:ascii="Cambria" w:hAnsi="Cambria"/>
          <w:b/>
          <w:bCs/>
        </w:rPr>
      </w:pPr>
    </w:p>
    <w:p w14:paraId="3B2CAD99" w14:textId="77777777" w:rsidR="00F210C2" w:rsidRPr="00FE3B45" w:rsidRDefault="00F210C2" w:rsidP="00F210C2">
      <w:pPr>
        <w:spacing w:after="0" w:line="240" w:lineRule="auto"/>
        <w:rPr>
          <w:rFonts w:ascii="Cambria" w:hAnsi="Cambria"/>
          <w:lang w:eastAsia="zh-CN"/>
        </w:rPr>
      </w:pPr>
      <w:r w:rsidRPr="00FE3B45">
        <w:rPr>
          <w:rFonts w:ascii="Cambria" w:hAnsi="Cambria"/>
          <w:b/>
          <w:bCs/>
        </w:rPr>
        <w:t xml:space="preserve">ścieżki rowerowe: </w:t>
      </w:r>
      <w:r w:rsidRPr="00FE3B45">
        <w:rPr>
          <w:rFonts w:ascii="Cambria" w:hAnsi="Cambria"/>
        </w:rPr>
        <w:br/>
        <w:t>Ścieżki rowerowe przy dr. pow. nr:</w:t>
      </w:r>
    </w:p>
    <w:p w14:paraId="3C0CA870" w14:textId="77777777" w:rsidR="00F210C2" w:rsidRPr="00FE3B45" w:rsidRDefault="00F210C2" w:rsidP="00F210C2">
      <w:pPr>
        <w:spacing w:after="0" w:line="240" w:lineRule="auto"/>
        <w:rPr>
          <w:rFonts w:ascii="Cambria" w:hAnsi="Cambria"/>
          <w:lang w:eastAsia="pl-PL"/>
        </w:rPr>
      </w:pPr>
      <w:r w:rsidRPr="00FE3B45">
        <w:rPr>
          <w:rFonts w:ascii="Cambria" w:hAnsi="Cambria"/>
        </w:rPr>
        <w:t>- 1171B - 787 m Ryżówka-</w:t>
      </w:r>
      <w:proofErr w:type="spellStart"/>
      <w:r w:rsidRPr="00FE3B45">
        <w:rPr>
          <w:rFonts w:ascii="Cambria" w:hAnsi="Cambria"/>
        </w:rPr>
        <w:t>Burdeniszki</w:t>
      </w:r>
      <w:proofErr w:type="spellEnd"/>
      <w:r w:rsidRPr="00FE3B45">
        <w:rPr>
          <w:rFonts w:ascii="Cambria" w:hAnsi="Cambria"/>
        </w:rPr>
        <w:t xml:space="preserve">, </w:t>
      </w:r>
    </w:p>
    <w:p w14:paraId="4CA6B311" w14:textId="77777777" w:rsidR="00F210C2" w:rsidRPr="00FE3B45" w:rsidRDefault="00F210C2" w:rsidP="00F210C2">
      <w:pPr>
        <w:spacing w:after="0" w:line="240" w:lineRule="auto"/>
        <w:rPr>
          <w:rFonts w:ascii="Cambria" w:hAnsi="Cambria"/>
        </w:rPr>
      </w:pPr>
      <w:r w:rsidRPr="00FE3B45">
        <w:rPr>
          <w:rFonts w:ascii="Cambria" w:hAnsi="Cambria"/>
        </w:rPr>
        <w:t xml:space="preserve">- 1172B - 844 m </w:t>
      </w:r>
      <w:proofErr w:type="spellStart"/>
      <w:r w:rsidRPr="00FE3B45">
        <w:rPr>
          <w:rFonts w:ascii="Cambria" w:hAnsi="Cambria"/>
        </w:rPr>
        <w:t>Burdeniszki</w:t>
      </w:r>
      <w:proofErr w:type="spellEnd"/>
      <w:r w:rsidRPr="00FE3B45">
        <w:rPr>
          <w:rFonts w:ascii="Cambria" w:hAnsi="Cambria"/>
        </w:rPr>
        <w:t xml:space="preserve"> - Magdalenowo,</w:t>
      </w:r>
    </w:p>
    <w:p w14:paraId="32307FF9" w14:textId="77777777" w:rsidR="00F210C2" w:rsidRPr="00FE3B45" w:rsidRDefault="00F210C2" w:rsidP="00F210C2">
      <w:pPr>
        <w:spacing w:after="0" w:line="240" w:lineRule="auto"/>
        <w:rPr>
          <w:rFonts w:ascii="Cambria" w:hAnsi="Cambria"/>
        </w:rPr>
      </w:pPr>
      <w:r w:rsidRPr="00FE3B45">
        <w:rPr>
          <w:rFonts w:ascii="Cambria" w:hAnsi="Cambria"/>
        </w:rPr>
        <w:t>- 1149B - 2 533 m Płociczno do dr. 1150B,</w:t>
      </w:r>
    </w:p>
    <w:p w14:paraId="09AA4369" w14:textId="77777777" w:rsidR="00F210C2" w:rsidRPr="00FE3B45" w:rsidRDefault="00F210C2" w:rsidP="00F210C2">
      <w:pPr>
        <w:spacing w:after="0" w:line="240" w:lineRule="auto"/>
        <w:jc w:val="both"/>
        <w:rPr>
          <w:rFonts w:ascii="Cambria" w:hAnsi="Cambria"/>
        </w:rPr>
      </w:pPr>
      <w:r w:rsidRPr="00FE3B45">
        <w:rPr>
          <w:rFonts w:ascii="Cambria" w:hAnsi="Cambria"/>
        </w:rPr>
        <w:t>- 1148B - 22 m  Dubowo - Poddubówek, chodnik 893 m.</w:t>
      </w:r>
    </w:p>
    <w:p w14:paraId="652DC19A" w14:textId="77777777" w:rsidR="00F210C2" w:rsidRPr="000C6D97" w:rsidRDefault="00F210C2" w:rsidP="000D7CA1">
      <w:pPr>
        <w:spacing w:after="0" w:line="240" w:lineRule="auto"/>
        <w:ind w:hanging="426"/>
        <w:rPr>
          <w:rFonts w:ascii="Cambria" w:hAnsi="Cambria" w:cs="Tahoma"/>
        </w:rPr>
      </w:pPr>
    </w:p>
    <w:p w14:paraId="276DE591" w14:textId="7A3AC7E8" w:rsidR="00C87E59" w:rsidRPr="00882575" w:rsidRDefault="0022441E" w:rsidP="0022441E">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882575">
        <w:rPr>
          <w:rFonts w:ascii="Cambria" w:hAnsi="Cambria"/>
          <w:lang w:eastAsia="pl-PL"/>
        </w:rPr>
        <w:t xml:space="preserve"> </w:t>
      </w:r>
      <w:r w:rsidR="00C87E59" w:rsidRPr="00882575">
        <w:rPr>
          <w:rFonts w:ascii="Cambria" w:hAnsi="Cambria"/>
          <w:lang w:eastAsia="pl-PL"/>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14:paraId="3E0CA333" w14:textId="77777777" w:rsidR="00C87E59" w:rsidRDefault="00C87E59" w:rsidP="00C87E59">
      <w:pPr>
        <w:widowControl w:val="0"/>
        <w:tabs>
          <w:tab w:val="left" w:pos="0"/>
        </w:tabs>
        <w:suppressAutoHyphens/>
        <w:spacing w:after="0" w:line="240" w:lineRule="auto"/>
        <w:jc w:val="both"/>
        <w:rPr>
          <w:rFonts w:ascii="Cambria" w:hAnsi="Cambria"/>
          <w:b/>
          <w:lang w:eastAsia="ar-SA"/>
        </w:rPr>
      </w:pPr>
      <w:r w:rsidRPr="00882575">
        <w:rPr>
          <w:rFonts w:ascii="Cambria" w:hAnsi="Cambria"/>
          <w:b/>
          <w:bCs/>
          <w:lang w:eastAsia="ar-SA"/>
        </w:rPr>
        <w:t xml:space="preserve">Uwaga: zarządcy drogi nie zwalnia z odpowiedzialności brak świadomości niewłaściwego stanu drogi. </w:t>
      </w:r>
      <w:r w:rsidRPr="00882575">
        <w:rPr>
          <w:rFonts w:ascii="Cambria" w:hAnsi="Cambria"/>
          <w:b/>
          <w:lang w:eastAsia="ar-SA"/>
        </w:rPr>
        <w:t>Drogi przejęte w zarząd  w okresie ubezpieczenia zostaną automatycznie objęte ochroną ubezpieczeniową.</w:t>
      </w:r>
    </w:p>
    <w:p w14:paraId="2AAB845C" w14:textId="77777777" w:rsidR="00F739B2" w:rsidRPr="00882575" w:rsidRDefault="00F739B2" w:rsidP="00C87E59">
      <w:pPr>
        <w:widowControl w:val="0"/>
        <w:tabs>
          <w:tab w:val="left" w:pos="0"/>
        </w:tabs>
        <w:suppressAutoHyphens/>
        <w:spacing w:after="0" w:line="240" w:lineRule="auto"/>
        <w:jc w:val="both"/>
        <w:rPr>
          <w:rFonts w:ascii="Cambria" w:hAnsi="Cambria"/>
          <w:b/>
          <w:lang w:eastAsia="ar-SA"/>
        </w:rPr>
      </w:pPr>
    </w:p>
    <w:p w14:paraId="32021DB8" w14:textId="0FD62F11" w:rsidR="00F739B2" w:rsidRPr="00F739B2" w:rsidRDefault="00F739B2" w:rsidP="00F06AC9">
      <w:pPr>
        <w:pStyle w:val="Akapitzlist"/>
        <w:numPr>
          <w:ilvl w:val="1"/>
          <w:numId w:val="68"/>
        </w:numPr>
        <w:ind w:left="0" w:firstLine="0"/>
        <w:rPr>
          <w:rFonts w:ascii="Cambria" w:hAnsi="Cambria"/>
        </w:rPr>
      </w:pPr>
      <w:r w:rsidRPr="00F739B2">
        <w:rPr>
          <w:rFonts w:ascii="Cambria" w:hAnsi="Cambria"/>
        </w:rPr>
        <w:t xml:space="preserve">odpowiedzialność cywilną za szkody wynikające z braku dostępu, braku możliwości przejazdu, bez </w:t>
      </w:r>
      <w:proofErr w:type="spellStart"/>
      <w:r w:rsidRPr="00F739B2">
        <w:rPr>
          <w:rFonts w:ascii="Cambria" w:hAnsi="Cambria"/>
        </w:rPr>
        <w:t>podlimitu</w:t>
      </w:r>
      <w:proofErr w:type="spellEnd"/>
      <w:r w:rsidRPr="00F739B2">
        <w:rPr>
          <w:rFonts w:ascii="Cambria" w:hAnsi="Cambria"/>
        </w:rPr>
        <w:t>, do wysokości sumy gwarancyjnej na jeden i wszystkie wypadki ubezpieczeniowe,</w:t>
      </w:r>
    </w:p>
    <w:p w14:paraId="05DDA5DC"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w:t>
      </w:r>
      <w:r>
        <w:rPr>
          <w:rFonts w:ascii="Cambria" w:hAnsi="Cambria"/>
        </w:rPr>
        <w:t xml:space="preserve"> </w:t>
      </w:r>
      <w:r w:rsidRPr="00882575">
        <w:rPr>
          <w:rFonts w:ascii="Cambria" w:hAnsi="Cambria"/>
        </w:rPr>
        <w:t xml:space="preserve">wykazu publikowanego przez Ministra Zdrowia), 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1DC04430" w14:textId="6E61942B" w:rsidR="006B2EE7" w:rsidRPr="00D75ED0" w:rsidRDefault="006B2EE7"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0C37D3">
        <w:rPr>
          <w:rFonts w:ascii="Cambria" w:hAnsi="Cambria"/>
        </w:rPr>
        <w:t xml:space="preserve">odpowiedzialność cywilną za szkody wyrządzone pensjonariuszom domów </w:t>
      </w:r>
      <w:r w:rsidR="00530070" w:rsidRPr="000C37D3">
        <w:rPr>
          <w:rFonts w:ascii="Cambria" w:hAnsi="Cambria"/>
        </w:rPr>
        <w:t xml:space="preserve">samopomocy </w:t>
      </w:r>
      <w:r w:rsidR="007E619F" w:rsidRPr="000C37D3">
        <w:rPr>
          <w:rFonts w:ascii="Cambria" w:hAnsi="Cambria" w:cs="Tahoma"/>
        </w:rPr>
        <w:t>i wychowankom Domów</w:t>
      </w:r>
      <w:r w:rsidR="00F25446" w:rsidRPr="000C37D3">
        <w:rPr>
          <w:rFonts w:ascii="Cambria" w:hAnsi="Cambria" w:cs="Tahoma"/>
        </w:rPr>
        <w:t xml:space="preserve"> Dziecka</w:t>
      </w:r>
      <w:r w:rsidRPr="000C37D3">
        <w:rPr>
          <w:rFonts w:ascii="Cambria" w:hAnsi="Cambria"/>
        </w:rPr>
        <w:t xml:space="preserve">, w tym wskutek przeniesienia chorób zakaźnych (wszystkich z wykazu publikowanego przez Ministra Zdrowia) i zakażeń, w związku </w:t>
      </w:r>
      <w:r w:rsidRPr="00D75ED0">
        <w:rPr>
          <w:rFonts w:ascii="Cambria" w:hAnsi="Cambria"/>
        </w:rPr>
        <w:t xml:space="preserve">z wykonywaniem drobnych usług medycznych takich jak m.in. zakładanie opatrunków, iniekcje, pobieranie i przechowywanie krwi itp., bez </w:t>
      </w:r>
      <w:proofErr w:type="spellStart"/>
      <w:r w:rsidRPr="00D75ED0">
        <w:rPr>
          <w:rFonts w:ascii="Cambria" w:hAnsi="Cambria"/>
        </w:rPr>
        <w:t>podlimitu</w:t>
      </w:r>
      <w:proofErr w:type="spellEnd"/>
      <w:r w:rsidRPr="00D75ED0">
        <w:rPr>
          <w:rFonts w:ascii="Cambria" w:hAnsi="Cambria"/>
        </w:rPr>
        <w:t xml:space="preserve">, do wysokości sumy gwarancyjnej na jeden i wszystkie wypadki ubezpieczeniowe, jednakże z </w:t>
      </w:r>
      <w:proofErr w:type="spellStart"/>
      <w:r w:rsidRPr="00D2757D">
        <w:rPr>
          <w:rFonts w:ascii="Cambria" w:hAnsi="Cambria"/>
          <w:b/>
        </w:rPr>
        <w:t>podlimitem</w:t>
      </w:r>
      <w:proofErr w:type="spellEnd"/>
      <w:r w:rsidRPr="00D2757D">
        <w:rPr>
          <w:rFonts w:ascii="Cambria" w:hAnsi="Cambria"/>
          <w:b/>
        </w:rPr>
        <w:t xml:space="preserve"> </w:t>
      </w:r>
      <w:r w:rsidR="00194780">
        <w:rPr>
          <w:rFonts w:ascii="Cambria" w:hAnsi="Cambria"/>
          <w:b/>
        </w:rPr>
        <w:t>2</w:t>
      </w:r>
      <w:r w:rsidR="00D75ED0" w:rsidRPr="00D2757D">
        <w:rPr>
          <w:rFonts w:ascii="Cambria" w:hAnsi="Cambria"/>
          <w:b/>
        </w:rPr>
        <w:t>00 000,00 zł</w:t>
      </w:r>
      <w:r w:rsidR="00D75ED0" w:rsidRPr="00D2757D">
        <w:rPr>
          <w:rFonts w:ascii="Cambria" w:hAnsi="Cambria"/>
        </w:rPr>
        <w:t xml:space="preserve"> </w:t>
      </w:r>
      <w:r w:rsidRPr="00D2757D">
        <w:rPr>
          <w:rFonts w:ascii="Cambria" w:hAnsi="Cambria"/>
        </w:rPr>
        <w:t>na jeden</w:t>
      </w:r>
      <w:r w:rsidRPr="00D75ED0">
        <w:rPr>
          <w:rFonts w:ascii="Cambria" w:hAnsi="Cambria"/>
        </w:rPr>
        <w:t xml:space="preserve"> i wszystkie wypadki ubezpieczeniowe dla szkód </w:t>
      </w:r>
      <w:r w:rsidRPr="00D75ED0">
        <w:rPr>
          <w:rFonts w:ascii="Cambria" w:hAnsi="Cambria"/>
        </w:rPr>
        <w:lastRenderedPageBreak/>
        <w:t>powstałych w związku z wykonywaniem drobnych usług medycznych,</w:t>
      </w:r>
    </w:p>
    <w:p w14:paraId="6015712D" w14:textId="7310F959" w:rsidR="00D75ED0" w:rsidRPr="00D75ED0" w:rsidRDefault="006B2EE7"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D75ED0">
        <w:rPr>
          <w:rFonts w:ascii="Cambria" w:hAnsi="Cambria"/>
        </w:rPr>
        <w:t xml:space="preserve">odpowiedzialność cywilną za szkody wyrządzone przez pensjonariuszy </w:t>
      </w:r>
      <w:r w:rsidR="000C37D3" w:rsidRPr="000C37D3">
        <w:rPr>
          <w:rFonts w:ascii="Cambria" w:hAnsi="Cambria"/>
        </w:rPr>
        <w:t xml:space="preserve">domów samopomocy </w:t>
      </w:r>
      <w:r w:rsidR="000C37D3">
        <w:rPr>
          <w:rFonts w:ascii="Cambria" w:hAnsi="Cambria"/>
        </w:rPr>
        <w:t>,</w:t>
      </w:r>
      <w:r w:rsidRPr="00D75ED0">
        <w:rPr>
          <w:rFonts w:ascii="Cambria" w:hAnsi="Cambria"/>
        </w:rPr>
        <w:t xml:space="preserve"> podopiecznych, </w:t>
      </w:r>
      <w:r w:rsidR="007E619F">
        <w:rPr>
          <w:rFonts w:ascii="Cambria" w:hAnsi="Cambria" w:cs="Tahoma"/>
        </w:rPr>
        <w:t xml:space="preserve"> wychowanków Domów</w:t>
      </w:r>
      <w:r w:rsidR="003B02F5" w:rsidRPr="00D75ED0">
        <w:rPr>
          <w:rFonts w:ascii="Cambria" w:hAnsi="Cambria" w:cs="Tahoma"/>
        </w:rPr>
        <w:t xml:space="preserve"> Dziecka, w tym zamieszkujących mieszkania chronione, o ile</w:t>
      </w:r>
      <w:r w:rsidRPr="00D75ED0">
        <w:rPr>
          <w:rFonts w:ascii="Cambria" w:hAnsi="Cambria"/>
        </w:rPr>
        <w:t xml:space="preserve"> ubezpieczającemu/ ubezpieczonemu zostanie przypisana odpowiedzialność, bez </w:t>
      </w:r>
      <w:proofErr w:type="spellStart"/>
      <w:r w:rsidRPr="00D75ED0">
        <w:rPr>
          <w:rFonts w:ascii="Cambria" w:hAnsi="Cambria"/>
        </w:rPr>
        <w:t>podlimitu</w:t>
      </w:r>
      <w:proofErr w:type="spellEnd"/>
      <w:r w:rsidRPr="00D75ED0">
        <w:rPr>
          <w:rFonts w:ascii="Cambria" w:hAnsi="Cambria"/>
        </w:rPr>
        <w:t>, do wysokości sumy gwarancyjnej na jeden i wszystkie wypadki ubezpieczeniowe,</w:t>
      </w:r>
    </w:p>
    <w:p w14:paraId="5C6E624B" w14:textId="31A3AF74" w:rsidR="00D75ED0" w:rsidRPr="00D75ED0" w:rsidRDefault="00D75ED0"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D75ED0">
        <w:rPr>
          <w:rFonts w:ascii="Cambria" w:hAnsi="Cambria" w:cs="Tahoma"/>
        </w:rPr>
        <w:t>włączenie odpowiedzialności za szkody osobowe lub rzeczowe wyrządzone przez wychowanków/pensjonariuszy domów dziecka i innych ośrodków pomocy społecznej innym wychowankom/pensjonariuszom oraz przez wychowanków/pensjonariuszy – pracownikom</w:t>
      </w:r>
      <w:r w:rsidRPr="00D75ED0">
        <w:rPr>
          <w:rFonts w:ascii="Cambria" w:hAnsi="Cambria" w:cs="Tahoma"/>
          <w:color w:val="FF0000"/>
        </w:rPr>
        <w:t xml:space="preserve"> </w:t>
      </w:r>
      <w:r w:rsidRPr="00D75ED0">
        <w:rPr>
          <w:rFonts w:ascii="Cambria" w:hAnsi="Cambria" w:cs="Tahoma"/>
        </w:rPr>
        <w:t>ubezpieczonego, bez </w:t>
      </w:r>
      <w:proofErr w:type="spellStart"/>
      <w:r w:rsidRPr="00D75ED0">
        <w:rPr>
          <w:rFonts w:ascii="Cambria" w:hAnsi="Cambria" w:cs="Tahoma"/>
        </w:rPr>
        <w:t>podlimitu</w:t>
      </w:r>
      <w:proofErr w:type="spellEnd"/>
      <w:r w:rsidRPr="00D75ED0">
        <w:rPr>
          <w:rFonts w:ascii="Cambria" w:hAnsi="Cambria" w:cs="Tahoma"/>
        </w:rPr>
        <w:t>, do wysokości sumy gwarancyjnej na jeden i wszystkie wypadki ubezpieczeniowe,</w:t>
      </w:r>
    </w:p>
    <w:p w14:paraId="62F85C76"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wskutek przeniesienia chorób zakaźnych i zakażeń wyrządzonych w związku z posiadaniem (zarządzaniem) pływalni i kąpielisk, </w:t>
      </w:r>
      <w:r>
        <w:rPr>
          <w:rFonts w:ascii="Cambria" w:hAnsi="Cambria"/>
        </w:rPr>
        <w:t xml:space="preserve">bez </w:t>
      </w:r>
      <w:proofErr w:type="spellStart"/>
      <w:r>
        <w:rPr>
          <w:rFonts w:ascii="Cambria" w:hAnsi="Cambria"/>
        </w:rPr>
        <w:t>podlimitu</w:t>
      </w:r>
      <w:proofErr w:type="spellEnd"/>
      <w:r>
        <w:rPr>
          <w:rFonts w:ascii="Cambria" w:hAnsi="Cambria"/>
        </w:rPr>
        <w:t xml:space="preserve">, </w:t>
      </w:r>
      <w:r>
        <w:rPr>
          <w:rFonts w:ascii="Cambria" w:hAnsi="Cambria"/>
        </w:rPr>
        <w:br/>
      </w:r>
      <w:r w:rsidRPr="00882575">
        <w:rPr>
          <w:rFonts w:ascii="Cambria" w:hAnsi="Cambria"/>
        </w:rPr>
        <w:t>do wysokości sumy gwarancyjnej na jeden i wszystkie wypadki ubezpieczeniowe,</w:t>
      </w:r>
    </w:p>
    <w:p w14:paraId="6D000D0E" w14:textId="686E2579"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wyrządzone przez ratowników zatrudnionych </w:t>
      </w:r>
      <w:r w:rsidRPr="00882575">
        <w:rPr>
          <w:rFonts w:ascii="Cambria" w:hAnsi="Cambria"/>
        </w:rPr>
        <w:br/>
        <w:t>na kąpieliskach i pływalniach</w:t>
      </w:r>
      <w:r w:rsidR="00194780" w:rsidRPr="00194780">
        <w:rPr>
          <w:rFonts w:ascii="Cambria" w:hAnsi="Cambria"/>
        </w:rPr>
        <w:t xml:space="preserve"> </w:t>
      </w:r>
      <w:r w:rsidR="00194780" w:rsidRPr="0008481B">
        <w:rPr>
          <w:rFonts w:ascii="Cambria" w:hAnsi="Cambria"/>
        </w:rPr>
        <w:t>oraz wyznaczonych miejscach wykorzystywanych do kąpieli</w:t>
      </w:r>
      <w:r w:rsidRPr="00882575">
        <w:rPr>
          <w:rFonts w:ascii="Cambria" w:hAnsi="Cambria"/>
        </w:rPr>
        <w:t xml:space="preserve">, 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7DE4BE86" w14:textId="77777777" w:rsidR="00C87E59" w:rsidRPr="00882575"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882575">
        <w:rPr>
          <w:rFonts w:ascii="Cambria" w:hAnsi="Cambria"/>
        </w:rPr>
        <w:t xml:space="preserve">odpowiedzialność cywilną za szkody powstałe w nieruchomościach i rzeczach ruchomych, z których ubezpieczony korzystał na podstawie umowy najmu, dzierżawy, użytkowania, leasingu lub podobnej formy korzystania z cudzej rzeczy, 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4B6E1CE8" w14:textId="77777777" w:rsidR="00C87E59" w:rsidRPr="00882575"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882575">
        <w:rPr>
          <w:rFonts w:ascii="Cambria" w:hAnsi="Cambria"/>
        </w:rPr>
        <w:t xml:space="preserve">odpowiedzialność cywilną za szkody powstałe w związku z gospodarowaniem zasobem nieruchomości, o ile nie </w:t>
      </w:r>
      <w:r w:rsidRPr="00EC32EB">
        <w:rPr>
          <w:rFonts w:ascii="Cambria" w:hAnsi="Cambria"/>
        </w:rPr>
        <w:t xml:space="preserve">podlegają ubezpieczeniu obowiązkowemu, bez </w:t>
      </w:r>
      <w:proofErr w:type="spellStart"/>
      <w:r w:rsidRPr="00EC32EB">
        <w:rPr>
          <w:rFonts w:ascii="Cambria" w:hAnsi="Cambria"/>
        </w:rPr>
        <w:t>podlimitu</w:t>
      </w:r>
      <w:proofErr w:type="spellEnd"/>
      <w:r w:rsidRPr="00882575">
        <w:rPr>
          <w:rFonts w:ascii="Cambria" w:hAnsi="Cambria"/>
        </w:rPr>
        <w:t>, do wysokości sumy gwarancyjnej na jeden i wszystkie wypadki ubezpieczeniowe,</w:t>
      </w:r>
    </w:p>
    <w:p w14:paraId="5A57BE6E" w14:textId="2A6C5ACD" w:rsidR="00C87E59" w:rsidRPr="00064C13"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D80DDF">
        <w:rPr>
          <w:rFonts w:ascii="Cambria" w:hAnsi="Cambria"/>
        </w:rPr>
        <w:t xml:space="preserve">odpowiedzialność cywilną za </w:t>
      </w:r>
      <w:r w:rsidRPr="00064C13">
        <w:rPr>
          <w:rFonts w:ascii="Cambria" w:hAnsi="Cambria"/>
        </w:rPr>
        <w:t xml:space="preserve">szkody wyrządzone w następstwie działania lub zaniechania, które mogą wyniknąć w związku z administrowaniem nieruchomościami </w:t>
      </w:r>
      <w:r w:rsidR="00D80DDF" w:rsidRPr="00D2757D">
        <w:rPr>
          <w:rFonts w:ascii="Cambria" w:hAnsi="Cambria"/>
        </w:rPr>
        <w:t>Skarbu Państwa</w:t>
      </w:r>
      <w:r w:rsidRPr="00D2757D">
        <w:rPr>
          <w:rFonts w:ascii="Cambria" w:hAnsi="Cambria"/>
        </w:rPr>
        <w:t xml:space="preserve">, </w:t>
      </w:r>
      <w:r w:rsidR="00B85F41" w:rsidRPr="00D2757D">
        <w:rPr>
          <w:rFonts w:ascii="Cambria" w:hAnsi="Cambria"/>
        </w:rPr>
        <w:t xml:space="preserve">nieruchomościami komunalnymi i należącymi do wspólnot mieszkaniowych, </w:t>
      </w:r>
      <w:r w:rsidRPr="00D2757D">
        <w:rPr>
          <w:rFonts w:ascii="Cambria" w:hAnsi="Cambria"/>
        </w:rPr>
        <w:t xml:space="preserve">bez </w:t>
      </w:r>
      <w:proofErr w:type="spellStart"/>
      <w:r w:rsidRPr="00D2757D">
        <w:rPr>
          <w:rFonts w:ascii="Cambria" w:hAnsi="Cambria"/>
        </w:rPr>
        <w:t>pod</w:t>
      </w:r>
      <w:r w:rsidRPr="00064C13">
        <w:rPr>
          <w:rFonts w:ascii="Cambria" w:hAnsi="Cambria"/>
        </w:rPr>
        <w:t>limitu</w:t>
      </w:r>
      <w:proofErr w:type="spellEnd"/>
      <w:r w:rsidRPr="00064C13">
        <w:rPr>
          <w:rFonts w:ascii="Cambria" w:hAnsi="Cambria"/>
        </w:rPr>
        <w:t>, do wysokości sumy gwarancyjnej na jeden i wszystkie wypadki ubezpieczeniowe,</w:t>
      </w:r>
    </w:p>
    <w:p w14:paraId="73316D1B" w14:textId="77777777" w:rsidR="00C87E59" w:rsidRPr="00064C13"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882575">
        <w:rPr>
          <w:rFonts w:ascii="Cambria" w:hAnsi="Cambria"/>
        </w:rPr>
        <w:t xml:space="preserve">odpowiedzialność cywilną za szkody wynikłe z awarii lub nieprawidłowego działania pieców </w:t>
      </w:r>
      <w:r w:rsidRPr="00882575">
        <w:rPr>
          <w:rFonts w:ascii="Cambria" w:hAnsi="Cambria"/>
        </w:rPr>
        <w:br/>
        <w:t xml:space="preserve">i instalacji gazowych oraz pieców c.o., w tym za szkody spowodowane emisją tlenku węgla, </w:t>
      </w:r>
      <w:r w:rsidRPr="00882575">
        <w:rPr>
          <w:rFonts w:ascii="Cambria" w:hAnsi="Cambria"/>
        </w:rPr>
        <w:br/>
        <w:t xml:space="preserve">bez </w:t>
      </w:r>
      <w:proofErr w:type="spellStart"/>
      <w:r w:rsidRPr="00064C13">
        <w:rPr>
          <w:rFonts w:ascii="Cambria" w:hAnsi="Cambria"/>
        </w:rPr>
        <w:t>podlimitu</w:t>
      </w:r>
      <w:proofErr w:type="spellEnd"/>
      <w:r w:rsidRPr="00064C13">
        <w:rPr>
          <w:rFonts w:ascii="Cambria" w:hAnsi="Cambria"/>
        </w:rPr>
        <w:t>, do wysokości sumy gwarancyjnej na jeden i wszystkie wypadki ubezpieczeniowe,</w:t>
      </w:r>
    </w:p>
    <w:p w14:paraId="65B26D50" w14:textId="0D6556F0" w:rsidR="00C87E59" w:rsidRPr="00064C13"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064C13">
        <w:rPr>
          <w:rFonts w:ascii="Cambria" w:hAnsi="Cambria"/>
        </w:rPr>
        <w:t xml:space="preserve">odpowiedzialność cywilną za szkody wyrządzone w mieniu osób korzystających z lokali mieszkalnych lub użytkowych (i przynależnych), na podstawie odpowiedniego tytułu prawnego, </w:t>
      </w:r>
      <w:r w:rsidRPr="00064C13">
        <w:rPr>
          <w:rFonts w:ascii="Cambria" w:hAnsi="Cambria"/>
        </w:rPr>
        <w:br/>
        <w:t xml:space="preserve">z włączeniem szkód w mieniu lokatorów wynikłych w trakcie prac związanych z poszukiwaniem </w:t>
      </w:r>
      <w:r w:rsidRPr="00064C13">
        <w:rPr>
          <w:rFonts w:ascii="Cambria" w:hAnsi="Cambria"/>
        </w:rPr>
        <w:br/>
        <w:t xml:space="preserve">i usuwaniem awarii instalacji wodno-kanalizacyjnych i c.o. w budynku lub poza nim, z </w:t>
      </w:r>
      <w:proofErr w:type="spellStart"/>
      <w:r w:rsidRPr="00064C13">
        <w:rPr>
          <w:rFonts w:ascii="Cambria" w:hAnsi="Cambria"/>
        </w:rPr>
        <w:t>podlimitem</w:t>
      </w:r>
      <w:proofErr w:type="spellEnd"/>
      <w:r w:rsidRPr="00064C13">
        <w:rPr>
          <w:rFonts w:ascii="Cambria" w:hAnsi="Cambria"/>
        </w:rPr>
        <w:t xml:space="preserve"> </w:t>
      </w:r>
      <w:r w:rsidRPr="00064C13">
        <w:rPr>
          <w:rFonts w:ascii="Cambria" w:hAnsi="Cambria"/>
        </w:rPr>
        <w:br/>
        <w:t>20 000,00 zł na jeden lokal i 500 000,00 zł na wszystkie wypadki ubezpieczeniowe,</w:t>
      </w:r>
      <w:r w:rsidR="00064C13" w:rsidRPr="00064C13">
        <w:rPr>
          <w:rFonts w:ascii="Cambria" w:hAnsi="Cambria"/>
        </w:rPr>
        <w:t xml:space="preserve"> </w:t>
      </w:r>
    </w:p>
    <w:p w14:paraId="09187C32" w14:textId="77777777" w:rsidR="00C87E59" w:rsidRPr="00882575"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064C13">
        <w:rPr>
          <w:rFonts w:ascii="Cambria" w:hAnsi="Cambria"/>
          <w:iCs/>
        </w:rPr>
        <w:t>odpowiedzialność cywilną za szkody wyrządzone w związku z utrzymaniem dróg i chodników przyległych do administrowanych nieruchomości, budynków oraz powierzchni dachowych w ok</w:t>
      </w:r>
      <w:r w:rsidRPr="00882575">
        <w:rPr>
          <w:rFonts w:ascii="Cambria" w:hAnsi="Cambria"/>
          <w:iCs/>
        </w:rPr>
        <w:t>resie zimowym,</w:t>
      </w:r>
      <w:r w:rsidRPr="00882575">
        <w:rPr>
          <w:rFonts w:ascii="Cambria" w:hAnsi="Cambria"/>
        </w:rPr>
        <w:t xml:space="preserve"> 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0B612D62" w14:textId="77777777" w:rsidR="00C87E59" w:rsidRPr="00882575"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882575">
        <w:rPr>
          <w:rFonts w:ascii="Cambria" w:hAnsi="Cambria"/>
        </w:rPr>
        <w:t>odpowiedzialność cywilną za szkody wyrządzone wskutek używania urządzeń dźwigowych</w:t>
      </w:r>
      <w:r>
        <w:rPr>
          <w:rFonts w:ascii="Cambria" w:hAnsi="Cambria"/>
        </w:rPr>
        <w:t xml:space="preserve"> (wind)</w:t>
      </w:r>
      <w:r w:rsidRPr="00882575">
        <w:rPr>
          <w:rFonts w:ascii="Cambria" w:hAnsi="Cambria"/>
        </w:rPr>
        <w:t xml:space="preserve">, 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2A16CA51"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odpowiedzialność cywilną za szkody wyrządzone przez jednego ubezpieczonego innemu ubezpieczonemu, objętych jedną umową ubezpieczenia, bez </w:t>
      </w:r>
      <w:proofErr w:type="spellStart"/>
      <w:r w:rsidRPr="00882575">
        <w:rPr>
          <w:rFonts w:ascii="Cambria" w:hAnsi="Cambria"/>
        </w:rPr>
        <w:t>podlimitu</w:t>
      </w:r>
      <w:proofErr w:type="spellEnd"/>
      <w:r w:rsidRPr="00882575">
        <w:rPr>
          <w:rFonts w:ascii="Cambria" w:hAnsi="Cambria"/>
        </w:rPr>
        <w:t>, do wysokości sumy gwarancyjnej na jeden i wszystkie wypadki ubezpieczeniowe,</w:t>
      </w:r>
    </w:p>
    <w:p w14:paraId="475C445E"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odpowiedzialność cywilną za szkody w rzeczach przyjętych na przechowanie (OC szatni), z </w:t>
      </w:r>
      <w:proofErr w:type="spellStart"/>
      <w:r w:rsidRPr="00882575">
        <w:rPr>
          <w:rFonts w:ascii="Cambria" w:hAnsi="Cambria"/>
        </w:rPr>
        <w:t>podlimitem</w:t>
      </w:r>
      <w:proofErr w:type="spellEnd"/>
      <w:r w:rsidRPr="00882575">
        <w:rPr>
          <w:rFonts w:ascii="Cambria" w:hAnsi="Cambria"/>
        </w:rPr>
        <w:t xml:space="preserve"> </w:t>
      </w:r>
      <w:r w:rsidRPr="00EC32EB">
        <w:rPr>
          <w:rFonts w:ascii="Cambria" w:hAnsi="Cambria"/>
          <w:b/>
        </w:rPr>
        <w:t>50 000,00 zł</w:t>
      </w:r>
      <w:r w:rsidRPr="00882575">
        <w:rPr>
          <w:rFonts w:ascii="Cambria" w:hAnsi="Cambria"/>
        </w:rPr>
        <w:t xml:space="preserve">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882575">
        <w:rPr>
          <w:rFonts w:ascii="Cambria" w:hAnsi="Cambria"/>
        </w:rPr>
        <w:t>podlimitem</w:t>
      </w:r>
      <w:proofErr w:type="spellEnd"/>
      <w:r w:rsidRPr="00882575">
        <w:rPr>
          <w:rFonts w:ascii="Cambria" w:hAnsi="Cambria"/>
        </w:rPr>
        <w:t xml:space="preserve"> 10 000,00 zł na wszystkie wypadki ubezpieczeniowe i 1 000,00 zł na jeden wypadek ubezpieczeniowy w odniesieniu do innych miejsc przechowywania rzeczy,</w:t>
      </w:r>
    </w:p>
    <w:p w14:paraId="39B793CE" w14:textId="753FA359" w:rsidR="00C87E59" w:rsidRPr="009D1C8F"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odpowiedzialność cywilną za</w:t>
      </w:r>
      <w:r>
        <w:rPr>
          <w:rFonts w:ascii="Cambria" w:hAnsi="Cambria"/>
        </w:rPr>
        <w:t xml:space="preserve"> </w:t>
      </w:r>
      <w:r w:rsidRPr="00882575">
        <w:rPr>
          <w:rFonts w:ascii="Cambria" w:hAnsi="Cambria"/>
        </w:rPr>
        <w:t>szkody w</w:t>
      </w:r>
      <w:r>
        <w:rPr>
          <w:rFonts w:ascii="Cambria" w:hAnsi="Cambria"/>
        </w:rPr>
        <w:t xml:space="preserve"> </w:t>
      </w:r>
      <w:r w:rsidRPr="00882575">
        <w:rPr>
          <w:rFonts w:ascii="Cambria" w:hAnsi="Cambria"/>
        </w:rPr>
        <w:t xml:space="preserve">mieniu powierzonym, przechowywanym, </w:t>
      </w:r>
      <w:r w:rsidRPr="00882575">
        <w:rPr>
          <w:rFonts w:ascii="Cambria" w:hAnsi="Cambria"/>
        </w:rPr>
        <w:lastRenderedPageBreak/>
        <w:t xml:space="preserve">kontrolowanym lub chronionym, w tym </w:t>
      </w:r>
      <w:r w:rsidRPr="009D1C8F">
        <w:rPr>
          <w:rFonts w:ascii="Cambria" w:hAnsi="Cambria"/>
        </w:rPr>
        <w:t>celem wykonania usługi, z włączeniem pojazdów mechanicznych, z </w:t>
      </w:r>
      <w:proofErr w:type="spellStart"/>
      <w:r w:rsidRPr="009D1C8F">
        <w:rPr>
          <w:rFonts w:ascii="Cambria" w:hAnsi="Cambria"/>
        </w:rPr>
        <w:t>podlimitem</w:t>
      </w:r>
      <w:proofErr w:type="spellEnd"/>
      <w:r w:rsidRPr="009D1C8F">
        <w:rPr>
          <w:rFonts w:ascii="Cambria" w:hAnsi="Cambria"/>
        </w:rPr>
        <w:t xml:space="preserve"> </w:t>
      </w:r>
      <w:r w:rsidR="00B02A53">
        <w:rPr>
          <w:rFonts w:ascii="Cambria" w:hAnsi="Cambria"/>
          <w:b/>
        </w:rPr>
        <w:t>3</w:t>
      </w:r>
      <w:r w:rsidRPr="009D1C8F">
        <w:rPr>
          <w:rFonts w:ascii="Cambria" w:hAnsi="Cambria"/>
          <w:b/>
        </w:rPr>
        <w:t>00 000,00 zł</w:t>
      </w:r>
      <w:r w:rsidRPr="009D1C8F">
        <w:rPr>
          <w:rFonts w:ascii="Cambria" w:hAnsi="Cambria"/>
        </w:rPr>
        <w:t xml:space="preserve"> na jeden i wszystkie wypadki ubezpieczeniowe,</w:t>
      </w:r>
    </w:p>
    <w:p w14:paraId="52AE0E84"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9D1C8F">
        <w:rPr>
          <w:rFonts w:ascii="Cambria" w:hAnsi="Cambria"/>
        </w:rPr>
        <w:t xml:space="preserve">odpowiedzialność cywilną za szkody wynikłe z wadliwego </w:t>
      </w:r>
      <w:r w:rsidRPr="00B51938">
        <w:rPr>
          <w:rFonts w:ascii="Cambria" w:hAnsi="Cambria"/>
        </w:rPr>
        <w:t xml:space="preserve">wykonania czynności, prac lub usług spowodowane przez wypadki ubezpieczeniowe powstałe po przekazaniu odbiorcy przedmiotu tych czynności, prac lub usług, bez </w:t>
      </w:r>
      <w:proofErr w:type="spellStart"/>
      <w:r w:rsidRPr="00B51938">
        <w:rPr>
          <w:rFonts w:ascii="Cambria" w:hAnsi="Cambria"/>
        </w:rPr>
        <w:t>podlimitu</w:t>
      </w:r>
      <w:proofErr w:type="spellEnd"/>
      <w:r w:rsidRPr="00B51938">
        <w:rPr>
          <w:rFonts w:ascii="Cambria" w:hAnsi="Cambria"/>
        </w:rPr>
        <w:t>, do wysokości sumy gwarancyjnej na jeden i wszystkie wypadki ubezpieczeniowe</w:t>
      </w:r>
      <w:r>
        <w:rPr>
          <w:rFonts w:ascii="Cambria" w:hAnsi="Cambria"/>
        </w:rPr>
        <w:t>,</w:t>
      </w:r>
    </w:p>
    <w:p w14:paraId="7A6FBF22" w14:textId="77777777" w:rsidR="00C87E59" w:rsidRPr="00882575"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CD2E70">
        <w:rPr>
          <w:rFonts w:ascii="Cambria" w:hAnsi="Cambria"/>
        </w:rPr>
        <w:t xml:space="preserve">odpowiedzialność cywilną za szkody wyrządzone przez drzewostan na terenach, których właścicielem (posiadaczem, zarządcą) jest ubezpieczony i za który ponosi odpowiedzialność, bez </w:t>
      </w:r>
      <w:proofErr w:type="spellStart"/>
      <w:r w:rsidRPr="00CD2E70">
        <w:rPr>
          <w:rFonts w:ascii="Cambria" w:hAnsi="Cambria"/>
        </w:rPr>
        <w:t>podlimitu</w:t>
      </w:r>
      <w:proofErr w:type="spellEnd"/>
      <w:r w:rsidRPr="00CD2E70">
        <w:rPr>
          <w:rFonts w:ascii="Cambria" w:hAnsi="Cambria"/>
        </w:rPr>
        <w:t>, do wysokości sumy gwarancyjnej na jeden i wszystkie wypadki ubezpieczeniowe,</w:t>
      </w:r>
    </w:p>
    <w:p w14:paraId="4CE605CC" w14:textId="6529F596" w:rsidR="003F77FA" w:rsidRPr="00B85F41"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B85F41">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B85F41">
        <w:rPr>
          <w:rFonts w:ascii="Cambria" w:hAnsi="Cambria"/>
        </w:rPr>
        <w:t>podlimitu</w:t>
      </w:r>
      <w:proofErr w:type="spellEnd"/>
      <w:r w:rsidRPr="00B85F41">
        <w:rPr>
          <w:rFonts w:ascii="Cambria" w:hAnsi="Cambria"/>
        </w:rPr>
        <w:t>, do wysokości sumy gwarancyjnej na jeden i wszystkie wypadki ubezpieczeniowe,</w:t>
      </w:r>
    </w:p>
    <w:p w14:paraId="40A6438C" w14:textId="08D5ABF5" w:rsidR="00C87E59" w:rsidRPr="005C3641"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3F77FA">
        <w:rPr>
          <w:rFonts w:ascii="Cambria" w:hAnsi="Cambria"/>
        </w:rPr>
        <w:t xml:space="preserve">odpowiedzialność cywilną za szkody rzeczowe w mieniu i pojazdach należących do pracowników ubezpieczonego lub innych osób, za które ponosi odpowiedzialność (z wyłączeniem </w:t>
      </w:r>
      <w:r w:rsidRPr="005C3641">
        <w:rPr>
          <w:rFonts w:ascii="Cambria" w:hAnsi="Cambria"/>
        </w:rPr>
        <w:t>r</w:t>
      </w:r>
      <w:r w:rsidR="00EC32EB" w:rsidRPr="005C3641">
        <w:rPr>
          <w:rFonts w:ascii="Cambria" w:hAnsi="Cambria"/>
        </w:rPr>
        <w:t>yzyka kradzieży), z </w:t>
      </w:r>
      <w:proofErr w:type="spellStart"/>
      <w:r w:rsidR="00EC32EB" w:rsidRPr="005C3641">
        <w:rPr>
          <w:rFonts w:ascii="Cambria" w:hAnsi="Cambria"/>
        </w:rPr>
        <w:t>podlimitem</w:t>
      </w:r>
      <w:proofErr w:type="spellEnd"/>
      <w:r w:rsidR="00EC32EB" w:rsidRPr="005C3641">
        <w:rPr>
          <w:rFonts w:ascii="Cambria" w:hAnsi="Cambria"/>
        </w:rPr>
        <w:t xml:space="preserve"> </w:t>
      </w:r>
      <w:r w:rsidR="00435E19" w:rsidRPr="00435E19">
        <w:rPr>
          <w:rFonts w:ascii="Cambria" w:hAnsi="Cambria"/>
          <w:b/>
        </w:rPr>
        <w:t>2</w:t>
      </w:r>
      <w:r w:rsidR="009D1C8F" w:rsidRPr="00435E19">
        <w:rPr>
          <w:rFonts w:ascii="Cambria" w:hAnsi="Cambria"/>
          <w:b/>
        </w:rPr>
        <w:t>0</w:t>
      </w:r>
      <w:r w:rsidRPr="00435E19">
        <w:rPr>
          <w:rFonts w:ascii="Cambria" w:hAnsi="Cambria"/>
          <w:b/>
        </w:rPr>
        <w:t>0</w:t>
      </w:r>
      <w:r w:rsidRPr="005C3641">
        <w:rPr>
          <w:rFonts w:ascii="Cambria" w:hAnsi="Cambria"/>
          <w:b/>
        </w:rPr>
        <w:t> 000,00 zł</w:t>
      </w:r>
      <w:r w:rsidRPr="005C3641">
        <w:rPr>
          <w:rFonts w:ascii="Cambria" w:hAnsi="Cambria"/>
        </w:rPr>
        <w:t xml:space="preserve"> na jeden i wszystkie wypadki ubezpieczeniowe,</w:t>
      </w:r>
    </w:p>
    <w:p w14:paraId="588E19AD" w14:textId="6D3ACAC8" w:rsidR="00B85F41" w:rsidRPr="005C3641" w:rsidRDefault="00B85F41"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5C3641">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w:t>
      </w:r>
      <w:proofErr w:type="spellStart"/>
      <w:r w:rsidRPr="005C3641">
        <w:rPr>
          <w:rFonts w:ascii="Cambria" w:hAnsi="Cambria"/>
        </w:rPr>
        <w:t>podlimitu</w:t>
      </w:r>
      <w:proofErr w:type="spellEnd"/>
      <w:r w:rsidRPr="005C3641">
        <w:rPr>
          <w:rFonts w:ascii="Cambria" w:hAnsi="Cambria"/>
        </w:rPr>
        <w:t xml:space="preserve">, </w:t>
      </w:r>
      <w:r w:rsidRPr="005C3641">
        <w:rPr>
          <w:rFonts w:ascii="Cambria" w:hAnsi="Cambria"/>
        </w:rPr>
        <w:br/>
        <w:t>do wysokości sumy gwarancyjnej na jeden i wszystkie wypadki ubezpieczeniowe (zakres ubezpieczenia obejmuje szkody spowodowane wykorzystaniem materiałów pirotechnicznych, pokazem sztucznych ogni, fajerwerków itp.),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14:paraId="40DA3BF7" w14:textId="77777777" w:rsidR="00435E19" w:rsidRPr="00173C04" w:rsidRDefault="00435E19" w:rsidP="00F06AC9">
      <w:pPr>
        <w:widowControl w:val="0"/>
        <w:numPr>
          <w:ilvl w:val="1"/>
          <w:numId w:val="68"/>
        </w:numPr>
        <w:tabs>
          <w:tab w:val="left" w:pos="567"/>
        </w:tabs>
        <w:spacing w:after="0" w:line="240" w:lineRule="auto"/>
        <w:ind w:left="0" w:firstLine="0"/>
        <w:jc w:val="both"/>
        <w:rPr>
          <w:rFonts w:ascii="Cambria" w:hAnsi="Cambria"/>
        </w:rPr>
      </w:pPr>
      <w:r w:rsidRPr="00173C04">
        <w:rPr>
          <w:rFonts w:ascii="Cambria" w:hAnsi="Cambria"/>
        </w:rPr>
        <w:t xml:space="preserve">odpowiedzialność cywilną za szkody wyrządzone w związku z prowadzoną działalnością oświatowo-wychowawczą (w tym uczniom i wychowankom), bez </w:t>
      </w:r>
      <w:proofErr w:type="spellStart"/>
      <w:r w:rsidRPr="00173C04">
        <w:rPr>
          <w:rFonts w:ascii="Cambria" w:hAnsi="Cambria"/>
        </w:rPr>
        <w:t>podlimitu</w:t>
      </w:r>
      <w:proofErr w:type="spellEnd"/>
      <w:r w:rsidRPr="00173C04">
        <w:rPr>
          <w:rFonts w:ascii="Cambria" w:hAnsi="Cambria"/>
        </w:rPr>
        <w:t>, do wysokości sumy gwarancyjnej na jeden i wszystkie wypadki ubezpieczeniowe</w:t>
      </w:r>
    </w:p>
    <w:p w14:paraId="0F3B386B" w14:textId="77777777" w:rsidR="00435E19" w:rsidRPr="00173C04" w:rsidRDefault="00435E19" w:rsidP="00435E19">
      <w:pPr>
        <w:widowControl w:val="0"/>
        <w:tabs>
          <w:tab w:val="left" w:pos="567"/>
        </w:tabs>
        <w:spacing w:before="60" w:after="60" w:line="240" w:lineRule="auto"/>
        <w:jc w:val="both"/>
        <w:rPr>
          <w:rFonts w:ascii="Cambria" w:hAnsi="Cambria"/>
          <w:i/>
        </w:rPr>
      </w:pPr>
      <w:r w:rsidRPr="00173C04">
        <w:rPr>
          <w:rFonts w:ascii="Cambria" w:hAnsi="Cambria"/>
          <w:i/>
        </w:rPr>
        <w:t xml:space="preserve">Uwaga: zakres ubezpieczenia obejmuje również odpowiedzialność nauczycieli, opiekunów </w:t>
      </w:r>
      <w:r w:rsidRPr="00173C04">
        <w:rPr>
          <w:rFonts w:ascii="Cambria" w:hAnsi="Cambria"/>
          <w:i/>
        </w:rPr>
        <w:br/>
        <w:t>i wychowawców</w:t>
      </w:r>
      <w:r w:rsidRPr="00173C04">
        <w:rPr>
          <w:rFonts w:ascii="Cambria" w:hAnsi="Cambria"/>
          <w:i/>
          <w:szCs w:val="20"/>
        </w:rPr>
        <w:t xml:space="preserve"> </w:t>
      </w:r>
      <w:r w:rsidRPr="00173C04">
        <w:rPr>
          <w:rFonts w:ascii="Cambria" w:hAnsi="Cambria"/>
          <w:i/>
        </w:rPr>
        <w:t>bez względu na stosunek prawny zatrudnienia.</w:t>
      </w:r>
    </w:p>
    <w:p w14:paraId="6DF0117F" w14:textId="77777777" w:rsidR="00435E19" w:rsidRPr="00173C04" w:rsidRDefault="00435E19" w:rsidP="00F06AC9">
      <w:pPr>
        <w:widowControl w:val="0"/>
        <w:numPr>
          <w:ilvl w:val="1"/>
          <w:numId w:val="68"/>
        </w:numPr>
        <w:tabs>
          <w:tab w:val="left" w:pos="567"/>
        </w:tabs>
        <w:spacing w:before="120" w:after="0" w:line="240" w:lineRule="auto"/>
        <w:ind w:left="0" w:firstLine="0"/>
        <w:jc w:val="both"/>
        <w:rPr>
          <w:rFonts w:ascii="Cambria" w:hAnsi="Cambria"/>
        </w:rPr>
      </w:pPr>
      <w:r w:rsidRPr="00173C04">
        <w:rPr>
          <w:rFonts w:ascii="Cambria" w:hAnsi="Cambria"/>
        </w:rPr>
        <w:t xml:space="preserve">odpowiedzialność cywilną za szkody wyrządzone z tytułu organizacji lub prowadzenia akcji </w:t>
      </w:r>
      <w:r w:rsidRPr="00173C04">
        <w:rPr>
          <w:rFonts w:ascii="Cambria" w:hAnsi="Cambria"/>
        </w:rPr>
        <w:br/>
        <w:t xml:space="preserve">i wydarzeń o charakterze edukacyjnym, społecznym, naukowym itp., bez </w:t>
      </w:r>
      <w:proofErr w:type="spellStart"/>
      <w:r w:rsidRPr="00173C04">
        <w:rPr>
          <w:rFonts w:ascii="Cambria" w:hAnsi="Cambria"/>
        </w:rPr>
        <w:t>podlimitu</w:t>
      </w:r>
      <w:proofErr w:type="spellEnd"/>
      <w:r w:rsidRPr="00173C04">
        <w:rPr>
          <w:rFonts w:ascii="Cambria" w:hAnsi="Cambria"/>
        </w:rPr>
        <w:t xml:space="preserve">, </w:t>
      </w:r>
      <w:r w:rsidRPr="00173C04">
        <w:rPr>
          <w:rFonts w:ascii="Cambria" w:hAnsi="Cambria"/>
        </w:rPr>
        <w:br/>
        <w:t>do wysokości sumy gwarancyjnej na jeden i wszystkie wypadki ubezpieczeniowe,</w:t>
      </w:r>
    </w:p>
    <w:p w14:paraId="2DDC30EB" w14:textId="77777777" w:rsidR="00435E19" w:rsidRPr="00A6147D" w:rsidRDefault="00435E19" w:rsidP="00F06AC9">
      <w:pPr>
        <w:widowControl w:val="0"/>
        <w:numPr>
          <w:ilvl w:val="1"/>
          <w:numId w:val="68"/>
        </w:numPr>
        <w:tabs>
          <w:tab w:val="left" w:pos="567"/>
        </w:tabs>
        <w:spacing w:before="120" w:after="0" w:line="240" w:lineRule="auto"/>
        <w:ind w:left="0" w:firstLine="0"/>
        <w:jc w:val="both"/>
        <w:rPr>
          <w:rFonts w:ascii="Cambria" w:hAnsi="Cambria"/>
        </w:rPr>
      </w:pPr>
      <w:r w:rsidRPr="00173C04">
        <w:rPr>
          <w:rFonts w:ascii="Cambria" w:hAnsi="Cambria"/>
        </w:rPr>
        <w:t xml:space="preserve">odpowiedzialność cywilną za szkody wyrządzone w związku z organizacją obozów, kolonii, </w:t>
      </w:r>
      <w:r w:rsidRPr="00A6147D">
        <w:rPr>
          <w:rFonts w:ascii="Cambria" w:hAnsi="Cambria"/>
        </w:rPr>
        <w:t>wyjazdów dla dzieci i młodzieży, imprez plenerowych itp., bez </w:t>
      </w:r>
      <w:proofErr w:type="spellStart"/>
      <w:r w:rsidRPr="00A6147D">
        <w:rPr>
          <w:rFonts w:ascii="Cambria" w:hAnsi="Cambria"/>
        </w:rPr>
        <w:t>podlimitu</w:t>
      </w:r>
      <w:proofErr w:type="spellEnd"/>
      <w:r w:rsidRPr="00A6147D">
        <w:rPr>
          <w:rFonts w:ascii="Cambria" w:hAnsi="Cambria"/>
        </w:rPr>
        <w:t>, do wysokości sumy gwarancyjnej na jeden i wszystkie wypadki ubezpieczeniowe,</w:t>
      </w:r>
    </w:p>
    <w:p w14:paraId="734D83E8" w14:textId="77777777" w:rsidR="00435E19" w:rsidRPr="00A6147D" w:rsidRDefault="00435E1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A6147D">
        <w:rPr>
          <w:rFonts w:ascii="Cambria" w:hAnsi="Cambria"/>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A6147D">
        <w:rPr>
          <w:rFonts w:ascii="Cambria" w:hAnsi="Cambria"/>
        </w:rPr>
        <w:t>podlimitu</w:t>
      </w:r>
      <w:proofErr w:type="spellEnd"/>
      <w:r w:rsidRPr="00A6147D">
        <w:rPr>
          <w:rFonts w:ascii="Cambria" w:hAnsi="Cambria"/>
        </w:rPr>
        <w:t>, do wysokości sumy gwarancyjnej na jeden i wszystkie wypadki ubezpieczeniowe,</w:t>
      </w:r>
    </w:p>
    <w:p w14:paraId="5F34AC4E" w14:textId="77777777" w:rsidR="008444BD" w:rsidRPr="00A6147D"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A6147D">
        <w:rPr>
          <w:rFonts w:ascii="Cambria" w:hAnsi="Cambria"/>
        </w:rPr>
        <w:t>odpowiedzialność cywilną za szkody z tytułu prowadzenia działalności sportowej i rekreacyjnej – w tym poza miejscem ubezpieczenia (zawody, wycieczki, obozy itp.), bez </w:t>
      </w:r>
      <w:proofErr w:type="spellStart"/>
      <w:r w:rsidRPr="00A6147D">
        <w:rPr>
          <w:rFonts w:ascii="Cambria" w:hAnsi="Cambria"/>
        </w:rPr>
        <w:t>podlimitu</w:t>
      </w:r>
      <w:proofErr w:type="spellEnd"/>
      <w:r w:rsidRPr="00A6147D">
        <w:rPr>
          <w:rFonts w:ascii="Cambria" w:hAnsi="Cambria"/>
        </w:rPr>
        <w:t>, do wysokości sumy gwarancyjnej na jeden i wszystkie wypadki ubezpieczeniowe,</w:t>
      </w:r>
    </w:p>
    <w:p w14:paraId="0D05D2D9" w14:textId="0DDB5286" w:rsidR="008444BD" w:rsidRPr="00790096" w:rsidRDefault="0042482E"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790096">
        <w:rPr>
          <w:rFonts w:ascii="Cambria" w:hAnsi="Cambria"/>
        </w:rPr>
        <w:t>odpowiedzialność cywilną</w:t>
      </w:r>
      <w:r w:rsidR="008444BD" w:rsidRPr="00790096">
        <w:rPr>
          <w:rFonts w:ascii="Cambria" w:hAnsi="Cambria" w:cs="Tahoma"/>
        </w:rPr>
        <w:t xml:space="preserve"> </w:t>
      </w:r>
      <w:r w:rsidR="00177547" w:rsidRPr="00790096">
        <w:rPr>
          <w:rFonts w:ascii="Cambria" w:hAnsi="Cambria" w:cs="Tahoma"/>
        </w:rPr>
        <w:t xml:space="preserve"> z tytułu posiadania inwentarza żywego (</w:t>
      </w:r>
      <w:r w:rsidR="00790096">
        <w:rPr>
          <w:rFonts w:ascii="Cambria" w:hAnsi="Cambria" w:cs="Tahoma"/>
        </w:rPr>
        <w:t xml:space="preserve"> w tym </w:t>
      </w:r>
      <w:r w:rsidR="00A24A17" w:rsidRPr="00790096">
        <w:rPr>
          <w:rFonts w:ascii="Cambria" w:hAnsi="Cambria" w:cs="Tahoma"/>
        </w:rPr>
        <w:t>6</w:t>
      </w:r>
      <w:r w:rsidR="00177547" w:rsidRPr="00790096">
        <w:rPr>
          <w:rFonts w:ascii="Cambria" w:hAnsi="Cambria" w:cs="Tahoma"/>
        </w:rPr>
        <w:t xml:space="preserve"> sztuk koni)</w:t>
      </w:r>
      <w:r w:rsidR="008444BD" w:rsidRPr="00790096">
        <w:rPr>
          <w:rFonts w:ascii="Cambria" w:hAnsi="Cambria" w:cs="Tahoma"/>
        </w:rPr>
        <w:t xml:space="preserve"> bez </w:t>
      </w:r>
      <w:proofErr w:type="spellStart"/>
      <w:r w:rsidR="008444BD" w:rsidRPr="00790096">
        <w:rPr>
          <w:rFonts w:ascii="Cambria" w:hAnsi="Cambria" w:cs="Tahoma"/>
        </w:rPr>
        <w:t>podlimitu</w:t>
      </w:r>
      <w:proofErr w:type="spellEnd"/>
      <w:r w:rsidR="008444BD" w:rsidRPr="00790096">
        <w:rPr>
          <w:rFonts w:ascii="Cambria" w:hAnsi="Cambria" w:cs="Tahoma"/>
        </w:rPr>
        <w:t>, do wysokości sumy gwarancyjnej na jeden i wszystkie wypadki ubezpieczeniowe,</w:t>
      </w:r>
    </w:p>
    <w:p w14:paraId="65DDB3D4" w14:textId="77777777" w:rsidR="00790096" w:rsidRPr="00790096" w:rsidRDefault="00790096" w:rsidP="00790096">
      <w:pPr>
        <w:pStyle w:val="Akapitzlist"/>
        <w:numPr>
          <w:ilvl w:val="1"/>
          <w:numId w:val="68"/>
        </w:numPr>
        <w:spacing w:after="0" w:line="240" w:lineRule="auto"/>
        <w:ind w:left="0" w:firstLine="0"/>
        <w:jc w:val="both"/>
        <w:rPr>
          <w:rFonts w:ascii="Cambria" w:hAnsi="Cambria"/>
        </w:rPr>
      </w:pPr>
      <w:r w:rsidRPr="00790096">
        <w:rPr>
          <w:rFonts w:ascii="Cambria" w:hAnsi="Cambria"/>
        </w:rPr>
        <w:t xml:space="preserve">odpowiedzialność cywilna  Zakładu Aktywności Zawodowej SOWA w Lipniaku z tytułu prowadzenia działalności hotelowej, bez </w:t>
      </w:r>
      <w:proofErr w:type="spellStart"/>
      <w:r w:rsidRPr="00790096">
        <w:rPr>
          <w:rFonts w:ascii="Cambria" w:hAnsi="Cambria"/>
        </w:rPr>
        <w:t>podlimitu</w:t>
      </w:r>
      <w:proofErr w:type="spellEnd"/>
      <w:r w:rsidRPr="00790096">
        <w:rPr>
          <w:rFonts w:ascii="Cambria" w:hAnsi="Cambria"/>
        </w:rPr>
        <w:t>, do wysokości sumy gwarancyjnej na jeden i wszystkie wypadki ubezpieczeniowe,</w:t>
      </w:r>
    </w:p>
    <w:p w14:paraId="15CB12A9" w14:textId="77777777" w:rsidR="00A24A17" w:rsidRPr="0008481B" w:rsidRDefault="00A24A17"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08481B">
        <w:rPr>
          <w:rFonts w:ascii="Cambria" w:hAnsi="Cambria"/>
        </w:rPr>
        <w:lastRenderedPageBreak/>
        <w:t xml:space="preserve">odpowiedzialność cywilną za szkody spowodowane korzystaniem z urządzeń zabawowych zamontowanych na terenach, których właścicielem jest ubezpieczony i za które ponosi odpowiedzialność, bez </w:t>
      </w:r>
      <w:proofErr w:type="spellStart"/>
      <w:r w:rsidRPr="0008481B">
        <w:rPr>
          <w:rFonts w:ascii="Cambria" w:hAnsi="Cambria"/>
        </w:rPr>
        <w:t>podlimitu</w:t>
      </w:r>
      <w:proofErr w:type="spellEnd"/>
      <w:r w:rsidRPr="0008481B">
        <w:rPr>
          <w:rFonts w:ascii="Cambria" w:hAnsi="Cambria"/>
        </w:rPr>
        <w:t>, do wysokości sumy gwarancyjnej na jeden i wszystkie wypadki ubezpieczeniowe,</w:t>
      </w:r>
    </w:p>
    <w:p w14:paraId="6FE1CCC4" w14:textId="77777777" w:rsidR="00C87E59" w:rsidRPr="00882575" w:rsidRDefault="00C87E59"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D2757D">
        <w:rPr>
          <w:rFonts w:ascii="Cambria" w:hAnsi="Cambria"/>
        </w:rPr>
        <w:t xml:space="preserve">odpowiedzialność cywilną za szkody wyrządzone przez podmioty objęte zamówieniem, </w:t>
      </w:r>
      <w:r w:rsidRPr="00D2757D">
        <w:rPr>
          <w:rFonts w:ascii="Cambria" w:hAnsi="Cambria"/>
        </w:rPr>
        <w:br/>
        <w:t xml:space="preserve">w szczególności placówki oświatowe, w związku z wynajmem </w:t>
      </w:r>
      <w:proofErr w:type="spellStart"/>
      <w:r w:rsidRPr="00D2757D">
        <w:rPr>
          <w:rFonts w:ascii="Cambria" w:hAnsi="Cambria"/>
        </w:rPr>
        <w:t>sal</w:t>
      </w:r>
      <w:proofErr w:type="spellEnd"/>
      <w:r w:rsidRPr="00247604">
        <w:rPr>
          <w:rFonts w:ascii="Cambria" w:hAnsi="Cambria"/>
        </w:rPr>
        <w:t xml:space="preserve"> gimnastycznych, klasowych, holu lub innych pomieszczeń w celu organizacji zabaw (sylwestrowych, karnawałowych), kiermaszów</w:t>
      </w:r>
      <w:r>
        <w:rPr>
          <w:rFonts w:ascii="Cambria" w:hAnsi="Cambria"/>
        </w:rPr>
        <w:t>, szkoleń, konferencji</w:t>
      </w:r>
      <w:r w:rsidRPr="00247604">
        <w:rPr>
          <w:rFonts w:ascii="Cambria" w:hAnsi="Cambria"/>
        </w:rPr>
        <w:t xml:space="preserve"> itp., bez </w:t>
      </w:r>
      <w:proofErr w:type="spellStart"/>
      <w:r w:rsidRPr="00247604">
        <w:rPr>
          <w:rFonts w:ascii="Cambria" w:hAnsi="Cambria"/>
        </w:rPr>
        <w:t>podlimitu</w:t>
      </w:r>
      <w:proofErr w:type="spellEnd"/>
      <w:r w:rsidRPr="00247604">
        <w:rPr>
          <w:rFonts w:ascii="Cambria" w:hAnsi="Cambria"/>
        </w:rPr>
        <w:t xml:space="preserve">, do </w:t>
      </w:r>
      <w:r>
        <w:rPr>
          <w:rFonts w:ascii="Cambria" w:hAnsi="Cambria"/>
        </w:rPr>
        <w:t xml:space="preserve">wysokości </w:t>
      </w:r>
      <w:r w:rsidRPr="00247604">
        <w:rPr>
          <w:rFonts w:ascii="Cambria" w:hAnsi="Cambria"/>
        </w:rPr>
        <w:t>sumy gwarancyjnej na jeden i wszystkie wypadki ubezpieczeniowe</w:t>
      </w:r>
      <w:r w:rsidRPr="00882575">
        <w:rPr>
          <w:rFonts w:ascii="Cambria" w:hAnsi="Cambria"/>
        </w:rPr>
        <w:t>,</w:t>
      </w:r>
    </w:p>
    <w:p w14:paraId="44797A35" w14:textId="375F1CD3" w:rsidR="00C87E59"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882575">
        <w:rPr>
          <w:rFonts w:ascii="Cambria" w:hAnsi="Cambria"/>
        </w:rPr>
        <w:t xml:space="preserve">odpowiedzialność cywilną za szkody wyrządzone w związku z użytkowaniem pojazdów niepodlegających obowiązkowemu ubezpieczeniu OC posiadaczy pojazdów mechanicznych, </w:t>
      </w:r>
      <w:r w:rsidR="00D1736E" w:rsidRPr="00247604">
        <w:rPr>
          <w:rFonts w:ascii="Cambria" w:hAnsi="Cambria"/>
        </w:rPr>
        <w:t xml:space="preserve">bez </w:t>
      </w:r>
      <w:proofErr w:type="spellStart"/>
      <w:r w:rsidR="00D1736E" w:rsidRPr="00247604">
        <w:rPr>
          <w:rFonts w:ascii="Cambria" w:hAnsi="Cambria"/>
        </w:rPr>
        <w:t>podlimitu</w:t>
      </w:r>
      <w:proofErr w:type="spellEnd"/>
      <w:r w:rsidR="00D1736E" w:rsidRPr="00247604">
        <w:rPr>
          <w:rFonts w:ascii="Cambria" w:hAnsi="Cambria"/>
        </w:rPr>
        <w:t xml:space="preserve">, do </w:t>
      </w:r>
      <w:r w:rsidR="00D1736E">
        <w:rPr>
          <w:rFonts w:ascii="Cambria" w:hAnsi="Cambria"/>
        </w:rPr>
        <w:t xml:space="preserve">wysokości </w:t>
      </w:r>
      <w:r w:rsidR="00D1736E" w:rsidRPr="00247604">
        <w:rPr>
          <w:rFonts w:ascii="Cambria" w:hAnsi="Cambria"/>
        </w:rPr>
        <w:t>sumy gwarancyjnej</w:t>
      </w:r>
      <w:r w:rsidRPr="00882575">
        <w:rPr>
          <w:rFonts w:ascii="Cambria" w:hAnsi="Cambria"/>
        </w:rPr>
        <w:t xml:space="preserve"> na jeden i wszystkie wypadki ubezpieczeniowe,</w:t>
      </w:r>
    </w:p>
    <w:p w14:paraId="14FA4E2C" w14:textId="628F6502" w:rsidR="00811F34" w:rsidRPr="00811F34" w:rsidRDefault="00811F34"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08481B">
        <w:rPr>
          <w:rFonts w:ascii="Cambria" w:hAnsi="Cambria"/>
        </w:rPr>
        <w:t>odpowiedzialność cywilną za szkody związane z posiadaniem i/lub użytkowaniem rowerów, z </w:t>
      </w:r>
      <w:proofErr w:type="spellStart"/>
      <w:r w:rsidRPr="0008481B">
        <w:rPr>
          <w:rFonts w:ascii="Cambria" w:hAnsi="Cambria"/>
        </w:rPr>
        <w:t>podlimitem</w:t>
      </w:r>
      <w:proofErr w:type="spellEnd"/>
      <w:r w:rsidRPr="0008481B">
        <w:rPr>
          <w:rFonts w:ascii="Cambria" w:hAnsi="Cambria"/>
        </w:rPr>
        <w:t xml:space="preserve"> </w:t>
      </w:r>
      <w:r w:rsidR="000C37D3">
        <w:rPr>
          <w:rFonts w:ascii="Cambria" w:hAnsi="Cambria"/>
        </w:rPr>
        <w:t xml:space="preserve"> 4</w:t>
      </w:r>
      <w:r w:rsidRPr="0008481B">
        <w:rPr>
          <w:rFonts w:ascii="Cambria" w:hAnsi="Cambria"/>
        </w:rPr>
        <w:t>00 000,00 zł na jeden i wszystkie wypadki ubezpieczeniowe,</w:t>
      </w:r>
    </w:p>
    <w:p w14:paraId="3F46ED61" w14:textId="77777777" w:rsidR="00B02A53"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E02860">
        <w:rPr>
          <w:rFonts w:ascii="Cambria" w:hAnsi="Cambria"/>
        </w:rPr>
        <w:t>odpowiedzialność cywilną za szkody wyrządzone przez powiatowe służby, inspekcje i straże, jeśli zamawiającemu (staroście) przypisana zostanie odpowiedzialność za te szkody, bez </w:t>
      </w:r>
      <w:proofErr w:type="spellStart"/>
      <w:r w:rsidRPr="00E02860">
        <w:rPr>
          <w:rFonts w:ascii="Cambria" w:hAnsi="Cambria"/>
        </w:rPr>
        <w:t>podlimitu</w:t>
      </w:r>
      <w:proofErr w:type="spellEnd"/>
      <w:r w:rsidRPr="00E02860">
        <w:rPr>
          <w:rFonts w:ascii="Cambria" w:hAnsi="Cambria"/>
        </w:rPr>
        <w:t>, do wysokości sumy gwarancyjnej na jeden i wszystkie wypadki ubezpieczeniowe,</w:t>
      </w:r>
    </w:p>
    <w:p w14:paraId="398EF001" w14:textId="560DCCD6" w:rsidR="00AC4D5E" w:rsidRPr="00AC4D5E" w:rsidRDefault="00C87E59"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AC4D5E">
        <w:rPr>
          <w:rFonts w:ascii="Cambria" w:hAnsi="Cambria"/>
        </w:rPr>
        <w:t xml:space="preserve">odpowiedzialność cywilną za szkody </w:t>
      </w:r>
      <w:r w:rsidRPr="00AC4D5E">
        <w:rPr>
          <w:rFonts w:ascii="Cambria" w:hAnsi="Cambria" w:cs="Tahoma"/>
          <w:color w:val="000000"/>
        </w:rPr>
        <w:t>rzeczowe w pojazdach powierzonych ubezpieczającemu/ ubezpieczonemu  na podstawie  art. 130a ustawy z dnia 20 czerwca  1997 r. Prawo o ru</w:t>
      </w:r>
      <w:r w:rsidR="00EC32EB" w:rsidRPr="00AC4D5E">
        <w:rPr>
          <w:rFonts w:ascii="Cambria" w:hAnsi="Cambria" w:cs="Tahoma"/>
          <w:color w:val="000000"/>
        </w:rPr>
        <w:t xml:space="preserve">chu drogowym,  </w:t>
      </w:r>
      <w:r w:rsidR="00AC4D5E" w:rsidRPr="00AC4D5E">
        <w:rPr>
          <w:rFonts w:ascii="Cambria" w:hAnsi="Cambria"/>
        </w:rPr>
        <w:t>z </w:t>
      </w:r>
      <w:proofErr w:type="spellStart"/>
      <w:r w:rsidR="00AC4D5E" w:rsidRPr="00AC4D5E">
        <w:rPr>
          <w:rFonts w:ascii="Cambria" w:hAnsi="Cambria"/>
        </w:rPr>
        <w:t>podlimitem</w:t>
      </w:r>
      <w:proofErr w:type="spellEnd"/>
      <w:r w:rsidR="00AC4D5E" w:rsidRPr="00AC4D5E">
        <w:rPr>
          <w:rFonts w:ascii="Cambria" w:hAnsi="Cambria"/>
        </w:rPr>
        <w:t xml:space="preserve"> </w:t>
      </w:r>
      <w:r w:rsidR="00DA58B9">
        <w:rPr>
          <w:rFonts w:ascii="Cambria" w:hAnsi="Cambria"/>
          <w:b/>
        </w:rPr>
        <w:t>3</w:t>
      </w:r>
      <w:r w:rsidR="00AC4D5E" w:rsidRPr="00AC4D5E">
        <w:rPr>
          <w:rFonts w:ascii="Cambria" w:hAnsi="Cambria"/>
          <w:b/>
        </w:rPr>
        <w:t>00 000,00 zł</w:t>
      </w:r>
      <w:r w:rsidR="00AC4D5E" w:rsidRPr="00AC4D5E">
        <w:rPr>
          <w:rFonts w:ascii="Cambria" w:hAnsi="Cambria"/>
        </w:rPr>
        <w:t xml:space="preserve"> na jeden i wszystkie wypadki ubezpieczeniowe,</w:t>
      </w:r>
    </w:p>
    <w:p w14:paraId="2AB238F6" w14:textId="14E69D69" w:rsidR="00811F34" w:rsidRPr="00811F34" w:rsidRDefault="00811F34" w:rsidP="00F06AC9">
      <w:pPr>
        <w:pStyle w:val="Akapitzlist"/>
        <w:widowControl w:val="0"/>
        <w:numPr>
          <w:ilvl w:val="1"/>
          <w:numId w:val="68"/>
        </w:numPr>
        <w:spacing w:before="120" w:after="120" w:line="240" w:lineRule="auto"/>
        <w:ind w:left="0" w:firstLine="0"/>
        <w:contextualSpacing w:val="0"/>
        <w:jc w:val="both"/>
        <w:rPr>
          <w:rFonts w:ascii="Cambria" w:hAnsi="Cambria"/>
        </w:rPr>
      </w:pPr>
      <w:r w:rsidRPr="0008481B">
        <w:rPr>
          <w:rFonts w:ascii="Cambria" w:hAnsi="Cambria"/>
        </w:rPr>
        <w:t>odpowiedzialność cywilną za szkody</w:t>
      </w:r>
      <w:r w:rsidRPr="0008481B">
        <w:rPr>
          <w:rFonts w:ascii="Cambria" w:hAnsi="Cambria" w:cs="Tahoma"/>
          <w:color w:val="000000"/>
        </w:rPr>
        <w:t xml:space="preserve"> wyrządzone przy wykonywaniu zadania własnego powiatu polegającego na  usuwaniu statków lub innych obiektów pływających oraz prowadzenie strzeżonego portu lub przystani w myśl zapisu art. 30  ustawy z dnia 18  sierpnia 2011 r. </w:t>
      </w:r>
      <w:r w:rsidRPr="0008481B">
        <w:rPr>
          <w:rFonts w:ascii="Cambria" w:hAnsi="Cambria" w:cs="Tahoma"/>
          <w:color w:val="000000"/>
        </w:rPr>
        <w:br/>
        <w:t xml:space="preserve">o bezpieczeństwie osób przebywających na obszarach wodnych, bez </w:t>
      </w:r>
      <w:proofErr w:type="spellStart"/>
      <w:r w:rsidRPr="0008481B">
        <w:rPr>
          <w:rFonts w:ascii="Cambria" w:hAnsi="Cambria" w:cs="Tahoma"/>
          <w:color w:val="000000"/>
        </w:rPr>
        <w:t>podlimitu</w:t>
      </w:r>
      <w:proofErr w:type="spellEnd"/>
      <w:r w:rsidRPr="0008481B">
        <w:rPr>
          <w:rFonts w:ascii="Cambria" w:hAnsi="Cambria" w:cs="Tahoma"/>
          <w:color w:val="000000"/>
        </w:rPr>
        <w:t>, do wysokości sumy gwarancyjnej na jeden i wszystkie wypadki ubezpieczeniowe,</w:t>
      </w:r>
    </w:p>
    <w:p w14:paraId="03AE3E9A" w14:textId="77777777" w:rsidR="00811F34" w:rsidRPr="00A6147D" w:rsidRDefault="00811F34"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630B7E">
        <w:rPr>
          <w:rFonts w:ascii="Cambria" w:hAnsi="Cambria"/>
        </w:rPr>
        <w:t>odpowiedzialność cywilną za szkody za szkody wynikające z utraty lub zniszczenia dokumentów, z </w:t>
      </w:r>
      <w:proofErr w:type="spellStart"/>
      <w:r w:rsidRPr="00630B7E">
        <w:rPr>
          <w:rFonts w:ascii="Cambria" w:hAnsi="Cambria"/>
        </w:rPr>
        <w:t>podlimitem</w:t>
      </w:r>
      <w:proofErr w:type="spellEnd"/>
      <w:r w:rsidRPr="00630B7E">
        <w:rPr>
          <w:rFonts w:ascii="Cambria" w:hAnsi="Cambria"/>
        </w:rPr>
        <w:t xml:space="preserve"> </w:t>
      </w:r>
      <w:r w:rsidRPr="00A6147D">
        <w:rPr>
          <w:rFonts w:ascii="Cambria" w:hAnsi="Cambria"/>
        </w:rPr>
        <w:t>500 000,00 zł na jeden i wszystkie wypadki ubezpieczeniowe</w:t>
      </w:r>
    </w:p>
    <w:p w14:paraId="13CEE830" w14:textId="0BFBF4C1" w:rsidR="00811F34" w:rsidRPr="00A6147D" w:rsidRDefault="00811F34" w:rsidP="00F06AC9">
      <w:pPr>
        <w:pStyle w:val="Akapitzlist"/>
        <w:widowControl w:val="0"/>
        <w:numPr>
          <w:ilvl w:val="1"/>
          <w:numId w:val="68"/>
        </w:numPr>
        <w:spacing w:before="120" w:after="0" w:line="240" w:lineRule="auto"/>
        <w:ind w:left="0" w:firstLine="0"/>
        <w:contextualSpacing w:val="0"/>
        <w:jc w:val="both"/>
        <w:rPr>
          <w:rFonts w:ascii="Cambria" w:hAnsi="Cambria"/>
        </w:rPr>
      </w:pPr>
      <w:r w:rsidRPr="00A6147D">
        <w:rPr>
          <w:rFonts w:ascii="Cambria" w:hAnsi="Cambria"/>
        </w:rPr>
        <w:t xml:space="preserve">odpowiedzialność cywilną za szkody wyrządzone przez pracowników podmiotów objętych ubezpieczeniem, bez względu na tytuł zatrudnienia, w przypadku wnoszenia roszczeń przez poszkodowanych bezpośrednio lub solidarnie do osób zatrudnionych, bez </w:t>
      </w:r>
      <w:proofErr w:type="spellStart"/>
      <w:r w:rsidRPr="00A6147D">
        <w:rPr>
          <w:rFonts w:ascii="Cambria" w:hAnsi="Cambria"/>
        </w:rPr>
        <w:t>podlimitu</w:t>
      </w:r>
      <w:proofErr w:type="spellEnd"/>
      <w:r w:rsidRPr="00A6147D">
        <w:rPr>
          <w:rFonts w:ascii="Cambria" w:hAnsi="Cambria"/>
        </w:rPr>
        <w:t>, do wysokości sumy gwarancyjnej na jeden i wszystkie wypadki ubezpieczeniowe,</w:t>
      </w:r>
    </w:p>
    <w:p w14:paraId="0E23AD06" w14:textId="77777777" w:rsidR="00A6147D" w:rsidRPr="00A6147D" w:rsidRDefault="00C87E59" w:rsidP="00A6147D">
      <w:pPr>
        <w:pStyle w:val="Akapitzlist"/>
        <w:widowControl w:val="0"/>
        <w:numPr>
          <w:ilvl w:val="1"/>
          <w:numId w:val="68"/>
        </w:numPr>
        <w:spacing w:before="120" w:after="0" w:line="240" w:lineRule="auto"/>
        <w:ind w:left="0" w:firstLine="0"/>
        <w:contextualSpacing w:val="0"/>
        <w:jc w:val="both"/>
        <w:rPr>
          <w:rFonts w:ascii="Cambria" w:hAnsi="Cambria"/>
        </w:rPr>
      </w:pPr>
      <w:r w:rsidRPr="00A6147D">
        <w:rPr>
          <w:rFonts w:ascii="Cambria" w:hAnsi="Cambria"/>
        </w:rPr>
        <w:t xml:space="preserve">odpowiedzialność cywilną pracodawcy za następstwa wypadków </w:t>
      </w:r>
      <w:r w:rsidRPr="00882575">
        <w:rPr>
          <w:rFonts w:ascii="Cambria" w:hAnsi="Cambria"/>
        </w:rPr>
        <w:t>przy pracy (szkody osobowe i rzeczowe) wyrządzone pracownikom, powstałe w związku z wykonywaniem przez nich pracy, niezależnie od podstawy zatrudnienia (odszkodowanie stanowiące nadwyżkę nad świadczeniem wypłacanym osobom uprawnionym na podstawie przepisów ustawy z</w:t>
      </w:r>
      <w:r>
        <w:rPr>
          <w:rFonts w:ascii="Cambria" w:hAnsi="Cambria"/>
        </w:rPr>
        <w:t xml:space="preserve"> </w:t>
      </w:r>
      <w:r w:rsidRPr="00882575">
        <w:rPr>
          <w:rFonts w:ascii="Cambria" w:hAnsi="Cambria"/>
        </w:rPr>
        <w:t xml:space="preserve">dnia </w:t>
      </w:r>
      <w:r w:rsidRPr="00D524E8">
        <w:rPr>
          <w:rFonts w:ascii="Cambria" w:hAnsi="Cambria"/>
        </w:rPr>
        <w:t>30 października 2002 r.</w:t>
      </w:r>
      <w:r w:rsidRPr="00882575">
        <w:rPr>
          <w:rFonts w:ascii="Cambria" w:hAnsi="Cambria"/>
        </w:rPr>
        <w:t xml:space="preserve"> o ubezpieczeniu społecznym z tytułu wypadków przy pracy i chorób zawodowych (</w:t>
      </w:r>
      <w:r w:rsidRPr="002A3795">
        <w:rPr>
          <w:rFonts w:ascii="Cambria" w:hAnsi="Cambria"/>
        </w:rPr>
        <w:t xml:space="preserve">tekst jednolity </w:t>
      </w:r>
      <w:r w:rsidRPr="004E71AD">
        <w:rPr>
          <w:rFonts w:ascii="Cambria" w:hAnsi="Cambria"/>
        </w:rPr>
        <w:t>Dz. U. z 201</w:t>
      </w:r>
      <w:r w:rsidR="00537538">
        <w:rPr>
          <w:rFonts w:ascii="Cambria" w:hAnsi="Cambria"/>
        </w:rPr>
        <w:t>8</w:t>
      </w:r>
      <w:r w:rsidRPr="004E71AD">
        <w:rPr>
          <w:rFonts w:ascii="Cambria" w:hAnsi="Cambria"/>
        </w:rPr>
        <w:t>, poz. 1</w:t>
      </w:r>
      <w:r w:rsidR="00537538">
        <w:rPr>
          <w:rFonts w:ascii="Cambria" w:hAnsi="Cambria"/>
        </w:rPr>
        <w:t>376</w:t>
      </w:r>
      <w:r w:rsidRPr="004E71AD">
        <w:rPr>
          <w:rFonts w:ascii="Cambria" w:hAnsi="Cambria"/>
        </w:rPr>
        <w:t xml:space="preserve"> z </w:t>
      </w:r>
      <w:proofErr w:type="spellStart"/>
      <w:r w:rsidRPr="004E71AD">
        <w:rPr>
          <w:rFonts w:ascii="Cambria" w:hAnsi="Cambria"/>
        </w:rPr>
        <w:t>późn</w:t>
      </w:r>
      <w:proofErr w:type="spellEnd"/>
      <w:r w:rsidRPr="004E71AD">
        <w:rPr>
          <w:rFonts w:ascii="Cambria" w:hAnsi="Cambria"/>
        </w:rPr>
        <w:t>. zm</w:t>
      </w:r>
      <w:r w:rsidRPr="00606382">
        <w:rPr>
          <w:rFonts w:ascii="Cambria" w:hAnsi="Cambria"/>
        </w:rPr>
        <w:t xml:space="preserve">.), </w:t>
      </w:r>
      <w:r w:rsidR="00A6147D" w:rsidRPr="00A6147D">
        <w:rPr>
          <w:rFonts w:ascii="Cambria" w:hAnsi="Cambria"/>
        </w:rPr>
        <w:t xml:space="preserve">bez </w:t>
      </w:r>
      <w:proofErr w:type="spellStart"/>
      <w:r w:rsidR="00A6147D" w:rsidRPr="00A6147D">
        <w:rPr>
          <w:rFonts w:ascii="Cambria" w:hAnsi="Cambria"/>
        </w:rPr>
        <w:t>podlimitu</w:t>
      </w:r>
      <w:proofErr w:type="spellEnd"/>
      <w:r w:rsidR="00A6147D" w:rsidRPr="00A6147D">
        <w:rPr>
          <w:rFonts w:ascii="Cambria" w:hAnsi="Cambria"/>
        </w:rPr>
        <w:t>, do wysokości sumy gwarancyjnej na jeden i wszystkie wypadki ubezpieczeniowe,</w:t>
      </w:r>
    </w:p>
    <w:p w14:paraId="3D6DB29A" w14:textId="77777777" w:rsidR="00C4546C" w:rsidRPr="00606382" w:rsidRDefault="00C4546C" w:rsidP="00EC32EB">
      <w:pPr>
        <w:pStyle w:val="Akapitzlist"/>
        <w:widowControl w:val="0"/>
        <w:tabs>
          <w:tab w:val="left" w:pos="284"/>
        </w:tabs>
        <w:spacing w:before="120" w:line="240" w:lineRule="auto"/>
        <w:ind w:left="284"/>
        <w:jc w:val="both"/>
        <w:rPr>
          <w:rFonts w:ascii="Cambria" w:hAnsi="Cambria"/>
        </w:rPr>
      </w:pPr>
    </w:p>
    <w:p w14:paraId="35DCB745" w14:textId="69344ADD" w:rsidR="00C87E59" w:rsidRPr="00882575" w:rsidRDefault="00C87E59" w:rsidP="00F06AC9">
      <w:pPr>
        <w:pStyle w:val="Akapitzlist"/>
        <w:widowControl w:val="0"/>
        <w:numPr>
          <w:ilvl w:val="0"/>
          <w:numId w:val="68"/>
        </w:numPr>
        <w:spacing w:before="120" w:after="120" w:line="240" w:lineRule="auto"/>
        <w:ind w:left="0" w:firstLine="0"/>
        <w:contextualSpacing w:val="0"/>
        <w:jc w:val="both"/>
        <w:outlineLvl w:val="2"/>
        <w:rPr>
          <w:rFonts w:ascii="Cambria" w:hAnsi="Cambria"/>
          <w:b/>
        </w:rPr>
      </w:pPr>
      <w:r w:rsidRPr="00882575">
        <w:rPr>
          <w:rFonts w:ascii="Cambria" w:hAnsi="Cambria"/>
          <w:b/>
        </w:rPr>
        <w:t>Suma gwarancyjna na jeden i wszyst</w:t>
      </w:r>
      <w:r w:rsidR="001A3A36">
        <w:rPr>
          <w:rFonts w:ascii="Cambria" w:hAnsi="Cambria"/>
          <w:b/>
        </w:rPr>
        <w:t xml:space="preserve">kie </w:t>
      </w:r>
      <w:r w:rsidR="00606382">
        <w:rPr>
          <w:rFonts w:ascii="Cambria" w:hAnsi="Cambria"/>
          <w:b/>
        </w:rPr>
        <w:t xml:space="preserve">wypadki ubezpieczeniowe:   </w:t>
      </w:r>
      <w:r w:rsidR="00647FC1">
        <w:rPr>
          <w:rFonts w:ascii="Cambria" w:hAnsi="Cambria"/>
          <w:b/>
        </w:rPr>
        <w:t>8</w:t>
      </w:r>
      <w:r w:rsidRPr="00882575">
        <w:rPr>
          <w:rFonts w:ascii="Cambria" w:hAnsi="Cambria"/>
          <w:b/>
        </w:rPr>
        <w:t xml:space="preserve">00 000,00 zł   w każdym rocznym okresie ubezpieczenia, z uwzględnieniem </w:t>
      </w:r>
      <w:proofErr w:type="spellStart"/>
      <w:r w:rsidRPr="00882575">
        <w:rPr>
          <w:rFonts w:ascii="Cambria" w:hAnsi="Cambria"/>
          <w:b/>
        </w:rPr>
        <w:t>podlimitów</w:t>
      </w:r>
      <w:proofErr w:type="spellEnd"/>
      <w:r w:rsidRPr="00882575">
        <w:rPr>
          <w:rFonts w:ascii="Cambria" w:hAnsi="Cambria"/>
          <w:b/>
        </w:rPr>
        <w:t xml:space="preserve"> określonych wyżej</w:t>
      </w:r>
      <w:r w:rsidR="00F24DEF">
        <w:rPr>
          <w:rFonts w:ascii="Cambria" w:hAnsi="Cambria"/>
          <w:b/>
        </w:rPr>
        <w:t xml:space="preserve"> </w:t>
      </w:r>
      <w:r w:rsidR="00F24DEF" w:rsidRPr="00882575">
        <w:rPr>
          <w:rFonts w:ascii="Cambria" w:hAnsi="Cambria"/>
          <w:b/>
        </w:rPr>
        <w:t>w każdym rocznym okresie ubezpieczenia</w:t>
      </w:r>
      <w:r w:rsidRPr="00882575">
        <w:rPr>
          <w:rFonts w:ascii="Cambria" w:hAnsi="Cambria"/>
          <w:b/>
        </w:rPr>
        <w:t>.</w:t>
      </w:r>
    </w:p>
    <w:p w14:paraId="6F6FB0EC" w14:textId="77777777" w:rsidR="00C87E59" w:rsidRPr="00882575" w:rsidRDefault="00C87E59" w:rsidP="00F06AC9">
      <w:pPr>
        <w:pStyle w:val="Akapitzlist"/>
        <w:widowControl w:val="0"/>
        <w:numPr>
          <w:ilvl w:val="0"/>
          <w:numId w:val="68"/>
        </w:numPr>
        <w:tabs>
          <w:tab w:val="left" w:pos="540"/>
        </w:tabs>
        <w:spacing w:before="120" w:after="60" w:line="240" w:lineRule="auto"/>
        <w:ind w:left="539" w:hanging="539"/>
        <w:contextualSpacing w:val="0"/>
        <w:jc w:val="both"/>
        <w:outlineLvl w:val="2"/>
        <w:rPr>
          <w:rFonts w:ascii="Cambria" w:hAnsi="Cambria"/>
          <w:b/>
        </w:rPr>
      </w:pPr>
      <w:r w:rsidRPr="00882575">
        <w:rPr>
          <w:rFonts w:ascii="Cambria" w:hAnsi="Cambria"/>
          <w:b/>
        </w:rPr>
        <w:t>Warunki szczególne obligatoryjne:</w:t>
      </w:r>
    </w:p>
    <w:p w14:paraId="25F9C98E"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treści definicji podanych w SIWZ</w:t>
      </w:r>
    </w:p>
    <w:p w14:paraId="7AB60BBF" w14:textId="46A52F38"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Rozszerzenie ubezpieczenia OC Powiatu oraz podmiotów objętych zamówieniem o czyste straty finansowe (m.in. w związku z wydaniem lub niewydaniem decyzji administracyjnych lub aktów normatywnych), przez które należy rozumieć szkodę niewynikającą ze szkody w mieniu lub na osobie wyrządzonej osobie trzeciej, z </w:t>
      </w:r>
      <w:proofErr w:type="spellStart"/>
      <w:r w:rsidRPr="0008481B">
        <w:rPr>
          <w:rFonts w:ascii="Cambria" w:hAnsi="Cambria"/>
        </w:rPr>
        <w:t>podlimitem</w:t>
      </w:r>
      <w:proofErr w:type="spellEnd"/>
      <w:r w:rsidRPr="0008481B">
        <w:rPr>
          <w:rFonts w:ascii="Cambria" w:hAnsi="Cambria"/>
        </w:rPr>
        <w:t xml:space="preserve"> </w:t>
      </w:r>
      <w:r w:rsidR="00F14A18">
        <w:rPr>
          <w:rFonts w:ascii="Cambria" w:hAnsi="Cambria"/>
        </w:rPr>
        <w:t>2</w:t>
      </w:r>
      <w:r w:rsidRPr="0008481B">
        <w:rPr>
          <w:rFonts w:ascii="Cambria" w:hAnsi="Cambria"/>
        </w:rPr>
        <w:t>00 000,00 zł na jeden i wszystkie wypadki ubezpieczeniowe</w:t>
      </w:r>
    </w:p>
    <w:p w14:paraId="34EDA34F" w14:textId="77777777" w:rsidR="00615F80"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wykonywania władzy publicznej</w:t>
      </w:r>
    </w:p>
    <w:p w14:paraId="1B9EF088" w14:textId="524E01C3"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F12FD5">
        <w:rPr>
          <w:rFonts w:ascii="Cambria" w:hAnsi="Cambria"/>
        </w:rPr>
        <w:t>Przyjęcie podanej klauzuli reprezentantów w</w:t>
      </w:r>
      <w:r w:rsidR="008927A0">
        <w:rPr>
          <w:rFonts w:ascii="Cambria" w:hAnsi="Cambria"/>
        </w:rPr>
        <w:t xml:space="preserve"> ubezpieczeniu OC z </w:t>
      </w:r>
      <w:proofErr w:type="spellStart"/>
      <w:r w:rsidR="008927A0" w:rsidRPr="00DD1008">
        <w:rPr>
          <w:rFonts w:ascii="Cambria" w:hAnsi="Cambria"/>
        </w:rPr>
        <w:t>podlimitem</w:t>
      </w:r>
      <w:proofErr w:type="spellEnd"/>
      <w:r w:rsidR="008927A0" w:rsidRPr="00DD1008">
        <w:rPr>
          <w:rFonts w:ascii="Cambria" w:hAnsi="Cambria"/>
        </w:rPr>
        <w:t xml:space="preserve"> </w:t>
      </w:r>
      <w:r w:rsidR="000C37D3" w:rsidRPr="00DD1008">
        <w:rPr>
          <w:rFonts w:ascii="Cambria" w:hAnsi="Cambria"/>
        </w:rPr>
        <w:t>3</w:t>
      </w:r>
      <w:r w:rsidRPr="00DD1008">
        <w:rPr>
          <w:rFonts w:ascii="Cambria" w:hAnsi="Cambria"/>
        </w:rPr>
        <w:t xml:space="preserve">00 000,00 zł </w:t>
      </w:r>
      <w:r w:rsidRPr="00F12FD5">
        <w:rPr>
          <w:rFonts w:ascii="Cambria" w:hAnsi="Cambria"/>
        </w:rPr>
        <w:t>na jeden i wszystkie wypadki ubezpieczeniowe</w:t>
      </w:r>
    </w:p>
    <w:p w14:paraId="3B7E5B49"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daty stempla bankowego lub pocztowego</w:t>
      </w:r>
    </w:p>
    <w:p w14:paraId="7980DD1A"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lastRenderedPageBreak/>
        <w:t>Przyjęcie podanej klauzuli czasu ochrony</w:t>
      </w:r>
    </w:p>
    <w:p w14:paraId="5FAF29A0"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nieściągania rat niewymagalnych</w:t>
      </w:r>
    </w:p>
    <w:p w14:paraId="5DDCD0A4"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zgłaszania szkód</w:t>
      </w:r>
    </w:p>
    <w:p w14:paraId="7B3D0488"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włączenia rażącego niedbalstwa</w:t>
      </w:r>
    </w:p>
    <w:p w14:paraId="6EE3D741"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72 godzin</w:t>
      </w:r>
    </w:p>
    <w:p w14:paraId="35C5D093"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automatycznego pokrycia OC</w:t>
      </w:r>
    </w:p>
    <w:p w14:paraId="00DF69E7"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wadliwego wykonania prac, czynności lub usług</w:t>
      </w:r>
    </w:p>
    <w:p w14:paraId="15EE75DF"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Przyjęcie podanej klauzuli wynagrodzenia rzeczoznawców i ekspertów</w:t>
      </w:r>
    </w:p>
    <w:p w14:paraId="782CB344"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14:paraId="65E63971"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14:paraId="4C367E57"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 xml:space="preserve">Płatność składki rocznej w 4 równych ratach kwartalnych </w:t>
      </w:r>
    </w:p>
    <w:p w14:paraId="6199A4B9" w14:textId="77777777" w:rsidR="00615F80" w:rsidRPr="0008481B" w:rsidRDefault="00615F80" w:rsidP="00F06AC9">
      <w:pPr>
        <w:pStyle w:val="Akapitzlist"/>
        <w:widowControl w:val="0"/>
        <w:numPr>
          <w:ilvl w:val="1"/>
          <w:numId w:val="68"/>
        </w:numPr>
        <w:spacing w:after="0" w:line="240" w:lineRule="auto"/>
        <w:ind w:left="567" w:hanging="567"/>
        <w:contextualSpacing w:val="0"/>
        <w:jc w:val="both"/>
        <w:rPr>
          <w:rFonts w:ascii="Cambria" w:hAnsi="Cambria"/>
        </w:rPr>
      </w:pPr>
      <w:r w:rsidRPr="0008481B">
        <w:rPr>
          <w:rFonts w:ascii="Cambria" w:hAnsi="Cambria"/>
        </w:rPr>
        <w:t>Franszyzy i udziały własne:</w:t>
      </w:r>
    </w:p>
    <w:p w14:paraId="5E51343B" w14:textId="77777777" w:rsidR="00615F80" w:rsidRPr="00BA64D4" w:rsidRDefault="00615F80" w:rsidP="00F06AC9">
      <w:pPr>
        <w:pStyle w:val="Akapitzlist"/>
        <w:widowControl w:val="0"/>
        <w:numPr>
          <w:ilvl w:val="0"/>
          <w:numId w:val="69"/>
        </w:numPr>
        <w:spacing w:after="0" w:line="240" w:lineRule="auto"/>
        <w:ind w:left="851" w:hanging="284"/>
        <w:contextualSpacing w:val="0"/>
        <w:jc w:val="both"/>
        <w:rPr>
          <w:rFonts w:ascii="Cambria" w:hAnsi="Cambria"/>
          <w:spacing w:val="-2"/>
        </w:rPr>
      </w:pPr>
      <w:r w:rsidRPr="00BA64D4">
        <w:rPr>
          <w:rFonts w:ascii="Cambria" w:hAnsi="Cambria"/>
          <w:spacing w:val="-2"/>
        </w:rPr>
        <w:t>w szkodach rzeczowych franszyza integralna – 200,00 zł; franszyza redukcyjna, udział własny – brak; w szkodach osobowych franszyza integralna, redukcyjna i udział własny – brak</w:t>
      </w:r>
    </w:p>
    <w:p w14:paraId="6C4DB244" w14:textId="77777777" w:rsidR="00615F80" w:rsidRPr="0008481B" w:rsidRDefault="00615F80" w:rsidP="00F06AC9">
      <w:pPr>
        <w:pStyle w:val="Akapitzlist"/>
        <w:widowControl w:val="0"/>
        <w:numPr>
          <w:ilvl w:val="0"/>
          <w:numId w:val="69"/>
        </w:numPr>
        <w:spacing w:after="0" w:line="240" w:lineRule="auto"/>
        <w:ind w:left="851" w:hanging="284"/>
        <w:contextualSpacing w:val="0"/>
        <w:jc w:val="both"/>
        <w:rPr>
          <w:rFonts w:ascii="Cambria" w:hAnsi="Cambria"/>
        </w:rPr>
      </w:pPr>
      <w:r w:rsidRPr="0008481B">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14:paraId="7BBCDE0D" w14:textId="77777777" w:rsidR="00615F80" w:rsidRPr="0008481B" w:rsidRDefault="00615F80" w:rsidP="00F06AC9">
      <w:pPr>
        <w:pStyle w:val="Akapitzlist"/>
        <w:widowControl w:val="0"/>
        <w:numPr>
          <w:ilvl w:val="0"/>
          <w:numId w:val="69"/>
        </w:numPr>
        <w:spacing w:after="0" w:line="240" w:lineRule="auto"/>
        <w:ind w:left="851" w:hanging="284"/>
        <w:contextualSpacing w:val="0"/>
        <w:jc w:val="both"/>
        <w:rPr>
          <w:rFonts w:ascii="Cambria" w:hAnsi="Cambria"/>
        </w:rPr>
      </w:pPr>
      <w:r w:rsidRPr="0008481B">
        <w:rPr>
          <w:rFonts w:ascii="Cambria" w:hAnsi="Cambria"/>
        </w:rPr>
        <w:t>w ubezpieczeniu czystych strat finansowych franszyza integralna – 1 000,00 zł, franszyza redukcyjna, udział własny – brak</w:t>
      </w:r>
    </w:p>
    <w:p w14:paraId="179F8299" w14:textId="77777777" w:rsidR="00615F80" w:rsidRPr="00484A0C" w:rsidRDefault="00615F80" w:rsidP="00F06AC9">
      <w:pPr>
        <w:pStyle w:val="Akapitzlist"/>
        <w:widowControl w:val="0"/>
        <w:numPr>
          <w:ilvl w:val="0"/>
          <w:numId w:val="69"/>
        </w:numPr>
        <w:spacing w:after="0" w:line="240" w:lineRule="auto"/>
        <w:ind w:left="851" w:hanging="284"/>
        <w:contextualSpacing w:val="0"/>
        <w:jc w:val="both"/>
        <w:rPr>
          <w:rFonts w:ascii="Cambria" w:hAnsi="Cambria"/>
          <w:spacing w:val="-2"/>
        </w:rPr>
      </w:pPr>
      <w:r w:rsidRPr="00484A0C">
        <w:rPr>
          <w:rFonts w:ascii="Cambria" w:hAnsi="Cambria"/>
          <w:spacing w:val="-2"/>
        </w:rPr>
        <w:t>w ubezpieczeniu OC za szkody wyrządzone w środowisku naturalnym franszyza integralna – brak, franszyza redukcyjna – 10% wartości szkody, nie więcej niż 2 000,00 zł, udział własny – brak</w:t>
      </w:r>
    </w:p>
    <w:p w14:paraId="5B835166" w14:textId="77777777" w:rsidR="00C87E59" w:rsidRPr="0072537B" w:rsidRDefault="00C87E59" w:rsidP="00F06AC9">
      <w:pPr>
        <w:pStyle w:val="Akapitzlist"/>
        <w:widowControl w:val="0"/>
        <w:numPr>
          <w:ilvl w:val="0"/>
          <w:numId w:val="68"/>
        </w:numPr>
        <w:tabs>
          <w:tab w:val="left" w:pos="567"/>
        </w:tabs>
        <w:spacing w:before="120" w:after="60" w:line="240" w:lineRule="auto"/>
        <w:ind w:left="539" w:hanging="539"/>
        <w:contextualSpacing w:val="0"/>
        <w:jc w:val="both"/>
        <w:outlineLvl w:val="2"/>
        <w:rPr>
          <w:rFonts w:ascii="Cambria" w:hAnsi="Cambria"/>
          <w:b/>
        </w:rPr>
      </w:pPr>
      <w:r w:rsidRPr="0072537B">
        <w:rPr>
          <w:rFonts w:ascii="Cambria" w:hAnsi="Cambria"/>
          <w:b/>
        </w:rPr>
        <w:t>Klauzule dodatkowe i inne postanowienia szczególne fakultatywne:</w:t>
      </w:r>
    </w:p>
    <w:p w14:paraId="5D519D80" w14:textId="18AE5982" w:rsidR="00375BCB" w:rsidRPr="008927A0" w:rsidRDefault="00375BCB" w:rsidP="00F06AC9">
      <w:pPr>
        <w:widowControl w:val="0"/>
        <w:numPr>
          <w:ilvl w:val="1"/>
          <w:numId w:val="110"/>
        </w:numPr>
        <w:tabs>
          <w:tab w:val="left" w:pos="567"/>
        </w:tabs>
        <w:spacing w:after="0" w:line="240" w:lineRule="auto"/>
        <w:ind w:left="567" w:hanging="567"/>
        <w:jc w:val="both"/>
        <w:rPr>
          <w:rFonts w:ascii="Cambria" w:eastAsia="Calibri" w:hAnsi="Cambria" w:cs="Tahoma"/>
        </w:rPr>
      </w:pPr>
      <w:r w:rsidRPr="008927A0">
        <w:rPr>
          <w:rFonts w:ascii="Cambria" w:eastAsia="Calibri" w:hAnsi="Cambria" w:cs="Tahoma"/>
        </w:rPr>
        <w:t>Zwiększenie obligatoryjnego limitu odpowiedzialności w ubezpieczeniu czystych strat finansowych (m.in. w związku z wydaniem lub niewydaniem decyzji administracyj</w:t>
      </w:r>
      <w:r w:rsidR="002B1F66" w:rsidRPr="008927A0">
        <w:rPr>
          <w:rFonts w:ascii="Cambria" w:eastAsia="Calibri" w:hAnsi="Cambria" w:cs="Tahoma"/>
        </w:rPr>
        <w:t>nych lub aktów normatywnych) z 200 000,00 zł do </w:t>
      </w:r>
      <w:r w:rsidR="002B1F66" w:rsidRPr="008927A0">
        <w:rPr>
          <w:rFonts w:ascii="Cambria" w:eastAsia="Calibri" w:hAnsi="Cambria"/>
        </w:rPr>
        <w:t xml:space="preserve"> sumy gwarancyjnej </w:t>
      </w:r>
      <w:r w:rsidR="007D6A92" w:rsidRPr="008927A0">
        <w:rPr>
          <w:rFonts w:ascii="Cambria" w:eastAsia="Calibri" w:hAnsi="Cambria" w:cs="Tahoma"/>
        </w:rPr>
        <w:t>5</w:t>
      </w:r>
      <w:r w:rsidR="002B1F66" w:rsidRPr="008927A0">
        <w:rPr>
          <w:rFonts w:ascii="Cambria" w:eastAsia="Calibri" w:hAnsi="Cambria" w:cs="Tahoma"/>
        </w:rPr>
        <w:t>0</w:t>
      </w:r>
      <w:r w:rsidRPr="008927A0">
        <w:rPr>
          <w:rFonts w:ascii="Cambria" w:eastAsia="Calibri" w:hAnsi="Cambria" w:cs="Tahoma"/>
        </w:rPr>
        <w:t>0 000,00 zł na jeden i wszystkie wypadki ubezpieczeniowe</w:t>
      </w:r>
    </w:p>
    <w:p w14:paraId="1F141F47" w14:textId="474DEFF0" w:rsidR="00375BCB" w:rsidRPr="00F14A18" w:rsidRDefault="00E32F2E" w:rsidP="00F06AC9">
      <w:pPr>
        <w:widowControl w:val="0"/>
        <w:numPr>
          <w:ilvl w:val="1"/>
          <w:numId w:val="110"/>
        </w:numPr>
        <w:tabs>
          <w:tab w:val="left" w:pos="567"/>
        </w:tabs>
        <w:spacing w:after="0" w:line="240" w:lineRule="auto"/>
        <w:ind w:left="567" w:hanging="567"/>
        <w:jc w:val="both"/>
        <w:rPr>
          <w:rFonts w:ascii="Cambria" w:eastAsia="Calibri" w:hAnsi="Cambria" w:cs="Tahoma"/>
        </w:rPr>
      </w:pPr>
      <w:r w:rsidRPr="008927A0">
        <w:rPr>
          <w:rFonts w:ascii="Cambria" w:hAnsi="Cambria" w:cs="Tahoma"/>
        </w:rPr>
        <w:t xml:space="preserve">Rozszerzenie zakresu ubezpieczenia o </w:t>
      </w:r>
      <w:r w:rsidR="00375BCB" w:rsidRPr="008927A0">
        <w:rPr>
          <w:rFonts w:ascii="Cambria" w:hAnsi="Cambria" w:cs="Tahoma"/>
        </w:rPr>
        <w:t xml:space="preserve">odpowiedzialność cywilną za szkody wyrządzone w związku z gromadzeniem i przetwarzaniem danych </w:t>
      </w:r>
      <w:r w:rsidR="00375BCB" w:rsidRPr="00F14A18">
        <w:rPr>
          <w:rFonts w:ascii="Cambria" w:hAnsi="Cambria" w:cs="Tahoma"/>
        </w:rPr>
        <w:t>osobowych oraz naruszeniem obowiązujących przepisów o ochronie tych danych, z </w:t>
      </w:r>
      <w:proofErr w:type="spellStart"/>
      <w:r w:rsidR="00375BCB" w:rsidRPr="00F14A18">
        <w:rPr>
          <w:rFonts w:ascii="Cambria" w:hAnsi="Cambria" w:cs="Tahoma"/>
        </w:rPr>
        <w:t>podlimitem</w:t>
      </w:r>
      <w:proofErr w:type="spellEnd"/>
      <w:r w:rsidR="00375BCB" w:rsidRPr="00F14A18">
        <w:rPr>
          <w:rFonts w:ascii="Cambria" w:hAnsi="Cambria" w:cs="Tahoma"/>
        </w:rPr>
        <w:t xml:space="preserve"> </w:t>
      </w:r>
      <w:r w:rsidR="008927A0" w:rsidRPr="00F14A18">
        <w:rPr>
          <w:rFonts w:ascii="Cambria" w:hAnsi="Cambria" w:cs="Tahoma"/>
        </w:rPr>
        <w:t>2</w:t>
      </w:r>
      <w:r w:rsidR="00375BCB" w:rsidRPr="00F14A18">
        <w:rPr>
          <w:rFonts w:ascii="Cambria" w:hAnsi="Cambria" w:cs="Tahoma"/>
        </w:rPr>
        <w:t>00 000,00 zł na jeden i wszystkie wypadki ubezpieczeniowe</w:t>
      </w:r>
    </w:p>
    <w:p w14:paraId="727DEE8D" w14:textId="48CB1883" w:rsidR="00DD1008" w:rsidRPr="00DD1008" w:rsidRDefault="00DD1008" w:rsidP="00DD1008">
      <w:pPr>
        <w:pStyle w:val="Akapitzlist"/>
        <w:widowControl w:val="0"/>
        <w:numPr>
          <w:ilvl w:val="1"/>
          <w:numId w:val="110"/>
        </w:numPr>
        <w:spacing w:after="0" w:line="240" w:lineRule="auto"/>
        <w:ind w:left="567" w:hanging="567"/>
        <w:contextualSpacing w:val="0"/>
        <w:jc w:val="both"/>
        <w:rPr>
          <w:rFonts w:ascii="Cambria" w:hAnsi="Cambria"/>
        </w:rPr>
      </w:pPr>
      <w:r w:rsidRPr="008927A0">
        <w:rPr>
          <w:rFonts w:ascii="Cambria" w:hAnsi="Cambria"/>
        </w:rPr>
        <w:t>Zwiększenie obligatoryjnego limitu odpowiedzialności dla klauzuli reprezentantów w ubezpieczeniu OC  z 300 000,00 zł do 500 000,00 zł na jeden i wszystkie wypadki ubezpieczeniowe</w:t>
      </w:r>
    </w:p>
    <w:p w14:paraId="06FEF43F" w14:textId="77777777" w:rsidR="008C0400" w:rsidRPr="008927A0"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8927A0">
        <w:rPr>
          <w:rFonts w:ascii="Cambria" w:hAnsi="Cambria"/>
        </w:rPr>
        <w:t>Rozszerzenie zakresu ubezpieczenia o szkody osobowe, do których naprawienia ubezpieczony zobowiązany będzie w oparciu o zasadę słuszności</w:t>
      </w:r>
    </w:p>
    <w:p w14:paraId="02282E6F" w14:textId="77777777" w:rsidR="008C0400" w:rsidRPr="008927A0"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8927A0">
        <w:rPr>
          <w:rFonts w:ascii="Cambria" w:hAnsi="Cambria"/>
          <w:lang w:eastAsia="ar-SA"/>
        </w:rPr>
        <w:t>Przyznanie ubezpieczającemu prawa do uzupełniania sumy gwarancyjnej po wypłacie odszkodowania, według stawki zgodnej ze złożoną ofertą</w:t>
      </w:r>
    </w:p>
    <w:p w14:paraId="5A89FA1E" w14:textId="77777777" w:rsidR="008C0400" w:rsidRPr="0008481B"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8927A0">
        <w:rPr>
          <w:rFonts w:ascii="Cambria" w:hAnsi="Cambria"/>
        </w:rPr>
        <w:t>Przyjęcie podanej klauzuli funduszu prewencyjnego</w:t>
      </w:r>
    </w:p>
    <w:p w14:paraId="7A4D27AA" w14:textId="77777777" w:rsidR="008C0400" w:rsidRPr="0008481B"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08481B">
        <w:rPr>
          <w:rFonts w:ascii="Cambria" w:hAnsi="Cambria"/>
        </w:rPr>
        <w:t>Przyjęcie podanej klauzuli 168 godzin</w:t>
      </w:r>
    </w:p>
    <w:p w14:paraId="7CF7A2A2" w14:textId="77777777" w:rsidR="008C0400" w:rsidRPr="0008481B"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08481B">
        <w:rPr>
          <w:rFonts w:ascii="Cambria" w:hAnsi="Cambria"/>
        </w:rPr>
        <w:t>Przyjęcie podanej klauzuli uznania okoliczności</w:t>
      </w:r>
    </w:p>
    <w:p w14:paraId="4327270C" w14:textId="77777777" w:rsidR="008C0400" w:rsidRPr="0008481B"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08481B">
        <w:rPr>
          <w:rFonts w:ascii="Cambria" w:hAnsi="Cambria"/>
        </w:rPr>
        <w:t>Przyjęcie podanej klauzuli zmiany wielkości ryzyka</w:t>
      </w:r>
    </w:p>
    <w:p w14:paraId="5011DD7C" w14:textId="77777777" w:rsidR="008C0400" w:rsidRPr="0008481B" w:rsidRDefault="008C0400" w:rsidP="00F06AC9">
      <w:pPr>
        <w:pStyle w:val="Akapitzlist"/>
        <w:widowControl w:val="0"/>
        <w:numPr>
          <w:ilvl w:val="1"/>
          <w:numId w:val="110"/>
        </w:numPr>
        <w:spacing w:after="0" w:line="240" w:lineRule="auto"/>
        <w:ind w:left="567" w:hanging="567"/>
        <w:contextualSpacing w:val="0"/>
        <w:jc w:val="both"/>
        <w:rPr>
          <w:rFonts w:ascii="Cambria" w:hAnsi="Cambria"/>
        </w:rPr>
      </w:pPr>
      <w:r w:rsidRPr="0008481B">
        <w:rPr>
          <w:rFonts w:ascii="Cambria" w:hAnsi="Cambria"/>
        </w:rPr>
        <w:t>Zniesienie franszyzy integralnej w szkodach rzeczowych</w:t>
      </w:r>
    </w:p>
    <w:p w14:paraId="7953C54B" w14:textId="171E786F" w:rsidR="00C87E59" w:rsidRDefault="00C87E59" w:rsidP="008C0400">
      <w:pPr>
        <w:widowControl w:val="0"/>
        <w:tabs>
          <w:tab w:val="left" w:pos="567"/>
        </w:tabs>
        <w:spacing w:after="0" w:line="240" w:lineRule="auto"/>
        <w:jc w:val="both"/>
        <w:rPr>
          <w:rFonts w:ascii="Cambria" w:eastAsia="Calibri" w:hAnsi="Cambria" w:cs="Tahoma"/>
        </w:rPr>
      </w:pPr>
    </w:p>
    <w:p w14:paraId="5B461D4E" w14:textId="77777777" w:rsidR="003B02F5" w:rsidRDefault="003B02F5" w:rsidP="00080CCF">
      <w:pPr>
        <w:widowControl w:val="0"/>
        <w:rPr>
          <w:rFonts w:ascii="Cambria" w:hAnsi="Cambria"/>
        </w:rPr>
      </w:pPr>
    </w:p>
    <w:p w14:paraId="10502061" w14:textId="77777777" w:rsidR="00606382" w:rsidRPr="0072537B" w:rsidRDefault="00606382" w:rsidP="00F06AC9">
      <w:pPr>
        <w:widowControl w:val="0"/>
        <w:numPr>
          <w:ilvl w:val="0"/>
          <w:numId w:val="110"/>
        </w:numPr>
        <w:tabs>
          <w:tab w:val="left" w:pos="567"/>
        </w:tabs>
        <w:spacing w:after="0" w:line="240" w:lineRule="auto"/>
        <w:jc w:val="both"/>
        <w:rPr>
          <w:rFonts w:ascii="Cambria" w:eastAsia="Calibri" w:hAnsi="Cambria" w:cs="Tahoma"/>
        </w:rPr>
        <w:sectPr w:rsidR="00606382" w:rsidRPr="0072537B" w:rsidSect="003C5120">
          <w:pgSz w:w="11906" w:h="16838"/>
          <w:pgMar w:top="993" w:right="1134" w:bottom="851" w:left="1134" w:header="454" w:footer="454" w:gutter="0"/>
          <w:cols w:space="708"/>
          <w:docGrid w:linePitch="360"/>
        </w:sectPr>
      </w:pPr>
    </w:p>
    <w:p w14:paraId="022A1594" w14:textId="14EB8B73" w:rsidR="00246DEC" w:rsidRDefault="00246DEC" w:rsidP="00E31874">
      <w:pPr>
        <w:widowControl w:val="0"/>
        <w:suppressAutoHyphens/>
        <w:spacing w:before="120" w:after="0" w:line="240" w:lineRule="auto"/>
        <w:jc w:val="both"/>
        <w:rPr>
          <w:rFonts w:ascii="Cambria" w:eastAsia="Calibri" w:hAnsi="Cambria"/>
          <w:b/>
          <w:lang w:eastAsia="ar-SA"/>
        </w:rPr>
      </w:pPr>
      <w:r w:rsidRPr="000C123D">
        <w:rPr>
          <w:rFonts w:ascii="Cambria" w:eastAsia="Calibri" w:hAnsi="Cambria"/>
          <w:b/>
          <w:lang w:eastAsia="ar-SA"/>
        </w:rPr>
        <w:lastRenderedPageBreak/>
        <w:t xml:space="preserve">Obligatoryjne zasady likwidacji szkód w odniesieniu do wszystkich ubezpieczeń zawartych </w:t>
      </w:r>
      <w:r w:rsidRPr="000C123D">
        <w:rPr>
          <w:rFonts w:ascii="Cambria" w:eastAsia="Calibri" w:hAnsi="Cambria"/>
          <w:b/>
          <w:lang w:eastAsia="ar-SA"/>
        </w:rPr>
        <w:br/>
        <w:t>w I części zamówienia</w:t>
      </w:r>
    </w:p>
    <w:p w14:paraId="5985ECC1" w14:textId="6AF78571"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Wykonawca zobowiązuje się do przekazywania korespondencji związanej z likwidacją szkód, kierowanej do Zamawiającego bądź innych osób zainteresowanych (</w:t>
      </w:r>
      <w:r>
        <w:rPr>
          <w:rFonts w:ascii="Cambria" w:hAnsi="Cambria"/>
        </w:rPr>
        <w:t>ubezpieczający</w:t>
      </w:r>
      <w:r w:rsidRPr="00882575">
        <w:rPr>
          <w:rFonts w:ascii="Cambria" w:hAnsi="Cambria"/>
        </w:rPr>
        <w:t xml:space="preserve">, </w:t>
      </w:r>
      <w:r>
        <w:rPr>
          <w:rFonts w:ascii="Cambria" w:hAnsi="Cambria"/>
        </w:rPr>
        <w:t>u</w:t>
      </w:r>
      <w:r w:rsidRPr="00882575">
        <w:rPr>
          <w:rFonts w:ascii="Cambria" w:hAnsi="Cambria"/>
        </w:rPr>
        <w:t>bezpieczony), za pośrednictwem brokera Zamawiającego, Inter-Broker </w:t>
      </w:r>
      <w:r>
        <w:rPr>
          <w:rFonts w:ascii="Cambria" w:hAnsi="Cambria"/>
        </w:rPr>
        <w:t>s</w:t>
      </w:r>
      <w:r w:rsidRPr="00882575">
        <w:rPr>
          <w:rFonts w:ascii="Cambria" w:hAnsi="Cambria"/>
        </w:rPr>
        <w:t>p. z o.o. w Toruniu</w:t>
      </w:r>
      <w:r w:rsidR="00214E6E">
        <w:rPr>
          <w:rFonts w:ascii="Cambria" w:hAnsi="Cambria"/>
        </w:rPr>
        <w:t>, Oddział w Białymstoku</w:t>
      </w:r>
      <w:r w:rsidRPr="00882575">
        <w:rPr>
          <w:rFonts w:ascii="Cambria" w:hAnsi="Cambria"/>
        </w:rPr>
        <w:t xml:space="preserve"> – zwanego dalej „brokerem”.</w:t>
      </w:r>
    </w:p>
    <w:p w14:paraId="01D88DA5"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 sytuacjach niecierpiących zwłoki dopuszcza się przekazywanie przez Wykonawcę korespondencji, o której mowa w pkt 1, bezpośrednio Zamawiającemu bądź innym osobom zainteresowanym (</w:t>
      </w:r>
      <w:r>
        <w:rPr>
          <w:rFonts w:ascii="Cambria" w:hAnsi="Cambria"/>
        </w:rPr>
        <w:t>u</w:t>
      </w:r>
      <w:r w:rsidRPr="00882575">
        <w:rPr>
          <w:rFonts w:ascii="Cambria" w:hAnsi="Cambria"/>
        </w:rPr>
        <w:t xml:space="preserve">bezpieczający, </w:t>
      </w:r>
      <w:r>
        <w:rPr>
          <w:rFonts w:ascii="Cambria" w:hAnsi="Cambria"/>
        </w:rPr>
        <w:t>u</w:t>
      </w:r>
      <w:r w:rsidRPr="00882575">
        <w:rPr>
          <w:rFonts w:ascii="Cambria" w:hAnsi="Cambria"/>
        </w:rPr>
        <w:t>bezpieczony), jednakże z równoległym powiadamianiem o niej brokera.</w:t>
      </w:r>
    </w:p>
    <w:p w14:paraId="6BBEAB23"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Korespondencja, o której mowa w pkt 1, może być prowadzona pisemnie, faksem lub drogą elektroniczną.</w:t>
      </w:r>
    </w:p>
    <w:p w14:paraId="0CB84067" w14:textId="77777777" w:rsidR="00E85B8C" w:rsidRPr="00882575" w:rsidRDefault="00E85B8C" w:rsidP="00F06AC9">
      <w:pPr>
        <w:pStyle w:val="Akapitzlist"/>
        <w:widowControl w:val="0"/>
        <w:numPr>
          <w:ilvl w:val="0"/>
          <w:numId w:val="101"/>
        </w:numPr>
        <w:spacing w:after="0" w:line="240" w:lineRule="auto"/>
        <w:ind w:left="567" w:hanging="567"/>
        <w:contextualSpacing w:val="0"/>
        <w:jc w:val="both"/>
        <w:rPr>
          <w:rFonts w:ascii="Cambria" w:hAnsi="Cambria"/>
        </w:rPr>
      </w:pPr>
      <w:r w:rsidRPr="00882575">
        <w:rPr>
          <w:rFonts w:ascii="Cambria" w:hAnsi="Cambria"/>
        </w:rPr>
        <w:t>Korespondencja, o której mowa w pkt 1, w szczególności obejmuje:</w:t>
      </w:r>
    </w:p>
    <w:p w14:paraId="138B5C01" w14:textId="77777777" w:rsidR="00E85B8C" w:rsidRPr="00882575" w:rsidRDefault="00E85B8C" w:rsidP="00F06AC9">
      <w:pPr>
        <w:pStyle w:val="Akapitzlist"/>
        <w:widowControl w:val="0"/>
        <w:numPr>
          <w:ilvl w:val="0"/>
          <w:numId w:val="102"/>
        </w:numPr>
        <w:spacing w:after="0" w:line="240" w:lineRule="auto"/>
        <w:ind w:left="924" w:hanging="357"/>
        <w:jc w:val="both"/>
        <w:rPr>
          <w:rFonts w:ascii="Cambria" w:hAnsi="Cambria"/>
        </w:rPr>
      </w:pPr>
      <w:r w:rsidRPr="00882575">
        <w:rPr>
          <w:rFonts w:ascii="Cambria" w:hAnsi="Cambria"/>
        </w:rPr>
        <w:t>przekazywanie informacji o przyjęciu i zarejestrowaniu szkody – nie później niż w ciągu 3 dni roboczych od daty zgłoszenia szkody,</w:t>
      </w:r>
    </w:p>
    <w:p w14:paraId="645548C2" w14:textId="77777777" w:rsidR="00E85B8C" w:rsidRPr="00882575" w:rsidRDefault="00E85B8C" w:rsidP="00F06AC9">
      <w:pPr>
        <w:pStyle w:val="Akapitzlist"/>
        <w:widowControl w:val="0"/>
        <w:numPr>
          <w:ilvl w:val="0"/>
          <w:numId w:val="102"/>
        </w:numPr>
        <w:spacing w:after="0" w:line="240" w:lineRule="auto"/>
        <w:ind w:left="924" w:hanging="357"/>
        <w:jc w:val="both"/>
        <w:rPr>
          <w:rFonts w:ascii="Cambria" w:hAnsi="Cambria"/>
        </w:rPr>
      </w:pPr>
      <w:r w:rsidRPr="00882575">
        <w:rPr>
          <w:rFonts w:ascii="Cambria" w:hAnsi="Cambria"/>
        </w:rPr>
        <w:t xml:space="preserve">niezwłoczne </w:t>
      </w:r>
      <w:r w:rsidRPr="00FA5EC2">
        <w:rPr>
          <w:rFonts w:ascii="Cambria" w:hAnsi="Cambria"/>
        </w:rPr>
        <w:t xml:space="preserve">(nie później niż w ciągu 7 dni od daty zgłoszenia szkody) </w:t>
      </w:r>
      <w:r w:rsidRPr="00882575">
        <w:rPr>
          <w:rFonts w:ascii="Cambria" w:hAnsi="Cambria"/>
        </w:rPr>
        <w:t>określanie dokumentów i/lub informacji niezbędnych do ustalenia odpowiedzialności Wykonawcy i wartości szkody oraz wysokości odszkodowania,</w:t>
      </w:r>
    </w:p>
    <w:p w14:paraId="36D535BC" w14:textId="77777777" w:rsidR="00E85B8C" w:rsidRPr="00882575" w:rsidRDefault="00E85B8C" w:rsidP="00F06AC9">
      <w:pPr>
        <w:pStyle w:val="Akapitzlist"/>
        <w:widowControl w:val="0"/>
        <w:numPr>
          <w:ilvl w:val="0"/>
          <w:numId w:val="102"/>
        </w:numPr>
        <w:spacing w:after="0" w:line="240" w:lineRule="auto"/>
        <w:ind w:left="924" w:hanging="357"/>
        <w:jc w:val="both"/>
        <w:rPr>
          <w:rFonts w:ascii="Cambria" w:hAnsi="Cambria"/>
        </w:rPr>
      </w:pPr>
      <w:r w:rsidRPr="00882575">
        <w:rPr>
          <w:rFonts w:ascii="Cambria" w:hAnsi="Cambria"/>
        </w:rPr>
        <w:t>zawiadomienia o niemożliwości zakończenia postępowania likwidacyjnego w ciągu 30 dni od zgłoszenia szkody, wraz z podaniem uzasadnienia,</w:t>
      </w:r>
    </w:p>
    <w:p w14:paraId="2C7B3F6B" w14:textId="77777777" w:rsidR="00E85B8C" w:rsidRPr="00882575" w:rsidRDefault="00E85B8C" w:rsidP="00F06AC9">
      <w:pPr>
        <w:pStyle w:val="Akapitzlist"/>
        <w:widowControl w:val="0"/>
        <w:numPr>
          <w:ilvl w:val="0"/>
          <w:numId w:val="102"/>
        </w:numPr>
        <w:spacing w:after="0" w:line="240" w:lineRule="auto"/>
        <w:ind w:left="924" w:hanging="357"/>
        <w:jc w:val="both"/>
        <w:rPr>
          <w:rFonts w:ascii="Cambria" w:hAnsi="Cambria"/>
        </w:rPr>
      </w:pPr>
      <w:r w:rsidRPr="00882575">
        <w:rPr>
          <w:rFonts w:ascii="Cambria" w:hAnsi="Cambria"/>
        </w:rPr>
        <w:t>określanie przypuszczalnego terminu zajęcia ostatecznego stanowiska w sprawie decyzji kończącej postępowanie likwidacyjne,</w:t>
      </w:r>
    </w:p>
    <w:p w14:paraId="0F3CC8B6" w14:textId="77777777" w:rsidR="00E85B8C" w:rsidRPr="00882575" w:rsidRDefault="00E85B8C" w:rsidP="00F06AC9">
      <w:pPr>
        <w:pStyle w:val="Akapitzlist"/>
        <w:widowControl w:val="0"/>
        <w:numPr>
          <w:ilvl w:val="0"/>
          <w:numId w:val="102"/>
        </w:numPr>
        <w:spacing w:after="0" w:line="240" w:lineRule="auto"/>
        <w:ind w:left="924" w:hanging="357"/>
        <w:jc w:val="both"/>
        <w:rPr>
          <w:rFonts w:ascii="Cambria" w:hAnsi="Cambria"/>
        </w:rPr>
      </w:pPr>
      <w:r w:rsidRPr="00882575">
        <w:rPr>
          <w:rFonts w:ascii="Cambria" w:hAnsi="Cambria"/>
        </w:rPr>
        <w:t>pisemne informowanie Zamawiającego oraz brokera o każdej decyzji odszkodowawczej.</w:t>
      </w:r>
    </w:p>
    <w:p w14:paraId="29ECA39E"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Po przyjęciu zgłoszenia szkody Wykonawca zobowiązuje się do bezzwłocznego uzgodnienia z zamawiającym</w:t>
      </w:r>
      <w:r w:rsidRPr="00FA5EC2">
        <w:rPr>
          <w:rFonts w:ascii="Cambria" w:hAnsi="Cambria"/>
        </w:rPr>
        <w:t>/</w:t>
      </w:r>
      <w:r>
        <w:rPr>
          <w:rFonts w:ascii="Cambria" w:hAnsi="Cambria"/>
        </w:rPr>
        <w:t xml:space="preserve"> u</w:t>
      </w:r>
      <w:r w:rsidRPr="00FA5EC2">
        <w:rPr>
          <w:rFonts w:ascii="Cambria" w:hAnsi="Cambria"/>
        </w:rPr>
        <w:t>bezpieczonym/</w:t>
      </w:r>
      <w:r>
        <w:rPr>
          <w:rFonts w:ascii="Cambria" w:hAnsi="Cambria"/>
        </w:rPr>
        <w:t xml:space="preserve"> p</w:t>
      </w:r>
      <w:r w:rsidRPr="00FA5EC2">
        <w:rPr>
          <w:rFonts w:ascii="Cambria" w:hAnsi="Cambria"/>
        </w:rPr>
        <w:t>oszkodowanym</w:t>
      </w:r>
      <w:r>
        <w:rPr>
          <w:rFonts w:ascii="Cambria" w:hAnsi="Cambria"/>
        </w:rPr>
        <w:t xml:space="preserve"> </w:t>
      </w:r>
      <w:r w:rsidRPr="00882575">
        <w:rPr>
          <w:rFonts w:ascii="Cambria" w:hAnsi="Cambria"/>
        </w:rPr>
        <w:t>dogodnego dla </w:t>
      </w:r>
      <w:r>
        <w:rPr>
          <w:rFonts w:ascii="Cambria" w:hAnsi="Cambria"/>
        </w:rPr>
        <w:t xml:space="preserve">obu stron terminu </w:t>
      </w:r>
      <w:r w:rsidRPr="00882575">
        <w:rPr>
          <w:rFonts w:ascii="Cambria" w:hAnsi="Cambria"/>
        </w:rPr>
        <w:t>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764DB265" w14:textId="77777777" w:rsidR="00E85B8C" w:rsidRPr="00882575" w:rsidRDefault="00E85B8C" w:rsidP="00F06AC9">
      <w:pPr>
        <w:pStyle w:val="Akapitzlist"/>
        <w:widowControl w:val="0"/>
        <w:numPr>
          <w:ilvl w:val="0"/>
          <w:numId w:val="103"/>
        </w:numPr>
        <w:spacing w:after="0" w:line="240" w:lineRule="auto"/>
        <w:ind w:left="924" w:hanging="357"/>
        <w:jc w:val="both"/>
        <w:rPr>
          <w:rFonts w:ascii="Cambria" w:hAnsi="Cambria"/>
        </w:rPr>
      </w:pPr>
      <w:r w:rsidRPr="00882575">
        <w:rPr>
          <w:rFonts w:ascii="Cambria" w:hAnsi="Cambria"/>
        </w:rPr>
        <w:t>dokumentu potwierdzającego tytuł prawny (np. kopia faktury zakupu lub kopia wyciągu z ewidencji środków trwałych),</w:t>
      </w:r>
    </w:p>
    <w:p w14:paraId="1DC1D045" w14:textId="77777777" w:rsidR="00E85B8C" w:rsidRPr="00882575" w:rsidRDefault="00E85B8C" w:rsidP="00F06AC9">
      <w:pPr>
        <w:pStyle w:val="Akapitzlist"/>
        <w:widowControl w:val="0"/>
        <w:numPr>
          <w:ilvl w:val="0"/>
          <w:numId w:val="103"/>
        </w:numPr>
        <w:spacing w:after="0" w:line="240" w:lineRule="auto"/>
        <w:ind w:left="924" w:hanging="357"/>
        <w:jc w:val="both"/>
        <w:rPr>
          <w:rFonts w:ascii="Cambria" w:hAnsi="Cambria"/>
        </w:rPr>
      </w:pPr>
      <w:r w:rsidRPr="00882575">
        <w:rPr>
          <w:rFonts w:ascii="Cambria" w:hAnsi="Cambria"/>
        </w:rPr>
        <w:t>protokołu sporządzonego na okoliczność szkody,</w:t>
      </w:r>
    </w:p>
    <w:p w14:paraId="2F5F990C" w14:textId="77777777" w:rsidR="00E85B8C" w:rsidRPr="00882575" w:rsidRDefault="00E85B8C" w:rsidP="00F06AC9">
      <w:pPr>
        <w:pStyle w:val="Akapitzlist"/>
        <w:widowControl w:val="0"/>
        <w:numPr>
          <w:ilvl w:val="0"/>
          <w:numId w:val="103"/>
        </w:numPr>
        <w:spacing w:after="0" w:line="240" w:lineRule="auto"/>
        <w:ind w:left="924" w:hanging="357"/>
        <w:jc w:val="both"/>
        <w:rPr>
          <w:rFonts w:ascii="Cambria" w:hAnsi="Cambria"/>
        </w:rPr>
      </w:pPr>
      <w:r w:rsidRPr="00882575">
        <w:rPr>
          <w:rFonts w:ascii="Cambria" w:hAnsi="Cambria"/>
        </w:rPr>
        <w:t>dokumentu potwierdzającego wysokość szkody, np. kosztorys lub </w:t>
      </w:r>
      <w:r>
        <w:rPr>
          <w:rFonts w:ascii="Cambria" w:hAnsi="Cambria"/>
        </w:rPr>
        <w:t xml:space="preserve">faktura </w:t>
      </w:r>
      <w:r w:rsidRPr="00882575">
        <w:rPr>
          <w:rFonts w:ascii="Cambria" w:hAnsi="Cambria"/>
        </w:rPr>
        <w:t>wraz z dokumentacją fotograficzną ukazującą rozmiar szkody.</w:t>
      </w:r>
    </w:p>
    <w:p w14:paraId="017F1AC2"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 przypadku konieczności dokonania dodatkowych oględzin szkody, Wykonawca przeprowadza je w ciągu 3 dni roboczych od dnia zgłoszenia takiej potrzeby.</w:t>
      </w:r>
    </w:p>
    <w:p w14:paraId="04323D34" w14:textId="30C7DDA0"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Oględziny szkody mogą nastąpić w innym terminie, niż określony w pkt 5 i </w:t>
      </w:r>
      <w:r w:rsidR="000E12C8">
        <w:rPr>
          <w:rFonts w:ascii="Cambria" w:hAnsi="Cambria"/>
        </w:rPr>
        <w:t xml:space="preserve"> </w:t>
      </w:r>
      <w:r w:rsidRPr="00882575">
        <w:rPr>
          <w:rFonts w:ascii="Cambria" w:hAnsi="Cambria"/>
        </w:rPr>
        <w:t>6, w drodze indywidualnych ustaleń z Zamawiającym.</w:t>
      </w:r>
    </w:p>
    <w:p w14:paraId="16629444"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14:paraId="5EDE9F4B"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14:paraId="1D91EFB9"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lastRenderedPageBreak/>
        <w:t>W razie konieczności uzupełnienia niezbędnych dokumentów i </w:t>
      </w:r>
      <w:r>
        <w:rPr>
          <w:rFonts w:ascii="Cambria" w:hAnsi="Cambria"/>
        </w:rPr>
        <w:t xml:space="preserve">informacji </w:t>
      </w:r>
      <w:r w:rsidRPr="00882575">
        <w:rPr>
          <w:rFonts w:ascii="Cambria" w:hAnsi="Cambria"/>
        </w:rPr>
        <w:t>Wykonawca może tylko dwukrotnie zwrócić się do Zamawiającego bądź innych osób zainteresowanych (</w:t>
      </w:r>
      <w:r>
        <w:rPr>
          <w:rFonts w:ascii="Cambria" w:hAnsi="Cambria"/>
        </w:rPr>
        <w:t>ubezpieczający</w:t>
      </w:r>
      <w:r w:rsidRPr="00882575">
        <w:rPr>
          <w:rFonts w:ascii="Cambria" w:hAnsi="Cambria"/>
        </w:rPr>
        <w:t xml:space="preserve">, </w:t>
      </w:r>
      <w:r>
        <w:rPr>
          <w:rFonts w:ascii="Cambria" w:hAnsi="Cambria"/>
        </w:rPr>
        <w:t>u</w:t>
      </w:r>
      <w:r w:rsidRPr="00882575">
        <w:rPr>
          <w:rFonts w:ascii="Cambria" w:hAnsi="Cambria"/>
        </w:rPr>
        <w:t>bezpieczony).</w:t>
      </w:r>
    </w:p>
    <w:p w14:paraId="02A65258"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Wykonawca zobowiązany jest do wypłaty odszkodowania w terminach określonych w art. 817 § 1 i 2 k.c., o ile nie przyjął fakultatywnej klauzuli wypłaty bezspornej części odszkodowania, pod rygorem zapłaty odsetek ustawowych za zwłokę. 30-dniowy termin na ostateczną wypłatę 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B1AE0B"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Na żądanie Zamawiającego lub brokera Wykonawca jest zobowiązany do udzielenia w przeciągu 3 dni roboczych od otrzymania zapytania informacji, na jakim etapie jest likwidowana szkoda.</w:t>
      </w:r>
    </w:p>
    <w:p w14:paraId="586EBF0D"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Wykonawca zobowiązany jest rozpatrzyć odwołanie złożone przez Zamawiającego lub za pośrednictwem brokera ubezpieczeniowego w ciągu 30 dni od daty otrzymania odwołania.</w:t>
      </w:r>
    </w:p>
    <w:p w14:paraId="2BA44B83"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14:paraId="0281373C" w14:textId="77777777" w:rsidR="00336E91" w:rsidRPr="0008481B"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Wykonawca oświadcza, że wypłaty odszkodowań z ubezpieczeń majątkowych dla Zamawiającego bądź innych osób uprawnionych (</w:t>
      </w:r>
      <w:r>
        <w:rPr>
          <w:rFonts w:ascii="Cambria" w:hAnsi="Cambria"/>
        </w:rPr>
        <w:t>u</w:t>
      </w:r>
      <w:r w:rsidRPr="00882575">
        <w:rPr>
          <w:rFonts w:ascii="Cambria" w:hAnsi="Cambria"/>
        </w:rPr>
        <w:t xml:space="preserve">bezpieczający, </w:t>
      </w:r>
      <w:r>
        <w:rPr>
          <w:rFonts w:ascii="Cambria" w:hAnsi="Cambria"/>
        </w:rPr>
        <w:t>u</w:t>
      </w:r>
      <w:r w:rsidRPr="00882575">
        <w:rPr>
          <w:rFonts w:ascii="Cambria" w:hAnsi="Cambria"/>
        </w:rPr>
        <w:t>bezpieczony) będą przyznawane w wartości brutto (z </w:t>
      </w:r>
      <w:r>
        <w:rPr>
          <w:rFonts w:ascii="Cambria" w:hAnsi="Cambria"/>
        </w:rPr>
        <w:t>podatkiem VAT)</w:t>
      </w:r>
      <w:r w:rsidRPr="00882575">
        <w:rPr>
          <w:rFonts w:ascii="Cambria" w:hAnsi="Cambria"/>
        </w:rPr>
        <w:t xml:space="preserve">. </w:t>
      </w:r>
      <w:r w:rsidR="00336E91" w:rsidRPr="0008481B">
        <w:rPr>
          <w:rFonts w:ascii="Cambria" w:hAnsi="Cambria"/>
        </w:rPr>
        <w:t>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14:paraId="49E37E27"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rPr>
        <w:t>Wypłaty odszkodowań z ubezpieczeń majątkowych będą dokonywane przez Wykonawcę na rachunek bankowy Zamawiającego bądź poszkodowanego, jeżeli Zamawiający udzieli mu stosownych uprawnień.</w:t>
      </w:r>
    </w:p>
    <w:p w14:paraId="32DBDFE6"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lang w:eastAsia="pl-PL"/>
        </w:rPr>
        <w:t>Zamawiający (ubezpieczony) ma prawo do wglądu do dokumentacji złożonej przez poszkodowanego u  Wykonawcy.</w:t>
      </w:r>
    </w:p>
    <w:p w14:paraId="3829396C" w14:textId="77777777" w:rsidR="00E85B8C" w:rsidRPr="00882575" w:rsidRDefault="00E85B8C" w:rsidP="00F06AC9">
      <w:pPr>
        <w:pStyle w:val="Akapitzlist"/>
        <w:widowControl w:val="0"/>
        <w:numPr>
          <w:ilvl w:val="0"/>
          <w:numId w:val="101"/>
        </w:numPr>
        <w:tabs>
          <w:tab w:val="left" w:pos="360"/>
        </w:tabs>
        <w:spacing w:after="0" w:line="240" w:lineRule="auto"/>
        <w:ind w:left="360"/>
        <w:contextualSpacing w:val="0"/>
        <w:jc w:val="both"/>
        <w:rPr>
          <w:rFonts w:ascii="Cambria" w:hAnsi="Cambria"/>
        </w:rPr>
      </w:pPr>
      <w:r w:rsidRPr="00882575">
        <w:rPr>
          <w:rFonts w:ascii="Cambria" w:hAnsi="Cambria"/>
          <w:lang w:eastAsia="pl-PL"/>
        </w:rPr>
        <w:t>Wykonawca jest zobowiązany informować niezwłocznie Zamawiającego i ubezpieczających/ ubezpieczonych o każdej decyzji odszkodowawczej.</w:t>
      </w:r>
    </w:p>
    <w:p w14:paraId="208CA6EC" w14:textId="77777777" w:rsidR="00E85B8C" w:rsidRPr="00882575" w:rsidRDefault="00E85B8C" w:rsidP="00E85B8C">
      <w:pPr>
        <w:pStyle w:val="Akapitzlist"/>
        <w:widowControl w:val="0"/>
        <w:tabs>
          <w:tab w:val="left" w:pos="360"/>
        </w:tabs>
        <w:spacing w:after="0" w:line="240" w:lineRule="auto"/>
        <w:ind w:left="360"/>
        <w:contextualSpacing w:val="0"/>
        <w:jc w:val="both"/>
        <w:rPr>
          <w:rFonts w:ascii="Cambria" w:hAnsi="Cambria"/>
        </w:rPr>
      </w:pPr>
    </w:p>
    <w:p w14:paraId="4EEC7889" w14:textId="77777777" w:rsidR="00E85B8C" w:rsidRPr="00882575" w:rsidRDefault="00E85B8C" w:rsidP="00E85B8C">
      <w:pPr>
        <w:pStyle w:val="Akapitzlist"/>
        <w:widowControl w:val="0"/>
        <w:tabs>
          <w:tab w:val="left" w:pos="360"/>
        </w:tabs>
        <w:spacing w:after="0" w:line="240" w:lineRule="auto"/>
        <w:ind w:left="0"/>
        <w:contextualSpacing w:val="0"/>
        <w:jc w:val="both"/>
        <w:rPr>
          <w:rFonts w:ascii="Cambria" w:hAnsi="Cambria"/>
        </w:rPr>
      </w:pPr>
    </w:p>
    <w:p w14:paraId="60D90093" w14:textId="77777777" w:rsidR="00E85B8C" w:rsidRPr="00882575" w:rsidRDefault="00E85B8C" w:rsidP="00E85B8C">
      <w:pPr>
        <w:widowControl w:val="0"/>
        <w:spacing w:after="0" w:line="240" w:lineRule="auto"/>
        <w:rPr>
          <w:rFonts w:ascii="Cambria" w:hAnsi="Cambria"/>
        </w:rPr>
      </w:pPr>
    </w:p>
    <w:p w14:paraId="7FF7FB50" w14:textId="77777777" w:rsidR="00E85B8C" w:rsidRDefault="00E85B8C" w:rsidP="00E85B8C">
      <w:pPr>
        <w:widowControl w:val="0"/>
        <w:spacing w:after="0" w:line="240" w:lineRule="auto"/>
        <w:rPr>
          <w:rFonts w:ascii="Cambria" w:hAnsi="Cambria"/>
        </w:rPr>
      </w:pPr>
    </w:p>
    <w:p w14:paraId="499F2D9E" w14:textId="77777777" w:rsidR="00E85B8C" w:rsidRDefault="00E85B8C" w:rsidP="00E85B8C">
      <w:pPr>
        <w:widowControl w:val="0"/>
        <w:spacing w:after="0" w:line="240" w:lineRule="auto"/>
        <w:rPr>
          <w:rFonts w:ascii="Cambria" w:hAnsi="Cambria"/>
        </w:rPr>
      </w:pPr>
    </w:p>
    <w:p w14:paraId="18E96CCE" w14:textId="77777777" w:rsidR="00E85B8C" w:rsidRDefault="00E85B8C" w:rsidP="00E85B8C">
      <w:pPr>
        <w:widowControl w:val="0"/>
        <w:spacing w:after="0" w:line="240" w:lineRule="auto"/>
        <w:rPr>
          <w:rFonts w:ascii="Cambria" w:hAnsi="Cambria"/>
        </w:rPr>
      </w:pPr>
    </w:p>
    <w:p w14:paraId="4DFFC924" w14:textId="77777777" w:rsidR="00E85B8C" w:rsidRDefault="00E85B8C" w:rsidP="00E85B8C">
      <w:pPr>
        <w:widowControl w:val="0"/>
        <w:spacing w:after="0" w:line="240" w:lineRule="auto"/>
        <w:rPr>
          <w:rFonts w:ascii="Cambria" w:hAnsi="Cambria"/>
        </w:rPr>
      </w:pPr>
    </w:p>
    <w:p w14:paraId="68D44DA8" w14:textId="77777777" w:rsidR="00E85B8C" w:rsidRDefault="00E85B8C" w:rsidP="00E85B8C">
      <w:pPr>
        <w:widowControl w:val="0"/>
        <w:spacing w:after="0" w:line="240" w:lineRule="auto"/>
        <w:rPr>
          <w:rFonts w:ascii="Cambria" w:hAnsi="Cambria"/>
        </w:rPr>
      </w:pPr>
    </w:p>
    <w:p w14:paraId="33B40F3B" w14:textId="77777777" w:rsidR="00E85B8C" w:rsidRDefault="00E85B8C" w:rsidP="00E85B8C">
      <w:pPr>
        <w:widowControl w:val="0"/>
        <w:spacing w:after="0" w:line="240" w:lineRule="auto"/>
        <w:rPr>
          <w:rFonts w:ascii="Cambria" w:hAnsi="Cambria"/>
        </w:rPr>
      </w:pPr>
    </w:p>
    <w:p w14:paraId="1DB9252D" w14:textId="77777777" w:rsidR="00E85B8C" w:rsidRDefault="00E85B8C" w:rsidP="00E85B8C">
      <w:pPr>
        <w:widowControl w:val="0"/>
        <w:spacing w:after="0" w:line="240" w:lineRule="auto"/>
        <w:rPr>
          <w:rFonts w:ascii="Cambria" w:hAnsi="Cambria"/>
        </w:rPr>
      </w:pPr>
    </w:p>
    <w:p w14:paraId="62D3E18C" w14:textId="77777777" w:rsidR="00E85B8C" w:rsidRDefault="00E85B8C" w:rsidP="00E85B8C">
      <w:pPr>
        <w:widowControl w:val="0"/>
        <w:spacing w:after="0" w:line="240" w:lineRule="auto"/>
        <w:rPr>
          <w:rFonts w:ascii="Cambria" w:hAnsi="Cambria"/>
        </w:rPr>
      </w:pPr>
    </w:p>
    <w:p w14:paraId="7580AC85" w14:textId="77777777" w:rsidR="00E85B8C" w:rsidRDefault="00E85B8C" w:rsidP="00E85B8C">
      <w:pPr>
        <w:widowControl w:val="0"/>
        <w:spacing w:after="0" w:line="240" w:lineRule="auto"/>
        <w:rPr>
          <w:rFonts w:ascii="Cambria" w:hAnsi="Cambria"/>
        </w:rPr>
      </w:pPr>
    </w:p>
    <w:p w14:paraId="64676366" w14:textId="77777777" w:rsidR="00E85B8C" w:rsidRDefault="00E85B8C" w:rsidP="00E85B8C">
      <w:pPr>
        <w:widowControl w:val="0"/>
        <w:spacing w:after="0" w:line="240" w:lineRule="auto"/>
        <w:rPr>
          <w:rFonts w:ascii="Cambria" w:hAnsi="Cambria"/>
        </w:rPr>
      </w:pPr>
    </w:p>
    <w:p w14:paraId="6D5D2E46" w14:textId="77777777" w:rsidR="00E85B8C" w:rsidRDefault="00E85B8C" w:rsidP="00E85B8C">
      <w:pPr>
        <w:widowControl w:val="0"/>
        <w:spacing w:after="0" w:line="240" w:lineRule="auto"/>
        <w:rPr>
          <w:rFonts w:ascii="Cambria" w:hAnsi="Cambria"/>
        </w:rPr>
      </w:pPr>
    </w:p>
    <w:p w14:paraId="2AC514B0" w14:textId="77777777" w:rsidR="00E85B8C" w:rsidRDefault="00E85B8C" w:rsidP="00E85B8C">
      <w:pPr>
        <w:widowControl w:val="0"/>
        <w:spacing w:after="0" w:line="240" w:lineRule="auto"/>
        <w:rPr>
          <w:rFonts w:ascii="Cambria" w:hAnsi="Cambria"/>
        </w:rPr>
      </w:pPr>
    </w:p>
    <w:p w14:paraId="65B77515" w14:textId="77777777" w:rsidR="00E85B8C" w:rsidRDefault="00E85B8C" w:rsidP="00E85B8C">
      <w:pPr>
        <w:widowControl w:val="0"/>
        <w:spacing w:after="0" w:line="240" w:lineRule="auto"/>
        <w:rPr>
          <w:rFonts w:ascii="Cambria" w:hAnsi="Cambria"/>
        </w:rPr>
      </w:pPr>
    </w:p>
    <w:p w14:paraId="4A139BF7" w14:textId="77777777" w:rsidR="00E85B8C" w:rsidRDefault="00E85B8C" w:rsidP="00E85B8C">
      <w:pPr>
        <w:widowControl w:val="0"/>
        <w:spacing w:after="0" w:line="240" w:lineRule="auto"/>
        <w:rPr>
          <w:rFonts w:ascii="Cambria" w:hAnsi="Cambria"/>
        </w:rPr>
      </w:pPr>
    </w:p>
    <w:p w14:paraId="6D533DCD" w14:textId="77777777" w:rsidR="00E85B8C" w:rsidRDefault="00E85B8C" w:rsidP="00E85B8C">
      <w:pPr>
        <w:widowControl w:val="0"/>
        <w:spacing w:after="0" w:line="240" w:lineRule="auto"/>
        <w:rPr>
          <w:rFonts w:ascii="Cambria" w:hAnsi="Cambria"/>
        </w:rPr>
      </w:pPr>
    </w:p>
    <w:p w14:paraId="2D76D0F8" w14:textId="77777777" w:rsidR="00E85B8C" w:rsidRDefault="00E85B8C" w:rsidP="00E85B8C">
      <w:pPr>
        <w:widowControl w:val="0"/>
        <w:spacing w:after="0" w:line="240" w:lineRule="auto"/>
        <w:rPr>
          <w:rFonts w:ascii="Cambria" w:hAnsi="Cambria"/>
        </w:rPr>
      </w:pPr>
    </w:p>
    <w:p w14:paraId="423B785C" w14:textId="77777777" w:rsidR="00E85B8C" w:rsidRDefault="00E85B8C" w:rsidP="00E85B8C">
      <w:pPr>
        <w:widowControl w:val="0"/>
        <w:spacing w:after="0" w:line="240" w:lineRule="auto"/>
        <w:rPr>
          <w:rFonts w:ascii="Cambria" w:hAnsi="Cambria"/>
        </w:rPr>
      </w:pPr>
    </w:p>
    <w:p w14:paraId="49BF7CDD" w14:textId="137DA7FD" w:rsidR="009A69F2" w:rsidRPr="000C123D" w:rsidRDefault="009A69F2" w:rsidP="00E31874">
      <w:pPr>
        <w:widowControl w:val="0"/>
        <w:spacing w:after="120" w:line="240" w:lineRule="auto"/>
        <w:jc w:val="both"/>
        <w:outlineLvl w:val="0"/>
        <w:rPr>
          <w:rFonts w:ascii="Cambria" w:hAnsi="Cambria"/>
          <w:b/>
          <w:color w:val="000000"/>
        </w:rPr>
      </w:pPr>
      <w:bookmarkStart w:id="532" w:name="_Toc407615905"/>
      <w:bookmarkStart w:id="533" w:name="_Toc407624086"/>
      <w:bookmarkStart w:id="534" w:name="_Toc466986936"/>
      <w:r w:rsidRPr="00587CF6">
        <w:rPr>
          <w:rFonts w:ascii="Cambria" w:hAnsi="Cambria"/>
          <w:b/>
          <w:color w:val="000000"/>
          <w:u w:val="single"/>
        </w:rPr>
        <w:lastRenderedPageBreak/>
        <w:t>Załącznik nr 1</w:t>
      </w:r>
      <w:r w:rsidR="00EB6148" w:rsidRPr="00587CF6">
        <w:rPr>
          <w:rFonts w:ascii="Cambria" w:hAnsi="Cambria"/>
          <w:b/>
          <w:color w:val="000000"/>
          <w:u w:val="single"/>
        </w:rPr>
        <w:t>b</w:t>
      </w:r>
      <w:r w:rsidR="009835F9" w:rsidRPr="00587CF6">
        <w:rPr>
          <w:rFonts w:ascii="Cambria" w:hAnsi="Cambria"/>
          <w:b/>
          <w:color w:val="000000"/>
          <w:u w:val="single"/>
        </w:rPr>
        <w:t xml:space="preserve"> </w:t>
      </w:r>
      <w:r w:rsidRPr="00587CF6">
        <w:rPr>
          <w:rFonts w:ascii="Cambria" w:hAnsi="Cambria"/>
          <w:b/>
          <w:color w:val="000000"/>
          <w:u w:val="single"/>
        </w:rPr>
        <w:t>do</w:t>
      </w:r>
      <w:r w:rsidR="001F0B81" w:rsidRPr="00587CF6">
        <w:rPr>
          <w:rFonts w:ascii="Cambria" w:hAnsi="Cambria"/>
          <w:b/>
          <w:color w:val="000000"/>
          <w:u w:val="single"/>
        </w:rPr>
        <w:t xml:space="preserve"> </w:t>
      </w:r>
      <w:r w:rsidRPr="00587CF6">
        <w:rPr>
          <w:rFonts w:ascii="Cambria" w:hAnsi="Cambria"/>
          <w:b/>
          <w:color w:val="000000"/>
          <w:u w:val="single"/>
        </w:rPr>
        <w:t>SIWZ</w:t>
      </w:r>
      <w:r w:rsidR="00176BAD" w:rsidRPr="000C123D">
        <w:rPr>
          <w:rFonts w:ascii="Cambria" w:hAnsi="Cambria"/>
          <w:b/>
          <w:color w:val="000000"/>
        </w:rPr>
        <w:t>:</w:t>
      </w:r>
      <w:r w:rsidRPr="000C123D">
        <w:rPr>
          <w:rFonts w:ascii="Cambria" w:hAnsi="Cambria"/>
          <w:b/>
          <w:color w:val="000000"/>
        </w:rPr>
        <w:t xml:space="preserve"> Szczegółowy opis przedmiotu zamówienia zawierający warunki obligatoryjne oraz</w:t>
      </w:r>
      <w:r w:rsidR="008C2A80" w:rsidRPr="000C123D">
        <w:rPr>
          <w:rFonts w:ascii="Cambria" w:hAnsi="Cambria"/>
          <w:b/>
          <w:color w:val="000000"/>
        </w:rPr>
        <w:t xml:space="preserve"> </w:t>
      </w:r>
      <w:r w:rsidRPr="000C123D">
        <w:rPr>
          <w:rFonts w:ascii="Cambria" w:hAnsi="Cambria"/>
          <w:b/>
          <w:color w:val="000000"/>
        </w:rPr>
        <w:t>klauzule dodatkowe i</w:t>
      </w:r>
      <w:r w:rsidR="009835F9" w:rsidRPr="000C123D">
        <w:rPr>
          <w:rFonts w:ascii="Cambria" w:hAnsi="Cambria"/>
          <w:b/>
          <w:color w:val="000000"/>
        </w:rPr>
        <w:t xml:space="preserve"> </w:t>
      </w:r>
      <w:r w:rsidRPr="000C123D">
        <w:rPr>
          <w:rFonts w:ascii="Cambria" w:hAnsi="Cambria"/>
          <w:b/>
          <w:color w:val="000000"/>
        </w:rPr>
        <w:t xml:space="preserve">inne postanowienia szczególne fakultatywne dla ubezpieczenia pojazdów mechanicznych </w:t>
      </w:r>
      <w:r w:rsidR="006778E6">
        <w:rPr>
          <w:rFonts w:ascii="Cambria" w:hAnsi="Cambria"/>
          <w:b/>
          <w:color w:val="000000"/>
        </w:rPr>
        <w:t xml:space="preserve">Powiatu </w:t>
      </w:r>
      <w:r w:rsidR="000E7DC8">
        <w:rPr>
          <w:rFonts w:ascii="Cambria" w:hAnsi="Cambria"/>
          <w:b/>
          <w:color w:val="000000"/>
        </w:rPr>
        <w:t>Suwalskiego</w:t>
      </w:r>
      <w:r w:rsidR="00FA66A3" w:rsidRPr="000C123D">
        <w:rPr>
          <w:rFonts w:ascii="Cambria" w:hAnsi="Cambria"/>
          <w:b/>
          <w:color w:val="000000"/>
        </w:rPr>
        <w:t xml:space="preserve">, dotyczący </w:t>
      </w:r>
      <w:r w:rsidRPr="000C123D">
        <w:rPr>
          <w:rFonts w:ascii="Cambria" w:hAnsi="Cambria"/>
          <w:b/>
          <w:color w:val="000000"/>
        </w:rPr>
        <w:t>części</w:t>
      </w:r>
      <w:r w:rsidR="003814DA" w:rsidRPr="000C123D">
        <w:rPr>
          <w:rFonts w:ascii="Cambria" w:hAnsi="Cambria"/>
          <w:b/>
          <w:color w:val="000000"/>
        </w:rPr>
        <w:t xml:space="preserve"> II</w:t>
      </w:r>
      <w:r w:rsidRPr="000C123D">
        <w:rPr>
          <w:rFonts w:ascii="Cambria" w:hAnsi="Cambria"/>
          <w:b/>
          <w:color w:val="000000"/>
        </w:rPr>
        <w:t xml:space="preserve"> zamówienia.</w:t>
      </w:r>
      <w:bookmarkEnd w:id="532"/>
      <w:bookmarkEnd w:id="533"/>
      <w:bookmarkEnd w:id="534"/>
    </w:p>
    <w:p w14:paraId="75469922" w14:textId="77777777" w:rsidR="00256C2C" w:rsidRPr="008B0E72" w:rsidRDefault="00256C2C" w:rsidP="00F06AC9">
      <w:pPr>
        <w:widowControl w:val="0"/>
        <w:numPr>
          <w:ilvl w:val="0"/>
          <w:numId w:val="72"/>
        </w:numPr>
        <w:spacing w:before="120" w:after="0" w:line="240" w:lineRule="auto"/>
        <w:ind w:left="567" w:hanging="567"/>
        <w:jc w:val="both"/>
        <w:outlineLvl w:val="1"/>
        <w:rPr>
          <w:rFonts w:ascii="Cambria" w:hAnsi="Cambria"/>
          <w:b/>
        </w:rPr>
      </w:pPr>
      <w:r w:rsidRPr="008B0E72">
        <w:rPr>
          <w:rFonts w:ascii="Cambria" w:hAnsi="Cambria"/>
          <w:b/>
        </w:rPr>
        <w:t>Przedmiot ubezpieczenia:</w:t>
      </w:r>
    </w:p>
    <w:p w14:paraId="13E14997" w14:textId="2695AD10" w:rsidR="00256C2C" w:rsidRPr="008B0E72" w:rsidRDefault="00B13680" w:rsidP="00E31874">
      <w:pPr>
        <w:widowControl w:val="0"/>
        <w:spacing w:after="0" w:line="240" w:lineRule="auto"/>
        <w:ind w:left="567"/>
        <w:jc w:val="both"/>
        <w:rPr>
          <w:rFonts w:ascii="Cambria" w:eastAsia="Calibri" w:hAnsi="Cambria"/>
        </w:rPr>
      </w:pPr>
      <w:r w:rsidRPr="008B0E72">
        <w:rPr>
          <w:rFonts w:ascii="Cambria" w:eastAsia="Calibri" w:hAnsi="Cambria"/>
        </w:rPr>
        <w:t>pojazdy mechaniczne podlegające, stosownie do przepisów ustawy z dnia 20 czerwca 1997 r. Prawo o ruchu drogowym rejestracji w RP, a także pojazdy mechaniczne niepodlegające takiemu obowiązkowi, stanowiące własność zamawiającego lub użytkowane na podstawie umowy najmu, dzierżawy, użyczenia, leasingu albo innej podobnej umowy korzystania z cudzej rzeczy i innych uregulowań prawnych</w:t>
      </w:r>
      <w:r w:rsidR="00256C2C" w:rsidRPr="008B0E72">
        <w:rPr>
          <w:rFonts w:ascii="Cambria" w:eastAsia="Calibri" w:hAnsi="Cambria"/>
        </w:rPr>
        <w:t>.</w:t>
      </w:r>
    </w:p>
    <w:p w14:paraId="77C26AA0" w14:textId="1EE47BE1" w:rsidR="00256C2C" w:rsidRPr="008B0E72" w:rsidRDefault="00256C2C" w:rsidP="00E31874">
      <w:pPr>
        <w:widowControl w:val="0"/>
        <w:spacing w:before="120" w:after="0" w:line="240" w:lineRule="auto"/>
        <w:ind w:left="567"/>
        <w:jc w:val="both"/>
        <w:rPr>
          <w:rFonts w:ascii="Cambria" w:eastAsia="Calibri" w:hAnsi="Cambria"/>
          <w:b/>
        </w:rPr>
      </w:pPr>
      <w:r w:rsidRPr="008B0E72">
        <w:rPr>
          <w:rFonts w:ascii="Cambria" w:eastAsia="Calibri" w:hAnsi="Cambria"/>
          <w:b/>
        </w:rPr>
        <w:t>Wykaz pojazdów zawiera załącznik nr </w:t>
      </w:r>
      <w:r w:rsidR="005C472B" w:rsidRPr="008B0E72">
        <w:rPr>
          <w:rFonts w:ascii="Cambria" w:eastAsia="Calibri" w:hAnsi="Cambria"/>
          <w:b/>
        </w:rPr>
        <w:t xml:space="preserve"> 7  do SIWZ</w:t>
      </w:r>
      <w:r w:rsidRPr="008B0E72">
        <w:rPr>
          <w:rFonts w:ascii="Cambria" w:eastAsia="Calibri" w:hAnsi="Cambria"/>
          <w:b/>
        </w:rPr>
        <w:t>.</w:t>
      </w:r>
    </w:p>
    <w:p w14:paraId="788167DE" w14:textId="77777777" w:rsidR="00256C2C" w:rsidRPr="008B0E72" w:rsidRDefault="00256C2C" w:rsidP="00F06AC9">
      <w:pPr>
        <w:widowControl w:val="0"/>
        <w:numPr>
          <w:ilvl w:val="0"/>
          <w:numId w:val="72"/>
        </w:numPr>
        <w:spacing w:before="120" w:after="0" w:line="240" w:lineRule="auto"/>
        <w:ind w:left="567" w:hanging="567"/>
        <w:jc w:val="both"/>
        <w:outlineLvl w:val="1"/>
        <w:rPr>
          <w:rFonts w:ascii="Cambria" w:hAnsi="Cambria"/>
        </w:rPr>
      </w:pPr>
      <w:r w:rsidRPr="008B0E72">
        <w:rPr>
          <w:rFonts w:ascii="Cambria" w:hAnsi="Cambria"/>
          <w:b/>
        </w:rPr>
        <w:t>Zakres ubezpieczenia</w:t>
      </w:r>
    </w:p>
    <w:p w14:paraId="177AB7A5" w14:textId="4FEFB8E2" w:rsidR="00256C2C" w:rsidRPr="00FC5643" w:rsidRDefault="00256C2C" w:rsidP="00F06AC9">
      <w:pPr>
        <w:widowControl w:val="0"/>
        <w:numPr>
          <w:ilvl w:val="1"/>
          <w:numId w:val="72"/>
        </w:numPr>
        <w:spacing w:before="120" w:after="0" w:line="240" w:lineRule="auto"/>
        <w:ind w:left="567" w:hanging="567"/>
        <w:jc w:val="both"/>
        <w:rPr>
          <w:rFonts w:ascii="Cambria" w:hAnsi="Cambria"/>
        </w:rPr>
      </w:pPr>
      <w:r w:rsidRPr="008B0E72">
        <w:rPr>
          <w:rFonts w:ascii="Cambria" w:hAnsi="Cambria"/>
          <w:b/>
        </w:rPr>
        <w:t>Obowiązkowe ubezpieczenie OC</w:t>
      </w:r>
      <w:r w:rsidRPr="008B0E72">
        <w:rPr>
          <w:rFonts w:ascii="Cambria" w:hAnsi="Cambria"/>
        </w:rPr>
        <w:t xml:space="preserve"> posiadaczy pojazdów mechanicznych</w:t>
      </w:r>
      <w:r w:rsidR="00C53E89" w:rsidRPr="008B0E72">
        <w:rPr>
          <w:rFonts w:ascii="Cambria" w:hAnsi="Cambria"/>
        </w:rPr>
        <w:t xml:space="preserve"> -</w:t>
      </w:r>
      <w:r w:rsidRPr="008B0E72">
        <w:rPr>
          <w:rFonts w:ascii="Cambria" w:hAnsi="Cambria"/>
        </w:rPr>
        <w:t xml:space="preserve"> </w:t>
      </w:r>
      <w:r w:rsidR="00B13680" w:rsidRPr="008B0E72">
        <w:rPr>
          <w:rFonts w:ascii="Cambria" w:hAnsi="Cambria"/>
        </w:rPr>
        <w:t>zgodnie z ustawą z dnia 22 maja 2003 r.</w:t>
      </w:r>
      <w:r w:rsidR="00B13680" w:rsidRPr="008B0E72">
        <w:rPr>
          <w:rFonts w:ascii="Cambria" w:hAnsi="Cambria"/>
          <w:b/>
          <w:bCs/>
        </w:rPr>
        <w:t xml:space="preserve"> </w:t>
      </w:r>
      <w:r w:rsidR="00B13680" w:rsidRPr="008B0E72">
        <w:rPr>
          <w:rFonts w:ascii="Cambria" w:hAnsi="Cambria"/>
        </w:rPr>
        <w:t xml:space="preserve">o ubezpieczeniach </w:t>
      </w:r>
      <w:r w:rsidR="00B13680" w:rsidRPr="00FC5643">
        <w:rPr>
          <w:rFonts w:ascii="Cambria" w:hAnsi="Cambria"/>
        </w:rPr>
        <w:t xml:space="preserve">obowiązkowych, Ubezpieczeniowym Funduszu Gwarancyjnym i Polskim Biurze </w:t>
      </w:r>
      <w:r w:rsidR="001F6B46" w:rsidRPr="00FC5643">
        <w:rPr>
          <w:rFonts w:ascii="Cambria" w:hAnsi="Cambria"/>
        </w:rPr>
        <w:t>Ubezpieczycieli Komunikacyjnych</w:t>
      </w:r>
      <w:r w:rsidR="0066671F" w:rsidRPr="00FC5643">
        <w:rPr>
          <w:rFonts w:ascii="Cambria" w:hAnsi="Cambria"/>
        </w:rPr>
        <w:t xml:space="preserve"> (Dz. U. z 2018r. , poz. 473)</w:t>
      </w:r>
      <w:r w:rsidR="001F6B46" w:rsidRPr="00FC5643">
        <w:rPr>
          <w:rFonts w:ascii="Cambria" w:hAnsi="Cambria"/>
        </w:rPr>
        <w:t>.</w:t>
      </w:r>
    </w:p>
    <w:p w14:paraId="59E4027E" w14:textId="402DAC0F" w:rsidR="00256C2C" w:rsidRPr="004B2B0B" w:rsidRDefault="00256C2C" w:rsidP="00F06AC9">
      <w:pPr>
        <w:widowControl w:val="0"/>
        <w:numPr>
          <w:ilvl w:val="2"/>
          <w:numId w:val="72"/>
        </w:numPr>
        <w:spacing w:before="120" w:after="120" w:line="240" w:lineRule="auto"/>
        <w:ind w:left="567" w:hanging="567"/>
        <w:contextualSpacing/>
        <w:jc w:val="both"/>
        <w:rPr>
          <w:rFonts w:ascii="Cambria" w:hAnsi="Cambria"/>
        </w:rPr>
      </w:pPr>
      <w:r w:rsidRPr="00FC5643">
        <w:rPr>
          <w:rFonts w:ascii="Cambria" w:hAnsi="Cambria"/>
        </w:rPr>
        <w:t xml:space="preserve">Obszar odpowiedzialności: terytorium RP </w:t>
      </w:r>
      <w:r w:rsidRPr="00FC5643">
        <w:rPr>
          <w:rFonts w:ascii="Cambria" w:hAnsi="Cambria"/>
          <w:bCs/>
        </w:rPr>
        <w:t xml:space="preserve">oraz na zasadzie wzajemności zdarzenia powstałe </w:t>
      </w:r>
      <w:r w:rsidR="004A7EF4" w:rsidRPr="008B0E72">
        <w:rPr>
          <w:rFonts w:ascii="Cambria" w:hAnsi="Cambria"/>
          <w:bCs/>
        </w:rPr>
        <w:br/>
      </w:r>
      <w:r w:rsidRPr="008B0E72">
        <w:rPr>
          <w:rFonts w:ascii="Cambria" w:hAnsi="Cambria"/>
          <w:bCs/>
        </w:rPr>
        <w:t xml:space="preserve">na terytoriach państw, których Biura Narodowe są sygnatariuszami Jednolitego Porozumienia między Biurami </w:t>
      </w:r>
      <w:r w:rsidRPr="004B2B0B">
        <w:rPr>
          <w:rFonts w:ascii="Cambria" w:hAnsi="Cambria"/>
          <w:bCs/>
        </w:rPr>
        <w:t>Narodowymi (Regulaminu Wewnętrznego)</w:t>
      </w:r>
      <w:r w:rsidR="001F6B46" w:rsidRPr="004B2B0B">
        <w:rPr>
          <w:rFonts w:ascii="Cambria" w:hAnsi="Cambria"/>
          <w:bCs/>
        </w:rPr>
        <w:t>.</w:t>
      </w:r>
    </w:p>
    <w:p w14:paraId="1B40758A" w14:textId="225EDFB9" w:rsidR="00256C2C" w:rsidRPr="005F1448" w:rsidRDefault="00256C2C" w:rsidP="00F06AC9">
      <w:pPr>
        <w:widowControl w:val="0"/>
        <w:numPr>
          <w:ilvl w:val="2"/>
          <w:numId w:val="72"/>
        </w:numPr>
        <w:spacing w:before="120" w:after="120" w:line="240" w:lineRule="auto"/>
        <w:ind w:left="567" w:hanging="567"/>
        <w:contextualSpacing/>
        <w:jc w:val="both"/>
        <w:rPr>
          <w:rFonts w:ascii="Cambria" w:hAnsi="Cambria"/>
        </w:rPr>
      </w:pPr>
      <w:r w:rsidRPr="005F1448">
        <w:rPr>
          <w:rFonts w:ascii="Cambria" w:hAnsi="Cambria"/>
        </w:rPr>
        <w:t>Suma gwarancyjna: minimalna ustawowa (zgodna z ustawą)</w:t>
      </w:r>
      <w:r w:rsidR="001F6B46" w:rsidRPr="005F1448">
        <w:rPr>
          <w:rFonts w:ascii="Cambria" w:hAnsi="Cambria"/>
        </w:rPr>
        <w:t>.</w:t>
      </w:r>
    </w:p>
    <w:p w14:paraId="464CD1E1" w14:textId="01C6AC74" w:rsidR="00CF7056" w:rsidRPr="003C4B2F" w:rsidRDefault="00256C2C" w:rsidP="00F06AC9">
      <w:pPr>
        <w:widowControl w:val="0"/>
        <w:numPr>
          <w:ilvl w:val="2"/>
          <w:numId w:val="72"/>
        </w:numPr>
        <w:spacing w:before="120" w:after="0" w:line="240" w:lineRule="auto"/>
        <w:ind w:left="567" w:hanging="567"/>
        <w:jc w:val="both"/>
        <w:rPr>
          <w:rFonts w:ascii="Cambria" w:hAnsi="Cambria"/>
          <w:b/>
          <w:color w:val="FF0000"/>
        </w:rPr>
      </w:pPr>
      <w:r w:rsidRPr="005F1448">
        <w:rPr>
          <w:rFonts w:ascii="Cambria" w:hAnsi="Cambria"/>
          <w:b/>
        </w:rPr>
        <w:t>Dotyczy: wszystki</w:t>
      </w:r>
      <w:r w:rsidR="000B597A" w:rsidRPr="005F1448">
        <w:rPr>
          <w:rFonts w:ascii="Cambria" w:hAnsi="Cambria"/>
          <w:b/>
        </w:rPr>
        <w:t>e</w:t>
      </w:r>
      <w:r w:rsidRPr="005F1448">
        <w:rPr>
          <w:rFonts w:ascii="Cambria" w:hAnsi="Cambria"/>
          <w:b/>
        </w:rPr>
        <w:t xml:space="preserve"> pojazd</w:t>
      </w:r>
      <w:r w:rsidR="000B597A" w:rsidRPr="005F1448">
        <w:rPr>
          <w:rFonts w:ascii="Cambria" w:hAnsi="Cambria"/>
          <w:b/>
        </w:rPr>
        <w:t>y</w:t>
      </w:r>
      <w:r w:rsidRPr="005F1448">
        <w:rPr>
          <w:rFonts w:ascii="Cambria" w:hAnsi="Cambria"/>
          <w:b/>
        </w:rPr>
        <w:t xml:space="preserve"> z załącznika nr </w:t>
      </w:r>
      <w:r w:rsidR="005C472B" w:rsidRPr="005F1448">
        <w:rPr>
          <w:rFonts w:ascii="Cambria" w:hAnsi="Cambria"/>
          <w:b/>
        </w:rPr>
        <w:t xml:space="preserve"> 7 </w:t>
      </w:r>
      <w:r w:rsidR="009355CA" w:rsidRPr="005F1448">
        <w:rPr>
          <w:rFonts w:ascii="Cambria" w:hAnsi="Cambria"/>
          <w:b/>
        </w:rPr>
        <w:t xml:space="preserve">do SIWZ  </w:t>
      </w:r>
      <w:r w:rsidRPr="005F1448">
        <w:rPr>
          <w:rFonts w:ascii="Cambria" w:hAnsi="Cambria"/>
          <w:b/>
        </w:rPr>
        <w:t xml:space="preserve"> i nabywan</w:t>
      </w:r>
      <w:r w:rsidR="000B597A" w:rsidRPr="005F1448">
        <w:rPr>
          <w:rFonts w:ascii="Cambria" w:hAnsi="Cambria"/>
          <w:b/>
        </w:rPr>
        <w:t>e</w:t>
      </w:r>
      <w:r w:rsidRPr="005F1448">
        <w:rPr>
          <w:rFonts w:ascii="Cambria" w:hAnsi="Cambria"/>
          <w:b/>
        </w:rPr>
        <w:t xml:space="preserve"> w</w:t>
      </w:r>
      <w:r w:rsidR="00B855CE" w:rsidRPr="005F1448">
        <w:rPr>
          <w:rFonts w:ascii="Cambria" w:hAnsi="Cambria"/>
          <w:b/>
        </w:rPr>
        <w:t> </w:t>
      </w:r>
      <w:r w:rsidR="002F3657" w:rsidRPr="005F1448">
        <w:rPr>
          <w:rFonts w:ascii="Cambria" w:hAnsi="Cambria"/>
          <w:b/>
        </w:rPr>
        <w:t xml:space="preserve">okresie wykonywania </w:t>
      </w:r>
      <w:r w:rsidR="002F3657">
        <w:rPr>
          <w:rFonts w:ascii="Cambria" w:hAnsi="Cambria"/>
          <w:b/>
        </w:rPr>
        <w:t>zamówienia.</w:t>
      </w:r>
    </w:p>
    <w:p w14:paraId="7BC374B1" w14:textId="3A3CF024" w:rsidR="00C717FE" w:rsidRDefault="002C3DDC" w:rsidP="00E31033">
      <w:pPr>
        <w:widowControl w:val="0"/>
        <w:spacing w:after="0" w:line="240" w:lineRule="auto"/>
        <w:ind w:left="567"/>
        <w:jc w:val="both"/>
        <w:rPr>
          <w:rFonts w:ascii="Cambria" w:hAnsi="Cambria"/>
          <w:spacing w:val="-2"/>
        </w:rPr>
      </w:pPr>
      <w:r w:rsidRPr="00004971">
        <w:rPr>
          <w:rFonts w:ascii="Cambria" w:hAnsi="Cambria"/>
          <w:b/>
        </w:rPr>
        <w:t>Uwaga 1:</w:t>
      </w:r>
      <w:r w:rsidRPr="00004971">
        <w:rPr>
          <w:rFonts w:ascii="Cambria" w:hAnsi="Cambria"/>
        </w:rPr>
        <w:t xml:space="preserve"> w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w:t>
      </w:r>
      <w:r w:rsidR="00E31033">
        <w:rPr>
          <w:rFonts w:ascii="Cambria" w:hAnsi="Cambria"/>
        </w:rPr>
        <w:t xml:space="preserve"> </w:t>
      </w:r>
      <w:r w:rsidRPr="00004971">
        <w:rPr>
          <w:rFonts w:ascii="Cambria" w:hAnsi="Cambria"/>
        </w:rPr>
        <w:t xml:space="preserve"> (tzw. ubezpieczenie Zielona Karta).</w:t>
      </w:r>
      <w:r w:rsidR="00FB2DD1" w:rsidRPr="00FB2DD1">
        <w:rPr>
          <w:rFonts w:ascii="Cambria" w:hAnsi="Cambria"/>
          <w:spacing w:val="-2"/>
        </w:rPr>
        <w:t xml:space="preserve"> </w:t>
      </w:r>
    </w:p>
    <w:p w14:paraId="17798103" w14:textId="14609DFE" w:rsidR="00FB2DD1" w:rsidRPr="00E31033" w:rsidRDefault="00FB2DD1" w:rsidP="00E31033">
      <w:pPr>
        <w:widowControl w:val="0"/>
        <w:spacing w:after="0" w:line="240" w:lineRule="auto"/>
        <w:ind w:left="567"/>
        <w:jc w:val="both"/>
        <w:rPr>
          <w:rFonts w:ascii="Cambria" w:hAnsi="Cambria"/>
          <w:b/>
          <w:spacing w:val="-2"/>
        </w:rPr>
      </w:pPr>
      <w:r w:rsidRPr="00E31033">
        <w:rPr>
          <w:rFonts w:ascii="Cambria" w:hAnsi="Cambria"/>
          <w:b/>
          <w:spacing w:val="-2"/>
        </w:rPr>
        <w:t xml:space="preserve">W chwili obecnej ubezpieczenie ZK należy obligatoryjnie uwzględnić w odniesieniu do </w:t>
      </w:r>
    </w:p>
    <w:p w14:paraId="0DE1BB00" w14:textId="2B347910" w:rsidR="00FB2DD1" w:rsidRPr="005F1448" w:rsidRDefault="00FB2DD1" w:rsidP="00E31033">
      <w:pPr>
        <w:pStyle w:val="Akapitzlist"/>
        <w:widowControl w:val="0"/>
        <w:spacing w:after="0" w:line="240" w:lineRule="auto"/>
        <w:ind w:left="567"/>
        <w:jc w:val="both"/>
        <w:rPr>
          <w:rFonts w:ascii="Cambria" w:eastAsia="Times New Roman" w:hAnsi="Cambria" w:cs="Tahoma"/>
        </w:rPr>
      </w:pPr>
      <w:r w:rsidRPr="005F1448">
        <w:rPr>
          <w:rFonts w:ascii="Cambria" w:hAnsi="Cambria" w:cs="Tahoma"/>
          <w:b/>
        </w:rPr>
        <w:t xml:space="preserve">pojazdów  </w:t>
      </w:r>
      <w:r w:rsidRPr="005F1448">
        <w:rPr>
          <w:rFonts w:ascii="Cambria" w:hAnsi="Cambria" w:cs="Tahoma"/>
          <w:b/>
          <w:bCs/>
        </w:rPr>
        <w:t>marki</w:t>
      </w:r>
      <w:r w:rsidRPr="005F1448">
        <w:rPr>
          <w:rFonts w:ascii="Cambria" w:hAnsi="Cambria" w:cs="Tahoma"/>
          <w:bCs/>
        </w:rPr>
        <w:t xml:space="preserve">: </w:t>
      </w:r>
      <w:r w:rsidR="00C717FE" w:rsidRPr="005F1448">
        <w:rPr>
          <w:rFonts w:ascii="Cambria" w:hAnsi="Cambria" w:cs="Tahoma"/>
          <w:b/>
          <w:bCs/>
        </w:rPr>
        <w:t xml:space="preserve">KIA </w:t>
      </w:r>
      <w:r w:rsidR="00C717FE" w:rsidRPr="005F1448">
        <w:rPr>
          <w:rFonts w:ascii="Cambria" w:hAnsi="Cambria" w:cs="Tahoma"/>
          <w:bCs/>
        </w:rPr>
        <w:t xml:space="preserve"> </w:t>
      </w:r>
      <w:r w:rsidRPr="005F1448">
        <w:rPr>
          <w:rFonts w:ascii="Cambria" w:hAnsi="Cambria" w:cs="Tahoma"/>
          <w:b/>
          <w:bCs/>
        </w:rPr>
        <w:t xml:space="preserve">o </w:t>
      </w:r>
      <w:r w:rsidRPr="005F1448">
        <w:rPr>
          <w:rFonts w:ascii="Cambria" w:hAnsi="Cambria" w:cs="Tahoma"/>
          <w:b/>
        </w:rPr>
        <w:t xml:space="preserve">nr rej. </w:t>
      </w:r>
      <w:r w:rsidR="009355CA" w:rsidRPr="005F1448">
        <w:rPr>
          <w:rFonts w:ascii="Cambria" w:hAnsi="Cambria" w:cs="Tahoma"/>
          <w:b/>
        </w:rPr>
        <w:t>BS 43043</w:t>
      </w:r>
      <w:r w:rsidRPr="005F1448">
        <w:rPr>
          <w:rFonts w:ascii="Cambria" w:hAnsi="Cambria" w:cs="Tahoma"/>
          <w:b/>
        </w:rPr>
        <w:t xml:space="preserve">;  </w:t>
      </w:r>
      <w:r w:rsidR="009355CA" w:rsidRPr="005F1448">
        <w:rPr>
          <w:rFonts w:ascii="Cambria" w:hAnsi="Cambria" w:cs="Tahoma"/>
          <w:b/>
        </w:rPr>
        <w:t xml:space="preserve"> </w:t>
      </w:r>
      <w:r w:rsidR="00C717FE" w:rsidRPr="005F1448">
        <w:rPr>
          <w:rFonts w:ascii="Cambria" w:hAnsi="Cambria" w:cs="Tahoma"/>
          <w:b/>
        </w:rPr>
        <w:t xml:space="preserve">HYUNDAI </w:t>
      </w:r>
      <w:r w:rsidR="009355CA" w:rsidRPr="005F1448">
        <w:rPr>
          <w:rFonts w:ascii="Cambria" w:hAnsi="Cambria" w:cs="Tahoma"/>
          <w:b/>
        </w:rPr>
        <w:t>o nr rej.  BS 61171</w:t>
      </w:r>
      <w:r w:rsidR="00C717FE" w:rsidRPr="005F1448">
        <w:rPr>
          <w:rFonts w:ascii="Cambria" w:hAnsi="Cambria" w:cs="Tahoma"/>
          <w:b/>
        </w:rPr>
        <w:t>,</w:t>
      </w:r>
      <w:r w:rsidR="00F7072B" w:rsidRPr="005F1448">
        <w:rPr>
          <w:rFonts w:ascii="Cambria" w:hAnsi="Cambria" w:cs="Tahoma"/>
          <w:b/>
        </w:rPr>
        <w:t xml:space="preserve"> </w:t>
      </w:r>
      <w:r w:rsidR="00C717FE" w:rsidRPr="005F1448">
        <w:rPr>
          <w:rFonts w:ascii="Cambria" w:hAnsi="Cambria" w:cs="Tahoma"/>
          <w:b/>
        </w:rPr>
        <w:t xml:space="preserve"> </w:t>
      </w:r>
      <w:r w:rsidR="00C717FE" w:rsidRPr="005F1448">
        <w:rPr>
          <w:rFonts w:ascii="Cambria" w:hAnsi="Cambria" w:cs="Tahoma"/>
        </w:rPr>
        <w:t>a do</w:t>
      </w:r>
      <w:r w:rsidR="00C717FE" w:rsidRPr="005F1448">
        <w:rPr>
          <w:rFonts w:ascii="Cambria" w:hAnsi="Cambria" w:cs="Tahoma"/>
          <w:b/>
        </w:rPr>
        <w:t xml:space="preserve"> </w:t>
      </w:r>
      <w:r w:rsidRPr="005F1448">
        <w:rPr>
          <w:rFonts w:ascii="Cambria" w:hAnsi="Cambria" w:cs="Tahoma"/>
        </w:rPr>
        <w:t xml:space="preserve"> innych pojazdów według potrzeb zgłaszanych przez ubezpieczającego w okresie wykonywania zamówienia .</w:t>
      </w:r>
    </w:p>
    <w:p w14:paraId="45E69708" w14:textId="77777777" w:rsidR="00E31033" w:rsidRDefault="00E31033" w:rsidP="00E31033">
      <w:pPr>
        <w:widowControl w:val="0"/>
        <w:spacing w:after="0" w:line="240" w:lineRule="auto"/>
        <w:ind w:left="567"/>
        <w:jc w:val="both"/>
        <w:rPr>
          <w:rFonts w:ascii="Cambria" w:hAnsi="Cambria"/>
          <w:b/>
        </w:rPr>
      </w:pPr>
    </w:p>
    <w:p w14:paraId="17EF90A8" w14:textId="294B8E24" w:rsidR="00C717FE" w:rsidRPr="004F4BA4" w:rsidRDefault="002C3DDC" w:rsidP="00E31033">
      <w:pPr>
        <w:widowControl w:val="0"/>
        <w:spacing w:after="0" w:line="240" w:lineRule="auto"/>
        <w:ind w:left="567"/>
        <w:jc w:val="both"/>
        <w:rPr>
          <w:rFonts w:ascii="Cambria" w:hAnsi="Cambria"/>
          <w:bCs/>
        </w:rPr>
      </w:pPr>
      <w:r w:rsidRPr="004F4BA4">
        <w:rPr>
          <w:rFonts w:ascii="Cambria" w:hAnsi="Cambria"/>
          <w:b/>
        </w:rPr>
        <w:t>Uwaga 2:</w:t>
      </w:r>
      <w:r w:rsidRPr="004F4BA4">
        <w:rPr>
          <w:rFonts w:ascii="Cambria" w:hAnsi="Cambria"/>
          <w:bCs/>
        </w:rPr>
        <w:t xml:space="preserve"> obowiązkowe ubezpieczenie OC posiadaczy pojazdów mechanicznych obejmować może również pojazdy, w stosunku do których orzeczono przepadek na rzecz zamawiającego</w:t>
      </w:r>
      <w:r w:rsidR="002F3657" w:rsidRPr="004F4BA4">
        <w:rPr>
          <w:rFonts w:ascii="Cambria" w:hAnsi="Cambria"/>
          <w:bCs/>
        </w:rPr>
        <w:t xml:space="preserve"> (powiatu</w:t>
      </w:r>
      <w:r w:rsidR="00E31033" w:rsidRPr="004F4BA4">
        <w:rPr>
          <w:rFonts w:ascii="Cambria" w:hAnsi="Cambria"/>
          <w:bCs/>
        </w:rPr>
        <w:t xml:space="preserve"> suwalskiego</w:t>
      </w:r>
      <w:r w:rsidR="002F3657" w:rsidRPr="004F4BA4">
        <w:rPr>
          <w:rFonts w:ascii="Cambria" w:hAnsi="Cambria"/>
          <w:bCs/>
        </w:rPr>
        <w:t>)</w:t>
      </w:r>
      <w:r w:rsidRPr="004F4BA4">
        <w:rPr>
          <w:rFonts w:ascii="Cambria" w:hAnsi="Cambria"/>
          <w:bCs/>
        </w:rPr>
        <w:t xml:space="preserve">. </w:t>
      </w:r>
      <w:r w:rsidR="004F4BA4" w:rsidRPr="004F4BA4">
        <w:rPr>
          <w:rFonts w:ascii="Cambria" w:hAnsi="Cambria"/>
          <w:bCs/>
        </w:rPr>
        <w:t xml:space="preserve"> </w:t>
      </w:r>
      <w:r w:rsidRPr="004F4BA4">
        <w:rPr>
          <w:rFonts w:ascii="Cambria" w:hAnsi="Cambria"/>
          <w:bCs/>
        </w:rPr>
        <w:t xml:space="preserve">Początek okresu ubezpieczenia: </w:t>
      </w:r>
      <w:r w:rsidR="00E31033" w:rsidRPr="004F4BA4">
        <w:rPr>
          <w:rFonts w:ascii="Cambria" w:hAnsi="Cambria"/>
        </w:rPr>
        <w:t>od dnia uprawomocnienia się postanowienia sądu wydanego stosownie do</w:t>
      </w:r>
      <w:r w:rsidR="00E31033" w:rsidRPr="004F4BA4">
        <w:rPr>
          <w:rFonts w:ascii="Cambria" w:hAnsi="Cambria"/>
          <w:b/>
        </w:rPr>
        <w:t xml:space="preserve"> </w:t>
      </w:r>
      <w:r w:rsidR="00E31033" w:rsidRPr="004F4BA4">
        <w:rPr>
          <w:rFonts w:ascii="Cambria" w:hAnsi="Cambria"/>
        </w:rPr>
        <w:t>art.130a ustawy z dnia</w:t>
      </w:r>
      <w:r w:rsidR="00E31033" w:rsidRPr="004F4BA4">
        <w:rPr>
          <w:rFonts w:ascii="Cambria" w:hAnsi="Cambria"/>
          <w:b/>
        </w:rPr>
        <w:t xml:space="preserve"> </w:t>
      </w:r>
      <w:r w:rsidR="00E31033" w:rsidRPr="004F4BA4">
        <w:rPr>
          <w:rFonts w:ascii="Cambria" w:hAnsi="Cambria"/>
        </w:rPr>
        <w:t>20 czerwca 1997r. Prawo o ruchu drogowym</w:t>
      </w:r>
      <w:r w:rsidR="004F4BA4" w:rsidRPr="004F4BA4">
        <w:rPr>
          <w:rFonts w:ascii="Cambria" w:hAnsi="Cambria"/>
        </w:rPr>
        <w:t xml:space="preserve"> </w:t>
      </w:r>
      <w:r w:rsidRPr="004F4BA4">
        <w:rPr>
          <w:rFonts w:ascii="Cambria" w:hAnsi="Cambria"/>
          <w:bCs/>
        </w:rPr>
        <w:t xml:space="preserve">o przeniesienia własności pojazdu na </w:t>
      </w:r>
      <w:r w:rsidR="00FB2DD1" w:rsidRPr="004F4BA4">
        <w:rPr>
          <w:rFonts w:ascii="Cambria" w:hAnsi="Cambria"/>
          <w:bCs/>
        </w:rPr>
        <w:t xml:space="preserve">Powiat  Suwalski </w:t>
      </w:r>
      <w:r w:rsidRPr="004F4BA4">
        <w:rPr>
          <w:rFonts w:ascii="Cambria" w:hAnsi="Cambria"/>
          <w:bCs/>
        </w:rPr>
        <w:t xml:space="preserve">w drodze przepadku. </w:t>
      </w:r>
    </w:p>
    <w:p w14:paraId="5298B140" w14:textId="77777777" w:rsidR="004F4BA4" w:rsidRDefault="002C3DDC" w:rsidP="00E31033">
      <w:pPr>
        <w:widowControl w:val="0"/>
        <w:spacing w:after="0" w:line="240" w:lineRule="auto"/>
        <w:ind w:left="567"/>
        <w:jc w:val="both"/>
        <w:rPr>
          <w:rFonts w:ascii="Cambria" w:hAnsi="Cambria"/>
          <w:bCs/>
        </w:rPr>
      </w:pPr>
      <w:r w:rsidRPr="004F4BA4">
        <w:rPr>
          <w:rFonts w:ascii="Cambria" w:hAnsi="Cambria"/>
          <w:bCs/>
        </w:rPr>
        <w:t xml:space="preserve">Pierwsza rata składki za ubezpieczenie OC pojazdu z przepadku płatna będzie w terminie nie wcześniejszym </w:t>
      </w:r>
      <w:r w:rsidR="002F3657" w:rsidRPr="004F4BA4">
        <w:rPr>
          <w:rFonts w:ascii="Cambria" w:hAnsi="Cambria"/>
          <w:bCs/>
        </w:rPr>
        <w:t>niż 14</w:t>
      </w:r>
      <w:r w:rsidRPr="004F4BA4">
        <w:rPr>
          <w:rFonts w:ascii="Cambria" w:hAnsi="Cambria"/>
          <w:bCs/>
        </w:rPr>
        <w:t xml:space="preserve"> dni od daty wystawienia dokumentu ubezpieczeniowego. </w:t>
      </w:r>
    </w:p>
    <w:p w14:paraId="0B3E0AEA" w14:textId="46D4CA9A" w:rsidR="002F3657" w:rsidRDefault="002C3DDC" w:rsidP="00E31033">
      <w:pPr>
        <w:widowControl w:val="0"/>
        <w:spacing w:after="0" w:line="240" w:lineRule="auto"/>
        <w:ind w:left="567"/>
        <w:jc w:val="both"/>
        <w:rPr>
          <w:rFonts w:ascii="Cambria" w:hAnsi="Cambria"/>
          <w:bCs/>
        </w:rPr>
      </w:pPr>
      <w:r w:rsidRPr="004F4BA4">
        <w:rPr>
          <w:rFonts w:ascii="Cambria" w:hAnsi="Cambria"/>
          <w:bCs/>
        </w:rPr>
        <w:t>Rozliczenie składki za niewy</w:t>
      </w:r>
      <w:r w:rsidRPr="004F4BA4">
        <w:rPr>
          <w:rFonts w:ascii="Cambria" w:hAnsi="Cambria"/>
          <w:bCs/>
        </w:rPr>
        <w:softHyphen/>
        <w:t>ko</w:t>
      </w:r>
      <w:r w:rsidRPr="004F4BA4">
        <w:rPr>
          <w:rFonts w:ascii="Cambria" w:hAnsi="Cambria"/>
          <w:bCs/>
        </w:rPr>
        <w:softHyphen/>
        <w:t>rzystany okres ubezpieczenia w przypadku likwidacji pojazdu (złomowania</w:t>
      </w:r>
      <w:r w:rsidRPr="00004971">
        <w:rPr>
          <w:rFonts w:ascii="Cambria" w:hAnsi="Cambria"/>
          <w:bCs/>
        </w:rPr>
        <w:t xml:space="preserve">) następować będzie według zasady „co do dnia”, za faktyczny okres ochrony, według wzoru wskazanego </w:t>
      </w:r>
      <w:r w:rsidR="002F3657">
        <w:rPr>
          <w:rFonts w:ascii="Cambria" w:hAnsi="Cambria"/>
          <w:bCs/>
        </w:rPr>
        <w:t>w umowie w sprawie zamówienia.</w:t>
      </w:r>
    </w:p>
    <w:p w14:paraId="40ED85F7" w14:textId="77777777" w:rsidR="002F3657" w:rsidRDefault="002F3657" w:rsidP="005C472B">
      <w:pPr>
        <w:widowControl w:val="0"/>
        <w:spacing w:after="0" w:line="240" w:lineRule="auto"/>
        <w:ind w:left="567"/>
        <w:jc w:val="both"/>
        <w:rPr>
          <w:rFonts w:ascii="Cambria" w:hAnsi="Cambria"/>
          <w:b/>
          <w:spacing w:val="-10"/>
        </w:rPr>
      </w:pPr>
    </w:p>
    <w:p w14:paraId="35226441" w14:textId="77777777" w:rsidR="00256C2C" w:rsidRPr="008B0E72" w:rsidRDefault="00256C2C" w:rsidP="00F06AC9">
      <w:pPr>
        <w:widowControl w:val="0"/>
        <w:numPr>
          <w:ilvl w:val="1"/>
          <w:numId w:val="72"/>
        </w:numPr>
        <w:spacing w:after="0" w:line="240" w:lineRule="auto"/>
        <w:ind w:left="567" w:hanging="567"/>
        <w:jc w:val="both"/>
        <w:rPr>
          <w:rFonts w:ascii="Cambria" w:hAnsi="Cambria"/>
        </w:rPr>
      </w:pPr>
      <w:r w:rsidRPr="008B0E72">
        <w:rPr>
          <w:rFonts w:ascii="Cambria" w:hAnsi="Cambria"/>
          <w:b/>
        </w:rPr>
        <w:t>Ubezpieczenie NNW</w:t>
      </w:r>
      <w:r w:rsidRPr="008B0E72">
        <w:rPr>
          <w:rFonts w:ascii="Cambria" w:hAnsi="Cambria"/>
        </w:rPr>
        <w:t xml:space="preserve"> pasażerów i kierowców pojazdów mechanicznych.</w:t>
      </w:r>
    </w:p>
    <w:p w14:paraId="036CDF78" w14:textId="77777777" w:rsidR="00256C2C" w:rsidRPr="008B0E72" w:rsidRDefault="00256C2C" w:rsidP="00F06AC9">
      <w:pPr>
        <w:widowControl w:val="0"/>
        <w:numPr>
          <w:ilvl w:val="2"/>
          <w:numId w:val="72"/>
        </w:numPr>
        <w:spacing w:after="0" w:line="240" w:lineRule="auto"/>
        <w:ind w:left="567" w:hanging="567"/>
        <w:contextualSpacing/>
        <w:jc w:val="both"/>
        <w:rPr>
          <w:rFonts w:ascii="Cambria" w:hAnsi="Cambria"/>
        </w:rPr>
      </w:pPr>
      <w:r w:rsidRPr="008B0E72">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02C5A782" w14:textId="0D33A9BD" w:rsidR="00256C2C" w:rsidRPr="008B0E72" w:rsidRDefault="00256C2C" w:rsidP="00F06AC9">
      <w:pPr>
        <w:widowControl w:val="0"/>
        <w:numPr>
          <w:ilvl w:val="2"/>
          <w:numId w:val="72"/>
        </w:numPr>
        <w:spacing w:before="120" w:after="0" w:line="240" w:lineRule="auto"/>
        <w:ind w:left="567" w:hanging="567"/>
        <w:contextualSpacing/>
        <w:jc w:val="both"/>
        <w:rPr>
          <w:rFonts w:ascii="Cambria" w:hAnsi="Cambria"/>
          <w:b/>
        </w:rPr>
      </w:pPr>
      <w:r w:rsidRPr="008B0E72">
        <w:rPr>
          <w:rFonts w:ascii="Cambria" w:hAnsi="Cambria"/>
        </w:rPr>
        <w:lastRenderedPageBreak/>
        <w:t xml:space="preserve">Suma ubezpieczenia: </w:t>
      </w:r>
      <w:r w:rsidRPr="008B0E72">
        <w:rPr>
          <w:rFonts w:ascii="Cambria" w:hAnsi="Cambria"/>
          <w:b/>
        </w:rPr>
        <w:t>1</w:t>
      </w:r>
      <w:r w:rsidR="00E95F66" w:rsidRPr="008B0E72">
        <w:rPr>
          <w:rFonts w:ascii="Cambria" w:hAnsi="Cambria"/>
          <w:b/>
        </w:rPr>
        <w:t>0</w:t>
      </w:r>
      <w:r w:rsidRPr="008B0E72">
        <w:rPr>
          <w:rFonts w:ascii="Cambria" w:hAnsi="Cambria"/>
          <w:b/>
        </w:rPr>
        <w:t> 000,00 zł / 1 os.</w:t>
      </w:r>
    </w:p>
    <w:p w14:paraId="73B7E071" w14:textId="77777777" w:rsidR="00256C2C" w:rsidRPr="008B0E72" w:rsidRDefault="00256C2C" w:rsidP="00F06AC9">
      <w:pPr>
        <w:widowControl w:val="0"/>
        <w:numPr>
          <w:ilvl w:val="2"/>
          <w:numId w:val="72"/>
        </w:numPr>
        <w:spacing w:before="120" w:after="0" w:line="240" w:lineRule="auto"/>
        <w:ind w:left="567" w:hanging="567"/>
        <w:contextualSpacing/>
        <w:jc w:val="both"/>
        <w:rPr>
          <w:rFonts w:ascii="Cambria" w:hAnsi="Cambria"/>
        </w:rPr>
      </w:pPr>
      <w:r w:rsidRPr="008B0E72">
        <w:rPr>
          <w:rFonts w:ascii="Cambria" w:hAnsi="Cambria"/>
        </w:rPr>
        <w:t>Obszar odpowiedzialności: RP i pozostałe kraje europejskie</w:t>
      </w:r>
    </w:p>
    <w:p w14:paraId="702A546C" w14:textId="0EDC6463" w:rsidR="00256C2C" w:rsidRPr="008B0E72" w:rsidRDefault="00256C2C" w:rsidP="00F06AC9">
      <w:pPr>
        <w:widowControl w:val="0"/>
        <w:numPr>
          <w:ilvl w:val="2"/>
          <w:numId w:val="72"/>
        </w:numPr>
        <w:spacing w:before="120" w:after="0" w:line="240" w:lineRule="auto"/>
        <w:ind w:left="567" w:hanging="567"/>
        <w:contextualSpacing/>
        <w:jc w:val="both"/>
        <w:rPr>
          <w:rFonts w:ascii="Cambria" w:hAnsi="Cambria"/>
        </w:rPr>
      </w:pPr>
      <w:r w:rsidRPr="008B0E72">
        <w:rPr>
          <w:rFonts w:ascii="Cambria" w:hAnsi="Cambria"/>
          <w:b/>
        </w:rPr>
        <w:t>Dotyczy: wszystki</w:t>
      </w:r>
      <w:r w:rsidR="000B597A" w:rsidRPr="008B0E72">
        <w:rPr>
          <w:rFonts w:ascii="Cambria" w:hAnsi="Cambria"/>
          <w:b/>
        </w:rPr>
        <w:t>e</w:t>
      </w:r>
      <w:r w:rsidRPr="008B0E72">
        <w:rPr>
          <w:rFonts w:ascii="Cambria" w:hAnsi="Cambria"/>
          <w:b/>
        </w:rPr>
        <w:t xml:space="preserve"> pojazd</w:t>
      </w:r>
      <w:r w:rsidR="000B597A" w:rsidRPr="008B0E72">
        <w:rPr>
          <w:rFonts w:ascii="Cambria" w:hAnsi="Cambria"/>
          <w:b/>
        </w:rPr>
        <w:t>y</w:t>
      </w:r>
      <w:r w:rsidRPr="008B0E72">
        <w:rPr>
          <w:rFonts w:ascii="Cambria" w:hAnsi="Cambria"/>
          <w:b/>
        </w:rPr>
        <w:t xml:space="preserve"> z załącznika nr </w:t>
      </w:r>
      <w:r w:rsidR="00E95F66" w:rsidRPr="008B0E72">
        <w:rPr>
          <w:rFonts w:ascii="Cambria" w:hAnsi="Cambria"/>
          <w:b/>
        </w:rPr>
        <w:t xml:space="preserve"> 7 </w:t>
      </w:r>
      <w:r w:rsidRPr="008B0E72">
        <w:rPr>
          <w:rFonts w:ascii="Cambria" w:hAnsi="Cambria"/>
          <w:b/>
        </w:rPr>
        <w:t xml:space="preserve">do SIWZ, </w:t>
      </w:r>
      <w:r w:rsidR="00CF7056" w:rsidRPr="008B0E72">
        <w:rPr>
          <w:rFonts w:ascii="Cambria" w:hAnsi="Cambria"/>
          <w:b/>
        </w:rPr>
        <w:t>(za wyjątkiem przyczep)</w:t>
      </w:r>
      <w:r w:rsidRPr="008B0E72">
        <w:rPr>
          <w:rFonts w:ascii="Cambria" w:hAnsi="Cambria"/>
          <w:b/>
        </w:rPr>
        <w:t xml:space="preserve"> i nabywan</w:t>
      </w:r>
      <w:r w:rsidR="000B597A" w:rsidRPr="008B0E72">
        <w:rPr>
          <w:rFonts w:ascii="Cambria" w:hAnsi="Cambria"/>
          <w:b/>
        </w:rPr>
        <w:t>e</w:t>
      </w:r>
      <w:r w:rsidRPr="008B0E72">
        <w:rPr>
          <w:rFonts w:ascii="Cambria" w:hAnsi="Cambria"/>
          <w:b/>
        </w:rPr>
        <w:t xml:space="preserve"> w okresie wykonywania zamówienia, </w:t>
      </w:r>
      <w:r w:rsidR="00CF7056" w:rsidRPr="008B0E72">
        <w:rPr>
          <w:rFonts w:ascii="Cambria" w:hAnsi="Cambria"/>
          <w:b/>
        </w:rPr>
        <w:t>według potrzeb zamawiającego</w:t>
      </w:r>
      <w:r w:rsidRPr="008B0E72">
        <w:rPr>
          <w:rFonts w:ascii="Cambria" w:hAnsi="Cambria"/>
        </w:rPr>
        <w:t xml:space="preserve">. </w:t>
      </w:r>
      <w:r w:rsidRPr="008B0E72">
        <w:rPr>
          <w:rFonts w:ascii="Cambria" w:hAnsi="Cambria"/>
          <w:b/>
        </w:rPr>
        <w:t>Ubezpieczenie NNW dotyczy także pojazdów nieposiadających tablic rejestracyjnych</w:t>
      </w:r>
      <w:r w:rsidRPr="008B0E72">
        <w:rPr>
          <w:rFonts w:ascii="Cambria" w:hAnsi="Cambria"/>
        </w:rPr>
        <w:t>.</w:t>
      </w:r>
    </w:p>
    <w:p w14:paraId="22F5B071" w14:textId="77777777" w:rsidR="00256C2C" w:rsidRPr="008B0E72" w:rsidRDefault="00256C2C" w:rsidP="00F06AC9">
      <w:pPr>
        <w:widowControl w:val="0"/>
        <w:numPr>
          <w:ilvl w:val="1"/>
          <w:numId w:val="72"/>
        </w:numPr>
        <w:spacing w:before="120" w:after="0" w:line="240" w:lineRule="auto"/>
        <w:ind w:left="567" w:hanging="567"/>
        <w:jc w:val="both"/>
        <w:rPr>
          <w:rFonts w:ascii="Cambria" w:hAnsi="Cambria"/>
          <w:b/>
        </w:rPr>
      </w:pPr>
      <w:r w:rsidRPr="008B0E72">
        <w:rPr>
          <w:rFonts w:ascii="Cambria" w:hAnsi="Cambria"/>
          <w:b/>
        </w:rPr>
        <w:t xml:space="preserve">Ubezpieczenie </w:t>
      </w:r>
      <w:r w:rsidRPr="008B0E72">
        <w:rPr>
          <w:rFonts w:ascii="Cambria" w:hAnsi="Cambria"/>
          <w:b/>
          <w:bCs/>
        </w:rPr>
        <w:t>od uszkodzenia i utraty auto casco</w:t>
      </w:r>
    </w:p>
    <w:p w14:paraId="467EA69B" w14:textId="3CDC6277" w:rsidR="00256C2C" w:rsidRPr="000C123D" w:rsidRDefault="00256C2C" w:rsidP="00F06AC9">
      <w:pPr>
        <w:widowControl w:val="0"/>
        <w:numPr>
          <w:ilvl w:val="2"/>
          <w:numId w:val="72"/>
        </w:numPr>
        <w:spacing w:before="120" w:after="0" w:line="240" w:lineRule="auto"/>
        <w:ind w:left="567" w:hanging="567"/>
        <w:contextualSpacing/>
        <w:jc w:val="both"/>
        <w:rPr>
          <w:rFonts w:ascii="Cambria" w:hAnsi="Cambria"/>
        </w:rPr>
      </w:pPr>
      <w:r w:rsidRPr="008B0E72">
        <w:rPr>
          <w:rFonts w:ascii="Cambria" w:hAnsi="Cambria"/>
        </w:rPr>
        <w:t>Zakres ubezpieczenia: pełny, w systemie wszystkich ryzyk, obejmujący uszkodzenie</w:t>
      </w:r>
      <w:r w:rsidRPr="000C123D">
        <w:rPr>
          <w:rFonts w:ascii="Cambria" w:hAnsi="Cambria"/>
        </w:rPr>
        <w:t>, utratę bądź całkowite lub częściowe zniszczenie ubezpieczonego pojazdu i wyposażenia oraz utratę elementów pojazdu lub wyposażenia wskutek zdarzeń niezależnych od woli ubezpieczającego/ ubezpieczonego lub osoby upoważnionej do korzystania z pojazdu, w szczególności obejmujący szkody powstałe w pojeździe lub jego wyposażeniu polegające m.in. na:</w:t>
      </w:r>
    </w:p>
    <w:p w14:paraId="03CA740F" w14:textId="7C4102A7" w:rsidR="00256C2C" w:rsidRPr="008F6AFF" w:rsidRDefault="00256C2C" w:rsidP="00F06AC9">
      <w:pPr>
        <w:widowControl w:val="0"/>
        <w:numPr>
          <w:ilvl w:val="0"/>
          <w:numId w:val="73"/>
        </w:numPr>
        <w:spacing w:before="120" w:after="0" w:line="240" w:lineRule="auto"/>
        <w:ind w:left="851" w:hanging="284"/>
        <w:contextualSpacing/>
        <w:jc w:val="both"/>
        <w:rPr>
          <w:rFonts w:ascii="Cambria" w:eastAsia="Calibri" w:hAnsi="Cambria"/>
        </w:rPr>
      </w:pPr>
      <w:r w:rsidRPr="000C123D">
        <w:rPr>
          <w:rFonts w:ascii="Cambria" w:eastAsia="Calibri" w:hAnsi="Cambria"/>
        </w:rPr>
        <w:t xml:space="preserve">uszkodzeniu lub zniszczeniu pojazdu albo wyposażenia w związku z ruchem lub postojem wskutek zderzenia pojazdów, w tym zderzenia pojazdów posiadanych bądź użytkowanych przez ubezpieczającego/ubezpieczonego, albo </w:t>
      </w:r>
      <w:r w:rsidRPr="008F6AFF">
        <w:rPr>
          <w:rFonts w:ascii="Cambria" w:eastAsia="Calibri" w:hAnsi="Cambria"/>
        </w:rPr>
        <w:t>zderzenia z  osobami, zwierzętami lub przedmiotami pochodzącymi z zewnątrz pojazdu</w:t>
      </w:r>
      <w:r w:rsidR="008F6AFF" w:rsidRPr="008F6AFF">
        <w:rPr>
          <w:rFonts w:ascii="Cambria" w:eastAsia="Calibri" w:hAnsi="Cambria"/>
          <w:szCs w:val="20"/>
        </w:rPr>
        <w:t xml:space="preserve"> oraz z wewnątrz ubezpieczonego pojazdu</w:t>
      </w:r>
      <w:r w:rsidR="008F6AFF" w:rsidRPr="008F6AFF">
        <w:rPr>
          <w:rFonts w:ascii="Cambria" w:eastAsia="Calibri" w:hAnsi="Cambria"/>
        </w:rPr>
        <w:t xml:space="preserve"> </w:t>
      </w:r>
      <w:r w:rsidRPr="008F6AFF">
        <w:rPr>
          <w:rFonts w:ascii="Cambria" w:eastAsia="Calibri" w:hAnsi="Cambria"/>
        </w:rPr>
        <w:t>,</w:t>
      </w:r>
    </w:p>
    <w:p w14:paraId="08D31E92" w14:textId="72A2920F" w:rsidR="00256C2C" w:rsidRPr="000C123D" w:rsidRDefault="002C3DDC" w:rsidP="00F06AC9">
      <w:pPr>
        <w:widowControl w:val="0"/>
        <w:numPr>
          <w:ilvl w:val="0"/>
          <w:numId w:val="73"/>
        </w:numPr>
        <w:spacing w:after="0" w:line="240" w:lineRule="auto"/>
        <w:ind w:left="851" w:hanging="284"/>
        <w:jc w:val="both"/>
        <w:rPr>
          <w:rFonts w:ascii="Cambria" w:hAnsi="Cambria"/>
        </w:rPr>
      </w:pPr>
      <w:r w:rsidRPr="00004971">
        <w:rPr>
          <w:rFonts w:ascii="Cambria" w:hAnsi="Cambria"/>
          <w:spacing w:val="-4"/>
        </w:rPr>
        <w:t xml:space="preserve">uszkodzeniu lub zniszczeniu pojazdu albo jego wyposażenia wskutek zdarzeń losowych, </w:t>
      </w:r>
      <w:r w:rsidRPr="00004971">
        <w:rPr>
          <w:rFonts w:ascii="Cambria" w:hAnsi="Cambria"/>
          <w:spacing w:val="-4"/>
        </w:rPr>
        <w:br/>
        <w:t>w szczególności w wyniku pożaru, osmalenia,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r w:rsidR="00256C2C" w:rsidRPr="000C123D">
        <w:rPr>
          <w:rFonts w:ascii="Cambria" w:hAnsi="Cambria"/>
        </w:rPr>
        <w:t>,</w:t>
      </w:r>
    </w:p>
    <w:p w14:paraId="26488695" w14:textId="77777777" w:rsidR="00256C2C" w:rsidRPr="000C123D" w:rsidRDefault="00256C2C" w:rsidP="00F06AC9">
      <w:pPr>
        <w:widowControl w:val="0"/>
        <w:numPr>
          <w:ilvl w:val="0"/>
          <w:numId w:val="73"/>
        </w:numPr>
        <w:spacing w:before="120" w:after="0" w:line="240" w:lineRule="auto"/>
        <w:ind w:left="851" w:hanging="284"/>
        <w:contextualSpacing/>
        <w:jc w:val="both"/>
        <w:rPr>
          <w:rFonts w:ascii="Cambria" w:hAnsi="Cambria"/>
        </w:rPr>
      </w:pPr>
      <w:r w:rsidRPr="000C123D">
        <w:rPr>
          <w:rFonts w:ascii="Cambria" w:hAnsi="Cambria"/>
        </w:rPr>
        <w:t>uszkodzeniu pojazdu lub jego wyposażenia w związku z ruchem lub postojem wskutek działania osób trzecich, w tym również włamania,</w:t>
      </w:r>
    </w:p>
    <w:p w14:paraId="475FB6CE" w14:textId="77777777" w:rsidR="00256C2C" w:rsidRPr="000C123D" w:rsidRDefault="00256C2C" w:rsidP="00F06AC9">
      <w:pPr>
        <w:widowControl w:val="0"/>
        <w:numPr>
          <w:ilvl w:val="0"/>
          <w:numId w:val="73"/>
        </w:numPr>
        <w:spacing w:before="120" w:after="0" w:line="240" w:lineRule="auto"/>
        <w:ind w:left="851" w:hanging="284"/>
        <w:contextualSpacing/>
        <w:jc w:val="both"/>
        <w:rPr>
          <w:rFonts w:ascii="Cambria" w:hAnsi="Cambria"/>
        </w:rPr>
      </w:pPr>
      <w:r w:rsidRPr="000C123D">
        <w:rPr>
          <w:rFonts w:ascii="Cambria" w:hAnsi="Cambria"/>
        </w:rPr>
        <w:t>uszkodzeniu, lub zniszczeniu pojazdu, albo jego części bądź wyposażenia przez osoby trzecie w następstwie jego zabrania w celu krótkotrwałego użycia (określonego w art. 289 k.k.),</w:t>
      </w:r>
    </w:p>
    <w:p w14:paraId="3DF4CAE9" w14:textId="77777777" w:rsidR="00256C2C" w:rsidRPr="008E5250" w:rsidRDefault="00256C2C" w:rsidP="00F06AC9">
      <w:pPr>
        <w:widowControl w:val="0"/>
        <w:numPr>
          <w:ilvl w:val="0"/>
          <w:numId w:val="73"/>
        </w:numPr>
        <w:spacing w:before="120" w:after="0" w:line="240" w:lineRule="auto"/>
        <w:ind w:left="851" w:hanging="284"/>
        <w:contextualSpacing/>
        <w:jc w:val="both"/>
        <w:rPr>
          <w:rFonts w:ascii="Cambria" w:hAnsi="Cambria"/>
        </w:rPr>
      </w:pPr>
      <w:r w:rsidRPr="000C123D">
        <w:rPr>
          <w:rFonts w:ascii="Cambria" w:hAnsi="Cambria"/>
        </w:rPr>
        <w:t xml:space="preserve">uszkodzeniu wnętrza pojazdu przez osoby, których przewóz wymagany był potrzebą </w:t>
      </w:r>
      <w:r w:rsidRPr="008E5250">
        <w:rPr>
          <w:rFonts w:ascii="Cambria" w:hAnsi="Cambria"/>
        </w:rPr>
        <w:t>udzielenia pomocy medycznej,</w:t>
      </w:r>
    </w:p>
    <w:p w14:paraId="731930D2" w14:textId="77777777" w:rsidR="00256C2C" w:rsidRPr="008E5250" w:rsidRDefault="00256C2C" w:rsidP="00F06AC9">
      <w:pPr>
        <w:widowControl w:val="0"/>
        <w:numPr>
          <w:ilvl w:val="0"/>
          <w:numId w:val="73"/>
        </w:numPr>
        <w:spacing w:before="120" w:after="0" w:line="240" w:lineRule="auto"/>
        <w:ind w:left="851" w:hanging="284"/>
        <w:contextualSpacing/>
        <w:jc w:val="both"/>
        <w:rPr>
          <w:rFonts w:ascii="Cambria" w:hAnsi="Cambria"/>
        </w:rPr>
      </w:pPr>
      <w:r w:rsidRPr="008E5250">
        <w:rPr>
          <w:rFonts w:ascii="Cambria" w:hAnsi="Cambria"/>
        </w:rPr>
        <w:t>uszkodzeniu lub zbiciu szyb pojazdu,</w:t>
      </w:r>
    </w:p>
    <w:p w14:paraId="1AF792D7" w14:textId="77777777" w:rsidR="008F6AFF" w:rsidRPr="008E5250" w:rsidRDefault="008F6AFF" w:rsidP="00F06AC9">
      <w:pPr>
        <w:numPr>
          <w:ilvl w:val="0"/>
          <w:numId w:val="73"/>
        </w:numPr>
        <w:spacing w:after="0" w:line="240" w:lineRule="auto"/>
        <w:ind w:left="851" w:hanging="284"/>
        <w:contextualSpacing/>
        <w:jc w:val="both"/>
        <w:rPr>
          <w:rFonts w:ascii="Cambria" w:hAnsi="Cambria"/>
        </w:rPr>
      </w:pPr>
      <w:r w:rsidRPr="008E5250">
        <w:rPr>
          <w:rFonts w:ascii="Cambria" w:hAnsi="Cambria"/>
        </w:rPr>
        <w:t>uszkodzeniu pojazdu powstałym w wyniku samoistnego otwarcia w trakcie jazdy pokrywy silnika lub bagażnika,</w:t>
      </w:r>
    </w:p>
    <w:p w14:paraId="7E804305" w14:textId="77777777" w:rsidR="008E5250" w:rsidRPr="008E5250" w:rsidRDefault="008E5250" w:rsidP="00F06AC9">
      <w:pPr>
        <w:numPr>
          <w:ilvl w:val="0"/>
          <w:numId w:val="73"/>
        </w:numPr>
        <w:spacing w:after="0" w:line="240" w:lineRule="auto"/>
        <w:ind w:left="851" w:hanging="284"/>
        <w:contextualSpacing/>
        <w:jc w:val="both"/>
        <w:rPr>
          <w:rFonts w:ascii="Cambria" w:hAnsi="Cambria"/>
        </w:rPr>
      </w:pPr>
      <w:r w:rsidRPr="008E5250">
        <w:rPr>
          <w:rFonts w:ascii="Cambria" w:hAnsi="Cambria"/>
        </w:rPr>
        <w:t xml:space="preserve">uszkodzeniach wyrządzonych w pojeździe przez przewożony w nim ładunek, który </w:t>
      </w:r>
      <w:r w:rsidRPr="008E5250">
        <w:rPr>
          <w:rFonts w:ascii="Cambria" w:hAnsi="Cambria"/>
        </w:rPr>
        <w:br/>
        <w:t>na skutek działania sił fizycznych, mechanicznych lub sił przyrody przemieścił się, zerwał z zamocowań lub został zniszczony,</w:t>
      </w:r>
      <w:r w:rsidRPr="008E5250">
        <w:rPr>
          <w:rFonts w:ascii="Cambria" w:hAnsi="Cambria"/>
          <w:lang w:eastAsia="pl-PL"/>
        </w:rPr>
        <w:t xml:space="preserve"> </w:t>
      </w:r>
      <w:r w:rsidRPr="008E5250">
        <w:rPr>
          <w:rFonts w:ascii="Cambria" w:hAnsi="Cambria"/>
        </w:rPr>
        <w:t>pod warunkiem, że ładunek był prawidłowo zamocowany i zabezpieczony, zgodnie z przeznaczeniem pojazdu i adekwatnie do masy ładunku</w:t>
      </w:r>
    </w:p>
    <w:p w14:paraId="2872E2E0" w14:textId="77777777" w:rsidR="00256C2C" w:rsidRPr="008E5250" w:rsidRDefault="00256C2C" w:rsidP="00F06AC9">
      <w:pPr>
        <w:widowControl w:val="0"/>
        <w:numPr>
          <w:ilvl w:val="0"/>
          <w:numId w:val="73"/>
        </w:numPr>
        <w:spacing w:before="120" w:after="0" w:line="240" w:lineRule="auto"/>
        <w:ind w:left="851" w:hanging="284"/>
        <w:contextualSpacing/>
        <w:jc w:val="both"/>
        <w:rPr>
          <w:rFonts w:ascii="Cambria" w:hAnsi="Cambria"/>
        </w:rPr>
      </w:pPr>
      <w:r w:rsidRPr="008E5250">
        <w:rPr>
          <w:rFonts w:ascii="Cambria" w:hAnsi="Cambria"/>
        </w:rPr>
        <w:t>kradzieży pojazdu bądź jego części, przez którą rozumie się:</w:t>
      </w:r>
    </w:p>
    <w:p w14:paraId="5A766525" w14:textId="77777777" w:rsidR="00256C2C" w:rsidRPr="008E5250" w:rsidRDefault="00256C2C" w:rsidP="00F06AC9">
      <w:pPr>
        <w:widowControl w:val="0"/>
        <w:numPr>
          <w:ilvl w:val="0"/>
          <w:numId w:val="74"/>
        </w:numPr>
        <w:spacing w:after="0" w:line="240" w:lineRule="auto"/>
        <w:ind w:left="1134" w:hanging="283"/>
        <w:contextualSpacing/>
        <w:jc w:val="both"/>
        <w:rPr>
          <w:rFonts w:ascii="Cambria" w:hAnsi="Cambria"/>
        </w:rPr>
      </w:pPr>
      <w:r w:rsidRPr="008E5250">
        <w:rPr>
          <w:rFonts w:ascii="Cambria" w:hAnsi="Cambria"/>
        </w:rPr>
        <w:t>kradzież z włamaniem (określoną w art. 279 k.k.);</w:t>
      </w:r>
    </w:p>
    <w:p w14:paraId="0B131802" w14:textId="77777777" w:rsidR="00256C2C" w:rsidRPr="006E095C" w:rsidRDefault="00256C2C" w:rsidP="00F06AC9">
      <w:pPr>
        <w:widowControl w:val="0"/>
        <w:numPr>
          <w:ilvl w:val="0"/>
          <w:numId w:val="74"/>
        </w:numPr>
        <w:spacing w:after="0" w:line="240" w:lineRule="auto"/>
        <w:ind w:left="1134" w:hanging="283"/>
        <w:contextualSpacing/>
        <w:jc w:val="both"/>
        <w:rPr>
          <w:rFonts w:ascii="Cambria" w:hAnsi="Cambria"/>
        </w:rPr>
      </w:pPr>
      <w:r w:rsidRPr="008E5250">
        <w:rPr>
          <w:rFonts w:ascii="Cambria" w:hAnsi="Cambria"/>
        </w:rPr>
        <w:t xml:space="preserve">kradzież </w:t>
      </w:r>
      <w:r w:rsidRPr="006E095C">
        <w:rPr>
          <w:rFonts w:ascii="Cambria" w:hAnsi="Cambria"/>
        </w:rPr>
        <w:t>pojazdu (określoną w art. 278 k.k.), jego części lub wyposażenia;</w:t>
      </w:r>
    </w:p>
    <w:p w14:paraId="768CB6DA" w14:textId="77777777" w:rsidR="00256C2C" w:rsidRPr="006E095C" w:rsidRDefault="00256C2C" w:rsidP="00F06AC9">
      <w:pPr>
        <w:widowControl w:val="0"/>
        <w:numPr>
          <w:ilvl w:val="0"/>
          <w:numId w:val="74"/>
        </w:numPr>
        <w:spacing w:after="0" w:line="240" w:lineRule="auto"/>
        <w:ind w:left="1134" w:hanging="283"/>
        <w:contextualSpacing/>
        <w:jc w:val="both"/>
        <w:rPr>
          <w:rFonts w:ascii="Cambria" w:hAnsi="Cambria"/>
        </w:rPr>
      </w:pPr>
      <w:r w:rsidRPr="006E095C">
        <w:rPr>
          <w:rFonts w:ascii="Cambria" w:hAnsi="Cambria"/>
        </w:rPr>
        <w:t>kradzież z użyciem przemocy (określoną w art. 280 k.k., tzw. rozbój).</w:t>
      </w:r>
    </w:p>
    <w:p w14:paraId="568523EB" w14:textId="658C83A7" w:rsidR="00C03048" w:rsidRPr="006E095C" w:rsidRDefault="00B13680" w:rsidP="00C03048">
      <w:pPr>
        <w:widowControl w:val="0"/>
        <w:numPr>
          <w:ilvl w:val="2"/>
          <w:numId w:val="72"/>
        </w:numPr>
        <w:spacing w:after="0" w:line="240" w:lineRule="auto"/>
        <w:ind w:left="567" w:hanging="567"/>
        <w:jc w:val="both"/>
        <w:rPr>
          <w:rFonts w:ascii="Cambria" w:hAnsi="Cambria"/>
        </w:rPr>
      </w:pPr>
      <w:r w:rsidRPr="006E095C">
        <w:rPr>
          <w:rFonts w:ascii="Cambria" w:hAnsi="Cambria"/>
        </w:rPr>
        <w:t>Rozszerzenie zakresu ubezpieczenia o szkody powstałe podczas kierowania pojazdem nieposiadającym ważnego badania technicznego, o ile stan techniczny pojazdu nie miał wpływu na powstanie szkody.</w:t>
      </w:r>
    </w:p>
    <w:p w14:paraId="6E1E379A" w14:textId="106C6678" w:rsidR="00C03048" w:rsidRPr="006E095C" w:rsidRDefault="00290F53" w:rsidP="00290F53">
      <w:pPr>
        <w:widowControl w:val="0"/>
        <w:tabs>
          <w:tab w:val="left" w:pos="709"/>
        </w:tabs>
        <w:suppressAutoHyphens/>
        <w:spacing w:after="0" w:line="240" w:lineRule="auto"/>
        <w:ind w:left="567" w:hanging="567"/>
        <w:jc w:val="both"/>
        <w:rPr>
          <w:rFonts w:ascii="Cambria" w:hAnsi="Cambria"/>
          <w:spacing w:val="-2"/>
        </w:rPr>
      </w:pPr>
      <w:r w:rsidRPr="00F7072B">
        <w:rPr>
          <w:rFonts w:ascii="Cambria" w:hAnsi="Cambria"/>
          <w:b/>
          <w:spacing w:val="-2"/>
          <w:lang w:eastAsia="pl-PL"/>
        </w:rPr>
        <w:t>2.3.3.</w:t>
      </w:r>
      <w:r w:rsidRPr="006E095C">
        <w:rPr>
          <w:rFonts w:ascii="Cambria" w:hAnsi="Cambria"/>
          <w:spacing w:val="-2"/>
          <w:lang w:eastAsia="pl-PL"/>
        </w:rPr>
        <w:t xml:space="preserve"> </w:t>
      </w:r>
      <w:r w:rsidR="00C03048" w:rsidRPr="006E095C">
        <w:rPr>
          <w:rFonts w:ascii="Cambria" w:hAnsi="Cambria"/>
          <w:spacing w:val="-2"/>
          <w:lang w:eastAsia="pl-PL"/>
        </w:rPr>
        <w:t xml:space="preserve">Rozszerzenie zakresu ubezpieczenia o koszty wymiany urządzeń przy utracie lub zniszczeniu kluczyków lub innego urządzenia przewidzianego przez producenta pojazdu umożliwiającego uruchomienie silnika lub odblokowanie zabezpieczeń </w:t>
      </w:r>
      <w:proofErr w:type="spellStart"/>
      <w:r w:rsidR="00C03048" w:rsidRPr="006E095C">
        <w:rPr>
          <w:rFonts w:ascii="Cambria" w:hAnsi="Cambria"/>
          <w:spacing w:val="-2"/>
          <w:lang w:eastAsia="pl-PL"/>
        </w:rPr>
        <w:t>przeciwkra</w:t>
      </w:r>
      <w:r w:rsidR="00C03048" w:rsidRPr="006E095C">
        <w:rPr>
          <w:rFonts w:ascii="Cambria" w:hAnsi="Cambria"/>
          <w:spacing w:val="-2"/>
          <w:lang w:eastAsia="pl-PL"/>
        </w:rPr>
        <w:softHyphen/>
        <w:t>dzieżowych</w:t>
      </w:r>
      <w:proofErr w:type="spellEnd"/>
      <w:r w:rsidR="00C03048" w:rsidRPr="006E095C">
        <w:rPr>
          <w:rFonts w:ascii="Cambria" w:hAnsi="Cambria"/>
          <w:spacing w:val="-2"/>
          <w:lang w:eastAsia="pl-PL"/>
        </w:rPr>
        <w:t xml:space="preserve"> </w:t>
      </w:r>
      <w:r w:rsidR="00C03048" w:rsidRPr="006E095C">
        <w:rPr>
          <w:rFonts w:ascii="Cambria" w:hAnsi="Cambria"/>
          <w:spacing w:val="-2"/>
        </w:rPr>
        <w:t xml:space="preserve">– </w:t>
      </w:r>
      <w:r w:rsidR="009B2729" w:rsidRPr="006E095C">
        <w:rPr>
          <w:rFonts w:ascii="Cambria" w:hAnsi="Cambria"/>
          <w:spacing w:val="-2"/>
        </w:rPr>
        <w:t>limit odpowiedzialności wynosi 2</w:t>
      </w:r>
      <w:r w:rsidR="00C03048" w:rsidRPr="006E095C">
        <w:rPr>
          <w:rFonts w:ascii="Cambria" w:hAnsi="Cambria"/>
          <w:spacing w:val="-2"/>
        </w:rPr>
        <w:t> 000,00 zł na wszystkie pojazdy łącznie w każdym okresie ubezpieczenia.</w:t>
      </w:r>
    </w:p>
    <w:p w14:paraId="18481020" w14:textId="35F5CBEF" w:rsidR="00C03048" w:rsidRPr="006E095C" w:rsidRDefault="00290F53" w:rsidP="00290F53">
      <w:pPr>
        <w:widowControl w:val="0"/>
        <w:tabs>
          <w:tab w:val="left" w:pos="709"/>
        </w:tabs>
        <w:suppressAutoHyphens/>
        <w:spacing w:after="0" w:line="240" w:lineRule="auto"/>
        <w:ind w:left="567" w:hanging="567"/>
        <w:jc w:val="both"/>
        <w:rPr>
          <w:rFonts w:ascii="Cambria" w:hAnsi="Cambria"/>
          <w:spacing w:val="-2"/>
        </w:rPr>
      </w:pPr>
      <w:r w:rsidRPr="00F7072B">
        <w:rPr>
          <w:rFonts w:ascii="Cambria" w:hAnsi="Cambria"/>
          <w:b/>
          <w:spacing w:val="-2"/>
        </w:rPr>
        <w:t>2.3.4.</w:t>
      </w:r>
      <w:r w:rsidRPr="006E095C">
        <w:rPr>
          <w:rFonts w:ascii="Cambria" w:hAnsi="Cambria"/>
          <w:spacing w:val="-2"/>
        </w:rPr>
        <w:t xml:space="preserve"> </w:t>
      </w:r>
      <w:r w:rsidR="00C03048" w:rsidRPr="006E095C">
        <w:rPr>
          <w:rFonts w:ascii="Cambria" w:hAnsi="Cambria"/>
          <w:spacing w:val="-2"/>
        </w:rPr>
        <w:t>Rozszerzenie zakresu ubezpieczenia o uszkodzenia mechanizmów silnika na skutek zassania cieczy – limit odpowiedzialności wynosi 5 000,00 zł na wszystkie pojazdy łącznie w każdym okresie ubezpieczenia.</w:t>
      </w:r>
    </w:p>
    <w:p w14:paraId="1F9F54CC" w14:textId="62834D16" w:rsidR="00C03048" w:rsidRPr="00F7072B" w:rsidRDefault="00290F53" w:rsidP="00290F53">
      <w:pPr>
        <w:widowControl w:val="0"/>
        <w:tabs>
          <w:tab w:val="left" w:pos="709"/>
        </w:tabs>
        <w:suppressAutoHyphens/>
        <w:spacing w:after="0" w:line="240" w:lineRule="auto"/>
        <w:ind w:left="567" w:hanging="567"/>
        <w:jc w:val="both"/>
        <w:rPr>
          <w:rFonts w:ascii="Cambria" w:hAnsi="Cambria"/>
          <w:spacing w:val="-2"/>
        </w:rPr>
      </w:pPr>
      <w:r w:rsidRPr="00F7072B">
        <w:rPr>
          <w:rFonts w:ascii="Cambria" w:hAnsi="Cambria"/>
          <w:b/>
          <w:spacing w:val="-2"/>
        </w:rPr>
        <w:lastRenderedPageBreak/>
        <w:t>2.3.5.</w:t>
      </w:r>
      <w:r w:rsidRPr="00F7072B">
        <w:rPr>
          <w:rFonts w:ascii="Cambria" w:hAnsi="Cambria"/>
          <w:spacing w:val="-2"/>
        </w:rPr>
        <w:t xml:space="preserve"> </w:t>
      </w:r>
      <w:r w:rsidR="00C03048" w:rsidRPr="00F7072B">
        <w:rPr>
          <w:rFonts w:ascii="Cambria" w:hAnsi="Cambria"/>
          <w:spacing w:val="-2"/>
        </w:rPr>
        <w:t>Rozszerzenie zakresu ubezpieczenia o szkody powstałe wskutek powodzi, zalania, zatopienia również wtedy, gdy szkoda dotyczy wyłącznie mechanizmu silnika.</w:t>
      </w:r>
    </w:p>
    <w:p w14:paraId="0A9D49FB" w14:textId="1146EA22" w:rsidR="00C03048" w:rsidRPr="005E5758" w:rsidRDefault="00290F53" w:rsidP="00290F53">
      <w:pPr>
        <w:widowControl w:val="0"/>
        <w:tabs>
          <w:tab w:val="left" w:pos="709"/>
        </w:tabs>
        <w:suppressAutoHyphens/>
        <w:spacing w:after="0" w:line="240" w:lineRule="auto"/>
        <w:ind w:left="567" w:hanging="567"/>
        <w:jc w:val="both"/>
        <w:rPr>
          <w:rFonts w:ascii="Cambria" w:hAnsi="Cambria"/>
        </w:rPr>
      </w:pPr>
      <w:r w:rsidRPr="00F7072B">
        <w:rPr>
          <w:rFonts w:ascii="Cambria" w:hAnsi="Cambria"/>
          <w:b/>
          <w:lang w:eastAsia="pl-PL"/>
        </w:rPr>
        <w:t>2.3.6</w:t>
      </w:r>
      <w:r w:rsidRPr="00F7072B">
        <w:rPr>
          <w:rFonts w:ascii="Cambria" w:hAnsi="Cambria"/>
          <w:lang w:eastAsia="pl-PL"/>
        </w:rPr>
        <w:t xml:space="preserve">. </w:t>
      </w:r>
      <w:r w:rsidR="00C03048" w:rsidRPr="00F7072B">
        <w:rPr>
          <w:rFonts w:ascii="Cambria" w:hAnsi="Cambria"/>
          <w:lang w:eastAsia="pl-PL"/>
        </w:rPr>
        <w:t xml:space="preserve">Rozszerzenie zakresu ubezpieczenia o koszty poniesione na parkowanie po szkodzie bądź </w:t>
      </w:r>
      <w:r w:rsidR="00C03048" w:rsidRPr="005E5758">
        <w:rPr>
          <w:rFonts w:ascii="Cambria" w:hAnsi="Cambria"/>
          <w:lang w:eastAsia="pl-PL"/>
        </w:rPr>
        <w:t>inne zabezpieczenie poja</w:t>
      </w:r>
      <w:r w:rsidR="00296CAB" w:rsidRPr="005E5758">
        <w:rPr>
          <w:rFonts w:ascii="Cambria" w:hAnsi="Cambria"/>
          <w:lang w:eastAsia="pl-PL"/>
        </w:rPr>
        <w:t xml:space="preserve">zdu przed powiększeniem szkody </w:t>
      </w:r>
      <w:r w:rsidR="00C03048" w:rsidRPr="005E5758">
        <w:rPr>
          <w:rFonts w:ascii="Cambria" w:hAnsi="Cambria"/>
          <w:lang w:eastAsia="pl-PL"/>
        </w:rPr>
        <w:t>.</w:t>
      </w:r>
    </w:p>
    <w:p w14:paraId="20265D98" w14:textId="2F1FB324" w:rsidR="00147096" w:rsidRPr="005E5758" w:rsidRDefault="00290F53" w:rsidP="00147096">
      <w:pPr>
        <w:widowControl w:val="0"/>
        <w:tabs>
          <w:tab w:val="left" w:pos="709"/>
        </w:tabs>
        <w:suppressAutoHyphens/>
        <w:spacing w:after="0" w:line="240" w:lineRule="auto"/>
        <w:ind w:left="567" w:hanging="567"/>
        <w:jc w:val="both"/>
        <w:rPr>
          <w:rFonts w:ascii="Cambria" w:hAnsi="Cambria"/>
          <w:spacing w:val="-2"/>
        </w:rPr>
      </w:pPr>
      <w:r w:rsidRPr="00F7072B">
        <w:rPr>
          <w:rFonts w:ascii="Cambria" w:eastAsia="Arial" w:hAnsi="Cambria" w:cs="Arial"/>
          <w:b/>
          <w:spacing w:val="-2"/>
          <w:lang w:eastAsia="pl-PL"/>
        </w:rPr>
        <w:t>2.3.7</w:t>
      </w:r>
      <w:r w:rsidRPr="005E5758">
        <w:rPr>
          <w:rFonts w:ascii="Cambria" w:eastAsia="Arial" w:hAnsi="Cambria" w:cs="Arial"/>
          <w:spacing w:val="-2"/>
          <w:lang w:eastAsia="pl-PL"/>
        </w:rPr>
        <w:t>.</w:t>
      </w:r>
      <w:r w:rsidR="00C03048" w:rsidRPr="005E5758">
        <w:rPr>
          <w:rFonts w:ascii="Cambria" w:eastAsia="Arial" w:hAnsi="Cambria" w:cs="Arial"/>
          <w:spacing w:val="-2"/>
          <w:lang w:eastAsia="pl-PL"/>
        </w:rPr>
        <w:t xml:space="preserve">Rozszerzenie zakresu ubezpieczenia o koszty transportu uszkodzonego pojazdu (usunięcie </w:t>
      </w:r>
      <w:r w:rsidR="00C03048" w:rsidRPr="005E5758">
        <w:rPr>
          <w:rFonts w:ascii="Cambria" w:eastAsia="Arial" w:hAnsi="Cambria" w:cs="Arial"/>
          <w:spacing w:val="-2"/>
          <w:lang w:eastAsia="pl-PL"/>
        </w:rPr>
        <w:br/>
        <w:t>z miejsca wypadku, załadunek i rozładunek z/na pojazd specjalistyczny służący do holowania, holowanie) z miejsca wypadku do siedziby ubezpieczonego lub siedziby osoby uprawnionej przez ubezpieczonego do korzystania z pojazdu lub do dowolnie wybranego warsztatu lub parkingu, przy czym dopuszczalne jest holowanie dwuetapowe. W przypadku wyczerpania sumy ubezpieczenia lub szkody całkowitej limit odpowiedzialności za usługę holowania wynosi 5 000,00 zł w odniesieniu do wszystkich pojazdów łącznie</w:t>
      </w:r>
      <w:r w:rsidR="00147096" w:rsidRPr="005E5758">
        <w:rPr>
          <w:rFonts w:ascii="Cambria" w:eastAsia="Arial" w:hAnsi="Cambria" w:cs="Arial"/>
          <w:spacing w:val="-2"/>
          <w:lang w:eastAsia="pl-PL"/>
        </w:rPr>
        <w:t xml:space="preserve"> w</w:t>
      </w:r>
      <w:r w:rsidR="00147096" w:rsidRPr="005E5758">
        <w:rPr>
          <w:rFonts w:ascii="Cambria" w:hAnsi="Cambria"/>
          <w:spacing w:val="-2"/>
        </w:rPr>
        <w:t xml:space="preserve"> każdym okresie ubezpieczenia.</w:t>
      </w:r>
    </w:p>
    <w:p w14:paraId="5B580CE0" w14:textId="52CC9FA0" w:rsidR="00C03048" w:rsidRPr="00035015" w:rsidRDefault="00F7072B" w:rsidP="00290F53">
      <w:pPr>
        <w:widowControl w:val="0"/>
        <w:suppressAutoHyphens/>
        <w:spacing w:after="0" w:line="240" w:lineRule="auto"/>
        <w:ind w:left="567" w:hanging="567"/>
        <w:jc w:val="both"/>
        <w:rPr>
          <w:rFonts w:ascii="Cambria" w:hAnsi="Cambria"/>
        </w:rPr>
      </w:pPr>
      <w:r>
        <w:rPr>
          <w:rFonts w:ascii="Cambria" w:hAnsi="Cambria"/>
          <w:b/>
          <w:lang w:eastAsia="pl-PL"/>
        </w:rPr>
        <w:t xml:space="preserve">2.3.8. </w:t>
      </w:r>
      <w:r w:rsidR="00C03048" w:rsidRPr="00035015">
        <w:rPr>
          <w:rFonts w:ascii="Cambria" w:hAnsi="Cambria"/>
          <w:lang w:eastAsia="pl-PL"/>
        </w:rPr>
        <w:t>Zakres terytorialny: RP, pozostałe kraje europejskie oraz kraje systemu Zielonej Karty poza Europą, z wyłączeniem – tylko w zakresie ryzyka kradzieży pojazdu - terytorium Rosji, Białorusi, Ukrainy i Mołdawii</w:t>
      </w:r>
      <w:r w:rsidR="00C03048" w:rsidRPr="00035015">
        <w:rPr>
          <w:rFonts w:ascii="Cambria" w:hAnsi="Cambria"/>
          <w:bCs/>
          <w:lang w:eastAsia="pl-PL"/>
        </w:rPr>
        <w:t xml:space="preserve">. </w:t>
      </w:r>
    </w:p>
    <w:p w14:paraId="5BF2D466" w14:textId="2703EFF8" w:rsidR="00C03048" w:rsidRPr="00035015" w:rsidRDefault="00F7072B" w:rsidP="00290F53">
      <w:pPr>
        <w:widowControl w:val="0"/>
        <w:suppressAutoHyphens/>
        <w:spacing w:after="0" w:line="240" w:lineRule="auto"/>
        <w:ind w:left="567" w:hanging="567"/>
        <w:jc w:val="both"/>
        <w:rPr>
          <w:rFonts w:ascii="Cambria" w:hAnsi="Cambria"/>
        </w:rPr>
      </w:pPr>
      <w:r>
        <w:rPr>
          <w:rFonts w:ascii="Cambria" w:hAnsi="Cambria"/>
          <w:bCs/>
          <w:lang w:eastAsia="pl-PL"/>
        </w:rPr>
        <w:t>2.3.9</w:t>
      </w:r>
      <w:r w:rsidR="00290F53" w:rsidRPr="00035015">
        <w:rPr>
          <w:rFonts w:ascii="Cambria" w:hAnsi="Cambria"/>
          <w:bCs/>
          <w:lang w:eastAsia="pl-PL"/>
        </w:rPr>
        <w:t xml:space="preserve">. </w:t>
      </w:r>
      <w:r w:rsidR="00C03048" w:rsidRPr="00035015">
        <w:rPr>
          <w:rFonts w:ascii="Cambria" w:hAnsi="Cambria"/>
          <w:bCs/>
          <w:lang w:eastAsia="pl-PL"/>
        </w:rPr>
        <w:t xml:space="preserve">Wyjątek od wyłączenia </w:t>
      </w:r>
      <w:r w:rsidR="00C03048" w:rsidRPr="000D4985">
        <w:rPr>
          <w:rFonts w:ascii="Cambria" w:hAnsi="Cambria"/>
          <w:bCs/>
          <w:lang w:eastAsia="pl-PL"/>
        </w:rPr>
        <w:t>określonego</w:t>
      </w:r>
      <w:r w:rsidR="00290F53" w:rsidRPr="000D4985">
        <w:rPr>
          <w:rFonts w:ascii="Cambria" w:hAnsi="Cambria"/>
          <w:bCs/>
          <w:lang w:eastAsia="pl-PL"/>
        </w:rPr>
        <w:t xml:space="preserve"> powyżej </w:t>
      </w:r>
      <w:r w:rsidR="00C03048" w:rsidRPr="000D4985">
        <w:rPr>
          <w:rFonts w:ascii="Cambria" w:hAnsi="Cambria"/>
          <w:bCs/>
          <w:lang w:eastAsia="pl-PL"/>
        </w:rPr>
        <w:t xml:space="preserve"> stanowi</w:t>
      </w:r>
      <w:r w:rsidR="00C03048" w:rsidRPr="000D4985">
        <w:rPr>
          <w:rFonts w:ascii="Cambria" w:hAnsi="Cambria"/>
          <w:lang w:eastAsia="ar-SA"/>
        </w:rPr>
        <w:t xml:space="preserve"> pojazd</w:t>
      </w:r>
      <w:r w:rsidR="00035015" w:rsidRPr="000D4985">
        <w:rPr>
          <w:rFonts w:ascii="Cambria" w:hAnsi="Cambria"/>
          <w:lang w:eastAsia="ar-SA"/>
        </w:rPr>
        <w:t xml:space="preserve">y: </w:t>
      </w:r>
      <w:r w:rsidR="00C03048" w:rsidRPr="000D4985">
        <w:rPr>
          <w:rFonts w:ascii="Cambria" w:hAnsi="Cambria"/>
          <w:lang w:eastAsia="ar-SA"/>
        </w:rPr>
        <w:t xml:space="preserve"> </w:t>
      </w:r>
      <w:r w:rsidR="005E5758" w:rsidRPr="000D4985">
        <w:rPr>
          <w:rFonts w:ascii="Cambria" w:hAnsi="Cambria" w:cs="Tahoma"/>
          <w:b/>
          <w:bCs/>
        </w:rPr>
        <w:t xml:space="preserve">KIA </w:t>
      </w:r>
      <w:r w:rsidR="005E5758" w:rsidRPr="000D4985">
        <w:rPr>
          <w:rFonts w:ascii="Cambria" w:hAnsi="Cambria" w:cs="Tahoma"/>
          <w:bCs/>
        </w:rPr>
        <w:t xml:space="preserve"> </w:t>
      </w:r>
      <w:r w:rsidR="005E5758" w:rsidRPr="000D4985">
        <w:rPr>
          <w:rFonts w:ascii="Cambria" w:hAnsi="Cambria" w:cs="Tahoma"/>
          <w:b/>
          <w:bCs/>
        </w:rPr>
        <w:t xml:space="preserve">o </w:t>
      </w:r>
      <w:r w:rsidR="005E5758" w:rsidRPr="000D4985">
        <w:rPr>
          <w:rFonts w:ascii="Cambria" w:hAnsi="Cambria" w:cs="Tahoma"/>
          <w:b/>
        </w:rPr>
        <w:t>nr rej. BS 43043;   HYUNDAI o nr rej.  BS 61171</w:t>
      </w:r>
      <w:r w:rsidR="00C03048" w:rsidRPr="000D4985">
        <w:rPr>
          <w:rFonts w:ascii="Cambria" w:hAnsi="Cambria"/>
          <w:bCs/>
          <w:lang w:eastAsia="pl-PL"/>
        </w:rPr>
        <w:t xml:space="preserve">, który w zakresie obligatoryjnym winien posiadać także ubezpieczenie ryzyka kradzieży na terytorium </w:t>
      </w:r>
      <w:r w:rsidR="00C03048" w:rsidRPr="00035015">
        <w:rPr>
          <w:rFonts w:ascii="Cambria" w:hAnsi="Cambria"/>
          <w:bCs/>
          <w:lang w:eastAsia="pl-PL"/>
        </w:rPr>
        <w:t>Rosji, Białorusi, Ukrainy i Mołdawii.</w:t>
      </w:r>
    </w:p>
    <w:p w14:paraId="0DCB43E5" w14:textId="40C7FDFC" w:rsidR="00C03048" w:rsidRPr="00035015" w:rsidRDefault="00F7072B" w:rsidP="00290F53">
      <w:pPr>
        <w:widowControl w:val="0"/>
        <w:suppressAutoHyphens/>
        <w:spacing w:after="0" w:line="240" w:lineRule="auto"/>
        <w:ind w:left="567" w:hanging="567"/>
        <w:jc w:val="both"/>
        <w:rPr>
          <w:rFonts w:ascii="Cambria" w:hAnsi="Cambria"/>
          <w:spacing w:val="-2"/>
          <w:sz w:val="20"/>
        </w:rPr>
      </w:pPr>
      <w:r>
        <w:rPr>
          <w:rFonts w:ascii="Cambria" w:hAnsi="Cambria"/>
          <w:b/>
          <w:bCs/>
          <w:spacing w:val="-2"/>
          <w:szCs w:val="24"/>
          <w:lang w:eastAsia="ar-SA"/>
        </w:rPr>
        <w:t>2.3.10</w:t>
      </w:r>
      <w:r w:rsidR="00290F53" w:rsidRPr="00F7072B">
        <w:rPr>
          <w:rFonts w:ascii="Cambria" w:hAnsi="Cambria"/>
          <w:b/>
          <w:bCs/>
          <w:spacing w:val="-2"/>
          <w:szCs w:val="24"/>
          <w:lang w:eastAsia="ar-SA"/>
        </w:rPr>
        <w:t>.</w:t>
      </w:r>
      <w:r w:rsidR="00290F53" w:rsidRPr="00035015">
        <w:rPr>
          <w:rFonts w:ascii="Cambria" w:hAnsi="Cambria"/>
          <w:bCs/>
          <w:spacing w:val="-2"/>
          <w:szCs w:val="24"/>
          <w:lang w:eastAsia="ar-SA"/>
        </w:rPr>
        <w:t xml:space="preserve"> </w:t>
      </w:r>
      <w:r w:rsidR="00C03048" w:rsidRPr="00035015">
        <w:rPr>
          <w:rFonts w:ascii="Cambria" w:hAnsi="Cambria"/>
          <w:bCs/>
          <w:spacing w:val="-2"/>
          <w:szCs w:val="24"/>
          <w:lang w:eastAsia="ar-SA"/>
        </w:rPr>
        <w:t xml:space="preserve">W odniesieniu do pozostałych pojazdów, za rozszerzenie auto casco w okresie trwania umowy ubezpieczenia – w przypadku zaistnienia takiej potrzeby - obszaru odpowiedzialności o ryzyko kradzieży pojazdu na terytorium </w:t>
      </w:r>
      <w:r w:rsidR="00C03048" w:rsidRPr="00035015">
        <w:rPr>
          <w:rFonts w:ascii="Cambria" w:hAnsi="Cambria"/>
          <w:spacing w:val="-2"/>
          <w:szCs w:val="24"/>
          <w:lang w:eastAsia="ar-SA"/>
        </w:rPr>
        <w:t>Rosji, Białorusi, Ukrainy i Mołdawii ubezpie</w:t>
      </w:r>
      <w:r w:rsidR="00C03048" w:rsidRPr="00035015">
        <w:rPr>
          <w:rFonts w:ascii="Cambria" w:hAnsi="Cambria"/>
          <w:spacing w:val="-2"/>
          <w:szCs w:val="24"/>
          <w:lang w:eastAsia="ar-SA"/>
        </w:rPr>
        <w:softHyphen/>
        <w:t>cza</w:t>
      </w:r>
      <w:r w:rsidR="00C03048" w:rsidRPr="00035015">
        <w:rPr>
          <w:rFonts w:ascii="Cambria" w:hAnsi="Cambria"/>
          <w:spacing w:val="-2"/>
          <w:szCs w:val="24"/>
          <w:lang w:eastAsia="ar-SA"/>
        </w:rPr>
        <w:softHyphen/>
        <w:t>jący zapłaci do</w:t>
      </w:r>
      <w:r w:rsidR="005E5758" w:rsidRPr="00035015">
        <w:rPr>
          <w:rFonts w:ascii="Cambria" w:hAnsi="Cambria"/>
          <w:spacing w:val="-2"/>
          <w:szCs w:val="24"/>
          <w:lang w:eastAsia="ar-SA"/>
        </w:rPr>
        <w:t>datkową (uzupełniającą) składkę</w:t>
      </w:r>
      <w:r w:rsidR="00C03048" w:rsidRPr="00035015">
        <w:rPr>
          <w:rFonts w:ascii="Cambria" w:hAnsi="Cambria"/>
          <w:spacing w:val="-2"/>
          <w:szCs w:val="24"/>
          <w:lang w:eastAsia="ar-SA"/>
        </w:rPr>
        <w:t>.</w:t>
      </w:r>
    </w:p>
    <w:p w14:paraId="1C8425BC" w14:textId="53677274" w:rsidR="00D418BE" w:rsidRPr="006A2637" w:rsidRDefault="00F7072B" w:rsidP="00F7072B">
      <w:pPr>
        <w:widowControl w:val="0"/>
        <w:spacing w:before="120" w:after="0" w:line="240" w:lineRule="auto"/>
        <w:ind w:left="567" w:hanging="567"/>
        <w:contextualSpacing/>
        <w:jc w:val="both"/>
        <w:rPr>
          <w:rFonts w:ascii="Cambria" w:eastAsia="Calibri" w:hAnsi="Cambria"/>
          <w:spacing w:val="-8"/>
        </w:rPr>
      </w:pPr>
      <w:r w:rsidRPr="00F7072B">
        <w:rPr>
          <w:rFonts w:ascii="Cambria" w:eastAsia="Calibri" w:hAnsi="Cambria"/>
          <w:b/>
          <w:spacing w:val="-8"/>
          <w:lang w:eastAsia="pl-PL"/>
        </w:rPr>
        <w:t>2.3.11</w:t>
      </w:r>
      <w:r>
        <w:rPr>
          <w:rFonts w:ascii="Cambria" w:eastAsia="Calibri" w:hAnsi="Cambria"/>
          <w:spacing w:val="-8"/>
          <w:lang w:eastAsia="pl-PL"/>
        </w:rPr>
        <w:t>.</w:t>
      </w:r>
      <w:r w:rsidR="000B597A" w:rsidRPr="006A2637">
        <w:rPr>
          <w:rFonts w:ascii="Cambria" w:eastAsia="Calibri" w:hAnsi="Cambria"/>
          <w:spacing w:val="-8"/>
          <w:lang w:eastAsia="pl-PL"/>
        </w:rPr>
        <w:t xml:space="preserve">W przypadku określonym w art. 81 ust. 11 pkt 5 ustawy z dnia 20 czerwca 1997 r. Prawo o ruchu drogowym ubezpieczyciel pokryje koszty dodatkowego badania technicznego, o którym mowa w art. 31 </w:t>
      </w:r>
      <w:r w:rsidR="000B597A" w:rsidRPr="006A2637">
        <w:rPr>
          <w:rFonts w:ascii="Cambria" w:eastAsia="Calibri" w:hAnsi="Cambria"/>
          <w:bCs/>
          <w:spacing w:val="-8"/>
          <w:lang w:eastAsia="pl-PL"/>
        </w:rPr>
        <w:t>ustawy z dnia 11 września 2015 r. o działalności ubezpieczeniowej i reasekuracyjnej</w:t>
      </w:r>
      <w:r w:rsidR="00D418BE" w:rsidRPr="006A2637">
        <w:rPr>
          <w:rFonts w:ascii="Cambria" w:eastAsia="Calibri" w:hAnsi="Cambria"/>
          <w:bCs/>
          <w:spacing w:val="-8"/>
          <w:lang w:eastAsia="pl-PL"/>
        </w:rPr>
        <w:t>.</w:t>
      </w:r>
    </w:p>
    <w:p w14:paraId="45100737" w14:textId="065C3DC6" w:rsidR="00256C2C" w:rsidRPr="006F4AF8" w:rsidRDefault="00F7072B" w:rsidP="00F7072B">
      <w:pPr>
        <w:widowControl w:val="0"/>
        <w:spacing w:before="120" w:after="0" w:line="240" w:lineRule="auto"/>
        <w:ind w:left="567" w:hanging="567"/>
        <w:contextualSpacing/>
        <w:jc w:val="both"/>
        <w:rPr>
          <w:rFonts w:ascii="Cambria" w:hAnsi="Cambria"/>
          <w:b/>
          <w:spacing w:val="-6"/>
        </w:rPr>
      </w:pPr>
      <w:r>
        <w:rPr>
          <w:rFonts w:ascii="Cambria" w:hAnsi="Cambria"/>
          <w:b/>
          <w:spacing w:val="-6"/>
        </w:rPr>
        <w:t xml:space="preserve">2.3.12. </w:t>
      </w:r>
      <w:r w:rsidR="00256C2C" w:rsidRPr="006A2637">
        <w:rPr>
          <w:rFonts w:ascii="Cambria" w:hAnsi="Cambria"/>
          <w:b/>
          <w:spacing w:val="-6"/>
        </w:rPr>
        <w:t xml:space="preserve">Dotyczy: </w:t>
      </w:r>
      <w:r w:rsidR="00256C2C" w:rsidRPr="006F4AF8">
        <w:rPr>
          <w:rFonts w:ascii="Cambria" w:hAnsi="Cambria"/>
          <w:b/>
          <w:spacing w:val="-6"/>
        </w:rPr>
        <w:t>wszystki</w:t>
      </w:r>
      <w:r w:rsidR="000B597A" w:rsidRPr="006F4AF8">
        <w:rPr>
          <w:rFonts w:ascii="Cambria" w:hAnsi="Cambria"/>
          <w:b/>
          <w:spacing w:val="-6"/>
        </w:rPr>
        <w:t>e</w:t>
      </w:r>
      <w:r w:rsidR="00256C2C" w:rsidRPr="006F4AF8">
        <w:rPr>
          <w:rFonts w:ascii="Cambria" w:hAnsi="Cambria"/>
          <w:b/>
          <w:spacing w:val="-6"/>
        </w:rPr>
        <w:t xml:space="preserve"> pojazd</w:t>
      </w:r>
      <w:r w:rsidR="000B597A" w:rsidRPr="006F4AF8">
        <w:rPr>
          <w:rFonts w:ascii="Cambria" w:hAnsi="Cambria"/>
          <w:b/>
          <w:spacing w:val="-6"/>
        </w:rPr>
        <w:t>y</w:t>
      </w:r>
      <w:r w:rsidR="00256C2C" w:rsidRPr="006F4AF8">
        <w:rPr>
          <w:rFonts w:ascii="Cambria" w:hAnsi="Cambria"/>
          <w:b/>
          <w:spacing w:val="-6"/>
        </w:rPr>
        <w:t xml:space="preserve"> z załącznika nr </w:t>
      </w:r>
      <w:r w:rsidR="006F4AF8" w:rsidRPr="006F4AF8">
        <w:rPr>
          <w:rFonts w:ascii="Cambria" w:hAnsi="Cambria"/>
          <w:b/>
          <w:spacing w:val="-6"/>
        </w:rPr>
        <w:t xml:space="preserve"> 7 </w:t>
      </w:r>
      <w:r w:rsidR="00256C2C" w:rsidRPr="006F4AF8">
        <w:rPr>
          <w:rFonts w:ascii="Cambria" w:hAnsi="Cambria"/>
          <w:b/>
          <w:spacing w:val="-6"/>
        </w:rPr>
        <w:t xml:space="preserve">do SIWZ, z podaną sumą ubezpieczenia </w:t>
      </w:r>
      <w:r w:rsidR="006A2637" w:rsidRPr="006F4AF8">
        <w:rPr>
          <w:rFonts w:ascii="Cambria" w:hAnsi="Cambria"/>
          <w:b/>
          <w:spacing w:val="-6"/>
        </w:rPr>
        <w:br/>
      </w:r>
      <w:r w:rsidR="00256C2C" w:rsidRPr="006F4AF8">
        <w:rPr>
          <w:rFonts w:ascii="Cambria" w:hAnsi="Cambria"/>
          <w:b/>
          <w:spacing w:val="-6"/>
        </w:rPr>
        <w:t>i</w:t>
      </w:r>
      <w:r w:rsidR="00CF7056" w:rsidRPr="006F4AF8">
        <w:rPr>
          <w:rFonts w:ascii="Cambria" w:hAnsi="Cambria"/>
          <w:b/>
          <w:spacing w:val="-6"/>
        </w:rPr>
        <w:t xml:space="preserve"> </w:t>
      </w:r>
      <w:r w:rsidR="00256C2C" w:rsidRPr="006F4AF8">
        <w:rPr>
          <w:rFonts w:ascii="Cambria" w:hAnsi="Cambria"/>
          <w:b/>
          <w:spacing w:val="-6"/>
        </w:rPr>
        <w:t>nabywan</w:t>
      </w:r>
      <w:r w:rsidR="000B597A" w:rsidRPr="006F4AF8">
        <w:rPr>
          <w:rFonts w:ascii="Cambria" w:hAnsi="Cambria"/>
          <w:b/>
          <w:spacing w:val="-6"/>
        </w:rPr>
        <w:t>e</w:t>
      </w:r>
      <w:r w:rsidR="00256C2C" w:rsidRPr="006F4AF8">
        <w:rPr>
          <w:rFonts w:ascii="Cambria" w:hAnsi="Cambria"/>
          <w:b/>
          <w:spacing w:val="-6"/>
        </w:rPr>
        <w:t xml:space="preserve"> w okresie wykonywania zamówienia, według potrzeb ubezpieczającego.</w:t>
      </w:r>
    </w:p>
    <w:p w14:paraId="030B0E5F" w14:textId="77777777" w:rsidR="00AC313D" w:rsidRPr="00AC313D" w:rsidRDefault="00AC313D" w:rsidP="00F06AC9">
      <w:pPr>
        <w:widowControl w:val="0"/>
        <w:numPr>
          <w:ilvl w:val="1"/>
          <w:numId w:val="72"/>
        </w:numPr>
        <w:spacing w:before="120" w:after="0" w:line="240" w:lineRule="auto"/>
        <w:ind w:left="567" w:hanging="567"/>
        <w:jc w:val="both"/>
        <w:rPr>
          <w:rFonts w:ascii="Cambria" w:hAnsi="Cambria" w:cs="Tahoma"/>
        </w:rPr>
      </w:pPr>
      <w:proofErr w:type="spellStart"/>
      <w:r w:rsidRPr="00AC313D">
        <w:rPr>
          <w:rFonts w:ascii="Cambria" w:hAnsi="Cambria" w:cs="Tahoma"/>
          <w:b/>
        </w:rPr>
        <w:t>Bezskładkowe</w:t>
      </w:r>
      <w:proofErr w:type="spellEnd"/>
      <w:r w:rsidRPr="00AC313D">
        <w:rPr>
          <w:rFonts w:ascii="Cambria" w:hAnsi="Cambria" w:cs="Tahoma"/>
          <w:b/>
        </w:rPr>
        <w:t xml:space="preserve"> ubezpieczenie </w:t>
      </w:r>
      <w:proofErr w:type="spellStart"/>
      <w:r w:rsidRPr="00AC313D">
        <w:rPr>
          <w:rFonts w:ascii="Cambria" w:hAnsi="Cambria" w:cs="Tahoma"/>
          <w:b/>
        </w:rPr>
        <w:t>assistance</w:t>
      </w:r>
      <w:proofErr w:type="spellEnd"/>
      <w:r w:rsidRPr="00AC313D">
        <w:rPr>
          <w:rFonts w:ascii="Cambria" w:hAnsi="Cambria" w:cs="Tahoma"/>
          <w:b/>
        </w:rPr>
        <w:t xml:space="preserve"> (jeśli ubezpieczyciel takie posiada)</w:t>
      </w:r>
    </w:p>
    <w:p w14:paraId="5A33175F" w14:textId="77777777" w:rsidR="00AC313D" w:rsidRPr="00AC313D" w:rsidRDefault="00AC313D" w:rsidP="00F06AC9">
      <w:pPr>
        <w:widowControl w:val="0"/>
        <w:numPr>
          <w:ilvl w:val="2"/>
          <w:numId w:val="72"/>
        </w:numPr>
        <w:spacing w:after="0" w:line="240" w:lineRule="auto"/>
        <w:ind w:left="567" w:hanging="567"/>
        <w:jc w:val="both"/>
        <w:rPr>
          <w:rFonts w:ascii="Cambria" w:hAnsi="Cambria" w:cs="Tahoma"/>
        </w:rPr>
      </w:pPr>
      <w:r w:rsidRPr="00AC313D">
        <w:rPr>
          <w:rFonts w:ascii="Cambria" w:hAnsi="Cambria" w:cs="Tahoma"/>
        </w:rPr>
        <w:t xml:space="preserve">Warunki ubezpieczenia, zakres terytorialny oraz limity pokrycia poszczególnych świadczeń i usług - zgodne z ogólnymi warunkami ubezpieczenia </w:t>
      </w:r>
      <w:proofErr w:type="spellStart"/>
      <w:r w:rsidRPr="00AC313D">
        <w:rPr>
          <w:rFonts w:ascii="Cambria" w:hAnsi="Cambria" w:cs="Tahoma"/>
        </w:rPr>
        <w:t>assistance</w:t>
      </w:r>
      <w:proofErr w:type="spellEnd"/>
      <w:r w:rsidRPr="00AC313D">
        <w:rPr>
          <w:rFonts w:ascii="Cambria" w:hAnsi="Cambria" w:cs="Tahoma"/>
        </w:rPr>
        <w:t xml:space="preserve"> danego ubezpieczyciela, dołączanego </w:t>
      </w:r>
      <w:proofErr w:type="spellStart"/>
      <w:r w:rsidRPr="00AC313D">
        <w:rPr>
          <w:rFonts w:ascii="Cambria" w:hAnsi="Cambria" w:cs="Tahoma"/>
        </w:rPr>
        <w:t>bezskładkowo</w:t>
      </w:r>
      <w:proofErr w:type="spellEnd"/>
      <w:r w:rsidRPr="00AC313D">
        <w:rPr>
          <w:rFonts w:ascii="Cambria" w:hAnsi="Cambria" w:cs="Tahoma"/>
        </w:rPr>
        <w:t xml:space="preserve"> do ubezpieczenia obowiązkowego ubezpieczenia OC posiadaczy pojazdów mechanicznych lub auto casco.</w:t>
      </w:r>
    </w:p>
    <w:p w14:paraId="75146E94" w14:textId="6C86266C" w:rsidR="00AC313D" w:rsidRPr="00AC313D" w:rsidRDefault="00AC313D" w:rsidP="00F06AC9">
      <w:pPr>
        <w:widowControl w:val="0"/>
        <w:numPr>
          <w:ilvl w:val="2"/>
          <w:numId w:val="72"/>
        </w:numPr>
        <w:spacing w:after="0" w:line="240" w:lineRule="auto"/>
        <w:ind w:left="567" w:hanging="567"/>
        <w:jc w:val="both"/>
        <w:rPr>
          <w:rFonts w:ascii="Cambria" w:hAnsi="Cambria" w:cs="Tahoma"/>
          <w:b/>
        </w:rPr>
      </w:pPr>
      <w:r w:rsidRPr="00AC313D">
        <w:rPr>
          <w:rFonts w:ascii="Cambria" w:hAnsi="Cambria" w:cs="Tahoma"/>
          <w:b/>
        </w:rPr>
        <w:t xml:space="preserve">Dotyczy: pojazdy z załącznika nr 7 do SIWZ </w:t>
      </w:r>
      <w:r w:rsidR="002B1B83" w:rsidRPr="006B39FD">
        <w:rPr>
          <w:rFonts w:ascii="Cambria" w:hAnsi="Cambria"/>
          <w:spacing w:val="-4"/>
        </w:rPr>
        <w:t>z podaną sumą ubezpieczenia i nabywane w okresie wykonywania zamówienia, według potrzeb ubezpie</w:t>
      </w:r>
      <w:r w:rsidR="002B1B83" w:rsidRPr="006B39FD">
        <w:rPr>
          <w:rFonts w:ascii="Cambria" w:hAnsi="Cambria"/>
          <w:spacing w:val="-4"/>
        </w:rPr>
        <w:softHyphen/>
        <w:t>cza</w:t>
      </w:r>
      <w:r w:rsidR="002B1B83" w:rsidRPr="006B39FD">
        <w:rPr>
          <w:rFonts w:ascii="Cambria" w:hAnsi="Cambria"/>
          <w:spacing w:val="-4"/>
        </w:rPr>
        <w:softHyphen/>
        <w:t>ją</w:t>
      </w:r>
      <w:r w:rsidR="002B1B83" w:rsidRPr="006B39FD">
        <w:rPr>
          <w:rFonts w:ascii="Cambria" w:hAnsi="Cambria"/>
          <w:spacing w:val="-4"/>
        </w:rPr>
        <w:softHyphen/>
        <w:t>cego</w:t>
      </w:r>
      <w:r w:rsidRPr="00AC313D">
        <w:rPr>
          <w:rFonts w:ascii="Cambria" w:hAnsi="Cambria" w:cs="Tahoma"/>
          <w:b/>
        </w:rPr>
        <w:t>.</w:t>
      </w:r>
    </w:p>
    <w:p w14:paraId="73B74FAA" w14:textId="77777777" w:rsidR="00CF7056" w:rsidRPr="00CF7056" w:rsidRDefault="00CF7056" w:rsidP="00F06AC9">
      <w:pPr>
        <w:widowControl w:val="0"/>
        <w:numPr>
          <w:ilvl w:val="0"/>
          <w:numId w:val="72"/>
        </w:numPr>
        <w:suppressAutoHyphens/>
        <w:spacing w:before="120" w:after="0" w:line="240" w:lineRule="auto"/>
        <w:ind w:left="567" w:hanging="567"/>
        <w:jc w:val="both"/>
        <w:outlineLvl w:val="1"/>
        <w:rPr>
          <w:rFonts w:ascii="Cambria" w:hAnsi="Cambria"/>
          <w:b/>
        </w:rPr>
      </w:pPr>
      <w:r w:rsidRPr="00CF7056">
        <w:rPr>
          <w:rFonts w:ascii="Cambria" w:hAnsi="Cambria"/>
          <w:b/>
        </w:rPr>
        <w:t>Zasady zawierania umów</w:t>
      </w:r>
    </w:p>
    <w:p w14:paraId="5A78222B" w14:textId="77777777" w:rsidR="00CF7056" w:rsidRPr="00CF7056" w:rsidRDefault="00CF7056" w:rsidP="00F06AC9">
      <w:pPr>
        <w:widowControl w:val="0"/>
        <w:numPr>
          <w:ilvl w:val="1"/>
          <w:numId w:val="72"/>
        </w:numPr>
        <w:suppressAutoHyphens/>
        <w:spacing w:after="0" w:line="240" w:lineRule="auto"/>
        <w:ind w:left="567" w:hanging="567"/>
        <w:jc w:val="both"/>
        <w:rPr>
          <w:rFonts w:ascii="Cambria" w:hAnsi="Cambria"/>
          <w:b/>
        </w:rPr>
      </w:pPr>
      <w:r w:rsidRPr="00CF7056">
        <w:rPr>
          <w:rFonts w:ascii="Cambria" w:hAnsi="Cambria"/>
          <w:b/>
        </w:rPr>
        <w:t>Warunki, składki i stawki taryfowe</w:t>
      </w:r>
    </w:p>
    <w:p w14:paraId="4684AFE3" w14:textId="77777777" w:rsidR="00FC05ED" w:rsidRDefault="00CF7056" w:rsidP="00F06AC9">
      <w:pPr>
        <w:widowControl w:val="0"/>
        <w:numPr>
          <w:ilvl w:val="2"/>
          <w:numId w:val="72"/>
        </w:numPr>
        <w:suppressAutoHyphens/>
        <w:spacing w:after="0" w:line="240" w:lineRule="auto"/>
        <w:ind w:left="567" w:hanging="567"/>
        <w:jc w:val="both"/>
        <w:rPr>
          <w:rFonts w:ascii="Cambria" w:hAnsi="Cambria"/>
        </w:rPr>
      </w:pPr>
      <w:r w:rsidRPr="00CF7056">
        <w:rPr>
          <w:rFonts w:ascii="Cambria" w:hAnsi="Cambria"/>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6952C7A3" w14:textId="6B5C67EF" w:rsidR="00CF7056" w:rsidRPr="00FC05ED" w:rsidRDefault="00CF7056" w:rsidP="00F06AC9">
      <w:pPr>
        <w:widowControl w:val="0"/>
        <w:numPr>
          <w:ilvl w:val="2"/>
          <w:numId w:val="72"/>
        </w:numPr>
        <w:suppressAutoHyphens/>
        <w:spacing w:after="0" w:line="240" w:lineRule="auto"/>
        <w:ind w:left="567" w:hanging="567"/>
        <w:jc w:val="both"/>
        <w:rPr>
          <w:rFonts w:ascii="Cambria" w:hAnsi="Cambria"/>
        </w:rPr>
      </w:pPr>
      <w:r w:rsidRPr="00FC05ED">
        <w:rPr>
          <w:rFonts w:ascii="Cambria" w:hAnsi="Cambria"/>
        </w:rPr>
        <w:t>Składki i stawki taryfowe za ubezpieczenie poszczególnych rodzajów pojazdów, wynikające ze złożonej oferty będą obowiązywały również w stosunku do pojazdów wchodzących do ubezpieczenia w trakcie roku.</w:t>
      </w:r>
      <w:r w:rsidR="00FC05ED" w:rsidRPr="00FC05ED">
        <w:rPr>
          <w:rFonts w:ascii="Cambria" w:hAnsi="Cambria"/>
        </w:rPr>
        <w:t xml:space="preserve"> </w:t>
      </w:r>
      <w:r w:rsidR="00FC05ED" w:rsidRPr="00FC05ED">
        <w:rPr>
          <w:rFonts w:ascii="Cambria" w:hAnsi="Cambria"/>
          <w:spacing w:val="-2"/>
        </w:rPr>
        <w:t>Niniejsze postanowienie dotyczy także pojazdów</w:t>
      </w:r>
      <w:r w:rsidR="00FC05ED" w:rsidRPr="00FC05ED">
        <w:rPr>
          <w:rFonts w:ascii="Cambria" w:hAnsi="Cambria"/>
          <w:bCs/>
          <w:spacing w:val="-2"/>
        </w:rPr>
        <w:t>, w stosunku do których orzeczono decyzją sądu przepadek na rzecz zamawiającego, przy czym z uwagi na mniejsze ryzyko związane z posiadaniem tego typu pojazdów, możliwe będzie negocjowanie z ubezpieczycielem niższych składek, niż zaproponowane w ofercie.</w:t>
      </w:r>
    </w:p>
    <w:p w14:paraId="56644249" w14:textId="77777777" w:rsidR="00A00767" w:rsidRPr="00A00767" w:rsidRDefault="00CF7056" w:rsidP="00F06AC9">
      <w:pPr>
        <w:widowControl w:val="0"/>
        <w:numPr>
          <w:ilvl w:val="2"/>
          <w:numId w:val="72"/>
        </w:numPr>
        <w:suppressAutoHyphens/>
        <w:spacing w:after="0" w:line="240" w:lineRule="auto"/>
        <w:ind w:left="567" w:hanging="567"/>
        <w:jc w:val="both"/>
        <w:rPr>
          <w:rFonts w:ascii="Cambria" w:hAnsi="Cambria"/>
        </w:rPr>
      </w:pPr>
      <w:r w:rsidRPr="00CF7056">
        <w:rPr>
          <w:rFonts w:ascii="Cambria" w:hAnsi="Cambria"/>
        </w:rPr>
        <w:t xml:space="preserve">Składki roczne </w:t>
      </w:r>
      <w:r w:rsidRPr="00A00767">
        <w:rPr>
          <w:rFonts w:ascii="Cambria" w:hAnsi="Cambria"/>
        </w:rPr>
        <w:t>za ubezpieczenie pojazdów od uszkodzeń i utraty auto casco muszą być naliczane od aktualnej na dzień wystawiania dokumentu ubezpieczeniowego sumy ubezpieczenia.</w:t>
      </w:r>
      <w:r w:rsidRPr="00A00767">
        <w:rPr>
          <w:rFonts w:ascii="Cambria" w:eastAsia="Calibri" w:hAnsi="Cambria"/>
        </w:rPr>
        <w:t xml:space="preserve"> </w:t>
      </w:r>
      <w:r w:rsidRPr="00A00767">
        <w:rPr>
          <w:rFonts w:ascii="Cambria" w:hAnsi="Cambria"/>
        </w:rPr>
        <w:t>Suma ta będzie ustalana w każdym rocznym okresie ubezpieczenia odrębnie.</w:t>
      </w:r>
    </w:p>
    <w:p w14:paraId="1F0B75C8" w14:textId="5F4FCE3F" w:rsidR="00A00767" w:rsidRPr="00A00767" w:rsidRDefault="00A00767" w:rsidP="00F06AC9">
      <w:pPr>
        <w:widowControl w:val="0"/>
        <w:numPr>
          <w:ilvl w:val="2"/>
          <w:numId w:val="72"/>
        </w:numPr>
        <w:suppressAutoHyphens/>
        <w:spacing w:after="0" w:line="240" w:lineRule="auto"/>
        <w:ind w:left="567" w:hanging="567"/>
        <w:jc w:val="both"/>
        <w:rPr>
          <w:rFonts w:ascii="Cambria" w:hAnsi="Cambria"/>
        </w:rPr>
      </w:pPr>
      <w:r w:rsidRPr="00A00767">
        <w:rPr>
          <w:rFonts w:ascii="Cambria" w:hAnsi="Cambria"/>
        </w:rPr>
        <w:t xml:space="preserve">W przypadku zadeklarowania do ubezpieczenia w trakcie wykonywania zamówienia innego rodzaju pojazdu mechanicznego niż ujęte w SIWZ, Wykonawca będzie zobowiązany do zastosowania w obliczeniu ceny za ubezpieczenie obowiązkowe OC, auto casco i NNW </w:t>
      </w:r>
      <w:r w:rsidRPr="00A00767">
        <w:rPr>
          <w:rFonts w:ascii="Cambria" w:hAnsi="Cambria"/>
        </w:rPr>
        <w:lastRenderedPageBreak/>
        <w:t>kierowcy i pasażerów identycznych zniżek w stosunku do składek i stawek taryfowych dotyczących takiego rodzaju pojazdu, jak zastosowane do obliczenia ceny za pojazdy objęte niniejszym zamówieniem.</w:t>
      </w:r>
    </w:p>
    <w:p w14:paraId="667EE6F2" w14:textId="3903BD1C" w:rsidR="00355D1B" w:rsidRPr="00047346" w:rsidRDefault="00CF7056" w:rsidP="00F06AC9">
      <w:pPr>
        <w:widowControl w:val="0"/>
        <w:numPr>
          <w:ilvl w:val="2"/>
          <w:numId w:val="72"/>
        </w:numPr>
        <w:suppressAutoHyphens/>
        <w:spacing w:after="0" w:line="240" w:lineRule="auto"/>
        <w:ind w:left="567" w:hanging="567"/>
        <w:jc w:val="both"/>
        <w:rPr>
          <w:rFonts w:ascii="Cambria" w:hAnsi="Cambria"/>
        </w:rPr>
      </w:pPr>
      <w:r w:rsidRPr="00882E0D">
        <w:rPr>
          <w:rFonts w:ascii="Cambria" w:hAnsi="Cambria"/>
        </w:rPr>
        <w:t>Dokumenty ubezpieczeniowe (polisy) potwierdzające obowiązkowe ubezpieczenie odpowie</w:t>
      </w:r>
      <w:r w:rsidRPr="00882E0D">
        <w:rPr>
          <w:rFonts w:ascii="Cambria" w:hAnsi="Cambria"/>
        </w:rPr>
        <w:softHyphen/>
        <w:t>dzial</w:t>
      </w:r>
      <w:r w:rsidRPr="00882E0D">
        <w:rPr>
          <w:rFonts w:ascii="Cambria" w:hAnsi="Cambria"/>
        </w:rPr>
        <w:softHyphen/>
        <w:t xml:space="preserve">ności </w:t>
      </w:r>
      <w:r w:rsidRPr="000D4985">
        <w:rPr>
          <w:rFonts w:ascii="Cambria" w:hAnsi="Cambria"/>
        </w:rPr>
        <w:t>cywilnej posiadaczy pojazdów mechanicznych (OC), Zielona karta (ZK), auto casco (AC)</w:t>
      </w:r>
      <w:r w:rsidR="0052214A" w:rsidRPr="000D4985">
        <w:rPr>
          <w:rFonts w:ascii="Cambria" w:hAnsi="Cambria"/>
        </w:rPr>
        <w:t xml:space="preserve"> oraz</w:t>
      </w:r>
      <w:r w:rsidRPr="000D4985">
        <w:rPr>
          <w:rFonts w:ascii="Cambria" w:hAnsi="Cambria"/>
        </w:rPr>
        <w:t xml:space="preserve"> następstw nieszczęśliwych wypadków kierowcy i pasażerów (NNW) będą wystawiane </w:t>
      </w:r>
      <w:r w:rsidR="00AC313D" w:rsidRPr="000D4985">
        <w:rPr>
          <w:rFonts w:ascii="Cambria" w:hAnsi="Cambria"/>
        </w:rPr>
        <w:t>na</w:t>
      </w:r>
      <w:r w:rsidRPr="000D4985">
        <w:rPr>
          <w:rFonts w:ascii="Cambria" w:hAnsi="Cambria"/>
        </w:rPr>
        <w:t xml:space="preserve"> pełne roczne okresy ubezpieczenia. W odniesieniu do pojazdów, których termin ubezpieczenia AC </w:t>
      </w:r>
      <w:r w:rsidRPr="00882E0D">
        <w:rPr>
          <w:rFonts w:ascii="Cambria" w:hAnsi="Cambria"/>
        </w:rPr>
        <w:t>lub NNW różni się od terminu ubezpieczenia obowiązkowego OC</w:t>
      </w:r>
      <w:r w:rsidR="0035496D" w:rsidRPr="00882E0D">
        <w:rPr>
          <w:rFonts w:ascii="Cambria" w:hAnsi="Cambria"/>
        </w:rPr>
        <w:t xml:space="preserve"> kom.</w:t>
      </w:r>
      <w:r w:rsidRPr="00882E0D">
        <w:rPr>
          <w:rFonts w:ascii="Cambria" w:hAnsi="Cambria"/>
        </w:rPr>
        <w:t>, w pierwszym rocznym okresie ubezpieczenia te będą wyrównywane na dzień końca ubezpieczenia OC</w:t>
      </w:r>
      <w:r w:rsidR="0035496D" w:rsidRPr="00882E0D">
        <w:rPr>
          <w:rFonts w:ascii="Cambria" w:hAnsi="Cambria"/>
        </w:rPr>
        <w:t xml:space="preserve"> kom.</w:t>
      </w:r>
      <w:r w:rsidRPr="00882E0D">
        <w:rPr>
          <w:rFonts w:ascii="Cambria" w:hAnsi="Cambria"/>
        </w:rPr>
        <w:t xml:space="preserve"> </w:t>
      </w:r>
      <w:r w:rsidR="006F4AF8" w:rsidRPr="00882E0D">
        <w:rPr>
          <w:rFonts w:ascii="Cambria" w:hAnsi="Cambria"/>
        </w:rPr>
        <w:t xml:space="preserve">  </w:t>
      </w:r>
      <w:r w:rsidRPr="00882E0D">
        <w:rPr>
          <w:rFonts w:ascii="Cambria" w:hAnsi="Cambria"/>
        </w:rPr>
        <w:t>Rozliczenie składki następować będzie „co do dnia”, za faktyczny okres ochrony, według stawek rocznych zgodnych ze złożoną ofertą, bez stosowania składki minimalnej z</w:t>
      </w:r>
      <w:r w:rsidRPr="00047346">
        <w:rPr>
          <w:rFonts w:ascii="Cambria" w:hAnsi="Cambria"/>
        </w:rPr>
        <w:t xml:space="preserve"> polisy.</w:t>
      </w:r>
      <w:r w:rsidR="00355D1B" w:rsidRPr="00047346">
        <w:rPr>
          <w:rFonts w:ascii="Cambria" w:hAnsi="Cambria"/>
        </w:rPr>
        <w:t xml:space="preserve"> </w:t>
      </w:r>
    </w:p>
    <w:p w14:paraId="4DBC4727" w14:textId="77777777" w:rsidR="00A00767" w:rsidRPr="00A00767" w:rsidRDefault="0058363B" w:rsidP="00F06AC9">
      <w:pPr>
        <w:widowControl w:val="0"/>
        <w:numPr>
          <w:ilvl w:val="2"/>
          <w:numId w:val="72"/>
        </w:numPr>
        <w:suppressAutoHyphens/>
        <w:spacing w:after="0" w:line="240" w:lineRule="auto"/>
        <w:ind w:left="567" w:hanging="567"/>
        <w:jc w:val="both"/>
        <w:rPr>
          <w:rFonts w:ascii="Cambria" w:hAnsi="Cambria"/>
          <w:spacing w:val="-8"/>
        </w:rPr>
      </w:pPr>
      <w:r w:rsidRPr="00047346">
        <w:rPr>
          <w:rFonts w:ascii="Cambria" w:hAnsi="Cambria"/>
          <w:spacing w:val="-8"/>
        </w:rPr>
        <w:t xml:space="preserve">Zamawiający </w:t>
      </w:r>
      <w:r w:rsidRPr="00047346">
        <w:rPr>
          <w:rFonts w:ascii="Cambria" w:hAnsi="Cambria"/>
        </w:rPr>
        <w:t xml:space="preserve">przeprowadzi wyrównanie wszystkich okresów ubezpieczeń komunikacyjnych. Za datę wyrównania należy przyjąć ostatni dzień pierwszego rocznego okresu trwania umowy </w:t>
      </w:r>
      <w:r w:rsidRPr="00047346">
        <w:rPr>
          <w:rFonts w:ascii="Cambria" w:hAnsi="Cambria"/>
        </w:rPr>
        <w:br/>
        <w:t xml:space="preserve">w sprawie zamówienia, a za początek ochrony po wyrównaniu okresów ubezpieczenia – pierwszy dzień kolejnego rocznego okresu realizacji umowy. 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w:t>
      </w:r>
      <w:r w:rsidRPr="00A00767">
        <w:rPr>
          <w:rFonts w:ascii="Cambria" w:hAnsi="Cambria"/>
        </w:rPr>
        <w:t xml:space="preserve">dotyczących minimum 12-miesięcznego okresu umowy ubezpieczenia. </w:t>
      </w:r>
      <w:r w:rsidR="00355D1B" w:rsidRPr="00A00767">
        <w:rPr>
          <w:rFonts w:ascii="Cambria" w:hAnsi="Cambria"/>
        </w:rPr>
        <w:t xml:space="preserve">Rozliczenie składki następować będzie „co do dnia”, </w:t>
      </w:r>
      <w:r w:rsidR="00047346" w:rsidRPr="00A00767">
        <w:rPr>
          <w:rFonts w:ascii="Cambria" w:hAnsi="Cambria"/>
        </w:rPr>
        <w:t xml:space="preserve"> </w:t>
      </w:r>
      <w:r w:rsidR="00355D1B" w:rsidRPr="00A00767">
        <w:rPr>
          <w:rFonts w:ascii="Cambria" w:hAnsi="Cambria"/>
        </w:rPr>
        <w:t>za faktyczny okres ochrony, według stawek rocznych zgodnych ze złożoną ofertą, bez stosowania składki minimalnej z polisy.</w:t>
      </w:r>
    </w:p>
    <w:p w14:paraId="47863687" w14:textId="4B0271EB" w:rsidR="00A00767" w:rsidRPr="00A00767" w:rsidRDefault="00A00767" w:rsidP="00F06AC9">
      <w:pPr>
        <w:widowControl w:val="0"/>
        <w:numPr>
          <w:ilvl w:val="2"/>
          <w:numId w:val="72"/>
        </w:numPr>
        <w:suppressAutoHyphens/>
        <w:spacing w:after="0" w:line="240" w:lineRule="auto"/>
        <w:ind w:left="567" w:hanging="567"/>
        <w:jc w:val="both"/>
        <w:rPr>
          <w:rFonts w:ascii="Cambria" w:hAnsi="Cambria"/>
          <w:spacing w:val="-8"/>
        </w:rPr>
      </w:pPr>
      <w:r w:rsidRPr="00A00767">
        <w:rPr>
          <w:rFonts w:ascii="Cambria" w:hAnsi="Cambria"/>
        </w:rPr>
        <w:t>W przypadku sprzedaży pojazdu zwrot składki za niewykorzystany okres ubezpieczenia nastąpi na rachunek bankowy Zamawiającego w ciągu 14 dni od daty zawiadomienia ubezpieczyciela o sprzedaży.</w:t>
      </w:r>
    </w:p>
    <w:p w14:paraId="31F17197" w14:textId="77777777" w:rsidR="00CF7056" w:rsidRPr="00CF7056" w:rsidRDefault="00CF7056" w:rsidP="00F06AC9">
      <w:pPr>
        <w:widowControl w:val="0"/>
        <w:numPr>
          <w:ilvl w:val="1"/>
          <w:numId w:val="72"/>
        </w:numPr>
        <w:suppressAutoHyphens/>
        <w:spacing w:before="120" w:after="0" w:line="240" w:lineRule="auto"/>
        <w:ind w:left="567" w:hanging="567"/>
        <w:jc w:val="both"/>
        <w:rPr>
          <w:rFonts w:ascii="Cambria" w:hAnsi="Cambria"/>
          <w:b/>
        </w:rPr>
      </w:pPr>
      <w:r w:rsidRPr="00CF7056">
        <w:rPr>
          <w:rFonts w:ascii="Cambria" w:hAnsi="Cambria"/>
          <w:b/>
        </w:rPr>
        <w:t>Przyjmowanie pojazdów do ubezpieczenia</w:t>
      </w:r>
    </w:p>
    <w:p w14:paraId="169F78F0" w14:textId="7B97F140" w:rsidR="00CF7056" w:rsidRPr="00CF7056" w:rsidRDefault="00CF7056" w:rsidP="005D51F5">
      <w:pPr>
        <w:widowControl w:val="0"/>
        <w:numPr>
          <w:ilvl w:val="2"/>
          <w:numId w:val="72"/>
        </w:numPr>
        <w:suppressAutoHyphens/>
        <w:spacing w:after="0" w:line="240" w:lineRule="auto"/>
        <w:ind w:left="567" w:hanging="567"/>
        <w:jc w:val="both"/>
        <w:rPr>
          <w:rFonts w:ascii="Cambria" w:eastAsia="Calibri" w:hAnsi="Cambria"/>
        </w:rPr>
      </w:pPr>
      <w:r w:rsidRPr="00CF7056">
        <w:rPr>
          <w:rFonts w:ascii="Cambria" w:eastAsia="Calibri" w:hAnsi="Cambria"/>
        </w:rPr>
        <w:t>Zarówno pojazdy mechanic</w:t>
      </w:r>
      <w:r w:rsidR="00355D1B">
        <w:rPr>
          <w:rFonts w:ascii="Cambria" w:eastAsia="Calibri" w:hAnsi="Cambria"/>
        </w:rPr>
        <w:t xml:space="preserve">zne aktualnie znajdujące się na </w:t>
      </w:r>
      <w:r w:rsidRPr="00CF7056">
        <w:rPr>
          <w:rFonts w:ascii="Cambria" w:eastAsia="Calibri" w:hAnsi="Cambria"/>
        </w:rPr>
        <w:t>stanie, wykazane w</w:t>
      </w:r>
      <w:r w:rsidR="00355D1B">
        <w:rPr>
          <w:rFonts w:ascii="Cambria" w:eastAsia="Calibri" w:hAnsi="Cambria"/>
        </w:rPr>
        <w:t xml:space="preserve"> </w:t>
      </w:r>
      <w:r w:rsidRPr="00CF7056">
        <w:rPr>
          <w:rFonts w:ascii="Cambria" w:eastAsia="Calibri" w:hAnsi="Cambria"/>
        </w:rPr>
        <w:t xml:space="preserve">SIWZ, jak i włączane do ubezpieczenia w trakcie wykonania niniejszego zamówienia (w tym pojazdy kupowane jako fabrycznie nowe) będą przyjmowane do ubezpieczenia bez konieczności dokonywania oględzin i sporządzania dokumentacji fotograficznej, jedynie na podstawie oświadczenia zamawiającego o braku uszkodzeń lub zaświadczenia o przebiegu ubezpieczenia </w:t>
      </w:r>
      <w:r w:rsidR="005D51F5">
        <w:rPr>
          <w:rFonts w:ascii="Cambria" w:eastAsia="Calibri" w:hAnsi="Cambria"/>
        </w:rPr>
        <w:t xml:space="preserve">  </w:t>
      </w:r>
      <w:r w:rsidRPr="00CF7056">
        <w:rPr>
          <w:rFonts w:ascii="Cambria" w:eastAsia="Calibri" w:hAnsi="Cambria"/>
        </w:rPr>
        <w:t>u dotychczasowego ubezpieczyciela.</w:t>
      </w:r>
    </w:p>
    <w:p w14:paraId="7EEF42CF" w14:textId="77777777" w:rsidR="00CF7056" w:rsidRPr="00CF7056" w:rsidRDefault="00CF7056" w:rsidP="00F06AC9">
      <w:pPr>
        <w:widowControl w:val="0"/>
        <w:numPr>
          <w:ilvl w:val="2"/>
          <w:numId w:val="72"/>
        </w:numPr>
        <w:suppressAutoHyphens/>
        <w:spacing w:after="0" w:line="240" w:lineRule="auto"/>
        <w:ind w:left="567" w:hanging="567"/>
        <w:jc w:val="both"/>
        <w:rPr>
          <w:rFonts w:ascii="Cambria" w:eastAsia="Calibri" w:hAnsi="Cambria"/>
        </w:rPr>
      </w:pPr>
      <w:r w:rsidRPr="00CF7056">
        <w:rPr>
          <w:rFonts w:ascii="Cambria" w:eastAsia="Calibri"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14:paraId="3BE3052C" w14:textId="77777777" w:rsidR="00CF7056" w:rsidRPr="00CF7056" w:rsidRDefault="00CF7056" w:rsidP="00F06AC9">
      <w:pPr>
        <w:widowControl w:val="0"/>
        <w:numPr>
          <w:ilvl w:val="2"/>
          <w:numId w:val="72"/>
        </w:numPr>
        <w:suppressAutoHyphens/>
        <w:spacing w:after="0" w:line="240" w:lineRule="auto"/>
        <w:ind w:left="567" w:hanging="567"/>
        <w:jc w:val="both"/>
        <w:rPr>
          <w:rFonts w:ascii="Cambria" w:eastAsia="Calibri" w:hAnsi="Cambria"/>
        </w:rPr>
      </w:pPr>
      <w:r w:rsidRPr="00CF7056">
        <w:rPr>
          <w:rFonts w:ascii="Cambria" w:eastAsia="Calibri" w:hAnsi="Cambria"/>
        </w:rPr>
        <w:t xml:space="preserve">Przyjmowanie pojazdów do ubezpieczenia w trakcie wykonania niniejszego zamówienia będzie następowało na podstawie pisemnego wniosku, przesłanego przez brokera ubezpieczeniowego (lub przez zamawiającego) pocztą, faksem albo mailem. Wniosek winien zawierać dane niezbędne do identyfikacji pojazdu oraz (dla potrzeb ubezpieczenia auto casco) wartość, przebieg i posiadane zabezpieczenia </w:t>
      </w:r>
      <w:proofErr w:type="spellStart"/>
      <w:r w:rsidRPr="00CF7056">
        <w:rPr>
          <w:rFonts w:ascii="Cambria" w:eastAsia="Calibri" w:hAnsi="Cambria"/>
        </w:rPr>
        <w:t>przeciwkradzieżowe</w:t>
      </w:r>
      <w:proofErr w:type="spellEnd"/>
      <w:r w:rsidRPr="00CF7056">
        <w:rPr>
          <w:rFonts w:ascii="Cambria" w:eastAsia="Calibri" w:hAnsi="Cambria"/>
        </w:rPr>
        <w:t>.</w:t>
      </w:r>
    </w:p>
    <w:p w14:paraId="0F4A3A23" w14:textId="416A1FAE" w:rsidR="00CF7056" w:rsidRPr="00CF7056" w:rsidRDefault="00CF7056" w:rsidP="00F06AC9">
      <w:pPr>
        <w:widowControl w:val="0"/>
        <w:numPr>
          <w:ilvl w:val="2"/>
          <w:numId w:val="72"/>
        </w:numPr>
        <w:suppressAutoHyphens/>
        <w:spacing w:after="0" w:line="240" w:lineRule="auto"/>
        <w:ind w:left="567" w:hanging="567"/>
        <w:jc w:val="both"/>
        <w:rPr>
          <w:rFonts w:ascii="Cambria" w:hAnsi="Cambria"/>
        </w:rPr>
      </w:pPr>
      <w:r w:rsidRPr="00CF7056">
        <w:rPr>
          <w:rFonts w:ascii="Cambria" w:hAnsi="Cambria"/>
        </w:rPr>
        <w:t xml:space="preserve">Pojazdy zdjęte ze stanu środków trwałych w okresie ubezpieczenia tracą ochronę z dniem zbycia, wyrejestrowania lub z dniem zakończenia leasingu, a rozliczenie składki nastąpi </w:t>
      </w:r>
      <w:r w:rsidR="006A2637">
        <w:rPr>
          <w:rFonts w:ascii="Cambria" w:hAnsi="Cambria"/>
        </w:rPr>
        <w:br/>
      </w:r>
      <w:r w:rsidRPr="00CF7056">
        <w:rPr>
          <w:rFonts w:ascii="Cambria" w:hAnsi="Cambria"/>
        </w:rPr>
        <w:t>w stosunku do faktycznego okresu trwania ochrony ubezpieczeniowej.</w:t>
      </w:r>
    </w:p>
    <w:p w14:paraId="2DA4F954" w14:textId="77777777" w:rsidR="00CF7056" w:rsidRPr="00CF7056" w:rsidRDefault="00CF7056" w:rsidP="00F06AC9">
      <w:pPr>
        <w:widowControl w:val="0"/>
        <w:numPr>
          <w:ilvl w:val="1"/>
          <w:numId w:val="72"/>
        </w:numPr>
        <w:tabs>
          <w:tab w:val="left" w:pos="567"/>
        </w:tabs>
        <w:suppressAutoHyphens/>
        <w:spacing w:before="120" w:after="0" w:line="240" w:lineRule="auto"/>
        <w:ind w:left="567" w:hanging="567"/>
        <w:jc w:val="both"/>
        <w:rPr>
          <w:rFonts w:ascii="Cambria" w:hAnsi="Cambria"/>
          <w:b/>
        </w:rPr>
      </w:pPr>
      <w:r w:rsidRPr="00CF7056">
        <w:rPr>
          <w:rFonts w:ascii="Cambria" w:hAnsi="Cambria"/>
          <w:b/>
        </w:rPr>
        <w:t>Suma ubezpieczenia pojazdów mechanicznych ubezpieczanych w zakresie auto casco</w:t>
      </w:r>
    </w:p>
    <w:p w14:paraId="763B5E52" w14:textId="77777777" w:rsidR="00FC05ED" w:rsidRPr="006B39FD" w:rsidRDefault="002B678A" w:rsidP="00F06AC9">
      <w:pPr>
        <w:widowControl w:val="0"/>
        <w:numPr>
          <w:ilvl w:val="2"/>
          <w:numId w:val="89"/>
        </w:numPr>
        <w:tabs>
          <w:tab w:val="left" w:pos="709"/>
        </w:tabs>
        <w:suppressAutoHyphens/>
        <w:spacing w:after="0" w:line="240" w:lineRule="auto"/>
        <w:ind w:left="709" w:hanging="709"/>
        <w:jc w:val="both"/>
        <w:rPr>
          <w:rFonts w:ascii="Cambria" w:hAnsi="Cambria"/>
          <w:lang w:eastAsia="pl-PL"/>
        </w:rPr>
      </w:pPr>
      <w:r w:rsidRPr="002B678A">
        <w:rPr>
          <w:rFonts w:ascii="Cambria" w:eastAsia="Calibri" w:hAnsi="Cambria"/>
          <w:lang w:eastAsia="pl-PL"/>
        </w:rPr>
        <w:t xml:space="preserve">Pojazdy fabrycznie nowe będą przyjmowane do ubezpieczenia według wartości </w:t>
      </w:r>
      <w:r w:rsidRPr="002B678A">
        <w:rPr>
          <w:rFonts w:ascii="Cambria" w:eastAsia="Calibri" w:hAnsi="Cambria"/>
          <w:lang w:eastAsia="pl-PL"/>
        </w:rPr>
        <w:lastRenderedPageBreak/>
        <w:t>fakturowej brutto (z podatkiem VAT) lub netto (bez podatku VAT).</w:t>
      </w:r>
      <w:r w:rsidR="00FC05ED">
        <w:rPr>
          <w:rFonts w:ascii="Cambria" w:eastAsia="Calibri" w:hAnsi="Cambria"/>
          <w:lang w:eastAsia="pl-PL"/>
        </w:rPr>
        <w:t xml:space="preserve">  </w:t>
      </w:r>
      <w:r w:rsidR="00FC05ED" w:rsidRPr="006B39FD">
        <w:rPr>
          <w:rFonts w:ascii="Cambria" w:hAnsi="Cambria"/>
          <w:lang w:eastAsia="pl-PL"/>
        </w:rPr>
        <w:t>W pozostałych przypadkach suma ubezpieczenia ustalona będzie w wartości rynkowej brutto (z podatkiem VAT) lub netto (bez podatku VAT), określonej według katalogów „Info Ekspert” lub „</w:t>
      </w:r>
      <w:proofErr w:type="spellStart"/>
      <w:r w:rsidR="00FC05ED" w:rsidRPr="006B39FD">
        <w:rPr>
          <w:rFonts w:ascii="Cambria" w:hAnsi="Cambria"/>
          <w:lang w:eastAsia="pl-PL"/>
        </w:rPr>
        <w:t>Eurotax</w:t>
      </w:r>
      <w:proofErr w:type="spellEnd"/>
      <w:r w:rsidR="00FC05ED" w:rsidRPr="006B39FD">
        <w:rPr>
          <w:rFonts w:ascii="Cambria" w:hAnsi="Cambria"/>
          <w:lang w:eastAsia="pl-PL"/>
        </w:rPr>
        <w:t>”.</w:t>
      </w:r>
    </w:p>
    <w:p w14:paraId="3FECEB84" w14:textId="77777777" w:rsidR="002B678A" w:rsidRPr="002B678A" w:rsidRDefault="002B678A" w:rsidP="00F06AC9">
      <w:pPr>
        <w:widowControl w:val="0"/>
        <w:numPr>
          <w:ilvl w:val="2"/>
          <w:numId w:val="89"/>
        </w:numPr>
        <w:tabs>
          <w:tab w:val="num" w:pos="0"/>
          <w:tab w:val="left" w:pos="567"/>
        </w:tabs>
        <w:suppressAutoHyphens/>
        <w:spacing w:after="0" w:line="240" w:lineRule="auto"/>
        <w:ind w:left="567" w:hanging="567"/>
        <w:jc w:val="both"/>
        <w:rPr>
          <w:rFonts w:ascii="Cambria" w:eastAsia="Calibri" w:hAnsi="Cambria"/>
          <w:lang w:eastAsia="pl-PL"/>
        </w:rPr>
      </w:pPr>
      <w:r w:rsidRPr="002B678A">
        <w:rPr>
          <w:rFonts w:ascii="Cambria" w:eastAsia="Calibri" w:hAnsi="Cambria"/>
          <w:lang w:eastAsia="pl-PL"/>
        </w:rPr>
        <w:t>Suma ubezpieczenia pojazdów użytkowanych na podstawie umowy leasingu, użyczenia albo innej umowy korzystania z cudzej rzeczy może być zadeklarowana przez ubezpieczającego w sposób opisany wyżej, albo określona przez właściciela pojazdu.</w:t>
      </w:r>
    </w:p>
    <w:p w14:paraId="7F13ED02" w14:textId="77777777" w:rsidR="002B678A" w:rsidRPr="002B678A" w:rsidRDefault="002B678A" w:rsidP="00F06AC9">
      <w:pPr>
        <w:widowControl w:val="0"/>
        <w:numPr>
          <w:ilvl w:val="2"/>
          <w:numId w:val="89"/>
        </w:numPr>
        <w:tabs>
          <w:tab w:val="num" w:pos="0"/>
          <w:tab w:val="left" w:pos="567"/>
        </w:tabs>
        <w:suppressAutoHyphens/>
        <w:spacing w:after="0" w:line="240" w:lineRule="auto"/>
        <w:ind w:left="567" w:hanging="567"/>
        <w:jc w:val="both"/>
        <w:rPr>
          <w:rFonts w:ascii="Cambria" w:eastAsia="Calibri" w:hAnsi="Cambria"/>
          <w:lang w:eastAsia="pl-PL"/>
        </w:rPr>
      </w:pPr>
      <w:r w:rsidRPr="002B678A">
        <w:rPr>
          <w:rFonts w:ascii="Cambria" w:eastAsia="Calibri" w:hAnsi="Cambria"/>
          <w:lang w:eastAsia="pl-PL"/>
        </w:rPr>
        <w:t>Suma ubezpieczenia pojazdu zawiera także wartość wyposażenia podstawowego oraz wyposażenie dodatkowe (fabryczne oraz zamontowane przez ubezpieczającego/ ubezpieczonego), a także specjalistyczne. W szczególności za wyposażenie podstawowe i dodatkowe uznaje się sprzęt i urządzenia na stałe zamontowane w pojeździe, których demontaż wymaga użycia narzędzi lub przyrządów, m.in.:</w:t>
      </w:r>
    </w:p>
    <w:p w14:paraId="3A785F90" w14:textId="62B051D6"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a)  </w:t>
      </w:r>
      <w:r w:rsidRPr="002B678A">
        <w:rPr>
          <w:rFonts w:ascii="Cambria" w:eastAsia="Calibri" w:hAnsi="Cambria"/>
          <w:lang w:eastAsia="pl-PL"/>
        </w:rPr>
        <w:t>sprzęt i urządzenia do utrzymania i używania pojazdu zgodnie z jego przeznaczeniem, a także służące bezpieczeństwu jazdy</w:t>
      </w:r>
    </w:p>
    <w:p w14:paraId="36F6D847" w14:textId="62B0D85F"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b) </w:t>
      </w:r>
      <w:r w:rsidRPr="002B678A">
        <w:rPr>
          <w:rFonts w:ascii="Cambria" w:eastAsia="Calibri" w:hAnsi="Cambria"/>
          <w:lang w:eastAsia="pl-PL"/>
        </w:rPr>
        <w:t xml:space="preserve">zabezpieczenia przed kradzieżą, </w:t>
      </w:r>
    </w:p>
    <w:p w14:paraId="36D3E1C7" w14:textId="3569A7D4"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c) </w:t>
      </w:r>
      <w:r w:rsidRPr="002B678A">
        <w:rPr>
          <w:rFonts w:ascii="Cambria" w:eastAsia="Calibri" w:hAnsi="Cambria"/>
          <w:lang w:eastAsia="pl-PL"/>
        </w:rPr>
        <w:t xml:space="preserve">urządzenia służące zwiększeniu bezpieczeństwa jazdy, </w:t>
      </w:r>
    </w:p>
    <w:p w14:paraId="79895BCB" w14:textId="31583866"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d) </w:t>
      </w:r>
      <w:r w:rsidRPr="002B678A">
        <w:rPr>
          <w:rFonts w:ascii="Cambria" w:eastAsia="Calibri" w:hAnsi="Cambria"/>
          <w:lang w:eastAsia="pl-PL"/>
        </w:rPr>
        <w:t xml:space="preserve">instalację gazową, </w:t>
      </w:r>
    </w:p>
    <w:p w14:paraId="2593660C" w14:textId="2078665E"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e) </w:t>
      </w:r>
      <w:r w:rsidRPr="002B678A">
        <w:rPr>
          <w:rFonts w:ascii="Cambria" w:eastAsia="Calibri" w:hAnsi="Cambria"/>
          <w:lang w:eastAsia="pl-PL"/>
        </w:rPr>
        <w:t>sprzęt audio, audiowizualny, łączności radiotelefonicznej wraz z głośnikami i antenami,</w:t>
      </w:r>
    </w:p>
    <w:p w14:paraId="179BB285" w14:textId="77777777" w:rsid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f)</w:t>
      </w:r>
      <w:r w:rsidRPr="002B678A">
        <w:rPr>
          <w:rFonts w:ascii="Cambria" w:eastAsia="Calibri" w:hAnsi="Cambria"/>
          <w:lang w:eastAsia="pl-PL"/>
        </w:rPr>
        <w:t>specjalistyczny sprzęt zamontowany na stałe w pojazdach specjalnych,</w:t>
      </w:r>
    </w:p>
    <w:p w14:paraId="03F5152D" w14:textId="54346E49"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g) </w:t>
      </w:r>
      <w:r w:rsidRPr="002B678A">
        <w:rPr>
          <w:rFonts w:ascii="Cambria" w:eastAsia="Calibri" w:hAnsi="Cambria"/>
          <w:lang w:eastAsia="pl-PL"/>
        </w:rPr>
        <w:t>inne urządzenia nie stanowiące seryjnego wyposażenia fabrycznego w danym modelu, np. instalacja gazowa, foteliki dziecięce,</w:t>
      </w:r>
    </w:p>
    <w:p w14:paraId="6C3A11C6" w14:textId="7A77D842" w:rsidR="002B678A" w:rsidRPr="002B678A" w:rsidRDefault="002B678A" w:rsidP="00D668EC">
      <w:pPr>
        <w:widowControl w:val="0"/>
        <w:tabs>
          <w:tab w:val="left" w:pos="567"/>
        </w:tabs>
        <w:suppressAutoHyphens/>
        <w:spacing w:after="0" w:line="240" w:lineRule="auto"/>
        <w:ind w:left="567"/>
        <w:jc w:val="both"/>
        <w:rPr>
          <w:rFonts w:ascii="Cambria" w:eastAsia="Calibri" w:hAnsi="Cambria"/>
          <w:lang w:eastAsia="pl-PL"/>
        </w:rPr>
      </w:pPr>
      <w:r>
        <w:rPr>
          <w:rFonts w:ascii="Cambria" w:eastAsia="Calibri" w:hAnsi="Cambria"/>
          <w:lang w:eastAsia="pl-PL"/>
        </w:rPr>
        <w:t xml:space="preserve">h) </w:t>
      </w:r>
      <w:r w:rsidRPr="002B678A">
        <w:rPr>
          <w:rFonts w:ascii="Cambria" w:eastAsia="Calibri" w:hAnsi="Cambria"/>
          <w:lang w:eastAsia="pl-PL"/>
        </w:rPr>
        <w:t>napisy reklamowe, firmowe oraz reklamy umieszczone na pojazdach.</w:t>
      </w:r>
    </w:p>
    <w:p w14:paraId="3A836615" w14:textId="77777777" w:rsidR="00CF7056" w:rsidRPr="00B2458F" w:rsidRDefault="00CF7056" w:rsidP="00F06AC9">
      <w:pPr>
        <w:widowControl w:val="0"/>
        <w:numPr>
          <w:ilvl w:val="0"/>
          <w:numId w:val="72"/>
        </w:numPr>
        <w:suppressAutoHyphens/>
        <w:spacing w:before="120" w:after="0" w:line="240" w:lineRule="auto"/>
        <w:ind w:left="567" w:hanging="567"/>
        <w:jc w:val="both"/>
        <w:outlineLvl w:val="1"/>
        <w:rPr>
          <w:rFonts w:ascii="Cambria" w:eastAsia="Calibri" w:hAnsi="Cambria"/>
          <w:b/>
        </w:rPr>
      </w:pPr>
      <w:r w:rsidRPr="00B2458F">
        <w:rPr>
          <w:rFonts w:ascii="Cambria" w:eastAsia="Calibri" w:hAnsi="Cambria"/>
          <w:b/>
        </w:rPr>
        <w:t>Obligatoryjne zasady likwidacji szkód:</w:t>
      </w:r>
    </w:p>
    <w:p w14:paraId="5DF00154" w14:textId="77777777" w:rsidR="00CF7056" w:rsidRPr="00B2458F" w:rsidRDefault="00CF7056" w:rsidP="00F06AC9">
      <w:pPr>
        <w:widowControl w:val="0"/>
        <w:numPr>
          <w:ilvl w:val="1"/>
          <w:numId w:val="72"/>
        </w:numPr>
        <w:suppressAutoHyphens/>
        <w:spacing w:after="0" w:line="240" w:lineRule="auto"/>
        <w:ind w:left="567" w:hanging="567"/>
        <w:jc w:val="both"/>
        <w:rPr>
          <w:rFonts w:ascii="Cambria" w:eastAsia="Calibri" w:hAnsi="Cambria"/>
          <w:lang w:eastAsia="pl-PL"/>
        </w:rPr>
      </w:pPr>
      <w:r w:rsidRPr="00B2458F">
        <w:rPr>
          <w:rFonts w:ascii="Cambria" w:eastAsia="Calibri" w:hAnsi="Cambria"/>
          <w:lang w:eastAsia="pl-PL"/>
        </w:rPr>
        <w:t>Zgłoszenie szkody, przekazywanie dokumentacji, kosztorysów, akceptacja i inna korespondencja winna być prowadzona w formie pisemnej; dopuszcza się przekazywanie korespondencji faksem lub pocztą elektroniczną na uzgodnione numery faks albo adresy e-mail.</w:t>
      </w:r>
    </w:p>
    <w:p w14:paraId="56C1395A" w14:textId="77777777" w:rsidR="007325FA" w:rsidRPr="006B39FD" w:rsidRDefault="007325FA" w:rsidP="00F06AC9">
      <w:pPr>
        <w:widowControl w:val="0"/>
        <w:numPr>
          <w:ilvl w:val="1"/>
          <w:numId w:val="72"/>
        </w:numPr>
        <w:tabs>
          <w:tab w:val="left" w:pos="567"/>
        </w:tabs>
        <w:suppressAutoHyphens/>
        <w:spacing w:after="0" w:line="240" w:lineRule="auto"/>
        <w:ind w:left="567" w:hanging="567"/>
        <w:jc w:val="both"/>
        <w:rPr>
          <w:rFonts w:ascii="Cambria" w:hAnsi="Cambria"/>
          <w:lang w:eastAsia="pl-PL"/>
        </w:rPr>
      </w:pPr>
      <w:r w:rsidRPr="006B39FD">
        <w:rPr>
          <w:rFonts w:ascii="Cambria" w:hAnsi="Cambria"/>
          <w:lang w:eastAsia="pl-PL"/>
        </w:rPr>
        <w:t>Zamawiający (dalej także rozumiany jako ubezpieczający/ubezpieczony) ma prawo do wglądu do dokumentacji złożonej przez poszkodowanego u wykonawcy. Jednocześnie wykonawca zobowiązany jest przesyłać do zamawiającego – na jego wniosek - dokumentację wypadkową.</w:t>
      </w:r>
    </w:p>
    <w:p w14:paraId="4DC21EB7" w14:textId="77777777" w:rsidR="007325FA" w:rsidRPr="006B39FD" w:rsidRDefault="007325FA" w:rsidP="00F06AC9">
      <w:pPr>
        <w:widowControl w:val="0"/>
        <w:numPr>
          <w:ilvl w:val="1"/>
          <w:numId w:val="72"/>
        </w:numPr>
        <w:tabs>
          <w:tab w:val="left" w:pos="567"/>
        </w:tabs>
        <w:suppressAutoHyphens/>
        <w:spacing w:after="0" w:line="240" w:lineRule="auto"/>
        <w:ind w:left="567" w:hanging="567"/>
        <w:jc w:val="both"/>
        <w:rPr>
          <w:rFonts w:ascii="Cambria" w:hAnsi="Cambria"/>
          <w:lang w:eastAsia="pl-PL"/>
        </w:rPr>
      </w:pPr>
      <w:r w:rsidRPr="006B39FD">
        <w:rPr>
          <w:rFonts w:ascii="Cambria" w:hAnsi="Cambria"/>
          <w:lang w:eastAsia="pl-PL"/>
        </w:rPr>
        <w:t xml:space="preserve">Wykonawca zobowiązany jest niezwłocznie – nie później niż w terminie 5 dni roboczych - informować zamawiającego o każdym złożonym roszczeniu osób trzecich z zakresu obowiązkowego ubezpieczenia odpowiedzialności cywilnej. Jednocześnie przed podjęciem decyzji o uznaniu roszczenia wykonawca zobligowany jest zasięgnąć opinii zamawiającego </w:t>
      </w:r>
      <w:r w:rsidRPr="006B39FD">
        <w:rPr>
          <w:rFonts w:ascii="Cambria" w:hAnsi="Cambria"/>
          <w:lang w:eastAsia="pl-PL"/>
        </w:rPr>
        <w:br/>
        <w:t>w kwestii uznania przez niego odpowiedzialności za zaistniały wypadek ubezpieczeniowy.</w:t>
      </w:r>
    </w:p>
    <w:p w14:paraId="2B213756" w14:textId="77777777" w:rsidR="007325FA" w:rsidRPr="006B39FD" w:rsidRDefault="007325FA" w:rsidP="00F06AC9">
      <w:pPr>
        <w:widowControl w:val="0"/>
        <w:numPr>
          <w:ilvl w:val="2"/>
          <w:numId w:val="72"/>
        </w:numPr>
        <w:tabs>
          <w:tab w:val="left" w:pos="567"/>
        </w:tabs>
        <w:suppressAutoHyphens/>
        <w:spacing w:after="0" w:line="240" w:lineRule="auto"/>
        <w:ind w:left="567" w:hanging="567"/>
        <w:jc w:val="both"/>
        <w:rPr>
          <w:rFonts w:ascii="Cambria" w:hAnsi="Cambria"/>
          <w:lang w:eastAsia="pl-PL"/>
        </w:rPr>
      </w:pPr>
      <w:r w:rsidRPr="006B39FD">
        <w:rPr>
          <w:rFonts w:ascii="Cambria" w:hAnsi="Cambria"/>
          <w:lang w:eastAsia="pl-PL"/>
        </w:rPr>
        <w:t xml:space="preserve">Wykonawca zobowiązany jest przesyłać do zamawiającego decyzji odszkodowawczych </w:t>
      </w:r>
      <w:r w:rsidRPr="006B39FD">
        <w:rPr>
          <w:rFonts w:ascii="Cambria" w:hAnsi="Cambria"/>
          <w:lang w:eastAsia="pl-PL"/>
        </w:rPr>
        <w:br/>
        <w:t xml:space="preserve">w zakresie obowiązkowego ubezpieczenia odpowiedzialności cywilnej, w tym informacji </w:t>
      </w:r>
      <w:r w:rsidRPr="006B39FD">
        <w:rPr>
          <w:rFonts w:ascii="Cambria" w:hAnsi="Cambria"/>
          <w:lang w:eastAsia="pl-PL"/>
        </w:rPr>
        <w:br/>
        <w:t>o wysokości wypłaconych roszczeń.</w:t>
      </w:r>
    </w:p>
    <w:p w14:paraId="3454A473" w14:textId="77777777" w:rsidR="007325FA" w:rsidRPr="006B39FD" w:rsidRDefault="007325FA" w:rsidP="00F06AC9">
      <w:pPr>
        <w:widowControl w:val="0"/>
        <w:numPr>
          <w:ilvl w:val="1"/>
          <w:numId w:val="72"/>
        </w:numPr>
        <w:tabs>
          <w:tab w:val="left" w:pos="567"/>
        </w:tabs>
        <w:suppressAutoHyphens/>
        <w:spacing w:after="0" w:line="240" w:lineRule="auto"/>
        <w:ind w:left="567" w:hanging="567"/>
        <w:jc w:val="both"/>
        <w:rPr>
          <w:rFonts w:ascii="Cambria" w:hAnsi="Cambria"/>
          <w:spacing w:val="-2"/>
          <w:lang w:eastAsia="pl-PL"/>
        </w:rPr>
      </w:pPr>
      <w:r w:rsidRPr="006B39FD">
        <w:rPr>
          <w:rFonts w:ascii="Cambria" w:hAnsi="Cambria"/>
          <w:spacing w:val="-2"/>
          <w:lang w:eastAsia="pl-PL"/>
        </w:rPr>
        <w:t>W wypadku szkody komunikacyjnej dokonanie przez ubezpieczyciela lub na jego zlecenie oględzin pojazdu w ciągu 3 dni roboczych od dnia skutecznego zgłoszenia szkody oraz przedstawienie kalkulacji kosztów naprawy w ciągu 3 dni roboczych od dnia dokonania oględzin. W razie niedokonania przez ubezpieczyciela lub na jego zlecenie oględzin w tym terminie, zamawiający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(milcząca zgoda). Ubezpieczyciel wypłaca odszkodowanie na podstawie faktur lub kosztorysu.</w:t>
      </w:r>
    </w:p>
    <w:p w14:paraId="2E35B12F"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spacing w:val="-4"/>
          <w:lang w:eastAsia="pl-PL"/>
        </w:rPr>
      </w:pPr>
      <w:r w:rsidRPr="006B39FD">
        <w:rPr>
          <w:rFonts w:ascii="Cambria" w:hAnsi="Cambria"/>
          <w:spacing w:val="-4"/>
          <w:lang w:eastAsia="pl-PL"/>
        </w:rPr>
        <w:t xml:space="preserve">W przypadku szkód całkowitych, w wyniku których wystąpią pozostałości po szkodzie, należne odszkodowanie będzie pomniejszone o wartość pozostałości, przy czym na wniosek zamawiającego ubezpieczyciel udzieli pomocy w sprzedaży pozostałości i uwzględni osiągniętą faktycznie cenę ze sprzedaży pozostałości w ostatecznej wysokości odszkodowania. </w:t>
      </w:r>
      <w:r w:rsidRPr="006B39FD">
        <w:rPr>
          <w:rFonts w:ascii="Cambria" w:hAnsi="Cambria"/>
          <w:spacing w:val="-4"/>
          <w:lang w:eastAsia="pl-PL"/>
        </w:rPr>
        <w:lastRenderedPageBreak/>
        <w:t xml:space="preserve">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Zamawiający przy współudziale ubezpieczyciela lub bez winien dołożyć należytej staranności </w:t>
      </w:r>
      <w:r w:rsidRPr="006B39FD">
        <w:rPr>
          <w:rFonts w:ascii="Cambria" w:hAnsi="Cambria"/>
          <w:spacing w:val="-4"/>
          <w:lang w:eastAsia="pl-PL"/>
        </w:rPr>
        <w:br/>
        <w:t>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14:paraId="5CDB3702"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lang w:eastAsia="pl-PL"/>
        </w:rPr>
      </w:pPr>
      <w:r w:rsidRPr="006B39FD">
        <w:rPr>
          <w:rFonts w:ascii="Cambria" w:hAnsi="Cambria"/>
          <w:bCs/>
          <w:iCs/>
          <w:lang w:eastAsia="pl-PL"/>
        </w:rPr>
        <w:t>Zniesiona zostaje konsumpcja sumy ubezpieczenia (dotyczy szkód częściowych i całkowitych, jeśli w przypadku szkód całkowitych ubezpieczający podejmie decyzję o przywróceniu pojazdu do stanu sprzed szkody, tj. przeprowadzi jego naprawę)</w:t>
      </w:r>
      <w:r w:rsidRPr="006B39FD">
        <w:rPr>
          <w:rFonts w:ascii="Cambria" w:hAnsi="Cambria"/>
          <w:lang w:eastAsia="pl-PL"/>
        </w:rPr>
        <w:t>.</w:t>
      </w:r>
    </w:p>
    <w:p w14:paraId="60DA26E2"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lang w:eastAsia="pl-PL"/>
        </w:rPr>
      </w:pPr>
      <w:r w:rsidRPr="006B39FD">
        <w:rPr>
          <w:rFonts w:ascii="Cambria" w:hAnsi="Cambria"/>
          <w:lang w:eastAsia="pl-PL"/>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wykupienie amortyzacji nie dotyczy ogumienia i akumulatora). Kalkulację naprawy każdorazowo będzie przedstawiał zamawiający na podstawie wyceny serwisowej. </w:t>
      </w:r>
    </w:p>
    <w:p w14:paraId="2C12A02B"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spacing w:val="-4"/>
          <w:lang w:eastAsia="pl-PL"/>
        </w:rPr>
      </w:pPr>
      <w:r w:rsidRPr="006B39FD">
        <w:rPr>
          <w:rFonts w:ascii="Cambria" w:hAnsi="Cambria"/>
          <w:spacing w:val="-4"/>
          <w:lang w:eastAsia="pl-PL"/>
        </w:rPr>
        <w:t>Przy ustalaniu kwoty odszkodowania nie będą miały zastosowania ustalone w ogólnych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w:t>
      </w:r>
      <w:r w:rsidRPr="006B39FD">
        <w:rPr>
          <w:rFonts w:ascii="Cambria" w:hAnsi="Cambria"/>
          <w:spacing w:val="-4"/>
          <w:lang w:eastAsia="pl-PL"/>
        </w:rPr>
        <w:softHyphen/>
        <w:t>nia się i postoju.</w:t>
      </w:r>
    </w:p>
    <w:p w14:paraId="619752F5"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spacing w:val="-2"/>
          <w:lang w:eastAsia="pl-PL"/>
        </w:rPr>
      </w:pPr>
      <w:r w:rsidRPr="006B39FD">
        <w:rPr>
          <w:rFonts w:ascii="Cambria" w:hAnsi="Cambria"/>
          <w:spacing w:val="-2"/>
          <w:lang w:eastAsia="pl-PL"/>
        </w:rPr>
        <w:t>Wiek kierowcy nie będzie skutkował zmniejszeniem lub odmową wypłaty odszkodowania.</w:t>
      </w:r>
    </w:p>
    <w:p w14:paraId="055669D5"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spacing w:val="-4"/>
          <w:lang w:eastAsia="pl-PL"/>
        </w:rPr>
      </w:pPr>
      <w:r w:rsidRPr="006B39FD">
        <w:rPr>
          <w:rFonts w:ascii="Cambria" w:hAnsi="Cambria"/>
          <w:spacing w:val="-4"/>
          <w:lang w:eastAsia="pl-PL"/>
        </w:rPr>
        <w:t>W przypadku utraty pojazdu wskutek kradzieży zuchwałej albo rabunku (rozboju) zamawiający jest zwolniony z obowiązku dostarczenia ubezpieczycielowi dokumentów pojazdu oraz kompletu kluczyków, jeżeli je utracił w wyniku takiego zdarzenia.</w:t>
      </w:r>
    </w:p>
    <w:p w14:paraId="5F26C846"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spacing w:val="-4"/>
          <w:lang w:eastAsia="pl-PL"/>
        </w:rPr>
      </w:pPr>
      <w:r w:rsidRPr="006B39FD">
        <w:rPr>
          <w:rFonts w:ascii="Cambria" w:hAnsi="Cambria" w:cs="Arial"/>
          <w:spacing w:val="-4"/>
        </w:rPr>
        <w:t>Odszkodowanie wypłacane jest z podatkiem VAT, także w przypadku kosztorysowego wyliczenia wysokości odszkodowania. Jednakże w sytuacji odliczenia podatku VAT odszkodowanie będzie wypłacone bez tego podatku.</w:t>
      </w:r>
    </w:p>
    <w:p w14:paraId="6DDE1299" w14:textId="77777777" w:rsidR="007325FA" w:rsidRPr="006B39FD" w:rsidRDefault="007325FA" w:rsidP="00F06AC9">
      <w:pPr>
        <w:widowControl w:val="0"/>
        <w:numPr>
          <w:ilvl w:val="1"/>
          <w:numId w:val="72"/>
        </w:numPr>
        <w:tabs>
          <w:tab w:val="left" w:pos="709"/>
        </w:tabs>
        <w:suppressAutoHyphens/>
        <w:spacing w:after="0" w:line="240" w:lineRule="auto"/>
        <w:ind w:left="567" w:hanging="567"/>
        <w:jc w:val="both"/>
        <w:rPr>
          <w:rFonts w:ascii="Cambria" w:hAnsi="Cambria"/>
          <w:spacing w:val="-2"/>
          <w:lang w:eastAsia="pl-PL"/>
        </w:rPr>
      </w:pPr>
      <w:r w:rsidRPr="006B39FD">
        <w:rPr>
          <w:rFonts w:ascii="Cambria" w:hAnsi="Cambria"/>
          <w:spacing w:val="-2"/>
          <w:lang w:eastAsia="pl-PL"/>
        </w:rPr>
        <w:t>W przypadku szkód polegających na uszkodzeniu lub kradzieży części pojazdu do wartości 3 000,00 zł, ubezpieczyciel zezwoli na dokonanie naprawy bez oględzin (procedura uproszczona), pod warunkiem zgłoszenia szkody przez ubezpieczającego, ubezpieczonego lub użytkownika oraz przesłanie przez niego protokołu wraz ze zdjęciami szkody.</w:t>
      </w:r>
      <w:r w:rsidRPr="006B39FD">
        <w:rPr>
          <w:rFonts w:ascii="Cambria" w:hAnsi="Cambria"/>
          <w:spacing w:val="-2"/>
          <w:lang w:eastAsia="ar-SA"/>
        </w:rPr>
        <w:t xml:space="preserve"> W przypadku podejrzenia, iż szkoda jest konsekwencją popełnienia czynu zabronionego zamawiający powiadomi niezwłocznie policję, nie później niż w ciągu 24 godzin.</w:t>
      </w:r>
    </w:p>
    <w:p w14:paraId="7B7C6A5E" w14:textId="77777777" w:rsidR="007325FA" w:rsidRPr="006B39FD" w:rsidRDefault="007325FA" w:rsidP="007325FA">
      <w:pPr>
        <w:widowControl w:val="0"/>
        <w:tabs>
          <w:tab w:val="left" w:pos="709"/>
        </w:tabs>
        <w:spacing w:before="60" w:after="0" w:line="240" w:lineRule="auto"/>
        <w:ind w:left="567" w:hanging="567"/>
        <w:jc w:val="both"/>
        <w:rPr>
          <w:rFonts w:ascii="Cambria" w:hAnsi="Cambria"/>
        </w:rPr>
      </w:pPr>
      <w:r w:rsidRPr="006B39FD">
        <w:rPr>
          <w:rFonts w:ascii="Cambria" w:hAnsi="Cambria"/>
          <w:b/>
          <w:bCs/>
          <w:lang w:eastAsia="ar-SA"/>
        </w:rPr>
        <w:t>Uwaga:</w:t>
      </w:r>
      <w:r w:rsidRPr="006B39FD">
        <w:rPr>
          <w:rFonts w:ascii="Cambria" w:hAnsi="Cambria"/>
          <w:lang w:eastAsia="ar-SA"/>
        </w:rPr>
        <w:t xml:space="preserve"> zamawiający nie reguluje szczegółowo zasad i zakresu procedury uproszczonej, a więc zastosowanie w tym względzie będą miały ogólne lub szczególne warunki ubezpieczenia wskazane przez wykonawcę w ofercie.</w:t>
      </w:r>
    </w:p>
    <w:p w14:paraId="06E1ED0A" w14:textId="77777777" w:rsidR="00CF7056" w:rsidRPr="00B2458F" w:rsidRDefault="00CF7056" w:rsidP="00F06AC9">
      <w:pPr>
        <w:widowControl w:val="0"/>
        <w:numPr>
          <w:ilvl w:val="0"/>
          <w:numId w:val="72"/>
        </w:numPr>
        <w:tabs>
          <w:tab w:val="left" w:pos="567"/>
        </w:tabs>
        <w:suppressAutoHyphens/>
        <w:spacing w:before="120" w:after="0" w:line="240" w:lineRule="auto"/>
        <w:ind w:left="567" w:hanging="539"/>
        <w:jc w:val="both"/>
        <w:outlineLvl w:val="1"/>
        <w:rPr>
          <w:rFonts w:ascii="Cambria" w:hAnsi="Cambria"/>
        </w:rPr>
      </w:pPr>
      <w:r w:rsidRPr="00B2458F">
        <w:rPr>
          <w:rFonts w:ascii="Cambria" w:hAnsi="Cambria"/>
          <w:b/>
        </w:rPr>
        <w:t>Pozostałe warunki szczególne obligatoryjne:</w:t>
      </w:r>
    </w:p>
    <w:p w14:paraId="244F401F"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Przyjęcie treści definicji podanych w SIWZ</w:t>
      </w:r>
    </w:p>
    <w:p w14:paraId="0F5BB48A"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Przyjęcie podanej klauzuli likwidacyjnej auto casco</w:t>
      </w:r>
    </w:p>
    <w:p w14:paraId="4C29CC5A"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Przyjęcie podanej klauzuli daty stempla bankowego lub pocztowego</w:t>
      </w:r>
    </w:p>
    <w:p w14:paraId="7A9177B3"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Przyjęcie podanej klauzuli zbycia przedmiotu ubezpieczenia</w:t>
      </w:r>
    </w:p>
    <w:p w14:paraId="39AA1A85"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Przyjęcie podanej klauzuli czasu ochrony</w:t>
      </w:r>
    </w:p>
    <w:p w14:paraId="4DC829F8"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Przyjęcie podanej klauzuli nieściągania rat niewymagalnych</w:t>
      </w:r>
    </w:p>
    <w:p w14:paraId="12FEFE24"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 xml:space="preserve">Przyjęcie podanej klauzuli uznania stanu zabezpieczeń </w:t>
      </w:r>
    </w:p>
    <w:p w14:paraId="5B6865E5" w14:textId="77777777" w:rsidR="00CF7056" w:rsidRPr="00B2458F" w:rsidRDefault="00CF7056" w:rsidP="00F06AC9">
      <w:pPr>
        <w:widowControl w:val="0"/>
        <w:numPr>
          <w:ilvl w:val="1"/>
          <w:numId w:val="72"/>
        </w:numPr>
        <w:tabs>
          <w:tab w:val="left" w:pos="567"/>
        </w:tabs>
        <w:suppressAutoHyphens/>
        <w:spacing w:after="0" w:line="240" w:lineRule="auto"/>
        <w:ind w:left="567" w:hanging="539"/>
        <w:jc w:val="both"/>
        <w:rPr>
          <w:rFonts w:ascii="Cambria" w:hAnsi="Cambria"/>
        </w:rPr>
      </w:pPr>
      <w:r w:rsidRPr="00B2458F">
        <w:rPr>
          <w:rFonts w:ascii="Cambria" w:hAnsi="Cambria"/>
        </w:rPr>
        <w:t>Franszyza redukcyjna, integralna, udział własny – brak</w:t>
      </w:r>
    </w:p>
    <w:p w14:paraId="25CBE527" w14:textId="393C9216" w:rsidR="00903988" w:rsidRPr="00B2458F" w:rsidRDefault="00903988" w:rsidP="00F06AC9">
      <w:pPr>
        <w:pStyle w:val="Akapitzlist7"/>
        <w:numPr>
          <w:ilvl w:val="1"/>
          <w:numId w:val="72"/>
        </w:numPr>
        <w:spacing w:after="0" w:line="240" w:lineRule="auto"/>
        <w:ind w:left="567" w:hanging="567"/>
        <w:contextualSpacing w:val="0"/>
        <w:jc w:val="both"/>
        <w:rPr>
          <w:rFonts w:ascii="Cambria" w:hAnsi="Cambria"/>
        </w:rPr>
      </w:pPr>
      <w:r w:rsidRPr="00B2458F">
        <w:rPr>
          <w:rFonts w:ascii="Cambria" w:hAnsi="Cambria"/>
        </w:rPr>
        <w:t>Płatność składki rocznej w 2 równych ratach  półrocznych</w:t>
      </w:r>
    </w:p>
    <w:p w14:paraId="4F19F295" w14:textId="77777777" w:rsidR="00CF7056" w:rsidRPr="00B2458F" w:rsidRDefault="00CF7056" w:rsidP="00F06AC9">
      <w:pPr>
        <w:widowControl w:val="0"/>
        <w:numPr>
          <w:ilvl w:val="0"/>
          <w:numId w:val="72"/>
        </w:numPr>
        <w:tabs>
          <w:tab w:val="left" w:pos="567"/>
        </w:tabs>
        <w:suppressAutoHyphens/>
        <w:spacing w:before="120" w:after="0" w:line="240" w:lineRule="auto"/>
        <w:ind w:left="567" w:hanging="539"/>
        <w:jc w:val="both"/>
        <w:outlineLvl w:val="1"/>
        <w:rPr>
          <w:rFonts w:ascii="Cambria" w:hAnsi="Cambria"/>
          <w:b/>
        </w:rPr>
      </w:pPr>
      <w:r w:rsidRPr="00B2458F">
        <w:rPr>
          <w:rFonts w:ascii="Cambria" w:hAnsi="Cambria"/>
          <w:b/>
        </w:rPr>
        <w:t>Klauzule dodatkowe i inne postanowienia szczególne fakultatywne:</w:t>
      </w:r>
    </w:p>
    <w:p w14:paraId="317C29A7" w14:textId="77777777" w:rsidR="00CF7056" w:rsidRPr="00CF7056" w:rsidRDefault="00CF7056" w:rsidP="00B9036E">
      <w:pPr>
        <w:widowControl w:val="0"/>
        <w:numPr>
          <w:ilvl w:val="1"/>
          <w:numId w:val="72"/>
        </w:numPr>
        <w:tabs>
          <w:tab w:val="left" w:pos="567"/>
        </w:tabs>
        <w:suppressAutoHyphens/>
        <w:spacing w:after="0" w:line="240" w:lineRule="auto"/>
        <w:ind w:left="567" w:hanging="567"/>
        <w:jc w:val="both"/>
        <w:rPr>
          <w:rFonts w:ascii="Cambria" w:hAnsi="Cambria"/>
        </w:rPr>
      </w:pPr>
      <w:r w:rsidRPr="00B2458F">
        <w:rPr>
          <w:rFonts w:ascii="Cambria" w:hAnsi="Cambria"/>
        </w:rPr>
        <w:lastRenderedPageBreak/>
        <w:t>Uznanie za szkodę częściową uszkodzenie ubezpieczonego pojazdu w takim zakresie, że koszt jego naprawy nie przekracza 80% jego wartości rynkowej na dzień ustalania</w:t>
      </w:r>
      <w:r w:rsidRPr="00CF7056">
        <w:rPr>
          <w:rFonts w:ascii="Cambria" w:hAnsi="Cambria"/>
        </w:rPr>
        <w:t xml:space="preserve"> odszkodowania</w:t>
      </w:r>
    </w:p>
    <w:p w14:paraId="0356B840" w14:textId="77777777" w:rsidR="00CF7056" w:rsidRPr="00CF7056" w:rsidRDefault="00CF7056" w:rsidP="00B9036E">
      <w:pPr>
        <w:widowControl w:val="0"/>
        <w:numPr>
          <w:ilvl w:val="1"/>
          <w:numId w:val="72"/>
        </w:numPr>
        <w:tabs>
          <w:tab w:val="left" w:pos="567"/>
        </w:tabs>
        <w:suppressAutoHyphens/>
        <w:spacing w:after="0" w:line="240" w:lineRule="auto"/>
        <w:ind w:left="567" w:hanging="567"/>
        <w:jc w:val="both"/>
        <w:rPr>
          <w:rFonts w:ascii="Cambria" w:hAnsi="Cambria"/>
        </w:rPr>
      </w:pPr>
      <w:r w:rsidRPr="00CF7056">
        <w:rPr>
          <w:rFonts w:ascii="Cambria" w:hAnsi="Cambria"/>
        </w:rPr>
        <w:t xml:space="preserve">Przyjęcie podanej klauzuli szkody całkowitej </w:t>
      </w:r>
    </w:p>
    <w:p w14:paraId="30E714CA" w14:textId="77777777" w:rsidR="00CF7056" w:rsidRPr="00CF7056" w:rsidRDefault="00CF7056" w:rsidP="00B9036E">
      <w:pPr>
        <w:widowControl w:val="0"/>
        <w:numPr>
          <w:ilvl w:val="1"/>
          <w:numId w:val="72"/>
        </w:numPr>
        <w:tabs>
          <w:tab w:val="left" w:pos="567"/>
        </w:tabs>
        <w:suppressAutoHyphens/>
        <w:spacing w:after="0" w:line="240" w:lineRule="auto"/>
        <w:ind w:left="567" w:hanging="567"/>
        <w:jc w:val="both"/>
        <w:rPr>
          <w:rFonts w:ascii="Cambria" w:hAnsi="Cambria"/>
        </w:rPr>
      </w:pPr>
      <w:r w:rsidRPr="00CF7056">
        <w:rPr>
          <w:rFonts w:ascii="Cambria" w:hAnsi="Cambria"/>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14:paraId="0A68EA5D" w14:textId="56655403" w:rsidR="00B4108A" w:rsidRPr="00B4108A" w:rsidRDefault="00B4108A" w:rsidP="00B9036E">
      <w:pPr>
        <w:pStyle w:val="Akapitzlist"/>
        <w:numPr>
          <w:ilvl w:val="1"/>
          <w:numId w:val="72"/>
        </w:numPr>
        <w:spacing w:after="0" w:line="240" w:lineRule="auto"/>
        <w:ind w:left="567" w:hanging="567"/>
        <w:jc w:val="both"/>
        <w:rPr>
          <w:rFonts w:ascii="Cambria" w:eastAsia="Times New Roman" w:hAnsi="Cambria"/>
        </w:rPr>
      </w:pPr>
      <w:r w:rsidRPr="00B4108A">
        <w:rPr>
          <w:rFonts w:ascii="Cambria" w:eastAsia="Times New Roman" w:hAnsi="Cambria"/>
        </w:rPr>
        <w:t>Przyjęcie gwarantowanej sumy ubezpieczenia auto casco przez każdy roczny okres ubezpieczenia pojazdów</w:t>
      </w:r>
    </w:p>
    <w:p w14:paraId="2DF14F5D" w14:textId="77777777" w:rsidR="00355D1B" w:rsidRDefault="00CF7056" w:rsidP="00B9036E">
      <w:pPr>
        <w:widowControl w:val="0"/>
        <w:numPr>
          <w:ilvl w:val="1"/>
          <w:numId w:val="72"/>
        </w:numPr>
        <w:tabs>
          <w:tab w:val="left" w:pos="567"/>
        </w:tabs>
        <w:suppressAutoHyphens/>
        <w:spacing w:after="0" w:line="240" w:lineRule="auto"/>
        <w:ind w:left="567" w:hanging="567"/>
        <w:jc w:val="both"/>
        <w:rPr>
          <w:rFonts w:ascii="Cambria" w:hAnsi="Cambria"/>
        </w:rPr>
      </w:pPr>
      <w:r w:rsidRPr="00CF7056">
        <w:rPr>
          <w:rFonts w:ascii="Cambria" w:hAnsi="Cambria"/>
        </w:rPr>
        <w:t>Przyjęcie podanej klauzuli ubezpieczenia pojazdu niezabezpieczonego</w:t>
      </w:r>
    </w:p>
    <w:p w14:paraId="5D48C17B" w14:textId="11E974D4" w:rsidR="009C3FC5" w:rsidRPr="006A2637" w:rsidRDefault="00CF7056" w:rsidP="00B9036E">
      <w:pPr>
        <w:widowControl w:val="0"/>
        <w:numPr>
          <w:ilvl w:val="1"/>
          <w:numId w:val="72"/>
        </w:numPr>
        <w:tabs>
          <w:tab w:val="left" w:pos="567"/>
        </w:tabs>
        <w:suppressAutoHyphens/>
        <w:spacing w:after="120" w:line="240" w:lineRule="auto"/>
        <w:ind w:left="567" w:hanging="567"/>
        <w:jc w:val="both"/>
        <w:outlineLvl w:val="0"/>
        <w:rPr>
          <w:rFonts w:ascii="Cambria" w:hAnsi="Cambria"/>
        </w:rPr>
      </w:pPr>
      <w:r w:rsidRPr="006A2637">
        <w:rPr>
          <w:rFonts w:ascii="Cambria" w:hAnsi="Cambria"/>
        </w:rPr>
        <w:t>Przyjęcie podanej klauzuli funduszu prewencyjnego</w:t>
      </w:r>
    </w:p>
    <w:p w14:paraId="77F6B41A" w14:textId="52DC6C9E" w:rsidR="00707ED9" w:rsidRDefault="00707ED9" w:rsidP="00E31874">
      <w:pPr>
        <w:widowControl w:val="0"/>
        <w:spacing w:after="120" w:line="240" w:lineRule="auto"/>
        <w:jc w:val="both"/>
        <w:outlineLvl w:val="0"/>
        <w:rPr>
          <w:rFonts w:ascii="Cambria" w:hAnsi="Cambria"/>
          <w:b/>
        </w:rPr>
      </w:pPr>
      <w:bookmarkStart w:id="535" w:name="_Toc407615906"/>
      <w:bookmarkStart w:id="536" w:name="_Toc407624087"/>
    </w:p>
    <w:p w14:paraId="671A1FCE" w14:textId="77777777" w:rsidR="003E30FA" w:rsidRDefault="003E30FA" w:rsidP="00E31874">
      <w:pPr>
        <w:widowControl w:val="0"/>
        <w:spacing w:after="120" w:line="240" w:lineRule="auto"/>
        <w:jc w:val="both"/>
        <w:outlineLvl w:val="0"/>
        <w:rPr>
          <w:rFonts w:ascii="Cambria" w:hAnsi="Cambria"/>
          <w:b/>
        </w:rPr>
      </w:pPr>
    </w:p>
    <w:p w14:paraId="70431932" w14:textId="77777777" w:rsidR="003E30FA" w:rsidRDefault="003E30FA" w:rsidP="00E31874">
      <w:pPr>
        <w:widowControl w:val="0"/>
        <w:spacing w:after="120" w:line="240" w:lineRule="auto"/>
        <w:jc w:val="both"/>
        <w:outlineLvl w:val="0"/>
        <w:rPr>
          <w:rFonts w:ascii="Cambria" w:hAnsi="Cambria"/>
          <w:b/>
        </w:rPr>
      </w:pPr>
    </w:p>
    <w:p w14:paraId="4398FE94" w14:textId="77777777" w:rsidR="003E30FA" w:rsidRDefault="003E30FA" w:rsidP="00E31874">
      <w:pPr>
        <w:widowControl w:val="0"/>
        <w:spacing w:after="120" w:line="240" w:lineRule="auto"/>
        <w:jc w:val="both"/>
        <w:outlineLvl w:val="0"/>
        <w:rPr>
          <w:rFonts w:ascii="Cambria" w:hAnsi="Cambria"/>
          <w:b/>
        </w:rPr>
      </w:pPr>
    </w:p>
    <w:p w14:paraId="5F6B413D" w14:textId="77777777" w:rsidR="003E30FA" w:rsidRDefault="003E30FA" w:rsidP="00E31874">
      <w:pPr>
        <w:widowControl w:val="0"/>
        <w:spacing w:after="120" w:line="240" w:lineRule="auto"/>
        <w:jc w:val="both"/>
        <w:outlineLvl w:val="0"/>
        <w:rPr>
          <w:rFonts w:ascii="Cambria" w:hAnsi="Cambria"/>
          <w:b/>
        </w:rPr>
      </w:pPr>
    </w:p>
    <w:p w14:paraId="30B2BA52" w14:textId="77777777" w:rsidR="003E30FA" w:rsidRDefault="003E30FA" w:rsidP="00E31874">
      <w:pPr>
        <w:widowControl w:val="0"/>
        <w:spacing w:after="120" w:line="240" w:lineRule="auto"/>
        <w:jc w:val="both"/>
        <w:outlineLvl w:val="0"/>
        <w:rPr>
          <w:rFonts w:ascii="Cambria" w:hAnsi="Cambria"/>
          <w:b/>
        </w:rPr>
      </w:pPr>
    </w:p>
    <w:p w14:paraId="53A2AA9D" w14:textId="77777777" w:rsidR="003E30FA" w:rsidRDefault="003E30FA" w:rsidP="00E31874">
      <w:pPr>
        <w:widowControl w:val="0"/>
        <w:spacing w:after="120" w:line="240" w:lineRule="auto"/>
        <w:jc w:val="both"/>
        <w:outlineLvl w:val="0"/>
        <w:rPr>
          <w:rFonts w:ascii="Cambria" w:hAnsi="Cambria"/>
          <w:b/>
        </w:rPr>
      </w:pPr>
    </w:p>
    <w:p w14:paraId="2278262C" w14:textId="77777777" w:rsidR="003E30FA" w:rsidRDefault="003E30FA" w:rsidP="00E31874">
      <w:pPr>
        <w:widowControl w:val="0"/>
        <w:spacing w:after="120" w:line="240" w:lineRule="auto"/>
        <w:jc w:val="both"/>
        <w:outlineLvl w:val="0"/>
        <w:rPr>
          <w:rFonts w:ascii="Cambria" w:hAnsi="Cambria"/>
          <w:b/>
        </w:rPr>
      </w:pPr>
    </w:p>
    <w:p w14:paraId="765D375A" w14:textId="77777777" w:rsidR="003E30FA" w:rsidRDefault="003E30FA" w:rsidP="00E31874">
      <w:pPr>
        <w:widowControl w:val="0"/>
        <w:spacing w:after="120" w:line="240" w:lineRule="auto"/>
        <w:jc w:val="both"/>
        <w:outlineLvl w:val="0"/>
        <w:rPr>
          <w:rFonts w:ascii="Cambria" w:hAnsi="Cambria"/>
          <w:b/>
        </w:rPr>
      </w:pPr>
    </w:p>
    <w:p w14:paraId="712181EF" w14:textId="77777777" w:rsidR="003E30FA" w:rsidRDefault="003E30FA" w:rsidP="00E31874">
      <w:pPr>
        <w:widowControl w:val="0"/>
        <w:spacing w:after="120" w:line="240" w:lineRule="auto"/>
        <w:jc w:val="both"/>
        <w:outlineLvl w:val="0"/>
        <w:rPr>
          <w:rFonts w:ascii="Cambria" w:hAnsi="Cambria"/>
          <w:b/>
        </w:rPr>
      </w:pPr>
    </w:p>
    <w:p w14:paraId="2D82B2F9" w14:textId="77777777" w:rsidR="003E30FA" w:rsidRDefault="003E30FA" w:rsidP="00E31874">
      <w:pPr>
        <w:widowControl w:val="0"/>
        <w:spacing w:after="120" w:line="240" w:lineRule="auto"/>
        <w:jc w:val="both"/>
        <w:outlineLvl w:val="0"/>
        <w:rPr>
          <w:rFonts w:ascii="Cambria" w:hAnsi="Cambria"/>
          <w:b/>
        </w:rPr>
      </w:pPr>
    </w:p>
    <w:p w14:paraId="0A18CBC2" w14:textId="77777777" w:rsidR="003E30FA" w:rsidRDefault="003E30FA" w:rsidP="00E31874">
      <w:pPr>
        <w:widowControl w:val="0"/>
        <w:spacing w:after="120" w:line="240" w:lineRule="auto"/>
        <w:jc w:val="both"/>
        <w:outlineLvl w:val="0"/>
        <w:rPr>
          <w:rFonts w:ascii="Cambria" w:hAnsi="Cambria"/>
          <w:b/>
        </w:rPr>
      </w:pPr>
    </w:p>
    <w:p w14:paraId="744D8806" w14:textId="77777777" w:rsidR="003E30FA" w:rsidRDefault="003E30FA" w:rsidP="00E31874">
      <w:pPr>
        <w:widowControl w:val="0"/>
        <w:spacing w:after="120" w:line="240" w:lineRule="auto"/>
        <w:jc w:val="both"/>
        <w:outlineLvl w:val="0"/>
        <w:rPr>
          <w:rFonts w:ascii="Cambria" w:hAnsi="Cambria"/>
          <w:b/>
        </w:rPr>
      </w:pPr>
    </w:p>
    <w:p w14:paraId="44DAADFD" w14:textId="77777777" w:rsidR="003E30FA" w:rsidRDefault="003E30FA" w:rsidP="00E31874">
      <w:pPr>
        <w:widowControl w:val="0"/>
        <w:spacing w:after="120" w:line="240" w:lineRule="auto"/>
        <w:jc w:val="both"/>
        <w:outlineLvl w:val="0"/>
        <w:rPr>
          <w:rFonts w:ascii="Cambria" w:hAnsi="Cambria"/>
          <w:b/>
        </w:rPr>
      </w:pPr>
    </w:p>
    <w:p w14:paraId="3FC943B0" w14:textId="77777777" w:rsidR="003E30FA" w:rsidRDefault="003E30FA" w:rsidP="00E31874">
      <w:pPr>
        <w:widowControl w:val="0"/>
        <w:spacing w:after="120" w:line="240" w:lineRule="auto"/>
        <w:jc w:val="both"/>
        <w:outlineLvl w:val="0"/>
        <w:rPr>
          <w:rFonts w:ascii="Cambria" w:hAnsi="Cambria"/>
          <w:b/>
        </w:rPr>
      </w:pPr>
    </w:p>
    <w:p w14:paraId="273692A7" w14:textId="77777777" w:rsidR="003E30FA" w:rsidRDefault="003E30FA" w:rsidP="00E31874">
      <w:pPr>
        <w:widowControl w:val="0"/>
        <w:spacing w:after="120" w:line="240" w:lineRule="auto"/>
        <w:jc w:val="both"/>
        <w:outlineLvl w:val="0"/>
        <w:rPr>
          <w:rFonts w:ascii="Cambria" w:hAnsi="Cambria"/>
          <w:b/>
        </w:rPr>
      </w:pPr>
    </w:p>
    <w:p w14:paraId="73A4D0BB" w14:textId="77777777" w:rsidR="003E30FA" w:rsidRDefault="003E30FA" w:rsidP="00E31874">
      <w:pPr>
        <w:widowControl w:val="0"/>
        <w:spacing w:after="120" w:line="240" w:lineRule="auto"/>
        <w:jc w:val="both"/>
        <w:outlineLvl w:val="0"/>
        <w:rPr>
          <w:rFonts w:ascii="Cambria" w:hAnsi="Cambria"/>
          <w:b/>
        </w:rPr>
      </w:pPr>
    </w:p>
    <w:p w14:paraId="14E87B64" w14:textId="77777777" w:rsidR="003E30FA" w:rsidRDefault="003E30FA" w:rsidP="00E31874">
      <w:pPr>
        <w:widowControl w:val="0"/>
        <w:spacing w:after="120" w:line="240" w:lineRule="auto"/>
        <w:jc w:val="both"/>
        <w:outlineLvl w:val="0"/>
        <w:rPr>
          <w:rFonts w:ascii="Cambria" w:hAnsi="Cambria"/>
          <w:b/>
        </w:rPr>
      </w:pPr>
    </w:p>
    <w:p w14:paraId="35D25CB5" w14:textId="77777777" w:rsidR="003E30FA" w:rsidRDefault="003E30FA" w:rsidP="00E31874">
      <w:pPr>
        <w:widowControl w:val="0"/>
        <w:spacing w:after="120" w:line="240" w:lineRule="auto"/>
        <w:jc w:val="both"/>
        <w:outlineLvl w:val="0"/>
        <w:rPr>
          <w:rFonts w:ascii="Cambria" w:hAnsi="Cambria"/>
          <w:b/>
        </w:rPr>
      </w:pPr>
    </w:p>
    <w:p w14:paraId="623B5A21" w14:textId="77777777" w:rsidR="003E30FA" w:rsidRDefault="003E30FA" w:rsidP="00E31874">
      <w:pPr>
        <w:widowControl w:val="0"/>
        <w:spacing w:after="120" w:line="240" w:lineRule="auto"/>
        <w:jc w:val="both"/>
        <w:outlineLvl w:val="0"/>
        <w:rPr>
          <w:rFonts w:ascii="Cambria" w:hAnsi="Cambria"/>
          <w:b/>
        </w:rPr>
      </w:pPr>
    </w:p>
    <w:p w14:paraId="19FD7DAE" w14:textId="77777777" w:rsidR="003E30FA" w:rsidRDefault="003E30FA" w:rsidP="00E31874">
      <w:pPr>
        <w:widowControl w:val="0"/>
        <w:spacing w:after="120" w:line="240" w:lineRule="auto"/>
        <w:jc w:val="both"/>
        <w:outlineLvl w:val="0"/>
        <w:rPr>
          <w:rFonts w:ascii="Cambria" w:hAnsi="Cambria"/>
          <w:b/>
        </w:rPr>
      </w:pPr>
    </w:p>
    <w:p w14:paraId="2CCB3FF3" w14:textId="77777777" w:rsidR="003E30FA" w:rsidRDefault="003E30FA" w:rsidP="00E31874">
      <w:pPr>
        <w:widowControl w:val="0"/>
        <w:spacing w:after="120" w:line="240" w:lineRule="auto"/>
        <w:jc w:val="both"/>
        <w:outlineLvl w:val="0"/>
        <w:rPr>
          <w:rFonts w:ascii="Cambria" w:hAnsi="Cambria"/>
          <w:b/>
        </w:rPr>
      </w:pPr>
    </w:p>
    <w:p w14:paraId="0F0F2E45" w14:textId="77777777" w:rsidR="005D51F5" w:rsidRDefault="005D51F5" w:rsidP="00E31874">
      <w:pPr>
        <w:widowControl w:val="0"/>
        <w:spacing w:after="120" w:line="240" w:lineRule="auto"/>
        <w:jc w:val="both"/>
        <w:outlineLvl w:val="0"/>
        <w:rPr>
          <w:rFonts w:ascii="Cambria" w:hAnsi="Cambria"/>
          <w:b/>
        </w:rPr>
      </w:pPr>
    </w:p>
    <w:p w14:paraId="546ED705" w14:textId="77777777" w:rsidR="005D51F5" w:rsidRDefault="005D51F5" w:rsidP="00E31874">
      <w:pPr>
        <w:widowControl w:val="0"/>
        <w:spacing w:after="120" w:line="240" w:lineRule="auto"/>
        <w:jc w:val="both"/>
        <w:outlineLvl w:val="0"/>
        <w:rPr>
          <w:rFonts w:ascii="Cambria" w:hAnsi="Cambria"/>
          <w:b/>
        </w:rPr>
      </w:pPr>
    </w:p>
    <w:p w14:paraId="5D683102" w14:textId="77777777" w:rsidR="003E30FA" w:rsidRDefault="003E30FA" w:rsidP="00E31874">
      <w:pPr>
        <w:widowControl w:val="0"/>
        <w:spacing w:after="120" w:line="240" w:lineRule="auto"/>
        <w:jc w:val="both"/>
        <w:outlineLvl w:val="0"/>
        <w:rPr>
          <w:rFonts w:ascii="Cambria" w:hAnsi="Cambria"/>
          <w:b/>
        </w:rPr>
      </w:pPr>
    </w:p>
    <w:p w14:paraId="35365321" w14:textId="77777777" w:rsidR="005F1448" w:rsidRDefault="005F1448" w:rsidP="00E31874">
      <w:pPr>
        <w:widowControl w:val="0"/>
        <w:spacing w:after="120" w:line="240" w:lineRule="auto"/>
        <w:jc w:val="both"/>
        <w:outlineLvl w:val="0"/>
        <w:rPr>
          <w:rFonts w:ascii="Cambria" w:hAnsi="Cambria"/>
          <w:b/>
        </w:rPr>
      </w:pPr>
    </w:p>
    <w:p w14:paraId="012D0A0C" w14:textId="77777777" w:rsidR="003E30FA" w:rsidRDefault="003E30FA" w:rsidP="00E31874">
      <w:pPr>
        <w:widowControl w:val="0"/>
        <w:spacing w:after="120" w:line="240" w:lineRule="auto"/>
        <w:jc w:val="both"/>
        <w:outlineLvl w:val="0"/>
        <w:rPr>
          <w:rFonts w:ascii="Cambria" w:hAnsi="Cambria"/>
          <w:b/>
        </w:rPr>
      </w:pPr>
    </w:p>
    <w:p w14:paraId="0191B057" w14:textId="3ABA65D4" w:rsidR="003E30FA" w:rsidRDefault="003E30FA" w:rsidP="003E30FA">
      <w:pPr>
        <w:tabs>
          <w:tab w:val="left" w:pos="284"/>
        </w:tabs>
        <w:spacing w:after="0" w:line="240" w:lineRule="auto"/>
        <w:jc w:val="both"/>
        <w:rPr>
          <w:rFonts w:ascii="Cambria" w:hAnsi="Cambria"/>
          <w:b/>
          <w:i/>
          <w:color w:val="000000"/>
          <w:u w:val="single"/>
          <w:lang w:eastAsia="pl-PL"/>
        </w:rPr>
      </w:pPr>
      <w:r w:rsidRPr="00587CF6">
        <w:rPr>
          <w:rFonts w:ascii="Cambria" w:hAnsi="Cambria"/>
          <w:b/>
          <w:color w:val="000000"/>
          <w:u w:val="single"/>
        </w:rPr>
        <w:lastRenderedPageBreak/>
        <w:t>Załącznik nr 1</w:t>
      </w:r>
      <w:r>
        <w:rPr>
          <w:rFonts w:ascii="Cambria" w:hAnsi="Cambria"/>
          <w:b/>
          <w:color w:val="000000"/>
          <w:u w:val="single"/>
        </w:rPr>
        <w:t>c</w:t>
      </w:r>
      <w:r w:rsidRPr="00587CF6">
        <w:rPr>
          <w:rFonts w:ascii="Cambria" w:hAnsi="Cambria"/>
          <w:b/>
          <w:color w:val="000000"/>
          <w:u w:val="single"/>
        </w:rPr>
        <w:t xml:space="preserve"> do SIWZ</w:t>
      </w:r>
      <w:r w:rsidRPr="000C123D">
        <w:rPr>
          <w:rFonts w:ascii="Cambria" w:hAnsi="Cambria"/>
          <w:b/>
          <w:color w:val="000000"/>
        </w:rPr>
        <w:t>: Szczegółowy opis przedmiotu zamówienia zawierający warunki obligatoryjne oraz klauzule dodatkowe i inne postanowienia szczególne fakultatywne dla ubezpieczenia</w:t>
      </w:r>
      <w:r>
        <w:rPr>
          <w:rFonts w:ascii="Cambria" w:hAnsi="Cambria"/>
          <w:b/>
          <w:color w:val="000000"/>
        </w:rPr>
        <w:t xml:space="preserve"> rolnego koni </w:t>
      </w:r>
      <w:r w:rsidRPr="000C123D">
        <w:rPr>
          <w:rFonts w:ascii="Cambria" w:hAnsi="Cambria"/>
          <w:b/>
          <w:color w:val="000000"/>
        </w:rPr>
        <w:t xml:space="preserve">, </w:t>
      </w:r>
      <w:r>
        <w:rPr>
          <w:rFonts w:ascii="Cambria" w:hAnsi="Cambria"/>
          <w:b/>
          <w:color w:val="000000"/>
        </w:rPr>
        <w:t xml:space="preserve">   </w:t>
      </w:r>
      <w:r w:rsidRPr="000C123D">
        <w:rPr>
          <w:rFonts w:ascii="Cambria" w:hAnsi="Cambria"/>
          <w:b/>
          <w:color w:val="000000"/>
        </w:rPr>
        <w:t>dotyczący części I</w:t>
      </w:r>
      <w:r>
        <w:rPr>
          <w:rFonts w:ascii="Cambria" w:hAnsi="Cambria"/>
          <w:b/>
          <w:color w:val="000000"/>
        </w:rPr>
        <w:t>I</w:t>
      </w:r>
      <w:r w:rsidRPr="000C123D">
        <w:rPr>
          <w:rFonts w:ascii="Cambria" w:hAnsi="Cambria"/>
          <w:b/>
          <w:color w:val="000000"/>
        </w:rPr>
        <w:t>I zamówienia</w:t>
      </w:r>
    </w:p>
    <w:p w14:paraId="4D26A60A" w14:textId="77777777" w:rsidR="003E30FA" w:rsidRDefault="003E30FA" w:rsidP="003E30FA">
      <w:pPr>
        <w:tabs>
          <w:tab w:val="left" w:pos="284"/>
        </w:tabs>
        <w:spacing w:after="0" w:line="240" w:lineRule="auto"/>
        <w:rPr>
          <w:rFonts w:ascii="Cambria" w:hAnsi="Cambria"/>
          <w:b/>
          <w:i/>
          <w:color w:val="000000"/>
          <w:u w:val="single"/>
          <w:lang w:eastAsia="pl-PL"/>
        </w:rPr>
      </w:pPr>
    </w:p>
    <w:p w14:paraId="02F97F6B" w14:textId="77777777" w:rsidR="003E30FA" w:rsidRPr="003E30FA" w:rsidRDefault="003E30FA" w:rsidP="003E30FA">
      <w:pPr>
        <w:widowControl w:val="0"/>
        <w:autoSpaceDE w:val="0"/>
        <w:spacing w:after="0" w:line="240" w:lineRule="auto"/>
        <w:jc w:val="both"/>
        <w:rPr>
          <w:rFonts w:ascii="Cambria" w:hAnsi="Cambria"/>
          <w:b/>
          <w:bCs/>
          <w:lang w:eastAsia="pl-PL"/>
        </w:rPr>
      </w:pPr>
      <w:r w:rsidRPr="003E30FA">
        <w:rPr>
          <w:rFonts w:ascii="Cambria" w:hAnsi="Cambria"/>
          <w:b/>
          <w:bCs/>
          <w:lang w:eastAsia="pl-PL"/>
        </w:rPr>
        <w:t>Postanowienia ogólne</w:t>
      </w:r>
    </w:p>
    <w:p w14:paraId="3899D190" w14:textId="77777777" w:rsidR="003E30FA" w:rsidRPr="003E30FA" w:rsidRDefault="003E30FA" w:rsidP="003E30FA">
      <w:pPr>
        <w:widowControl w:val="0"/>
        <w:autoSpaceDE w:val="0"/>
        <w:spacing w:after="0" w:line="240" w:lineRule="auto"/>
        <w:jc w:val="both"/>
        <w:rPr>
          <w:rFonts w:ascii="Cambria" w:eastAsia="SimSun" w:hAnsi="Cambria"/>
          <w:lang w:eastAsia="pl-PL"/>
        </w:rPr>
      </w:pPr>
      <w:r w:rsidRPr="003E30FA">
        <w:rPr>
          <w:rFonts w:ascii="Cambria" w:eastAsia="SimSun" w:hAnsi="Cambria"/>
          <w:lang w:eastAsia="pl-PL"/>
        </w:rPr>
        <w:t>Określone</w:t>
      </w:r>
      <w:r w:rsidRPr="003E30FA">
        <w:rPr>
          <w:rFonts w:ascii="Cambria" w:hAnsi="Cambria"/>
          <w:lang w:eastAsia="pl-PL"/>
        </w:rPr>
        <w:t xml:space="preserve"> w niniejszym załączniku do specyfikacji sumy ubezpieczenia obowiązują </w:t>
      </w:r>
      <w:r w:rsidRPr="003E30FA">
        <w:rPr>
          <w:rFonts w:ascii="Cambria" w:hAnsi="Cambria"/>
          <w:lang w:eastAsia="pl-PL"/>
        </w:rPr>
        <w:br/>
      </w:r>
      <w:r w:rsidRPr="003E30FA">
        <w:rPr>
          <w:rFonts w:ascii="Cambria" w:eastAsia="SimSun" w:hAnsi="Cambria"/>
          <w:lang w:eastAsia="pl-PL"/>
        </w:rPr>
        <w:t>w</w:t>
      </w:r>
      <w:r w:rsidRPr="003E30FA">
        <w:rPr>
          <w:rFonts w:ascii="Cambria" w:hAnsi="Cambria"/>
          <w:lang w:eastAsia="pl-PL"/>
        </w:rPr>
        <w:t xml:space="preserve"> całym 36-miesięcznym okresie ubezpieczenia</w:t>
      </w:r>
      <w:r w:rsidRPr="003E30FA">
        <w:rPr>
          <w:rFonts w:ascii="Cambria" w:eastAsia="SimSun" w:hAnsi="Cambria"/>
          <w:lang w:eastAsia="pl-PL"/>
        </w:rPr>
        <w:t>,</w:t>
      </w:r>
      <w:r w:rsidRPr="003E30FA">
        <w:rPr>
          <w:rFonts w:ascii="Cambria" w:hAnsi="Cambria"/>
          <w:lang w:eastAsia="pl-PL"/>
        </w:rPr>
        <w:t xml:space="preserve"> a także w pełnej wysokości w umowach zawieranych na okres krótszy od pełnego roku, z zastrzeżeniem </w:t>
      </w:r>
      <w:r w:rsidRPr="003E30FA">
        <w:rPr>
          <w:rFonts w:ascii="Cambria" w:eastAsia="SimSun" w:hAnsi="Cambria"/>
          <w:lang w:eastAsia="pl-PL"/>
        </w:rPr>
        <w:t>możliwych zmian w czasie ilości i/lub wartości przedmiotu  ubezpieczenia .</w:t>
      </w:r>
    </w:p>
    <w:p w14:paraId="18653633" w14:textId="77777777" w:rsidR="003E30FA" w:rsidRPr="003E30FA" w:rsidRDefault="003E30FA" w:rsidP="003E30FA">
      <w:pPr>
        <w:suppressAutoHyphens/>
        <w:spacing w:after="0" w:line="240" w:lineRule="auto"/>
        <w:jc w:val="both"/>
        <w:rPr>
          <w:rFonts w:ascii="Cambria" w:hAnsi="Cambria"/>
          <w:lang w:eastAsia="pl-PL"/>
        </w:rPr>
      </w:pPr>
    </w:p>
    <w:p w14:paraId="7DDD03C9" w14:textId="5B1BABC4" w:rsidR="003E30FA" w:rsidRPr="003E30FA" w:rsidRDefault="003E30FA" w:rsidP="003E30FA">
      <w:pPr>
        <w:numPr>
          <w:ilvl w:val="3"/>
          <w:numId w:val="161"/>
        </w:numPr>
        <w:tabs>
          <w:tab w:val="num" w:pos="360"/>
        </w:tabs>
        <w:suppressAutoHyphens/>
        <w:spacing w:after="0" w:line="240" w:lineRule="auto"/>
        <w:ind w:left="360"/>
        <w:jc w:val="both"/>
        <w:rPr>
          <w:rFonts w:ascii="Cambria" w:hAnsi="Cambria"/>
          <w:lang w:eastAsia="pl-PL"/>
        </w:rPr>
      </w:pPr>
      <w:r w:rsidRPr="003E30FA">
        <w:rPr>
          <w:rFonts w:ascii="Cambria" w:hAnsi="Cambria"/>
          <w:b/>
          <w:lang w:eastAsia="pl-PL"/>
        </w:rPr>
        <w:t>Ubezpieczony</w:t>
      </w:r>
      <w:r w:rsidRPr="003E30FA">
        <w:rPr>
          <w:rFonts w:ascii="Cambria" w:hAnsi="Cambria"/>
          <w:lang w:eastAsia="pl-PL"/>
        </w:rPr>
        <w:t xml:space="preserve">: </w:t>
      </w:r>
    </w:p>
    <w:p w14:paraId="26203DF2" w14:textId="4F9961C8" w:rsidR="003E30FA" w:rsidRPr="00806CF6" w:rsidRDefault="003E30FA" w:rsidP="003E30FA">
      <w:pPr>
        <w:tabs>
          <w:tab w:val="left" w:pos="284"/>
        </w:tabs>
        <w:suppressAutoHyphens/>
        <w:spacing w:after="0" w:line="240" w:lineRule="auto"/>
        <w:rPr>
          <w:rFonts w:ascii="Cambria" w:hAnsi="Cambria" w:cs="Tahoma"/>
          <w:b/>
          <w:color w:val="000000"/>
        </w:rPr>
      </w:pPr>
      <w:r w:rsidRPr="00806CF6">
        <w:rPr>
          <w:rFonts w:ascii="Cambria" w:hAnsi="Cambria" w:cs="Tahoma"/>
          <w:b/>
          <w:color w:val="000000"/>
        </w:rPr>
        <w:t xml:space="preserve">Powiat Suwalski  - Zespół Szkół im . Gen. Ludwika Michała Paca w Dowspudzie - </w:t>
      </w:r>
    </w:p>
    <w:p w14:paraId="3DF52B8E" w14:textId="77777777" w:rsidR="003E30FA" w:rsidRPr="00806CF6" w:rsidRDefault="003E30FA" w:rsidP="003E30FA">
      <w:pPr>
        <w:tabs>
          <w:tab w:val="left" w:pos="284"/>
        </w:tabs>
        <w:suppressAutoHyphens/>
        <w:spacing w:after="0" w:line="240" w:lineRule="auto"/>
        <w:rPr>
          <w:rFonts w:ascii="Cambria" w:hAnsi="Cambria" w:cs="Tahoma"/>
          <w:color w:val="000000"/>
        </w:rPr>
      </w:pPr>
      <w:r w:rsidRPr="00806CF6">
        <w:rPr>
          <w:rFonts w:ascii="Cambria" w:hAnsi="Cambria" w:cs="Tahoma"/>
          <w:b/>
          <w:color w:val="000000"/>
        </w:rPr>
        <w:t>Pracownia Szkolenia Praktycznego,   16- 420 Raczki, Dowspuda 10</w:t>
      </w:r>
    </w:p>
    <w:p w14:paraId="0194BABC" w14:textId="77777777" w:rsidR="003E30FA" w:rsidRPr="00806CF6" w:rsidRDefault="003E30FA" w:rsidP="003E30FA">
      <w:pPr>
        <w:spacing w:after="0" w:line="240" w:lineRule="auto"/>
        <w:rPr>
          <w:rFonts w:ascii="Cambria" w:hAnsi="Cambria" w:cs="Tahoma"/>
          <w:color w:val="000000"/>
        </w:rPr>
      </w:pPr>
      <w:r w:rsidRPr="00806CF6">
        <w:rPr>
          <w:rFonts w:ascii="Cambria" w:hAnsi="Cambria" w:cs="Tahoma"/>
          <w:color w:val="000000"/>
        </w:rPr>
        <w:t xml:space="preserve">Regon: 000097502,      PKD:  8560Z     </w:t>
      </w:r>
    </w:p>
    <w:p w14:paraId="41CC7119" w14:textId="77777777" w:rsidR="003E30FA" w:rsidRPr="00806CF6" w:rsidRDefault="003E30FA" w:rsidP="003E30FA">
      <w:pPr>
        <w:spacing w:after="0" w:line="240" w:lineRule="auto"/>
        <w:rPr>
          <w:rFonts w:ascii="Cambria" w:hAnsi="Cambria" w:cs="Tahoma"/>
          <w:color w:val="000000"/>
        </w:rPr>
      </w:pPr>
      <w:r w:rsidRPr="00806CF6">
        <w:rPr>
          <w:rFonts w:ascii="Cambria" w:hAnsi="Cambria" w:cs="Tahoma"/>
          <w:color w:val="000000"/>
        </w:rPr>
        <w:t>NIP: 844-20-81-910</w:t>
      </w:r>
    </w:p>
    <w:p w14:paraId="63F45970" w14:textId="77777777" w:rsidR="003E30FA" w:rsidRPr="003E30FA" w:rsidRDefault="003E30FA" w:rsidP="003E30FA">
      <w:pPr>
        <w:suppressAutoHyphens/>
        <w:spacing w:after="0" w:line="240" w:lineRule="auto"/>
        <w:jc w:val="both"/>
        <w:rPr>
          <w:rFonts w:ascii="Cambria" w:hAnsi="Cambria"/>
          <w:lang w:eastAsia="pl-PL"/>
        </w:rPr>
      </w:pPr>
    </w:p>
    <w:p w14:paraId="1C4B8CB2" w14:textId="4A717E89" w:rsidR="003E30FA" w:rsidRPr="003E30FA" w:rsidRDefault="003E30FA" w:rsidP="003E30FA">
      <w:pPr>
        <w:numPr>
          <w:ilvl w:val="3"/>
          <w:numId w:val="161"/>
        </w:numPr>
        <w:tabs>
          <w:tab w:val="num" w:pos="360"/>
        </w:tabs>
        <w:suppressAutoHyphens/>
        <w:spacing w:after="0" w:line="240" w:lineRule="auto"/>
        <w:ind w:hanging="3240"/>
        <w:rPr>
          <w:rFonts w:ascii="Cambria" w:hAnsi="Cambria"/>
          <w:b/>
          <w:lang w:eastAsia="pl-PL"/>
        </w:rPr>
      </w:pPr>
      <w:bookmarkStart w:id="537" w:name="section1"/>
      <w:r w:rsidRPr="003E30FA">
        <w:rPr>
          <w:rFonts w:ascii="Cambria" w:hAnsi="Cambria"/>
          <w:b/>
          <w:lang w:eastAsia="pl-PL"/>
        </w:rPr>
        <w:t>Przedmiot   ubezpieczenia:</w:t>
      </w:r>
    </w:p>
    <w:p w14:paraId="196136AC" w14:textId="1EBB5705" w:rsidR="003E30FA" w:rsidRPr="003E30FA" w:rsidRDefault="003E30FA" w:rsidP="003E30FA">
      <w:pPr>
        <w:spacing w:after="0" w:line="240" w:lineRule="auto"/>
        <w:rPr>
          <w:rFonts w:ascii="Cambria" w:hAnsi="Cambria"/>
          <w:lang w:eastAsia="pl-PL"/>
        </w:rPr>
      </w:pPr>
      <w:r w:rsidRPr="003E30FA">
        <w:rPr>
          <w:rFonts w:ascii="Cambria" w:hAnsi="Cambria"/>
          <w:lang w:eastAsia="pl-PL"/>
        </w:rPr>
        <w:t xml:space="preserve">       Konie,  ilość sztuk – 6, w tym:</w:t>
      </w:r>
    </w:p>
    <w:p w14:paraId="417B2C31" w14:textId="77777777" w:rsidR="003E30FA" w:rsidRPr="003E30FA" w:rsidRDefault="003E30FA" w:rsidP="003E30FA">
      <w:pPr>
        <w:spacing w:after="0" w:line="240" w:lineRule="auto"/>
        <w:rPr>
          <w:rFonts w:ascii="Cambria" w:hAnsi="Cambria"/>
          <w:lang w:eastAsia="pl-PL"/>
        </w:rPr>
      </w:pPr>
    </w:p>
    <w:p w14:paraId="0947FB6C" w14:textId="6CD3C2EF" w:rsidR="003E30FA" w:rsidRPr="003E30FA" w:rsidRDefault="003E30FA" w:rsidP="006F3E06">
      <w:pPr>
        <w:spacing w:after="0" w:line="240" w:lineRule="auto"/>
        <w:rPr>
          <w:rFonts w:ascii="Cambria" w:hAnsi="Cambria" w:cs="Tahoma"/>
          <w:lang w:eastAsia="pl-PL"/>
        </w:rPr>
      </w:pPr>
      <w:r w:rsidRPr="003E30FA">
        <w:rPr>
          <w:rFonts w:ascii="Cambria" w:hAnsi="Cambria" w:cs="Tahoma"/>
          <w:lang w:eastAsia="pl-PL"/>
        </w:rPr>
        <w:t xml:space="preserve">       </w:t>
      </w:r>
      <w:r w:rsidRPr="003E30FA">
        <w:rPr>
          <w:rFonts w:ascii="Cambria" w:hAnsi="Cambria" w:cs="Tahoma"/>
          <w:lang w:eastAsia="ar-SA"/>
        </w:rPr>
        <w:t>1. klacz "KASABLANKA", data ur.  21.03.2000r.,  suma ubezpieczenia 3 000 zł</w:t>
      </w:r>
    </w:p>
    <w:p w14:paraId="298516F5" w14:textId="77777777" w:rsidR="003E30FA" w:rsidRPr="003E30FA" w:rsidRDefault="003E30FA" w:rsidP="003E30FA">
      <w:pPr>
        <w:suppressAutoHyphens/>
        <w:spacing w:after="0" w:line="240" w:lineRule="auto"/>
        <w:ind w:firstLine="284"/>
        <w:rPr>
          <w:rFonts w:ascii="Cambria" w:hAnsi="Cambria" w:cs="Tahoma"/>
          <w:lang w:eastAsia="ar-SA"/>
        </w:rPr>
      </w:pPr>
      <w:r w:rsidRPr="003E30FA">
        <w:rPr>
          <w:rFonts w:ascii="Cambria" w:hAnsi="Cambria" w:cs="Tahoma"/>
          <w:lang w:eastAsia="ar-SA"/>
        </w:rPr>
        <w:t>2. klacz "COSTA RICA", data ur.  04.06.2000r.,     suma ubezpieczenia 3 000 zł</w:t>
      </w:r>
    </w:p>
    <w:p w14:paraId="71CE7BBC" w14:textId="77777777" w:rsidR="003E30FA" w:rsidRPr="003E30FA" w:rsidRDefault="003E30FA" w:rsidP="003E30FA">
      <w:pPr>
        <w:suppressAutoHyphens/>
        <w:spacing w:after="0" w:line="240" w:lineRule="auto"/>
        <w:ind w:firstLine="284"/>
        <w:rPr>
          <w:rFonts w:ascii="Cambria" w:hAnsi="Cambria" w:cs="Tahoma"/>
          <w:lang w:eastAsia="ar-SA"/>
        </w:rPr>
      </w:pPr>
      <w:r w:rsidRPr="003E30FA">
        <w:rPr>
          <w:rFonts w:ascii="Cambria" w:hAnsi="Cambria" w:cs="Tahoma"/>
          <w:lang w:eastAsia="ar-SA"/>
        </w:rPr>
        <w:t>3. klacz "KLARA", data ur. nieznana,                      suma ubezpieczenia 2 800 zł </w:t>
      </w:r>
    </w:p>
    <w:p w14:paraId="196DC71F" w14:textId="77777777" w:rsidR="003E30FA" w:rsidRPr="003E30FA" w:rsidRDefault="003E30FA" w:rsidP="003E30FA">
      <w:pPr>
        <w:suppressAutoHyphens/>
        <w:spacing w:after="0" w:line="240" w:lineRule="auto"/>
        <w:ind w:firstLine="284"/>
        <w:rPr>
          <w:rFonts w:ascii="Cambria" w:hAnsi="Cambria" w:cs="Tahoma"/>
          <w:lang w:eastAsia="ar-SA"/>
        </w:rPr>
      </w:pPr>
      <w:r w:rsidRPr="003E30FA">
        <w:rPr>
          <w:rFonts w:ascii="Cambria" w:hAnsi="Cambria" w:cs="Tahoma"/>
          <w:lang w:eastAsia="ar-SA"/>
        </w:rPr>
        <w:t>4. wałach "KSIĘZYC", data ur. nieznana,                suma ubezpieczenia 2 500 zł </w:t>
      </w:r>
    </w:p>
    <w:p w14:paraId="237CB26D" w14:textId="77777777" w:rsidR="003E30FA" w:rsidRPr="003E30FA" w:rsidRDefault="003E30FA" w:rsidP="003E30FA">
      <w:pPr>
        <w:suppressAutoHyphens/>
        <w:spacing w:after="0" w:line="240" w:lineRule="auto"/>
        <w:ind w:firstLine="284"/>
        <w:rPr>
          <w:rFonts w:ascii="Cambria" w:hAnsi="Cambria" w:cs="Tahoma"/>
          <w:lang w:eastAsia="ar-SA"/>
        </w:rPr>
      </w:pPr>
      <w:r w:rsidRPr="003E30FA">
        <w:rPr>
          <w:rFonts w:ascii="Cambria" w:hAnsi="Cambria" w:cs="Tahoma"/>
          <w:lang w:eastAsia="ar-SA"/>
        </w:rPr>
        <w:t>5. wałach "FRANKLIN", data ur. nieznana,             suma ubezpieczenia 3 600 zł</w:t>
      </w:r>
    </w:p>
    <w:p w14:paraId="01D5C1FD" w14:textId="77777777" w:rsidR="003E30FA" w:rsidRPr="003E30FA" w:rsidRDefault="003E30FA" w:rsidP="003E30FA">
      <w:pPr>
        <w:suppressAutoHyphens/>
        <w:spacing w:after="0" w:line="240" w:lineRule="auto"/>
        <w:ind w:firstLine="284"/>
        <w:rPr>
          <w:rFonts w:ascii="Cambria" w:hAnsi="Cambria" w:cs="Tahoma"/>
          <w:lang w:eastAsia="ar-SA"/>
        </w:rPr>
      </w:pPr>
      <w:r w:rsidRPr="003E30FA">
        <w:rPr>
          <w:rFonts w:ascii="Cambria" w:hAnsi="Cambria" w:cs="Tahoma"/>
          <w:lang w:eastAsia="ar-SA"/>
        </w:rPr>
        <w:t>6. ogierek  "KLAN" , data ur. 22.04.2017r.              suma ubezpieczenia 1 200 zł</w:t>
      </w:r>
    </w:p>
    <w:p w14:paraId="007FB7D8" w14:textId="77777777" w:rsidR="003E30FA" w:rsidRPr="003E30FA" w:rsidRDefault="003E30FA" w:rsidP="003E30FA">
      <w:pPr>
        <w:suppressAutoHyphens/>
        <w:spacing w:after="0" w:line="240" w:lineRule="auto"/>
        <w:jc w:val="both"/>
        <w:rPr>
          <w:rFonts w:ascii="Cambria" w:hAnsi="Cambria" w:cs="Tahoma"/>
          <w:lang w:eastAsia="pl-PL"/>
        </w:rPr>
      </w:pPr>
    </w:p>
    <w:p w14:paraId="3EBC7E09" w14:textId="3E3E55F1" w:rsidR="003E30FA" w:rsidRPr="003E30FA" w:rsidRDefault="003E30FA" w:rsidP="003C2A8E">
      <w:pPr>
        <w:spacing w:after="0" w:line="240" w:lineRule="auto"/>
        <w:jc w:val="both"/>
        <w:rPr>
          <w:rFonts w:ascii="Cambria" w:hAnsi="Cambria" w:cs="Tahoma"/>
          <w:color w:val="000000"/>
          <w:lang w:eastAsia="pl-PL"/>
        </w:rPr>
      </w:pPr>
      <w:r w:rsidRPr="003E30FA">
        <w:rPr>
          <w:rFonts w:ascii="Cambria" w:hAnsi="Cambria" w:cs="Tahoma"/>
          <w:color w:val="000000"/>
          <w:lang w:eastAsia="pl-PL"/>
        </w:rPr>
        <w:t xml:space="preserve">Konie służą do nauki jazdy i jako pomoc  w zajęciach  szkolnych uczniom Zespołu Szkół w Dowspudzie </w:t>
      </w:r>
      <w:r w:rsidRPr="003E30FA">
        <w:rPr>
          <w:rFonts w:ascii="Cambria" w:hAnsi="Cambria" w:cs="Tahoma"/>
          <w:lang w:eastAsia="pl-PL"/>
        </w:rPr>
        <w:t xml:space="preserve"> </w:t>
      </w:r>
    </w:p>
    <w:p w14:paraId="603C0251" w14:textId="77777777" w:rsidR="003E30FA" w:rsidRPr="003E30FA" w:rsidRDefault="003E30FA" w:rsidP="003C2A8E">
      <w:pPr>
        <w:spacing w:after="0" w:line="240" w:lineRule="auto"/>
        <w:jc w:val="both"/>
        <w:rPr>
          <w:rFonts w:ascii="Cambria" w:hAnsi="Cambria" w:cs="Tahoma"/>
          <w:color w:val="000000"/>
          <w:lang w:eastAsia="pl-PL"/>
        </w:rPr>
      </w:pPr>
      <w:r w:rsidRPr="003E30FA">
        <w:rPr>
          <w:rFonts w:ascii="Cambria" w:hAnsi="Cambria" w:cs="Tahoma"/>
          <w:color w:val="000000"/>
          <w:lang w:eastAsia="pl-PL"/>
        </w:rPr>
        <w:t>Konie nie są zarejestrowane w Polskim  Związku Jeździeckim.</w:t>
      </w:r>
    </w:p>
    <w:p w14:paraId="64BE4006" w14:textId="29C69D9B" w:rsidR="003E30FA" w:rsidRPr="003E30FA" w:rsidRDefault="003E30FA" w:rsidP="003E30FA">
      <w:pPr>
        <w:suppressAutoHyphens/>
        <w:spacing w:after="0" w:line="240" w:lineRule="auto"/>
        <w:jc w:val="both"/>
        <w:rPr>
          <w:rFonts w:ascii="Cambria" w:hAnsi="Cambria" w:cs="Tahoma"/>
          <w:lang w:eastAsia="pl-PL"/>
        </w:rPr>
      </w:pPr>
    </w:p>
    <w:bookmarkEnd w:id="537"/>
    <w:p w14:paraId="7F62D098" w14:textId="45107F55" w:rsidR="003E30FA" w:rsidRPr="003E30FA" w:rsidRDefault="003E30FA" w:rsidP="003E30FA">
      <w:pPr>
        <w:numPr>
          <w:ilvl w:val="3"/>
          <w:numId w:val="161"/>
        </w:numPr>
        <w:suppressAutoHyphens/>
        <w:spacing w:after="0" w:line="240" w:lineRule="auto"/>
        <w:ind w:left="284" w:hanging="284"/>
        <w:jc w:val="both"/>
        <w:rPr>
          <w:rFonts w:ascii="Cambria" w:hAnsi="Cambria"/>
          <w:b/>
          <w:lang w:eastAsia="pl-PL"/>
        </w:rPr>
      </w:pPr>
      <w:r w:rsidRPr="003E30FA">
        <w:rPr>
          <w:rFonts w:ascii="Cambria" w:hAnsi="Cambria"/>
          <w:b/>
          <w:bCs/>
          <w:lang w:eastAsia="pl-PL"/>
        </w:rPr>
        <w:t>Suma ubezpieczenia:  16 100,00 zł.</w:t>
      </w:r>
    </w:p>
    <w:p w14:paraId="0CE946F1" w14:textId="72CB2019" w:rsidR="003E30FA" w:rsidRPr="003E30FA" w:rsidRDefault="003E30FA" w:rsidP="003E30FA">
      <w:pPr>
        <w:suppressAutoHyphens/>
        <w:spacing w:after="0" w:line="240" w:lineRule="auto"/>
        <w:jc w:val="both"/>
        <w:rPr>
          <w:rFonts w:ascii="Cambria" w:hAnsi="Cambria"/>
          <w:lang w:eastAsia="pl-PL"/>
        </w:rPr>
      </w:pPr>
      <w:r w:rsidRPr="003E30FA">
        <w:rPr>
          <w:rFonts w:ascii="Cambria" w:hAnsi="Cambria"/>
          <w:lang w:eastAsia="pl-PL"/>
        </w:rPr>
        <w:t xml:space="preserve">     Suma ubezpieczenia</w:t>
      </w:r>
      <w:r w:rsidR="003C2A8E">
        <w:rPr>
          <w:rFonts w:ascii="Cambria" w:hAnsi="Cambria"/>
          <w:lang w:eastAsia="pl-PL"/>
        </w:rPr>
        <w:t xml:space="preserve"> </w:t>
      </w:r>
      <w:r w:rsidRPr="003E30FA">
        <w:rPr>
          <w:rFonts w:ascii="Cambria" w:hAnsi="Cambria"/>
          <w:lang w:eastAsia="pl-PL"/>
        </w:rPr>
        <w:t xml:space="preserve"> to </w:t>
      </w:r>
      <w:r w:rsidR="003C2A8E">
        <w:rPr>
          <w:rFonts w:ascii="Cambria" w:hAnsi="Cambria"/>
          <w:lang w:eastAsia="pl-PL"/>
        </w:rPr>
        <w:t xml:space="preserve"> </w:t>
      </w:r>
      <w:r w:rsidRPr="003E30FA">
        <w:rPr>
          <w:rFonts w:ascii="Cambria" w:hAnsi="Cambria"/>
          <w:lang w:eastAsia="pl-PL"/>
        </w:rPr>
        <w:t>wartość rynkowa konia.</w:t>
      </w:r>
    </w:p>
    <w:p w14:paraId="6C53386E" w14:textId="77777777" w:rsidR="003E30FA" w:rsidRPr="003E30FA" w:rsidRDefault="003E30FA" w:rsidP="003E30FA">
      <w:pPr>
        <w:suppressAutoHyphens/>
        <w:spacing w:after="0" w:line="240" w:lineRule="auto"/>
        <w:jc w:val="both"/>
        <w:rPr>
          <w:rFonts w:ascii="Cambria" w:hAnsi="Cambria"/>
          <w:lang w:eastAsia="pl-PL"/>
        </w:rPr>
      </w:pPr>
    </w:p>
    <w:p w14:paraId="4FA8CC98" w14:textId="77777777" w:rsidR="003E30FA" w:rsidRPr="003E30FA" w:rsidRDefault="003E30FA" w:rsidP="003E30FA">
      <w:pPr>
        <w:numPr>
          <w:ilvl w:val="3"/>
          <w:numId w:val="161"/>
        </w:numPr>
        <w:tabs>
          <w:tab w:val="num" w:pos="360"/>
        </w:tabs>
        <w:suppressAutoHyphens/>
        <w:spacing w:after="0" w:line="240" w:lineRule="auto"/>
        <w:ind w:hanging="3240"/>
        <w:jc w:val="both"/>
        <w:rPr>
          <w:rFonts w:ascii="Cambria" w:hAnsi="Cambria"/>
          <w:b/>
          <w:lang w:eastAsia="pl-PL"/>
        </w:rPr>
      </w:pPr>
      <w:r w:rsidRPr="003E30FA">
        <w:rPr>
          <w:rFonts w:ascii="Cambria" w:hAnsi="Cambria"/>
          <w:b/>
          <w:bCs/>
          <w:lang w:eastAsia="pl-PL"/>
        </w:rPr>
        <w:t xml:space="preserve">Zakres ubezpieczenia: </w:t>
      </w:r>
    </w:p>
    <w:p w14:paraId="19BDCE25" w14:textId="77777777" w:rsidR="003E30FA" w:rsidRPr="003E30FA" w:rsidRDefault="003E30FA" w:rsidP="003E30FA">
      <w:pPr>
        <w:spacing w:before="100" w:after="100" w:line="240" w:lineRule="auto"/>
        <w:ind w:left="360" w:hanging="360"/>
        <w:jc w:val="both"/>
        <w:rPr>
          <w:rFonts w:ascii="Cambria" w:hAnsi="Cambria"/>
          <w:lang w:eastAsia="pl-PL"/>
        </w:rPr>
      </w:pPr>
      <w:r w:rsidRPr="003E30FA">
        <w:rPr>
          <w:rFonts w:ascii="Cambria" w:hAnsi="Cambria"/>
          <w:lang w:eastAsia="pl-PL"/>
        </w:rPr>
        <w:t xml:space="preserve">1)  szkody powstałe wskutek padnięcia – śmierć w wyniku choroby, wypadku lub zdarzeń losowych w postaci: ognia, uderzenia pioruna, wybuchu, upadku statku powietrznego, upadku drzew, budynków, budowli, masztów, dźwigów lub kominów albo ich części, huraganu, ciężaru śniegu i/lub lodu, powodzi, deszczu nawalnego.  </w:t>
      </w:r>
    </w:p>
    <w:p w14:paraId="219A1CA3" w14:textId="77777777" w:rsidR="003E30FA" w:rsidRPr="003E30FA" w:rsidRDefault="003E30FA" w:rsidP="003E30FA">
      <w:pPr>
        <w:tabs>
          <w:tab w:val="left" w:pos="360"/>
        </w:tabs>
        <w:spacing w:before="100" w:after="100" w:line="240" w:lineRule="auto"/>
        <w:ind w:left="360" w:hanging="360"/>
        <w:jc w:val="both"/>
        <w:rPr>
          <w:rFonts w:ascii="Cambria" w:hAnsi="Cambria"/>
          <w:lang w:eastAsia="pl-PL"/>
        </w:rPr>
      </w:pPr>
      <w:r w:rsidRPr="003E30FA">
        <w:rPr>
          <w:rFonts w:ascii="Cambria" w:hAnsi="Cambria"/>
          <w:lang w:eastAsia="pl-PL"/>
        </w:rPr>
        <w:t xml:space="preserve">2)  szkody powstałe wskutek uboju z konieczności (dobicia zwierzęcia) - w wyniku choroby, wypadku oraz szkód spowodowanych zdarzeniami losowymi w postaci: ognia, uderzenia pioruna, wybuchu, upadku statku powietrznego, upadku drzew, budynków, budowli, masztów, dźwigów lub kominów albo ich części, huraganu, ciężaru śniegu i/lub lodu, powodzi, deszczu nawalnego.  </w:t>
      </w:r>
    </w:p>
    <w:p w14:paraId="30495FB9" w14:textId="77777777" w:rsidR="003E30FA" w:rsidRPr="003E30FA" w:rsidRDefault="003E30FA" w:rsidP="003E30FA">
      <w:pPr>
        <w:spacing w:before="100" w:after="100" w:line="240" w:lineRule="auto"/>
        <w:ind w:left="360" w:hanging="360"/>
        <w:jc w:val="both"/>
        <w:rPr>
          <w:rFonts w:ascii="Cambria" w:hAnsi="Cambria"/>
          <w:lang w:eastAsia="pl-PL"/>
        </w:rPr>
      </w:pPr>
      <w:r w:rsidRPr="003E30FA">
        <w:rPr>
          <w:rFonts w:ascii="Cambria" w:hAnsi="Cambria"/>
          <w:lang w:eastAsia="pl-PL"/>
        </w:rPr>
        <w:t xml:space="preserve">3)  koszty związane z utylizacją zwłok  (zbiór, transport i przetworzenie zwłok) ubezpieczonych koni,  poniesione przez właściciela zwierząt. </w:t>
      </w:r>
    </w:p>
    <w:p w14:paraId="09EA1321" w14:textId="77777777" w:rsidR="003E30FA" w:rsidRPr="003E30FA" w:rsidRDefault="003E30FA" w:rsidP="003E30FA">
      <w:pPr>
        <w:tabs>
          <w:tab w:val="left" w:pos="0"/>
        </w:tabs>
        <w:spacing w:after="0" w:line="240" w:lineRule="auto"/>
        <w:jc w:val="both"/>
        <w:rPr>
          <w:rFonts w:ascii="Cambria" w:hAnsi="Cambria"/>
          <w:shd w:val="clear" w:color="auto" w:fill="FFFF00"/>
          <w:lang w:eastAsia="pl-PL"/>
        </w:rPr>
      </w:pPr>
    </w:p>
    <w:p w14:paraId="73EC8112" w14:textId="77777777" w:rsidR="003E30FA" w:rsidRPr="003E30FA" w:rsidRDefault="003E30FA" w:rsidP="003E30FA">
      <w:pPr>
        <w:numPr>
          <w:ilvl w:val="3"/>
          <w:numId w:val="161"/>
        </w:numPr>
        <w:tabs>
          <w:tab w:val="num" w:pos="360"/>
        </w:tabs>
        <w:suppressAutoHyphens/>
        <w:spacing w:after="0" w:line="240" w:lineRule="auto"/>
        <w:ind w:hanging="3240"/>
        <w:jc w:val="both"/>
        <w:rPr>
          <w:rFonts w:ascii="Cambria" w:hAnsi="Cambria"/>
          <w:b/>
          <w:bCs/>
          <w:lang w:eastAsia="pl-PL"/>
        </w:rPr>
      </w:pPr>
      <w:r w:rsidRPr="003E30FA">
        <w:rPr>
          <w:rFonts w:ascii="Cambria" w:hAnsi="Cambria"/>
          <w:b/>
          <w:bCs/>
          <w:lang w:eastAsia="pl-PL"/>
        </w:rPr>
        <w:t>Warunki szczególne obligatoryjne:</w:t>
      </w:r>
    </w:p>
    <w:p w14:paraId="5320968F" w14:textId="77777777" w:rsidR="003E30FA" w:rsidRPr="003E30FA" w:rsidRDefault="003E30FA" w:rsidP="003E30FA">
      <w:pPr>
        <w:numPr>
          <w:ilvl w:val="0"/>
          <w:numId w:val="162"/>
        </w:numPr>
        <w:tabs>
          <w:tab w:val="left" w:pos="284"/>
        </w:tabs>
        <w:suppressAutoHyphens/>
        <w:spacing w:after="0" w:line="240" w:lineRule="auto"/>
        <w:ind w:hanging="720"/>
        <w:rPr>
          <w:rFonts w:ascii="Cambria" w:hAnsi="Cambria"/>
          <w:lang w:eastAsia="pl-PL"/>
        </w:rPr>
      </w:pPr>
      <w:r w:rsidRPr="003E30FA">
        <w:rPr>
          <w:rFonts w:ascii="Cambria" w:hAnsi="Cambria"/>
          <w:lang w:eastAsia="pl-PL"/>
        </w:rPr>
        <w:t>Przyjęcie podanej klauzuli daty stempla bankowego lub pocztowego</w:t>
      </w:r>
    </w:p>
    <w:p w14:paraId="243CD214" w14:textId="77777777" w:rsidR="003E30FA" w:rsidRPr="003E30FA" w:rsidRDefault="003E30FA" w:rsidP="003E30FA">
      <w:pPr>
        <w:numPr>
          <w:ilvl w:val="0"/>
          <w:numId w:val="162"/>
        </w:numPr>
        <w:tabs>
          <w:tab w:val="left" w:pos="284"/>
        </w:tabs>
        <w:suppressAutoHyphens/>
        <w:spacing w:after="0" w:line="240" w:lineRule="auto"/>
        <w:ind w:hanging="720"/>
        <w:rPr>
          <w:rFonts w:ascii="Cambria" w:hAnsi="Cambria"/>
          <w:lang w:eastAsia="pl-PL"/>
        </w:rPr>
      </w:pPr>
      <w:r w:rsidRPr="003E30FA">
        <w:rPr>
          <w:rFonts w:ascii="Cambria" w:hAnsi="Cambria"/>
          <w:lang w:eastAsia="pl-PL"/>
        </w:rPr>
        <w:t>Przyjęcie podanej klauzuli czasu ochrony</w:t>
      </w:r>
    </w:p>
    <w:p w14:paraId="4C5412D8" w14:textId="77777777" w:rsidR="003E30FA" w:rsidRPr="003E30FA" w:rsidRDefault="003E30FA" w:rsidP="003E30FA">
      <w:pPr>
        <w:numPr>
          <w:ilvl w:val="0"/>
          <w:numId w:val="162"/>
        </w:numPr>
        <w:tabs>
          <w:tab w:val="left" w:pos="284"/>
        </w:tabs>
        <w:suppressAutoHyphens/>
        <w:spacing w:after="0" w:line="240" w:lineRule="auto"/>
        <w:ind w:hanging="720"/>
        <w:rPr>
          <w:rFonts w:ascii="Cambria" w:hAnsi="Cambria"/>
          <w:lang w:eastAsia="pl-PL"/>
        </w:rPr>
      </w:pPr>
      <w:r w:rsidRPr="003E30FA">
        <w:rPr>
          <w:rFonts w:ascii="Cambria" w:hAnsi="Cambria"/>
          <w:lang w:eastAsia="pl-PL"/>
        </w:rPr>
        <w:t>Przyjęcie podanej klauzuli nie ściągania rat niewymagalnych</w:t>
      </w:r>
    </w:p>
    <w:p w14:paraId="5063D08B" w14:textId="77777777" w:rsidR="003E30FA" w:rsidRPr="003E30FA" w:rsidRDefault="003E30FA" w:rsidP="003E30FA">
      <w:pPr>
        <w:numPr>
          <w:ilvl w:val="0"/>
          <w:numId w:val="162"/>
        </w:numPr>
        <w:tabs>
          <w:tab w:val="left" w:pos="284"/>
        </w:tabs>
        <w:suppressAutoHyphens/>
        <w:spacing w:after="0" w:line="240" w:lineRule="auto"/>
        <w:ind w:hanging="720"/>
        <w:rPr>
          <w:rFonts w:ascii="Cambria" w:hAnsi="Cambria"/>
          <w:lang w:eastAsia="pl-PL"/>
        </w:rPr>
      </w:pPr>
      <w:r w:rsidRPr="003E30FA">
        <w:rPr>
          <w:rFonts w:ascii="Cambria" w:hAnsi="Cambria"/>
          <w:lang w:eastAsia="pl-PL"/>
        </w:rPr>
        <w:t>Przyjęcie podanej klauzuli zgłaszania szkód</w:t>
      </w:r>
    </w:p>
    <w:p w14:paraId="204449CD" w14:textId="77777777" w:rsidR="003E30FA" w:rsidRPr="003E30FA" w:rsidRDefault="003E30FA" w:rsidP="003E30FA">
      <w:pPr>
        <w:numPr>
          <w:ilvl w:val="0"/>
          <w:numId w:val="162"/>
        </w:numPr>
        <w:tabs>
          <w:tab w:val="left" w:pos="284"/>
        </w:tabs>
        <w:suppressAutoHyphens/>
        <w:spacing w:after="0" w:line="240" w:lineRule="auto"/>
        <w:ind w:hanging="720"/>
        <w:rPr>
          <w:rFonts w:ascii="Cambria" w:hAnsi="Cambria"/>
          <w:lang w:eastAsia="pl-PL"/>
        </w:rPr>
      </w:pPr>
      <w:r w:rsidRPr="003E30FA">
        <w:rPr>
          <w:rFonts w:ascii="Cambria" w:hAnsi="Cambria"/>
          <w:lang w:eastAsia="pl-PL"/>
        </w:rPr>
        <w:t>Płatność składki rocznej w  2 równych  ratach półrocznych</w:t>
      </w:r>
    </w:p>
    <w:p w14:paraId="76D00720" w14:textId="77777777" w:rsidR="003E30FA" w:rsidRPr="003E30FA" w:rsidRDefault="003E30FA" w:rsidP="003E30FA">
      <w:pPr>
        <w:numPr>
          <w:ilvl w:val="0"/>
          <w:numId w:val="162"/>
        </w:numPr>
        <w:tabs>
          <w:tab w:val="clear" w:pos="720"/>
          <w:tab w:val="num" w:pos="284"/>
        </w:tabs>
        <w:suppressAutoHyphens/>
        <w:spacing w:after="0" w:line="240" w:lineRule="auto"/>
        <w:ind w:hanging="720"/>
        <w:rPr>
          <w:rFonts w:ascii="Cambria" w:hAnsi="Cambria"/>
          <w:lang w:eastAsia="ar-SA"/>
        </w:rPr>
      </w:pPr>
      <w:r w:rsidRPr="003E30FA">
        <w:rPr>
          <w:rFonts w:ascii="Cambria" w:hAnsi="Cambria"/>
          <w:lang w:eastAsia="ar-SA"/>
        </w:rPr>
        <w:lastRenderedPageBreak/>
        <w:t>Franszyza redukcyjna, udział własny – brak</w:t>
      </w:r>
    </w:p>
    <w:p w14:paraId="25AE45AC" w14:textId="77777777" w:rsidR="003E30FA" w:rsidRPr="003E30FA" w:rsidRDefault="003E30FA" w:rsidP="003E30FA">
      <w:pPr>
        <w:tabs>
          <w:tab w:val="num" w:pos="284"/>
        </w:tabs>
        <w:spacing w:after="0" w:line="240" w:lineRule="auto"/>
        <w:ind w:left="720"/>
        <w:rPr>
          <w:rFonts w:ascii="Cambria" w:hAnsi="Cambria"/>
          <w:lang w:eastAsia="pl-PL"/>
        </w:rPr>
      </w:pPr>
    </w:p>
    <w:p w14:paraId="306FA317" w14:textId="77777777" w:rsidR="003E30FA" w:rsidRPr="003E30FA" w:rsidRDefault="003E30FA" w:rsidP="003E30FA">
      <w:pPr>
        <w:numPr>
          <w:ilvl w:val="3"/>
          <w:numId w:val="161"/>
        </w:numPr>
        <w:tabs>
          <w:tab w:val="clear" w:pos="3240"/>
          <w:tab w:val="num" w:pos="284"/>
        </w:tabs>
        <w:suppressAutoHyphens/>
        <w:spacing w:after="0" w:line="240" w:lineRule="auto"/>
        <w:ind w:hanging="3240"/>
        <w:rPr>
          <w:rFonts w:ascii="Cambria" w:hAnsi="Cambria"/>
          <w:b/>
          <w:lang w:eastAsia="ar-SA"/>
        </w:rPr>
      </w:pPr>
      <w:r w:rsidRPr="003E30FA">
        <w:rPr>
          <w:rFonts w:ascii="Cambria" w:hAnsi="Cambria"/>
          <w:b/>
          <w:lang w:eastAsia="ar-SA"/>
        </w:rPr>
        <w:t>Klauzule dodatkowe i inne postanowienia szczególne fakultatywne</w:t>
      </w:r>
    </w:p>
    <w:p w14:paraId="45D076AE" w14:textId="77777777" w:rsidR="003E30FA" w:rsidRPr="003E30FA" w:rsidRDefault="003E30FA" w:rsidP="003E30FA">
      <w:pPr>
        <w:numPr>
          <w:ilvl w:val="0"/>
          <w:numId w:val="161"/>
        </w:numPr>
        <w:suppressAutoHyphens/>
        <w:spacing w:after="0" w:line="240" w:lineRule="auto"/>
        <w:jc w:val="both"/>
        <w:rPr>
          <w:rFonts w:ascii="Cambria" w:hAnsi="Cambria"/>
          <w:lang w:eastAsia="ar-SA"/>
        </w:rPr>
      </w:pPr>
      <w:r w:rsidRPr="003E30FA">
        <w:rPr>
          <w:rFonts w:ascii="Cambria" w:hAnsi="Cambria"/>
          <w:lang w:eastAsia="ar-SA"/>
        </w:rPr>
        <w:t>Zniesienie karencji</w:t>
      </w:r>
    </w:p>
    <w:p w14:paraId="6965DC6E" w14:textId="77777777" w:rsidR="003E30FA" w:rsidRPr="003E30FA" w:rsidRDefault="003E30FA" w:rsidP="003E30FA">
      <w:pPr>
        <w:numPr>
          <w:ilvl w:val="0"/>
          <w:numId w:val="160"/>
        </w:numPr>
        <w:tabs>
          <w:tab w:val="left" w:pos="284"/>
        </w:tabs>
        <w:suppressAutoHyphens/>
        <w:spacing w:after="0" w:line="240" w:lineRule="auto"/>
        <w:ind w:left="284" w:hanging="284"/>
        <w:jc w:val="both"/>
        <w:rPr>
          <w:rFonts w:ascii="Cambria" w:hAnsi="Cambria"/>
          <w:lang w:eastAsia="ar-SA"/>
        </w:rPr>
      </w:pPr>
      <w:r w:rsidRPr="003E30FA">
        <w:rPr>
          <w:rFonts w:ascii="Cambria" w:hAnsi="Cambria"/>
          <w:lang w:eastAsia="ar-SA"/>
        </w:rPr>
        <w:t>Rozszerzenie zakresu  ubezpieczenia o szkody powstałe w trakcie transportu zwierzęcia , w tym śmierć  zwierzęcia lub całkowita utrata jego wartości</w:t>
      </w:r>
    </w:p>
    <w:p w14:paraId="03C66565" w14:textId="77777777" w:rsidR="003E30FA" w:rsidRPr="003E30FA" w:rsidRDefault="003E30FA" w:rsidP="003E30FA">
      <w:pPr>
        <w:numPr>
          <w:ilvl w:val="0"/>
          <w:numId w:val="160"/>
        </w:numPr>
        <w:tabs>
          <w:tab w:val="left" w:pos="284"/>
        </w:tabs>
        <w:suppressAutoHyphens/>
        <w:spacing w:after="0" w:line="240" w:lineRule="auto"/>
        <w:ind w:left="284" w:hanging="284"/>
        <w:jc w:val="both"/>
        <w:rPr>
          <w:rFonts w:ascii="Cambria" w:hAnsi="Cambria"/>
          <w:lang w:eastAsia="ar-SA"/>
        </w:rPr>
      </w:pPr>
      <w:r w:rsidRPr="003E30FA">
        <w:rPr>
          <w:rFonts w:ascii="Cambria" w:hAnsi="Cambria"/>
          <w:lang w:eastAsia="ar-SA"/>
        </w:rPr>
        <w:t>Rozszerzenie zakresu  o ubezpieczenie udziału w kosztach operacji chirurgicznych ratujących życie, prowadzonych w pełnej narkozie  w klinice weterynaryjnej z limitem odszkodowawczym   10  000 zł na wszystkie zdarzenia na 1 konia w rocznym okresie ubezpieczenia,</w:t>
      </w:r>
    </w:p>
    <w:p w14:paraId="6D2C89B6" w14:textId="77777777" w:rsidR="003E30FA" w:rsidRPr="003E30FA" w:rsidRDefault="003E30FA" w:rsidP="003E30FA">
      <w:pPr>
        <w:numPr>
          <w:ilvl w:val="0"/>
          <w:numId w:val="159"/>
        </w:numPr>
        <w:tabs>
          <w:tab w:val="num" w:pos="284"/>
          <w:tab w:val="left" w:pos="1134"/>
        </w:tabs>
        <w:suppressAutoHyphens/>
        <w:spacing w:after="0" w:line="240" w:lineRule="auto"/>
        <w:ind w:left="284" w:hanging="284"/>
        <w:jc w:val="both"/>
        <w:rPr>
          <w:rFonts w:ascii="Cambria" w:hAnsi="Cambria"/>
          <w:lang w:eastAsia="ar-SA"/>
        </w:rPr>
      </w:pPr>
      <w:r w:rsidRPr="003E30FA">
        <w:rPr>
          <w:rFonts w:ascii="Cambria" w:hAnsi="Cambria"/>
          <w:lang w:eastAsia="ar-SA"/>
        </w:rPr>
        <w:t xml:space="preserve">Przyjęcie podanej klauzuli funduszu prewencyjnego </w:t>
      </w:r>
    </w:p>
    <w:p w14:paraId="60AC09E5" w14:textId="77777777" w:rsidR="003E30FA" w:rsidRPr="003E30FA" w:rsidRDefault="003E30FA" w:rsidP="003E30FA">
      <w:pPr>
        <w:suppressAutoHyphens/>
        <w:spacing w:after="0" w:line="240" w:lineRule="auto"/>
        <w:jc w:val="both"/>
        <w:rPr>
          <w:rFonts w:ascii="Cambria" w:hAnsi="Cambria"/>
          <w:b/>
          <w:lang w:eastAsia="ar-SA"/>
        </w:rPr>
      </w:pPr>
    </w:p>
    <w:p w14:paraId="43047CEB" w14:textId="77777777" w:rsidR="003E30FA" w:rsidRPr="003E30FA" w:rsidRDefault="003E30FA" w:rsidP="003E30FA">
      <w:pPr>
        <w:suppressAutoHyphens/>
        <w:spacing w:after="0" w:line="240" w:lineRule="auto"/>
        <w:rPr>
          <w:rFonts w:ascii="Cambria" w:hAnsi="Cambria"/>
          <w:b/>
          <w:lang w:eastAsia="ar-SA"/>
        </w:rPr>
      </w:pPr>
    </w:p>
    <w:p w14:paraId="1E391E56" w14:textId="77777777" w:rsidR="003E30FA" w:rsidRPr="003E30FA" w:rsidRDefault="003E30FA" w:rsidP="003E30FA">
      <w:pPr>
        <w:suppressAutoHyphens/>
        <w:spacing w:after="0" w:line="240" w:lineRule="auto"/>
        <w:rPr>
          <w:rFonts w:ascii="Cambria" w:hAnsi="Cambria"/>
          <w:b/>
          <w:lang w:eastAsia="ar-SA"/>
        </w:rPr>
      </w:pPr>
    </w:p>
    <w:p w14:paraId="104D905A" w14:textId="77777777" w:rsidR="003E30FA" w:rsidRPr="003E30FA" w:rsidRDefault="003E30FA" w:rsidP="003E30FA">
      <w:pPr>
        <w:suppressAutoHyphens/>
        <w:spacing w:after="0" w:line="240" w:lineRule="auto"/>
        <w:ind w:left="360"/>
        <w:jc w:val="right"/>
        <w:rPr>
          <w:rFonts w:ascii="Cambria" w:hAnsi="Cambria"/>
          <w:lang w:eastAsia="ar-SA"/>
        </w:rPr>
        <w:sectPr w:rsidR="003E30FA" w:rsidRPr="003E30FA" w:rsidSect="001429B9">
          <w:pgSz w:w="11906" w:h="16838"/>
          <w:pgMar w:top="1417" w:right="1417" w:bottom="1417" w:left="1417" w:header="708" w:footer="708" w:gutter="0"/>
          <w:cols w:space="708"/>
          <w:docGrid w:linePitch="360"/>
        </w:sectPr>
      </w:pPr>
    </w:p>
    <w:p w14:paraId="6F366AA9" w14:textId="5334F3AA" w:rsidR="0023008A" w:rsidRDefault="0023008A" w:rsidP="00E31874">
      <w:pPr>
        <w:widowControl w:val="0"/>
        <w:spacing w:after="120" w:line="240" w:lineRule="auto"/>
        <w:jc w:val="both"/>
        <w:outlineLvl w:val="0"/>
        <w:rPr>
          <w:rFonts w:ascii="Cambria" w:hAnsi="Cambria"/>
          <w:b/>
        </w:rPr>
      </w:pPr>
    </w:p>
    <w:p w14:paraId="6D98F0D5" w14:textId="2C120F1B" w:rsidR="00A060FF" w:rsidRPr="00D468EB" w:rsidRDefault="00A060FF" w:rsidP="00E31874">
      <w:pPr>
        <w:widowControl w:val="0"/>
        <w:tabs>
          <w:tab w:val="left" w:pos="567"/>
        </w:tabs>
        <w:suppressAutoHyphens/>
        <w:spacing w:after="0" w:line="240" w:lineRule="auto"/>
        <w:jc w:val="both"/>
        <w:rPr>
          <w:rFonts w:ascii="Cambria" w:hAnsi="Cambria"/>
          <w:sz w:val="24"/>
          <w:szCs w:val="24"/>
        </w:rPr>
      </w:pPr>
      <w:bookmarkStart w:id="538" w:name="_Toc407615907"/>
      <w:bookmarkStart w:id="539" w:name="_Toc407624088"/>
      <w:bookmarkEnd w:id="535"/>
      <w:bookmarkEnd w:id="536"/>
      <w:r w:rsidRPr="00AD5BBE">
        <w:rPr>
          <w:rFonts w:ascii="Cambria" w:hAnsi="Cambria"/>
          <w:b/>
          <w:sz w:val="24"/>
          <w:szCs w:val="24"/>
          <w:u w:val="single"/>
        </w:rPr>
        <w:t>Załącznik nr 2 do SIWZ</w:t>
      </w:r>
      <w:r w:rsidR="002E072D" w:rsidRPr="00D468EB">
        <w:rPr>
          <w:rFonts w:ascii="Cambria" w:hAnsi="Cambria"/>
          <w:b/>
          <w:sz w:val="24"/>
          <w:szCs w:val="24"/>
        </w:rPr>
        <w:t>:</w:t>
      </w:r>
      <w:r w:rsidRPr="00D468EB">
        <w:rPr>
          <w:rFonts w:ascii="Cambria" w:hAnsi="Cambria"/>
          <w:b/>
          <w:sz w:val="24"/>
          <w:szCs w:val="24"/>
        </w:rPr>
        <w:t xml:space="preserve"> Formularz „Oferta”</w:t>
      </w:r>
      <w:bookmarkEnd w:id="538"/>
      <w:bookmarkEnd w:id="539"/>
    </w:p>
    <w:p w14:paraId="1F5C0AA6" w14:textId="77777777" w:rsidR="00967F3F" w:rsidRPr="000C123D" w:rsidRDefault="00967F3F" w:rsidP="00E31874">
      <w:pPr>
        <w:widowControl w:val="0"/>
        <w:spacing w:before="720" w:after="0" w:line="240" w:lineRule="auto"/>
        <w:ind w:right="5102"/>
        <w:jc w:val="center"/>
        <w:rPr>
          <w:rFonts w:ascii="Cambria" w:hAnsi="Cambria"/>
        </w:rPr>
      </w:pPr>
      <w:r w:rsidRPr="000C123D">
        <w:rPr>
          <w:rFonts w:ascii="Cambria" w:hAnsi="Cambria"/>
        </w:rPr>
        <w:t>………………………….……………….……………………….....</w:t>
      </w:r>
    </w:p>
    <w:p w14:paraId="2911521B" w14:textId="77777777" w:rsidR="00967F3F" w:rsidRPr="000C123D" w:rsidRDefault="00967F3F" w:rsidP="00E31874">
      <w:pPr>
        <w:widowControl w:val="0"/>
        <w:spacing w:after="0" w:line="240" w:lineRule="auto"/>
        <w:ind w:right="5103"/>
        <w:jc w:val="center"/>
        <w:rPr>
          <w:rFonts w:ascii="Cambria" w:hAnsi="Cambria"/>
          <w:i/>
          <w:sz w:val="18"/>
        </w:rPr>
      </w:pPr>
      <w:r w:rsidRPr="000C123D">
        <w:rPr>
          <w:rFonts w:ascii="Cambria" w:hAnsi="Cambria"/>
          <w:i/>
          <w:sz w:val="18"/>
        </w:rPr>
        <w:t>(</w:t>
      </w:r>
      <w:r w:rsidR="00E26626" w:rsidRPr="000C123D">
        <w:rPr>
          <w:rFonts w:ascii="Cambria" w:hAnsi="Cambria"/>
          <w:i/>
          <w:sz w:val="18"/>
        </w:rPr>
        <w:t>Pieczęć</w:t>
      </w:r>
      <w:r w:rsidRPr="000C123D">
        <w:rPr>
          <w:rFonts w:ascii="Cambria" w:hAnsi="Cambria"/>
          <w:i/>
          <w:sz w:val="18"/>
        </w:rPr>
        <w:t xml:space="preserve"> Wykonawcy</w:t>
      </w:r>
      <w:r w:rsidR="00E26626" w:rsidRPr="000C123D">
        <w:rPr>
          <w:rFonts w:ascii="Cambria" w:hAnsi="Cambria"/>
          <w:i/>
          <w:sz w:val="18"/>
        </w:rPr>
        <w:t>/ Wykonawców</w:t>
      </w:r>
      <w:r w:rsidRPr="000C123D">
        <w:rPr>
          <w:rFonts w:ascii="Cambria" w:hAnsi="Cambria"/>
          <w:i/>
          <w:sz w:val="18"/>
        </w:rPr>
        <w:t>)</w:t>
      </w:r>
    </w:p>
    <w:p w14:paraId="18879A72" w14:textId="3035F864" w:rsidR="00967F3F" w:rsidRPr="00552E15" w:rsidRDefault="00967F3F" w:rsidP="00E31874">
      <w:pPr>
        <w:widowControl w:val="0"/>
        <w:spacing w:before="360" w:after="120" w:line="240" w:lineRule="auto"/>
        <w:jc w:val="center"/>
        <w:rPr>
          <w:rFonts w:ascii="Cambria" w:hAnsi="Cambria"/>
          <w:b/>
          <w:sz w:val="28"/>
          <w:szCs w:val="28"/>
        </w:rPr>
      </w:pPr>
      <w:r w:rsidRPr="00552E15">
        <w:rPr>
          <w:rFonts w:ascii="Cambria" w:hAnsi="Cambria"/>
          <w:b/>
          <w:sz w:val="28"/>
          <w:szCs w:val="28"/>
        </w:rPr>
        <w:t xml:space="preserve">FORMULARZ </w:t>
      </w:r>
      <w:r w:rsidR="00AD5BBE" w:rsidRPr="00552E15">
        <w:rPr>
          <w:rFonts w:ascii="Cambria" w:hAnsi="Cambria"/>
          <w:b/>
          <w:sz w:val="28"/>
          <w:szCs w:val="28"/>
        </w:rPr>
        <w:t xml:space="preserve">   </w:t>
      </w:r>
      <w:r w:rsidRPr="00552E15">
        <w:rPr>
          <w:rFonts w:ascii="Cambria" w:hAnsi="Cambria"/>
          <w:b/>
          <w:sz w:val="28"/>
          <w:szCs w:val="28"/>
        </w:rPr>
        <w:t>OFERTA</w:t>
      </w:r>
    </w:p>
    <w:p w14:paraId="253CC994" w14:textId="77777777" w:rsidR="00967F3F" w:rsidRPr="000C123D" w:rsidRDefault="00967F3F" w:rsidP="00F06AC9">
      <w:pPr>
        <w:pStyle w:val="Akapitzlist1"/>
        <w:widowControl w:val="0"/>
        <w:numPr>
          <w:ilvl w:val="0"/>
          <w:numId w:val="48"/>
        </w:numPr>
        <w:spacing w:before="240" w:after="120" w:line="240" w:lineRule="auto"/>
        <w:ind w:left="567" w:hanging="567"/>
        <w:contextualSpacing w:val="0"/>
        <w:jc w:val="both"/>
        <w:outlineLvl w:val="1"/>
        <w:rPr>
          <w:rFonts w:ascii="Cambria" w:hAnsi="Cambria"/>
          <w:b/>
        </w:rPr>
      </w:pPr>
      <w:r w:rsidRPr="000C123D">
        <w:rPr>
          <w:rFonts w:ascii="Cambria" w:hAnsi="Cambria"/>
          <w:b/>
        </w:rPr>
        <w:t xml:space="preserve">Dane dotyczące Wykonawcy </w:t>
      </w:r>
    </w:p>
    <w:p w14:paraId="280DF527" w14:textId="77777777" w:rsidR="00967F3F" w:rsidRPr="000C123D" w:rsidRDefault="00967F3F" w:rsidP="00E31874">
      <w:pPr>
        <w:pStyle w:val="Akapitzlist1"/>
        <w:widowControl w:val="0"/>
        <w:numPr>
          <w:ilvl w:val="0"/>
          <w:numId w:val="6"/>
        </w:numPr>
        <w:tabs>
          <w:tab w:val="left" w:pos="567"/>
        </w:tabs>
        <w:spacing w:before="120" w:after="120" w:line="240" w:lineRule="auto"/>
        <w:ind w:left="0" w:firstLine="0"/>
        <w:jc w:val="both"/>
        <w:rPr>
          <w:rFonts w:ascii="Cambria" w:hAnsi="Cambria"/>
          <w:color w:val="000000"/>
        </w:rPr>
      </w:pPr>
      <w:r w:rsidRPr="000C123D">
        <w:rPr>
          <w:rFonts w:ascii="Cambria" w:hAnsi="Cambria"/>
          <w:b/>
        </w:rPr>
        <w:t>Firma Wykonawcy</w:t>
      </w:r>
      <w:r w:rsidRPr="000C123D">
        <w:rPr>
          <w:rFonts w:ascii="Cambria" w:hAnsi="Cambria"/>
        </w:rPr>
        <w:t xml:space="preserve"> </w:t>
      </w:r>
      <w:r w:rsidRPr="000C123D">
        <w:rPr>
          <w:rFonts w:ascii="Cambria" w:hAnsi="Cambria"/>
          <w:i/>
          <w:color w:val="000000"/>
        </w:rPr>
        <w:t>(należy wpisać dane Wykonawcy, który posiada uprawnienia do 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967F3F" w:rsidRPr="000C123D" w14:paraId="37BF832A" w14:textId="77777777" w:rsidTr="00F83F7F">
        <w:trPr>
          <w:trHeight w:val="624"/>
          <w:jc w:val="center"/>
        </w:trPr>
        <w:tc>
          <w:tcPr>
            <w:tcW w:w="2217" w:type="dxa"/>
            <w:vAlign w:val="center"/>
          </w:tcPr>
          <w:p w14:paraId="3A82B076" w14:textId="77777777" w:rsidR="00967F3F" w:rsidRPr="000C123D" w:rsidRDefault="00967F3F" w:rsidP="00E31874">
            <w:pPr>
              <w:widowControl w:val="0"/>
              <w:spacing w:after="0" w:line="240" w:lineRule="auto"/>
              <w:rPr>
                <w:rFonts w:ascii="Cambria" w:hAnsi="Cambria"/>
              </w:rPr>
            </w:pPr>
            <w:r w:rsidRPr="000C123D">
              <w:rPr>
                <w:rFonts w:ascii="Cambria" w:hAnsi="Cambria"/>
              </w:rPr>
              <w:t>Firma (nazwa)*:</w:t>
            </w:r>
          </w:p>
        </w:tc>
        <w:tc>
          <w:tcPr>
            <w:tcW w:w="7612" w:type="dxa"/>
            <w:vAlign w:val="bottom"/>
          </w:tcPr>
          <w:p w14:paraId="42B869CC" w14:textId="77777777" w:rsidR="00967F3F" w:rsidRPr="000C123D" w:rsidRDefault="00967F3F" w:rsidP="00E31874">
            <w:pPr>
              <w:widowControl w:val="0"/>
              <w:spacing w:after="0" w:line="240" w:lineRule="auto"/>
              <w:rPr>
                <w:rFonts w:ascii="Cambria" w:hAnsi="Cambria"/>
              </w:rPr>
            </w:pPr>
            <w:r w:rsidRPr="000C123D">
              <w:rPr>
                <w:rFonts w:ascii="Cambria" w:hAnsi="Cambria"/>
              </w:rPr>
              <w:t>....................................................................................................</w:t>
            </w:r>
            <w:r w:rsidR="00F83F7F" w:rsidRPr="000C123D">
              <w:rPr>
                <w:rFonts w:ascii="Cambria" w:hAnsi="Cambria"/>
              </w:rPr>
              <w:t>...................................</w:t>
            </w:r>
            <w:r w:rsidRPr="000C123D">
              <w:rPr>
                <w:rFonts w:ascii="Cambria" w:hAnsi="Cambria"/>
              </w:rPr>
              <w:t>.......................................</w:t>
            </w:r>
          </w:p>
        </w:tc>
      </w:tr>
      <w:tr w:rsidR="00967F3F" w:rsidRPr="000C123D" w14:paraId="1398430A" w14:textId="77777777" w:rsidTr="00F83F7F">
        <w:trPr>
          <w:trHeight w:val="624"/>
          <w:jc w:val="center"/>
        </w:trPr>
        <w:tc>
          <w:tcPr>
            <w:tcW w:w="2217" w:type="dxa"/>
            <w:vAlign w:val="center"/>
          </w:tcPr>
          <w:p w14:paraId="4917A3BF" w14:textId="77777777" w:rsidR="00967F3F" w:rsidRPr="000C123D" w:rsidRDefault="00967F3F" w:rsidP="00E31874">
            <w:pPr>
              <w:widowControl w:val="0"/>
              <w:spacing w:after="0" w:line="240" w:lineRule="auto"/>
              <w:rPr>
                <w:rFonts w:ascii="Cambria" w:hAnsi="Cambria"/>
              </w:rPr>
            </w:pPr>
            <w:r w:rsidRPr="000C123D">
              <w:rPr>
                <w:rFonts w:ascii="Cambria" w:hAnsi="Cambria"/>
              </w:rPr>
              <w:t>Adres:</w:t>
            </w:r>
          </w:p>
        </w:tc>
        <w:tc>
          <w:tcPr>
            <w:tcW w:w="7612" w:type="dxa"/>
            <w:vAlign w:val="bottom"/>
          </w:tcPr>
          <w:p w14:paraId="2AF1A6C9" w14:textId="77777777" w:rsidR="00967F3F" w:rsidRPr="000C123D" w:rsidRDefault="00F83F7F" w:rsidP="00E31874">
            <w:pPr>
              <w:widowControl w:val="0"/>
              <w:spacing w:after="0" w:line="240" w:lineRule="auto"/>
              <w:rPr>
                <w:rFonts w:ascii="Cambria" w:hAnsi="Cambria"/>
              </w:rPr>
            </w:pPr>
            <w:r w:rsidRPr="000C123D">
              <w:rPr>
                <w:rFonts w:ascii="Cambria" w:hAnsi="Cambria"/>
              </w:rPr>
              <w:t>..............................................................................................................................................................................</w:t>
            </w:r>
          </w:p>
        </w:tc>
      </w:tr>
      <w:tr w:rsidR="00967F3F" w:rsidRPr="000C123D" w14:paraId="3EA2838E" w14:textId="77777777" w:rsidTr="00F83F7F">
        <w:trPr>
          <w:trHeight w:val="624"/>
          <w:jc w:val="center"/>
        </w:trPr>
        <w:tc>
          <w:tcPr>
            <w:tcW w:w="2217" w:type="dxa"/>
            <w:vAlign w:val="center"/>
          </w:tcPr>
          <w:p w14:paraId="53509E30" w14:textId="77777777" w:rsidR="00967F3F" w:rsidRPr="000C123D" w:rsidRDefault="00967F3F" w:rsidP="00E31874">
            <w:pPr>
              <w:widowControl w:val="0"/>
              <w:spacing w:after="0" w:line="240" w:lineRule="auto"/>
              <w:rPr>
                <w:rFonts w:ascii="Cambria" w:hAnsi="Cambria"/>
              </w:rPr>
            </w:pPr>
            <w:r w:rsidRPr="000C123D">
              <w:rPr>
                <w:rFonts w:ascii="Cambria" w:hAnsi="Cambria"/>
              </w:rPr>
              <w:t>Telefon/faks:</w:t>
            </w:r>
          </w:p>
        </w:tc>
        <w:tc>
          <w:tcPr>
            <w:tcW w:w="7612" w:type="dxa"/>
            <w:vAlign w:val="bottom"/>
          </w:tcPr>
          <w:p w14:paraId="56D1832F" w14:textId="77777777" w:rsidR="00967F3F" w:rsidRPr="000C123D" w:rsidRDefault="00F83F7F" w:rsidP="00E31874">
            <w:pPr>
              <w:widowControl w:val="0"/>
              <w:spacing w:after="0" w:line="240" w:lineRule="auto"/>
              <w:rPr>
                <w:rFonts w:ascii="Cambria" w:hAnsi="Cambria"/>
              </w:rPr>
            </w:pPr>
            <w:r w:rsidRPr="000C123D">
              <w:rPr>
                <w:rFonts w:ascii="Cambria" w:hAnsi="Cambria"/>
              </w:rPr>
              <w:t>..............................................................................................................................................................................</w:t>
            </w:r>
          </w:p>
        </w:tc>
      </w:tr>
      <w:tr w:rsidR="00967F3F" w:rsidRPr="000C123D" w14:paraId="6A6E6BED" w14:textId="77777777" w:rsidTr="00F83F7F">
        <w:trPr>
          <w:trHeight w:val="624"/>
          <w:jc w:val="center"/>
        </w:trPr>
        <w:tc>
          <w:tcPr>
            <w:tcW w:w="2217" w:type="dxa"/>
            <w:vAlign w:val="center"/>
          </w:tcPr>
          <w:p w14:paraId="7B9DC47C" w14:textId="77777777" w:rsidR="00967F3F" w:rsidRPr="000C123D" w:rsidRDefault="00967F3F" w:rsidP="00E31874">
            <w:pPr>
              <w:widowControl w:val="0"/>
              <w:spacing w:after="0" w:line="240" w:lineRule="auto"/>
              <w:rPr>
                <w:rFonts w:ascii="Cambria" w:hAnsi="Cambria"/>
              </w:rPr>
            </w:pPr>
            <w:r w:rsidRPr="000C123D">
              <w:rPr>
                <w:rFonts w:ascii="Cambria" w:hAnsi="Cambria"/>
              </w:rPr>
              <w:t>NIP:</w:t>
            </w:r>
          </w:p>
        </w:tc>
        <w:tc>
          <w:tcPr>
            <w:tcW w:w="7612" w:type="dxa"/>
            <w:vAlign w:val="bottom"/>
          </w:tcPr>
          <w:p w14:paraId="6E87CA72" w14:textId="77777777" w:rsidR="00967F3F" w:rsidRPr="000C123D" w:rsidRDefault="00F83F7F" w:rsidP="00E31874">
            <w:pPr>
              <w:widowControl w:val="0"/>
              <w:spacing w:after="0" w:line="240" w:lineRule="auto"/>
              <w:rPr>
                <w:rFonts w:ascii="Cambria" w:hAnsi="Cambria"/>
              </w:rPr>
            </w:pPr>
            <w:r w:rsidRPr="000C123D">
              <w:rPr>
                <w:rFonts w:ascii="Cambria" w:hAnsi="Cambria"/>
              </w:rPr>
              <w:t>..............................................................................................................................................................................</w:t>
            </w:r>
          </w:p>
        </w:tc>
      </w:tr>
      <w:tr w:rsidR="00967F3F" w:rsidRPr="000C123D" w14:paraId="22C88BF3" w14:textId="77777777" w:rsidTr="00F83F7F">
        <w:trPr>
          <w:trHeight w:val="624"/>
          <w:jc w:val="center"/>
        </w:trPr>
        <w:tc>
          <w:tcPr>
            <w:tcW w:w="2217" w:type="dxa"/>
            <w:vAlign w:val="center"/>
          </w:tcPr>
          <w:p w14:paraId="292F4E52" w14:textId="77777777" w:rsidR="00967F3F" w:rsidRPr="000C123D" w:rsidRDefault="00967F3F" w:rsidP="00E31874">
            <w:pPr>
              <w:widowControl w:val="0"/>
              <w:spacing w:after="0" w:line="240" w:lineRule="auto"/>
              <w:rPr>
                <w:rFonts w:ascii="Cambria" w:hAnsi="Cambria"/>
              </w:rPr>
            </w:pPr>
            <w:r w:rsidRPr="000C123D">
              <w:rPr>
                <w:rFonts w:ascii="Cambria" w:hAnsi="Cambria"/>
              </w:rPr>
              <w:t>REGON:</w:t>
            </w:r>
          </w:p>
        </w:tc>
        <w:tc>
          <w:tcPr>
            <w:tcW w:w="7612" w:type="dxa"/>
            <w:vAlign w:val="bottom"/>
          </w:tcPr>
          <w:p w14:paraId="16DC76DC" w14:textId="77777777" w:rsidR="00967F3F" w:rsidRPr="000C123D" w:rsidRDefault="00F83F7F" w:rsidP="00E31874">
            <w:pPr>
              <w:widowControl w:val="0"/>
              <w:spacing w:after="0" w:line="240" w:lineRule="auto"/>
              <w:rPr>
                <w:rFonts w:ascii="Cambria" w:hAnsi="Cambria"/>
              </w:rPr>
            </w:pPr>
            <w:r w:rsidRPr="000C123D">
              <w:rPr>
                <w:rFonts w:ascii="Cambria" w:hAnsi="Cambria"/>
              </w:rPr>
              <w:t>..............................................................................................................................................................................</w:t>
            </w:r>
          </w:p>
        </w:tc>
      </w:tr>
      <w:tr w:rsidR="00967F3F" w:rsidRPr="000C123D" w14:paraId="26A4417E" w14:textId="77777777" w:rsidTr="00F83F7F">
        <w:trPr>
          <w:trHeight w:val="624"/>
          <w:jc w:val="center"/>
        </w:trPr>
        <w:tc>
          <w:tcPr>
            <w:tcW w:w="2217" w:type="dxa"/>
            <w:vAlign w:val="center"/>
          </w:tcPr>
          <w:p w14:paraId="02AD9B55" w14:textId="77777777" w:rsidR="00967F3F" w:rsidRPr="000C123D" w:rsidRDefault="00967F3F" w:rsidP="00E31874">
            <w:pPr>
              <w:widowControl w:val="0"/>
              <w:spacing w:after="0" w:line="240" w:lineRule="auto"/>
              <w:rPr>
                <w:rFonts w:ascii="Cambria" w:hAnsi="Cambria"/>
                <w:color w:val="000000"/>
              </w:rPr>
            </w:pPr>
            <w:r w:rsidRPr="000C123D">
              <w:rPr>
                <w:rFonts w:ascii="Cambria" w:hAnsi="Cambria"/>
                <w:color w:val="000000"/>
              </w:rPr>
              <w:t>e-mail:</w:t>
            </w:r>
          </w:p>
        </w:tc>
        <w:tc>
          <w:tcPr>
            <w:tcW w:w="7612" w:type="dxa"/>
            <w:vAlign w:val="bottom"/>
          </w:tcPr>
          <w:p w14:paraId="592CCC3E" w14:textId="77777777" w:rsidR="00967F3F" w:rsidRPr="000C123D" w:rsidRDefault="00F83F7F" w:rsidP="00E31874">
            <w:pPr>
              <w:widowControl w:val="0"/>
              <w:spacing w:after="0" w:line="240" w:lineRule="auto"/>
              <w:rPr>
                <w:rFonts w:ascii="Cambria" w:hAnsi="Cambria"/>
                <w:color w:val="000000"/>
              </w:rPr>
            </w:pPr>
            <w:r w:rsidRPr="000C123D">
              <w:rPr>
                <w:rFonts w:ascii="Cambria" w:hAnsi="Cambria"/>
                <w:color w:val="000000"/>
              </w:rPr>
              <w:t>..............................................................................................................................................................................</w:t>
            </w:r>
          </w:p>
        </w:tc>
      </w:tr>
    </w:tbl>
    <w:p w14:paraId="06713686" w14:textId="77777777" w:rsidR="00967F3F" w:rsidRPr="000C123D" w:rsidRDefault="00967F3F" w:rsidP="00E31874">
      <w:pPr>
        <w:widowControl w:val="0"/>
        <w:spacing w:before="120" w:after="120" w:line="240" w:lineRule="auto"/>
        <w:jc w:val="both"/>
        <w:rPr>
          <w:rFonts w:ascii="Cambria" w:hAnsi="Cambria"/>
          <w:i/>
          <w:color w:val="000000"/>
          <w:sz w:val="20"/>
        </w:rPr>
      </w:pPr>
      <w:r w:rsidRPr="000C123D">
        <w:rPr>
          <w:rFonts w:ascii="Cambria" w:hAnsi="Cambria"/>
          <w:i/>
          <w:color w:val="000000"/>
          <w:sz w:val="20"/>
        </w:rPr>
        <w:t>*w przypadku składania oferty przez Wykonawców wspólnie ubiegających się o udzielenie zamówienia należy podać nazwy (firmy) oraz dokładne adresy wszystkich Wykonawców</w:t>
      </w:r>
    </w:p>
    <w:p w14:paraId="40456B8D" w14:textId="77777777" w:rsidR="00967F3F" w:rsidRPr="000C123D" w:rsidRDefault="00967F3F" w:rsidP="00E31874">
      <w:pPr>
        <w:pStyle w:val="Akapitzlist1"/>
        <w:widowControl w:val="0"/>
        <w:numPr>
          <w:ilvl w:val="0"/>
          <w:numId w:val="6"/>
        </w:numPr>
        <w:tabs>
          <w:tab w:val="left" w:pos="567"/>
        </w:tabs>
        <w:spacing w:before="240" w:after="120" w:line="240" w:lineRule="auto"/>
        <w:ind w:left="0" w:firstLine="0"/>
        <w:contextualSpacing w:val="0"/>
        <w:jc w:val="both"/>
        <w:rPr>
          <w:rFonts w:ascii="Cambria" w:hAnsi="Cambria"/>
          <w:color w:val="000000"/>
        </w:rPr>
      </w:pPr>
      <w:r w:rsidRPr="000C123D">
        <w:rPr>
          <w:rFonts w:ascii="Cambria" w:hAnsi="Cambria"/>
          <w:b/>
          <w:color w:val="000000"/>
        </w:rPr>
        <w:t>Jednostka Wykonawcy, która będzie brała udział w realizacji zamówienia</w:t>
      </w:r>
      <w:r w:rsidRPr="000C123D">
        <w:rPr>
          <w:rFonts w:ascii="Cambria" w:hAnsi="Cambria"/>
          <w:color w:val="000000"/>
        </w:rPr>
        <w:t xml:space="preserve"> </w:t>
      </w:r>
      <w:r w:rsidRPr="000C123D">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967F3F" w:rsidRPr="000C123D" w14:paraId="4FC608FB" w14:textId="77777777" w:rsidTr="00724D5E">
        <w:trPr>
          <w:trHeight w:val="624"/>
          <w:jc w:val="center"/>
        </w:trPr>
        <w:tc>
          <w:tcPr>
            <w:tcW w:w="1917" w:type="dxa"/>
            <w:vAlign w:val="center"/>
          </w:tcPr>
          <w:p w14:paraId="423BD4E4" w14:textId="77777777" w:rsidR="00967F3F" w:rsidRPr="000C123D" w:rsidRDefault="00967F3F" w:rsidP="00E31874">
            <w:pPr>
              <w:widowControl w:val="0"/>
              <w:spacing w:after="0" w:line="240" w:lineRule="auto"/>
              <w:rPr>
                <w:rFonts w:ascii="Cambria" w:hAnsi="Cambria"/>
                <w:color w:val="000000"/>
              </w:rPr>
            </w:pPr>
            <w:r w:rsidRPr="000C123D">
              <w:rPr>
                <w:rFonts w:ascii="Cambria" w:hAnsi="Cambria"/>
                <w:color w:val="000000"/>
              </w:rPr>
              <w:t>Firma (nazwa):</w:t>
            </w:r>
          </w:p>
        </w:tc>
        <w:tc>
          <w:tcPr>
            <w:tcW w:w="7930" w:type="dxa"/>
            <w:vAlign w:val="bottom"/>
          </w:tcPr>
          <w:p w14:paraId="0C631269" w14:textId="77777777" w:rsidR="00967F3F" w:rsidRPr="000C123D" w:rsidRDefault="00724D5E" w:rsidP="00E31874">
            <w:pPr>
              <w:widowControl w:val="0"/>
              <w:spacing w:after="0" w:line="240" w:lineRule="auto"/>
              <w:rPr>
                <w:rFonts w:ascii="Cambria" w:hAnsi="Cambria"/>
                <w:color w:val="000000"/>
              </w:rPr>
            </w:pPr>
            <w:r w:rsidRPr="000C123D">
              <w:rPr>
                <w:rFonts w:ascii="Cambria" w:hAnsi="Cambria"/>
                <w:color w:val="000000"/>
              </w:rPr>
              <w:t>..............................................................................................................................................................................</w:t>
            </w:r>
          </w:p>
        </w:tc>
      </w:tr>
      <w:tr w:rsidR="00967F3F" w:rsidRPr="000C123D" w14:paraId="66388D6C" w14:textId="77777777" w:rsidTr="00724D5E">
        <w:trPr>
          <w:trHeight w:val="624"/>
          <w:jc w:val="center"/>
        </w:trPr>
        <w:tc>
          <w:tcPr>
            <w:tcW w:w="1917" w:type="dxa"/>
            <w:vAlign w:val="center"/>
          </w:tcPr>
          <w:p w14:paraId="7B535FEB" w14:textId="77777777" w:rsidR="00967F3F" w:rsidRPr="000C123D" w:rsidRDefault="00967F3F" w:rsidP="00E31874">
            <w:pPr>
              <w:widowControl w:val="0"/>
              <w:spacing w:after="0" w:line="240" w:lineRule="auto"/>
              <w:rPr>
                <w:rFonts w:ascii="Cambria" w:hAnsi="Cambria"/>
                <w:color w:val="000000"/>
              </w:rPr>
            </w:pPr>
            <w:r w:rsidRPr="000C123D">
              <w:rPr>
                <w:rFonts w:ascii="Cambria" w:hAnsi="Cambria"/>
                <w:color w:val="000000"/>
              </w:rPr>
              <w:t>Adres:</w:t>
            </w:r>
          </w:p>
        </w:tc>
        <w:tc>
          <w:tcPr>
            <w:tcW w:w="7930" w:type="dxa"/>
            <w:vAlign w:val="bottom"/>
          </w:tcPr>
          <w:p w14:paraId="4893B94D" w14:textId="77777777" w:rsidR="00967F3F" w:rsidRPr="000C123D" w:rsidRDefault="00724D5E" w:rsidP="00E31874">
            <w:pPr>
              <w:widowControl w:val="0"/>
              <w:spacing w:after="0" w:line="240" w:lineRule="auto"/>
              <w:rPr>
                <w:rFonts w:ascii="Cambria" w:hAnsi="Cambria"/>
                <w:color w:val="000000"/>
              </w:rPr>
            </w:pPr>
            <w:r w:rsidRPr="000C123D">
              <w:rPr>
                <w:rFonts w:ascii="Cambria" w:hAnsi="Cambria"/>
                <w:color w:val="000000"/>
              </w:rPr>
              <w:t>..............................................................................................................................................................................</w:t>
            </w:r>
          </w:p>
        </w:tc>
      </w:tr>
      <w:tr w:rsidR="00967F3F" w:rsidRPr="000C123D" w14:paraId="4ACB18D8" w14:textId="77777777" w:rsidTr="00724D5E">
        <w:trPr>
          <w:trHeight w:val="624"/>
          <w:jc w:val="center"/>
        </w:trPr>
        <w:tc>
          <w:tcPr>
            <w:tcW w:w="1917" w:type="dxa"/>
            <w:vAlign w:val="center"/>
          </w:tcPr>
          <w:p w14:paraId="229648E5" w14:textId="77777777" w:rsidR="00967F3F" w:rsidRPr="000C123D" w:rsidRDefault="00967F3F" w:rsidP="00E31874">
            <w:pPr>
              <w:widowControl w:val="0"/>
              <w:spacing w:after="0" w:line="240" w:lineRule="auto"/>
              <w:rPr>
                <w:rFonts w:ascii="Cambria" w:hAnsi="Cambria"/>
                <w:color w:val="000000"/>
              </w:rPr>
            </w:pPr>
            <w:r w:rsidRPr="000C123D">
              <w:rPr>
                <w:rFonts w:ascii="Cambria" w:hAnsi="Cambria"/>
                <w:color w:val="000000"/>
              </w:rPr>
              <w:t>Telefon/faks:</w:t>
            </w:r>
          </w:p>
        </w:tc>
        <w:tc>
          <w:tcPr>
            <w:tcW w:w="7930" w:type="dxa"/>
            <w:vAlign w:val="bottom"/>
          </w:tcPr>
          <w:p w14:paraId="7A7738CD" w14:textId="77777777" w:rsidR="00967F3F" w:rsidRPr="000C123D" w:rsidRDefault="00724D5E" w:rsidP="00E31874">
            <w:pPr>
              <w:widowControl w:val="0"/>
              <w:spacing w:after="0" w:line="240" w:lineRule="auto"/>
              <w:rPr>
                <w:rFonts w:ascii="Cambria" w:hAnsi="Cambria"/>
                <w:color w:val="000000"/>
              </w:rPr>
            </w:pPr>
            <w:r w:rsidRPr="000C123D">
              <w:rPr>
                <w:rFonts w:ascii="Cambria" w:hAnsi="Cambria"/>
                <w:color w:val="000000"/>
              </w:rPr>
              <w:t>..............................................................................................................................................................................</w:t>
            </w:r>
          </w:p>
        </w:tc>
      </w:tr>
    </w:tbl>
    <w:p w14:paraId="6C84E06C" w14:textId="77777777" w:rsidR="00967F3F" w:rsidRPr="000C123D" w:rsidRDefault="00967F3F" w:rsidP="00E31874">
      <w:pPr>
        <w:pStyle w:val="Akapitzlist1"/>
        <w:widowControl w:val="0"/>
        <w:numPr>
          <w:ilvl w:val="0"/>
          <w:numId w:val="6"/>
        </w:numPr>
        <w:tabs>
          <w:tab w:val="left" w:pos="567"/>
        </w:tabs>
        <w:spacing w:before="240" w:after="120" w:line="240" w:lineRule="auto"/>
        <w:ind w:left="0" w:firstLine="0"/>
        <w:jc w:val="both"/>
        <w:rPr>
          <w:rFonts w:ascii="Cambria" w:hAnsi="Cambria"/>
          <w:color w:val="000000"/>
        </w:rPr>
      </w:pPr>
      <w:r w:rsidRPr="000C123D">
        <w:rPr>
          <w:rFonts w:ascii="Cambria" w:hAnsi="Cambria"/>
          <w:b/>
          <w:color w:val="000000"/>
        </w:rPr>
        <w:t xml:space="preserve">Osoba uprawniona </w:t>
      </w:r>
      <w:r w:rsidR="003F754E" w:rsidRPr="000C123D">
        <w:rPr>
          <w:rFonts w:ascii="Cambria" w:hAnsi="Cambria"/>
          <w:b/>
          <w:color w:val="000000"/>
        </w:rPr>
        <w:t xml:space="preserve">przez Wykonawcę do podpisania i </w:t>
      </w:r>
      <w:r w:rsidRPr="000C123D">
        <w:rPr>
          <w:rFonts w:ascii="Cambria" w:hAnsi="Cambria"/>
          <w:b/>
          <w:color w:val="000000"/>
        </w:rPr>
        <w:t>złożenia niniejszej oferty</w:t>
      </w:r>
      <w:r w:rsidRPr="000C123D">
        <w:rPr>
          <w:rFonts w:ascii="Cambria" w:hAnsi="Cambria"/>
          <w:color w:val="000000"/>
        </w:rPr>
        <w:t xml:space="preserve"> </w:t>
      </w:r>
      <w:r w:rsidRPr="000C123D">
        <w:rPr>
          <w:rFonts w:ascii="Cambria" w:hAnsi="Cambria"/>
          <w:i/>
          <w:color w:val="000000"/>
        </w:rPr>
        <w:t>(jeśli dotyczy):</w:t>
      </w:r>
    </w:p>
    <w:tbl>
      <w:tblPr>
        <w:tblW w:w="0" w:type="auto"/>
        <w:jc w:val="center"/>
        <w:tblLook w:val="00A0" w:firstRow="1" w:lastRow="0" w:firstColumn="1" w:lastColumn="0" w:noHBand="0" w:noVBand="0"/>
      </w:tblPr>
      <w:tblGrid>
        <w:gridCol w:w="1571"/>
        <w:gridCol w:w="8067"/>
      </w:tblGrid>
      <w:tr w:rsidR="00BD36E1" w:rsidRPr="000C123D" w14:paraId="5A73F9E6" w14:textId="77777777" w:rsidTr="00BD36E1">
        <w:trPr>
          <w:trHeight w:val="624"/>
          <w:jc w:val="center"/>
        </w:trPr>
        <w:tc>
          <w:tcPr>
            <w:tcW w:w="1787" w:type="dxa"/>
            <w:vAlign w:val="center"/>
          </w:tcPr>
          <w:p w14:paraId="40A273CA" w14:textId="77777777" w:rsidR="00BD36E1" w:rsidRPr="000C123D" w:rsidRDefault="00BD36E1" w:rsidP="00E31874">
            <w:pPr>
              <w:widowControl w:val="0"/>
              <w:spacing w:after="0" w:line="240" w:lineRule="auto"/>
              <w:rPr>
                <w:rFonts w:ascii="Cambria" w:hAnsi="Cambria"/>
              </w:rPr>
            </w:pPr>
            <w:r w:rsidRPr="000C123D">
              <w:rPr>
                <w:rFonts w:ascii="Cambria" w:hAnsi="Cambria"/>
              </w:rPr>
              <w:t>Imię i nazwisko:</w:t>
            </w:r>
          </w:p>
        </w:tc>
        <w:tc>
          <w:tcPr>
            <w:tcW w:w="8067" w:type="dxa"/>
            <w:vAlign w:val="bottom"/>
          </w:tcPr>
          <w:p w14:paraId="3340DD3B" w14:textId="2C8C5097" w:rsidR="00BD36E1" w:rsidRPr="000C123D" w:rsidRDefault="00BD36E1" w:rsidP="00E31874">
            <w:pPr>
              <w:widowControl w:val="0"/>
              <w:spacing w:after="0" w:line="240" w:lineRule="auto"/>
              <w:rPr>
                <w:rFonts w:ascii="Cambria" w:hAnsi="Cambria"/>
              </w:rPr>
            </w:pPr>
            <w:r w:rsidRPr="000C123D">
              <w:rPr>
                <w:rFonts w:ascii="Cambria" w:hAnsi="Cambria"/>
                <w:color w:val="000000"/>
              </w:rPr>
              <w:t>..............................................................................................................................................................................</w:t>
            </w:r>
          </w:p>
        </w:tc>
      </w:tr>
      <w:tr w:rsidR="00BD36E1" w:rsidRPr="000C123D" w14:paraId="352C3DF4" w14:textId="77777777" w:rsidTr="00BD36E1">
        <w:trPr>
          <w:trHeight w:val="624"/>
          <w:jc w:val="center"/>
        </w:trPr>
        <w:tc>
          <w:tcPr>
            <w:tcW w:w="1787" w:type="dxa"/>
            <w:vAlign w:val="center"/>
          </w:tcPr>
          <w:p w14:paraId="2E46C1C0" w14:textId="77777777" w:rsidR="00BD36E1" w:rsidRPr="000C123D" w:rsidRDefault="00BD36E1" w:rsidP="00E31874">
            <w:pPr>
              <w:widowControl w:val="0"/>
              <w:spacing w:after="0" w:line="240" w:lineRule="auto"/>
              <w:rPr>
                <w:rFonts w:ascii="Cambria" w:hAnsi="Cambria"/>
              </w:rPr>
            </w:pPr>
            <w:r w:rsidRPr="000C123D">
              <w:rPr>
                <w:rFonts w:ascii="Cambria" w:hAnsi="Cambria"/>
              </w:rPr>
              <w:t>Stanowisko:</w:t>
            </w:r>
          </w:p>
        </w:tc>
        <w:tc>
          <w:tcPr>
            <w:tcW w:w="8067" w:type="dxa"/>
            <w:vAlign w:val="bottom"/>
          </w:tcPr>
          <w:p w14:paraId="6B83AA61" w14:textId="5D37AAD4" w:rsidR="00BD36E1" w:rsidRPr="000C123D" w:rsidRDefault="00BD36E1" w:rsidP="00E31874">
            <w:pPr>
              <w:widowControl w:val="0"/>
              <w:spacing w:after="0" w:line="240" w:lineRule="auto"/>
              <w:rPr>
                <w:rFonts w:ascii="Cambria" w:hAnsi="Cambria"/>
              </w:rPr>
            </w:pPr>
            <w:r w:rsidRPr="000C123D">
              <w:rPr>
                <w:rFonts w:ascii="Cambria" w:hAnsi="Cambria"/>
                <w:color w:val="000000"/>
              </w:rPr>
              <w:t>..............................................................................................................................................................................</w:t>
            </w:r>
          </w:p>
        </w:tc>
      </w:tr>
      <w:tr w:rsidR="00BD36E1" w:rsidRPr="000C123D" w14:paraId="11BC025A" w14:textId="77777777" w:rsidTr="00BD36E1">
        <w:trPr>
          <w:trHeight w:val="624"/>
          <w:jc w:val="center"/>
        </w:trPr>
        <w:tc>
          <w:tcPr>
            <w:tcW w:w="1787" w:type="dxa"/>
            <w:vAlign w:val="center"/>
          </w:tcPr>
          <w:p w14:paraId="7D519713" w14:textId="77777777" w:rsidR="00BD36E1" w:rsidRPr="000C123D" w:rsidRDefault="00BD36E1" w:rsidP="00E31874">
            <w:pPr>
              <w:widowControl w:val="0"/>
              <w:spacing w:after="0" w:line="240" w:lineRule="auto"/>
              <w:rPr>
                <w:rFonts w:ascii="Cambria" w:hAnsi="Cambria"/>
              </w:rPr>
            </w:pPr>
            <w:r w:rsidRPr="000C123D">
              <w:rPr>
                <w:rFonts w:ascii="Cambria" w:hAnsi="Cambria"/>
              </w:rPr>
              <w:t>Telefon/faks:</w:t>
            </w:r>
          </w:p>
        </w:tc>
        <w:tc>
          <w:tcPr>
            <w:tcW w:w="8067" w:type="dxa"/>
            <w:vAlign w:val="bottom"/>
          </w:tcPr>
          <w:p w14:paraId="3E1DA126" w14:textId="51B7641C" w:rsidR="00BD36E1" w:rsidRPr="000C123D" w:rsidRDefault="00BD36E1" w:rsidP="00E31874">
            <w:pPr>
              <w:widowControl w:val="0"/>
              <w:spacing w:after="0" w:line="240" w:lineRule="auto"/>
              <w:rPr>
                <w:rFonts w:ascii="Cambria" w:hAnsi="Cambria"/>
              </w:rPr>
            </w:pPr>
            <w:r w:rsidRPr="000C123D">
              <w:rPr>
                <w:rFonts w:ascii="Cambria" w:hAnsi="Cambria"/>
                <w:color w:val="000000"/>
              </w:rPr>
              <w:t>..............................................................................................................................................................................</w:t>
            </w:r>
          </w:p>
        </w:tc>
      </w:tr>
      <w:tr w:rsidR="00BD36E1" w:rsidRPr="000C123D" w14:paraId="5C8EFDDD" w14:textId="77777777" w:rsidTr="00BD36E1">
        <w:trPr>
          <w:trHeight w:val="624"/>
          <w:jc w:val="center"/>
        </w:trPr>
        <w:tc>
          <w:tcPr>
            <w:tcW w:w="1787" w:type="dxa"/>
            <w:vAlign w:val="center"/>
          </w:tcPr>
          <w:p w14:paraId="74B2FE79" w14:textId="77777777" w:rsidR="00BD36E1" w:rsidRPr="000C123D" w:rsidRDefault="00BD36E1" w:rsidP="00E31874">
            <w:pPr>
              <w:widowControl w:val="0"/>
              <w:spacing w:after="0" w:line="240" w:lineRule="auto"/>
              <w:rPr>
                <w:rFonts w:ascii="Cambria" w:hAnsi="Cambria"/>
              </w:rPr>
            </w:pPr>
            <w:r w:rsidRPr="000C123D">
              <w:rPr>
                <w:rFonts w:ascii="Cambria" w:hAnsi="Cambria"/>
              </w:rPr>
              <w:t>e-mail:</w:t>
            </w:r>
          </w:p>
        </w:tc>
        <w:tc>
          <w:tcPr>
            <w:tcW w:w="8067" w:type="dxa"/>
            <w:vAlign w:val="bottom"/>
          </w:tcPr>
          <w:p w14:paraId="11D9689D" w14:textId="361016F1" w:rsidR="00BD36E1" w:rsidRPr="000C123D" w:rsidRDefault="00BD36E1" w:rsidP="00E31874">
            <w:pPr>
              <w:widowControl w:val="0"/>
              <w:spacing w:after="0" w:line="240" w:lineRule="auto"/>
              <w:rPr>
                <w:rFonts w:ascii="Cambria" w:hAnsi="Cambria"/>
              </w:rPr>
            </w:pPr>
            <w:r w:rsidRPr="000C123D">
              <w:rPr>
                <w:rFonts w:ascii="Cambria" w:hAnsi="Cambria"/>
                <w:color w:val="000000"/>
              </w:rPr>
              <w:t>..............................................................................................................................................................................</w:t>
            </w:r>
          </w:p>
        </w:tc>
      </w:tr>
    </w:tbl>
    <w:p w14:paraId="4CA429AD" w14:textId="77777777" w:rsidR="008D135B" w:rsidRPr="000C123D" w:rsidRDefault="008D135B" w:rsidP="00E31874">
      <w:pPr>
        <w:pStyle w:val="Akapitzlist1"/>
        <w:widowControl w:val="0"/>
        <w:tabs>
          <w:tab w:val="left" w:pos="284"/>
        </w:tabs>
        <w:spacing w:before="240" w:after="120" w:line="240" w:lineRule="auto"/>
        <w:ind w:left="426"/>
        <w:contextualSpacing w:val="0"/>
        <w:jc w:val="both"/>
        <w:outlineLvl w:val="1"/>
        <w:rPr>
          <w:rFonts w:ascii="Cambria" w:hAnsi="Cambria"/>
          <w:b/>
        </w:rPr>
      </w:pPr>
    </w:p>
    <w:p w14:paraId="74ADF547" w14:textId="77777777" w:rsidR="00967F3F" w:rsidRPr="000D4985" w:rsidRDefault="00967F3F" w:rsidP="00F06AC9">
      <w:pPr>
        <w:pStyle w:val="Akapitzlist1"/>
        <w:widowControl w:val="0"/>
        <w:numPr>
          <w:ilvl w:val="0"/>
          <w:numId w:val="48"/>
        </w:numPr>
        <w:tabs>
          <w:tab w:val="left" w:pos="567"/>
        </w:tabs>
        <w:spacing w:before="120" w:after="0" w:line="240" w:lineRule="auto"/>
        <w:ind w:left="426" w:hanging="426"/>
        <w:contextualSpacing w:val="0"/>
        <w:jc w:val="both"/>
        <w:outlineLvl w:val="1"/>
        <w:rPr>
          <w:rFonts w:ascii="Cambria" w:hAnsi="Cambria"/>
          <w:b/>
        </w:rPr>
      </w:pPr>
      <w:r w:rsidRPr="004E2463">
        <w:rPr>
          <w:rFonts w:ascii="Cambria" w:hAnsi="Cambria"/>
          <w:b/>
        </w:rPr>
        <w:t xml:space="preserve">Dane </w:t>
      </w:r>
      <w:r w:rsidRPr="000D4985">
        <w:rPr>
          <w:rFonts w:ascii="Cambria" w:hAnsi="Cambria"/>
          <w:b/>
        </w:rPr>
        <w:t>dotyczące Zamawiającego:</w:t>
      </w:r>
    </w:p>
    <w:p w14:paraId="5FE6BC22" w14:textId="734F82BD" w:rsidR="006778E6" w:rsidRPr="000D4985" w:rsidRDefault="00A5677F" w:rsidP="005C2CD2">
      <w:pPr>
        <w:widowControl w:val="0"/>
        <w:tabs>
          <w:tab w:val="left" w:pos="851"/>
        </w:tabs>
        <w:suppressAutoHyphens/>
        <w:spacing w:after="0" w:line="240" w:lineRule="auto"/>
        <w:ind w:left="851" w:hanging="425"/>
        <w:rPr>
          <w:rFonts w:ascii="Cambria" w:eastAsia="Calibri" w:hAnsi="Cambria"/>
          <w:b/>
          <w:bCs/>
          <w:lang w:val="x-none"/>
        </w:rPr>
      </w:pPr>
      <w:r w:rsidRPr="000D4985">
        <w:rPr>
          <w:rFonts w:ascii="Cambria" w:hAnsi="Cambria" w:cs="Tahoma"/>
          <w:b/>
        </w:rPr>
        <w:t>Powiat Suwalski</w:t>
      </w:r>
      <w:r w:rsidR="003D4566" w:rsidRPr="000D4985">
        <w:rPr>
          <w:rFonts w:ascii="Cambria" w:hAnsi="Cambria" w:cs="Tahoma"/>
          <w:b/>
        </w:rPr>
        <w:t xml:space="preserve"> - </w:t>
      </w:r>
      <w:r w:rsidR="005D51F5" w:rsidRPr="000D4985">
        <w:rPr>
          <w:rFonts w:ascii="Cambria" w:hAnsi="Cambria" w:cs="Tahoma"/>
          <w:b/>
        </w:rPr>
        <w:t xml:space="preserve">z siedzibą w  </w:t>
      </w:r>
      <w:r w:rsidR="006778E6" w:rsidRPr="000D4985">
        <w:rPr>
          <w:rFonts w:ascii="Cambria" w:hAnsi="Cambria" w:cs="Tahoma"/>
          <w:b/>
        </w:rPr>
        <w:t>St</w:t>
      </w:r>
      <w:r w:rsidR="005D51F5" w:rsidRPr="000D4985">
        <w:rPr>
          <w:rFonts w:ascii="Cambria" w:hAnsi="Cambria" w:cs="Tahoma"/>
          <w:b/>
        </w:rPr>
        <w:t xml:space="preserve">arostwie  Powiatowym  </w:t>
      </w:r>
      <w:r w:rsidRPr="000D4985">
        <w:rPr>
          <w:rFonts w:ascii="Cambria" w:hAnsi="Cambria" w:cs="Tahoma"/>
          <w:b/>
        </w:rPr>
        <w:t>w  Suwałkach</w:t>
      </w:r>
    </w:p>
    <w:p w14:paraId="31CC490E" w14:textId="669ADBD5" w:rsidR="006778E6" w:rsidRPr="000D4985" w:rsidRDefault="006778E6" w:rsidP="005C2CD2">
      <w:pPr>
        <w:widowControl w:val="0"/>
        <w:autoSpaceDE w:val="0"/>
        <w:autoSpaceDN w:val="0"/>
        <w:adjustRightInd w:val="0"/>
        <w:spacing w:after="0" w:line="240" w:lineRule="auto"/>
        <w:ind w:firstLine="426"/>
        <w:rPr>
          <w:rFonts w:ascii="Cambria" w:hAnsi="Cambria"/>
          <w:lang w:eastAsia="pl-PL"/>
        </w:rPr>
      </w:pPr>
      <w:r w:rsidRPr="000D4985">
        <w:rPr>
          <w:rFonts w:ascii="Cambria" w:eastAsia="Calibri" w:hAnsi="Cambria"/>
          <w:bCs/>
        </w:rPr>
        <w:t>Siedziba/</w:t>
      </w:r>
      <w:r w:rsidRPr="000D4985">
        <w:rPr>
          <w:rFonts w:ascii="Cambria" w:eastAsia="Calibri" w:hAnsi="Cambria"/>
          <w:bCs/>
          <w:lang w:val="x-none"/>
        </w:rPr>
        <w:t>Adres:</w:t>
      </w:r>
      <w:r w:rsidRPr="000D4985">
        <w:rPr>
          <w:rFonts w:ascii="Cambria" w:eastAsia="Calibri" w:hAnsi="Cambria"/>
          <w:b/>
          <w:bCs/>
          <w:lang w:val="x-none"/>
        </w:rPr>
        <w:tab/>
      </w:r>
      <w:r w:rsidRPr="000D4985">
        <w:rPr>
          <w:rFonts w:ascii="Cambria" w:eastAsia="Calibri" w:hAnsi="Cambria"/>
          <w:b/>
          <w:bCs/>
        </w:rPr>
        <w:t xml:space="preserve">   </w:t>
      </w:r>
      <w:r w:rsidRPr="000D4985">
        <w:rPr>
          <w:rFonts w:ascii="Cambria" w:hAnsi="Cambria" w:cs="Tahoma"/>
          <w:b/>
        </w:rPr>
        <w:t xml:space="preserve">ul. </w:t>
      </w:r>
      <w:r w:rsidR="00005F43" w:rsidRPr="000D4985">
        <w:rPr>
          <w:rFonts w:ascii="Cambria" w:hAnsi="Cambria" w:cs="Tahoma"/>
          <w:b/>
        </w:rPr>
        <w:t>Świerkowa 60</w:t>
      </w:r>
    </w:p>
    <w:p w14:paraId="7440DF67" w14:textId="2BDCB2CA" w:rsidR="00005F43" w:rsidRPr="000D4985" w:rsidRDefault="00005F43" w:rsidP="00005F43">
      <w:pPr>
        <w:widowControl w:val="0"/>
        <w:tabs>
          <w:tab w:val="left" w:pos="851"/>
        </w:tabs>
        <w:suppressAutoHyphens/>
        <w:spacing w:after="0" w:line="240" w:lineRule="auto"/>
        <w:ind w:left="851" w:hanging="851"/>
        <w:rPr>
          <w:rFonts w:ascii="Cambria" w:eastAsia="Calibri" w:hAnsi="Cambria"/>
          <w:lang w:val="x-none"/>
        </w:rPr>
      </w:pPr>
      <w:r w:rsidRPr="000D4985">
        <w:rPr>
          <w:rFonts w:ascii="Cambria" w:eastAsia="Calibri" w:hAnsi="Cambria"/>
          <w:lang w:val="x-none"/>
        </w:rPr>
        <w:t xml:space="preserve">         NIP: </w:t>
      </w:r>
      <w:r w:rsidRPr="000D4985">
        <w:rPr>
          <w:rFonts w:ascii="Cambria" w:eastAsia="Calibri" w:hAnsi="Cambria"/>
        </w:rPr>
        <w:t xml:space="preserve">                </w:t>
      </w:r>
      <w:r w:rsidRPr="000D4985">
        <w:rPr>
          <w:rFonts w:ascii="Cambria" w:hAnsi="Cambria"/>
        </w:rPr>
        <w:t>844-20-81-910</w:t>
      </w:r>
    </w:p>
    <w:p w14:paraId="0A8C887F" w14:textId="7BB14855" w:rsidR="006778E6" w:rsidRPr="000D4985" w:rsidRDefault="00005F43" w:rsidP="00005F43">
      <w:pPr>
        <w:widowControl w:val="0"/>
        <w:tabs>
          <w:tab w:val="left" w:pos="851"/>
        </w:tabs>
        <w:suppressAutoHyphens/>
        <w:spacing w:after="0" w:line="240" w:lineRule="auto"/>
        <w:ind w:left="851" w:hanging="425"/>
        <w:rPr>
          <w:rFonts w:ascii="Cambria" w:eastAsia="Calibri" w:hAnsi="Cambria"/>
        </w:rPr>
      </w:pPr>
      <w:r w:rsidRPr="000D4985">
        <w:rPr>
          <w:rFonts w:ascii="Cambria" w:eastAsia="Calibri" w:hAnsi="Cambria"/>
          <w:lang w:val="x-none"/>
        </w:rPr>
        <w:t>REGON:</w:t>
      </w:r>
      <w:r w:rsidRPr="000D4985">
        <w:rPr>
          <w:rFonts w:ascii="Cambria" w:eastAsia="Calibri" w:hAnsi="Cambria"/>
          <w:lang w:val="x-none"/>
        </w:rPr>
        <w:tab/>
      </w:r>
      <w:r w:rsidRPr="000D4985">
        <w:rPr>
          <w:rFonts w:ascii="Cambria" w:eastAsia="Calibri" w:hAnsi="Cambria"/>
        </w:rPr>
        <w:t xml:space="preserve">     </w:t>
      </w:r>
      <w:r w:rsidRPr="000D4985">
        <w:rPr>
          <w:rFonts w:ascii="Cambria" w:hAnsi="Cambria"/>
        </w:rPr>
        <w:t>790670846</w:t>
      </w:r>
    </w:p>
    <w:p w14:paraId="54A17F42" w14:textId="77777777" w:rsidR="00631F5C" w:rsidRDefault="00631F5C" w:rsidP="00E31874">
      <w:pPr>
        <w:widowControl w:val="0"/>
        <w:tabs>
          <w:tab w:val="left" w:pos="426"/>
          <w:tab w:val="left" w:pos="709"/>
        </w:tabs>
        <w:spacing w:after="0" w:line="240" w:lineRule="auto"/>
        <w:ind w:left="426"/>
        <w:jc w:val="both"/>
        <w:rPr>
          <w:rFonts w:ascii="Cambria" w:hAnsi="Cambria"/>
        </w:rPr>
      </w:pPr>
    </w:p>
    <w:p w14:paraId="4E297DBD" w14:textId="443F08E0" w:rsidR="00967F3F" w:rsidRPr="000C123D" w:rsidRDefault="00967F3F" w:rsidP="00F06AC9">
      <w:pPr>
        <w:pStyle w:val="Akapitzlist"/>
        <w:widowControl w:val="0"/>
        <w:numPr>
          <w:ilvl w:val="0"/>
          <w:numId w:val="48"/>
        </w:numPr>
        <w:spacing w:before="120" w:after="0" w:line="240" w:lineRule="auto"/>
        <w:ind w:left="426" w:hanging="426"/>
        <w:jc w:val="both"/>
        <w:rPr>
          <w:rFonts w:ascii="Cambria" w:hAnsi="Cambria"/>
        </w:rPr>
      </w:pPr>
      <w:r w:rsidRPr="000C123D">
        <w:rPr>
          <w:rFonts w:ascii="Cambria" w:hAnsi="Cambria"/>
        </w:rPr>
        <w:t>Składając ofertę w postępowaniu o zamówienie publiczne, prowadzonym w trybie przetargu nieograniczone</w:t>
      </w:r>
      <w:r w:rsidR="009835F9" w:rsidRPr="000C123D">
        <w:rPr>
          <w:rFonts w:ascii="Cambria" w:hAnsi="Cambria"/>
        </w:rPr>
        <w:t xml:space="preserve">go na </w:t>
      </w:r>
      <w:r w:rsidR="009835F9" w:rsidRPr="000C123D">
        <w:rPr>
          <w:rFonts w:ascii="Cambria" w:hAnsi="Cambria"/>
          <w:b/>
        </w:rPr>
        <w:t>,,</w:t>
      </w:r>
      <w:r w:rsidR="00C317E1" w:rsidRPr="000C123D">
        <w:rPr>
          <w:rFonts w:ascii="Cambria" w:hAnsi="Cambria"/>
          <w:b/>
        </w:rPr>
        <w:t xml:space="preserve">Ubezpieczenie </w:t>
      </w:r>
      <w:r w:rsidR="004236EE">
        <w:rPr>
          <w:rFonts w:ascii="Cambria" w:hAnsi="Cambria"/>
          <w:b/>
        </w:rPr>
        <w:t xml:space="preserve">majątku i innych </w:t>
      </w:r>
      <w:r w:rsidR="00C317E1" w:rsidRPr="000C123D">
        <w:rPr>
          <w:rFonts w:ascii="Cambria" w:hAnsi="Cambria"/>
          <w:b/>
        </w:rPr>
        <w:t xml:space="preserve">interesów </w:t>
      </w:r>
      <w:r w:rsidR="004236EE">
        <w:rPr>
          <w:rFonts w:ascii="Cambria" w:hAnsi="Cambria"/>
          <w:b/>
        </w:rPr>
        <w:t xml:space="preserve">Powiatu </w:t>
      </w:r>
      <w:r w:rsidR="00A5677F">
        <w:rPr>
          <w:rFonts w:ascii="Cambria" w:hAnsi="Cambria"/>
          <w:b/>
        </w:rPr>
        <w:t>Suwalskiego</w:t>
      </w:r>
      <w:r w:rsidR="005C2CD2">
        <w:rPr>
          <w:rFonts w:ascii="Cambria" w:hAnsi="Cambria"/>
          <w:b/>
        </w:rPr>
        <w:t xml:space="preserve"> </w:t>
      </w:r>
      <w:r w:rsidR="004236EE">
        <w:rPr>
          <w:rFonts w:ascii="Cambria" w:hAnsi="Cambria"/>
          <w:b/>
        </w:rPr>
        <w:t>wraz z jednostkami organizacyjnymi</w:t>
      </w:r>
      <w:r w:rsidR="008D135B" w:rsidRPr="000C123D">
        <w:rPr>
          <w:rFonts w:ascii="Cambria" w:hAnsi="Cambria"/>
          <w:b/>
        </w:rPr>
        <w:t>”</w:t>
      </w:r>
      <w:r w:rsidRPr="000C123D">
        <w:rPr>
          <w:rFonts w:ascii="Cambria" w:hAnsi="Cambria"/>
        </w:rPr>
        <w:t xml:space="preserve">, </w:t>
      </w:r>
      <w:r w:rsidRPr="000C123D">
        <w:rPr>
          <w:rFonts w:ascii="Cambria" w:hAnsi="Cambria"/>
          <w:b/>
        </w:rPr>
        <w:t>oferujemy wykonanie zamówienia, zgodnie z</w:t>
      </w:r>
      <w:r w:rsidR="00231772" w:rsidRPr="000C123D">
        <w:rPr>
          <w:rFonts w:ascii="Cambria" w:hAnsi="Cambria"/>
          <w:b/>
        </w:rPr>
        <w:t xml:space="preserve"> </w:t>
      </w:r>
      <w:r w:rsidRPr="000C123D">
        <w:rPr>
          <w:rFonts w:ascii="Cambria" w:hAnsi="Cambria"/>
          <w:b/>
        </w:rPr>
        <w:t>wymogami Specyfikacji Istotnych Warunków Zamówienia za cenę</w:t>
      </w:r>
      <w:r w:rsidRPr="000C123D">
        <w:rPr>
          <w:rFonts w:ascii="Cambria" w:hAnsi="Cambria"/>
        </w:rPr>
        <w:t>:</w:t>
      </w:r>
    </w:p>
    <w:p w14:paraId="5AD4C603" w14:textId="76B264A5" w:rsidR="00967F3F" w:rsidRPr="000C123D" w:rsidRDefault="00967F3F" w:rsidP="00E31874">
      <w:pPr>
        <w:pStyle w:val="Akapitzlist1"/>
        <w:widowControl w:val="0"/>
        <w:numPr>
          <w:ilvl w:val="0"/>
          <w:numId w:val="7"/>
        </w:numPr>
        <w:tabs>
          <w:tab w:val="left" w:pos="426"/>
        </w:tabs>
        <w:spacing w:before="120" w:after="120" w:line="240" w:lineRule="auto"/>
        <w:ind w:left="426" w:hanging="426"/>
        <w:jc w:val="both"/>
        <w:outlineLvl w:val="1"/>
        <w:rPr>
          <w:rFonts w:ascii="Cambria" w:hAnsi="Cambria"/>
          <w:b/>
        </w:rPr>
      </w:pPr>
      <w:r w:rsidRPr="000C123D">
        <w:rPr>
          <w:rFonts w:ascii="Cambria" w:hAnsi="Cambria"/>
          <w:b/>
        </w:rPr>
        <w:t>Część I zamówi</w:t>
      </w:r>
      <w:r w:rsidR="00491D3C" w:rsidRPr="000C123D">
        <w:rPr>
          <w:rFonts w:ascii="Cambria" w:hAnsi="Cambria"/>
          <w:b/>
        </w:rPr>
        <w:t xml:space="preserve">enia - „Ubezpieczenie majątku i </w:t>
      </w:r>
      <w:r w:rsidRPr="000C123D">
        <w:rPr>
          <w:rFonts w:ascii="Cambria" w:hAnsi="Cambria"/>
          <w:b/>
        </w:rPr>
        <w:t xml:space="preserve">odpowiedzialności cywilnej </w:t>
      </w:r>
      <w:r w:rsidR="004236EE">
        <w:rPr>
          <w:rFonts w:ascii="Cambria" w:hAnsi="Cambria"/>
          <w:b/>
        </w:rPr>
        <w:t xml:space="preserve">Powiatu </w:t>
      </w:r>
      <w:r w:rsidR="00A5677F">
        <w:rPr>
          <w:rFonts w:ascii="Cambria" w:hAnsi="Cambria"/>
          <w:b/>
        </w:rPr>
        <w:t>Suwalskiego</w:t>
      </w:r>
      <w:r w:rsidR="005C2CD2">
        <w:rPr>
          <w:rFonts w:ascii="Cambria" w:hAnsi="Cambria"/>
          <w:b/>
        </w:rPr>
        <w:t xml:space="preserve"> </w:t>
      </w:r>
      <w:r w:rsidR="00631F5C">
        <w:rPr>
          <w:rFonts w:ascii="Cambria" w:hAnsi="Cambria"/>
          <w:b/>
        </w:rPr>
        <w:t xml:space="preserve"> </w:t>
      </w:r>
      <w:r w:rsidR="004236EE">
        <w:rPr>
          <w:rFonts w:ascii="Cambria" w:hAnsi="Cambria"/>
          <w:b/>
        </w:rPr>
        <w:t>wraz z jednostkami organizacyjnymi</w:t>
      </w:r>
      <w:r w:rsidR="00A5677F">
        <w:rPr>
          <w:rFonts w:ascii="Cambria" w:hAnsi="Cambria"/>
          <w:b/>
        </w:rPr>
        <w:t xml:space="preserve"> </w:t>
      </w:r>
      <w:r w:rsidRPr="000C123D">
        <w:rPr>
          <w:rFonts w:ascii="Cambria" w:hAnsi="Cambria"/>
          <w:b/>
        </w:rPr>
        <w:t>”</w:t>
      </w:r>
    </w:p>
    <w:p w14:paraId="2FBD4B6A" w14:textId="77777777" w:rsidR="00967F3F" w:rsidRPr="000C123D" w:rsidRDefault="00967F3F" w:rsidP="00E31874">
      <w:pPr>
        <w:widowControl w:val="0"/>
        <w:spacing w:before="240" w:after="0" w:line="240" w:lineRule="auto"/>
        <w:jc w:val="center"/>
        <w:rPr>
          <w:rFonts w:ascii="Cambria" w:hAnsi="Cambria"/>
        </w:rPr>
      </w:pPr>
      <w:r w:rsidRPr="000C123D">
        <w:rPr>
          <w:rFonts w:ascii="Cambria" w:hAnsi="Cambria"/>
        </w:rPr>
        <w:t>................</w:t>
      </w:r>
      <w:r w:rsidR="00491D3C" w:rsidRPr="000C123D">
        <w:rPr>
          <w:rFonts w:ascii="Cambria" w:hAnsi="Cambria"/>
        </w:rPr>
        <w:t>...........</w:t>
      </w:r>
      <w:r w:rsidRPr="000C123D">
        <w:rPr>
          <w:rFonts w:ascii="Cambria" w:hAnsi="Cambria"/>
        </w:rPr>
        <w:t>......................... PLN, słownie złotych.......................</w:t>
      </w:r>
      <w:r w:rsidR="00491D3C" w:rsidRPr="000C123D">
        <w:rPr>
          <w:rFonts w:ascii="Cambria" w:hAnsi="Cambria"/>
        </w:rPr>
        <w:t>..........</w:t>
      </w:r>
      <w:r w:rsidRPr="000C123D">
        <w:rPr>
          <w:rFonts w:ascii="Cambria" w:hAnsi="Cambria"/>
        </w:rPr>
        <w:t>....................................................................</w:t>
      </w:r>
    </w:p>
    <w:p w14:paraId="0C02F1AF" w14:textId="5948F4CE" w:rsidR="00967F3F" w:rsidRPr="000C123D" w:rsidRDefault="00967F3F" w:rsidP="00E31874">
      <w:pPr>
        <w:widowControl w:val="0"/>
        <w:spacing w:after="0" w:line="240" w:lineRule="auto"/>
        <w:jc w:val="center"/>
        <w:rPr>
          <w:rFonts w:ascii="Cambria" w:hAnsi="Cambria"/>
          <w:color w:val="000000"/>
          <w:sz w:val="20"/>
        </w:rPr>
      </w:pPr>
      <w:r w:rsidRPr="000C123D">
        <w:rPr>
          <w:rFonts w:ascii="Cambria" w:hAnsi="Cambria"/>
          <w:color w:val="000000"/>
          <w:sz w:val="20"/>
        </w:rPr>
        <w:t>/usługa zwolniona z podatku VAT zgodnie z art. 43 ust. 1 pkt 37 ustawy z dnia 11 marca 2004 r. o podatku od towarów i usług (</w:t>
      </w:r>
      <w:r w:rsidR="00183887" w:rsidRPr="00183887">
        <w:rPr>
          <w:rFonts w:ascii="Cambria" w:hAnsi="Cambria"/>
          <w:bCs/>
          <w:color w:val="000000"/>
          <w:sz w:val="20"/>
        </w:rPr>
        <w:t xml:space="preserve">tekst jednolity </w:t>
      </w:r>
      <w:r w:rsidR="00712F65" w:rsidRPr="00296F85">
        <w:rPr>
          <w:rFonts w:ascii="Cambria" w:hAnsi="Cambria"/>
          <w:bCs/>
          <w:color w:val="000000"/>
          <w:sz w:val="20"/>
        </w:rPr>
        <w:t>Dz.U. z 2018 r., poz. 2174 ze zm</w:t>
      </w:r>
      <w:r w:rsidR="00183887" w:rsidRPr="00183887">
        <w:rPr>
          <w:rFonts w:ascii="Cambria" w:hAnsi="Cambria"/>
          <w:bCs/>
          <w:color w:val="000000"/>
          <w:sz w:val="20"/>
        </w:rPr>
        <w:t>.</w:t>
      </w:r>
      <w:r w:rsidRPr="000C123D">
        <w:rPr>
          <w:rFonts w:ascii="Cambria" w:hAnsi="Cambria"/>
          <w:color w:val="000000"/>
          <w:sz w:val="20"/>
        </w:rPr>
        <w:t>)/</w:t>
      </w:r>
    </w:p>
    <w:p w14:paraId="67FE87AF" w14:textId="77777777" w:rsidR="00967F3F" w:rsidRPr="000C123D" w:rsidRDefault="00967F3F" w:rsidP="00E31874">
      <w:pPr>
        <w:widowControl w:val="0"/>
        <w:spacing w:before="120" w:after="120" w:line="240" w:lineRule="auto"/>
        <w:jc w:val="both"/>
        <w:rPr>
          <w:rFonts w:ascii="Cambria" w:hAnsi="Cambria"/>
          <w:color w:val="000000"/>
        </w:rPr>
      </w:pPr>
      <w:r w:rsidRPr="000C123D">
        <w:rPr>
          <w:rFonts w:ascii="Cambria" w:hAnsi="Cambria"/>
          <w:color w:val="000000"/>
        </w:rPr>
        <w:t>wynikającą z wypełnionego formularza cenowego, zawartego poniżej.</w:t>
      </w:r>
    </w:p>
    <w:p w14:paraId="2AA83EDC" w14:textId="78B9C0BD" w:rsidR="00967F3F" w:rsidRPr="000D4985" w:rsidRDefault="00967F3F" w:rsidP="00E31874">
      <w:pPr>
        <w:widowControl w:val="0"/>
        <w:spacing w:before="120" w:after="0" w:line="240" w:lineRule="auto"/>
        <w:jc w:val="both"/>
        <w:rPr>
          <w:rFonts w:ascii="Cambria" w:hAnsi="Cambria"/>
        </w:rPr>
      </w:pPr>
      <w:r w:rsidRPr="000C123D">
        <w:rPr>
          <w:rFonts w:ascii="Cambria" w:hAnsi="Cambria"/>
        </w:rPr>
        <w:t xml:space="preserve">Termin wykonania zamówienia: </w:t>
      </w:r>
      <w:r w:rsidR="000E24B3" w:rsidRPr="000E24B3">
        <w:rPr>
          <w:rFonts w:ascii="Cambria" w:hAnsi="Cambria"/>
          <w:b/>
        </w:rPr>
        <w:t xml:space="preserve">od </w:t>
      </w:r>
      <w:r w:rsidR="00AA7900">
        <w:rPr>
          <w:rFonts w:ascii="Cambria" w:hAnsi="Cambria"/>
          <w:b/>
        </w:rPr>
        <w:t xml:space="preserve">dnia  </w:t>
      </w:r>
      <w:r w:rsidR="00712F65">
        <w:rPr>
          <w:rFonts w:ascii="Cambria" w:hAnsi="Cambria"/>
          <w:b/>
        </w:rPr>
        <w:t>01.1</w:t>
      </w:r>
      <w:r w:rsidR="00631F5C">
        <w:rPr>
          <w:rFonts w:ascii="Cambria" w:hAnsi="Cambria"/>
          <w:b/>
        </w:rPr>
        <w:t>1</w:t>
      </w:r>
      <w:r w:rsidR="00AA7900">
        <w:rPr>
          <w:rFonts w:ascii="Cambria" w:hAnsi="Cambria"/>
          <w:b/>
        </w:rPr>
        <w:t>.</w:t>
      </w:r>
      <w:r w:rsidR="00AA7900" w:rsidRPr="000D4985">
        <w:rPr>
          <w:rFonts w:ascii="Cambria" w:hAnsi="Cambria"/>
          <w:b/>
        </w:rPr>
        <w:t>201</w:t>
      </w:r>
      <w:r w:rsidR="00631F5C" w:rsidRPr="000D4985">
        <w:rPr>
          <w:rFonts w:ascii="Cambria" w:hAnsi="Cambria"/>
          <w:b/>
        </w:rPr>
        <w:t>9</w:t>
      </w:r>
      <w:r w:rsidR="00AA7900" w:rsidRPr="000D4985">
        <w:rPr>
          <w:rFonts w:ascii="Cambria" w:hAnsi="Cambria"/>
          <w:b/>
        </w:rPr>
        <w:t xml:space="preserve">r. </w:t>
      </w:r>
      <w:r w:rsidR="009D1C71" w:rsidRPr="000D4985">
        <w:rPr>
          <w:rFonts w:ascii="Cambria" w:hAnsi="Cambria"/>
          <w:b/>
        </w:rPr>
        <w:t xml:space="preserve"> </w:t>
      </w:r>
      <w:r w:rsidR="00AA7900" w:rsidRPr="000D4985">
        <w:rPr>
          <w:rFonts w:ascii="Cambria" w:hAnsi="Cambria"/>
          <w:b/>
        </w:rPr>
        <w:t xml:space="preserve">do </w:t>
      </w:r>
      <w:r w:rsidR="00631F5C" w:rsidRPr="000D4985">
        <w:rPr>
          <w:rFonts w:ascii="Cambria" w:hAnsi="Cambria"/>
          <w:b/>
        </w:rPr>
        <w:t xml:space="preserve"> </w:t>
      </w:r>
      <w:r w:rsidR="00AA7900" w:rsidRPr="000D4985">
        <w:rPr>
          <w:rFonts w:ascii="Cambria" w:hAnsi="Cambria"/>
          <w:b/>
        </w:rPr>
        <w:t xml:space="preserve">dnia </w:t>
      </w:r>
      <w:r w:rsidR="00712F65" w:rsidRPr="000D4985">
        <w:rPr>
          <w:rFonts w:ascii="Cambria" w:hAnsi="Cambria"/>
          <w:b/>
        </w:rPr>
        <w:t xml:space="preserve"> 31.10</w:t>
      </w:r>
      <w:r w:rsidR="004236EE" w:rsidRPr="000D4985">
        <w:rPr>
          <w:rFonts w:ascii="Cambria" w:hAnsi="Cambria"/>
          <w:b/>
        </w:rPr>
        <w:t>.</w:t>
      </w:r>
      <w:r w:rsidR="00AA7900" w:rsidRPr="000D4985">
        <w:rPr>
          <w:rFonts w:ascii="Cambria" w:hAnsi="Cambria"/>
          <w:b/>
        </w:rPr>
        <w:t>202</w:t>
      </w:r>
      <w:r w:rsidR="00712F65" w:rsidRPr="000D4985">
        <w:rPr>
          <w:rFonts w:ascii="Cambria" w:hAnsi="Cambria"/>
          <w:b/>
        </w:rPr>
        <w:t>2</w:t>
      </w:r>
      <w:r w:rsidR="00AA7900" w:rsidRPr="000D4985">
        <w:rPr>
          <w:rFonts w:ascii="Cambria" w:hAnsi="Cambria"/>
          <w:b/>
        </w:rPr>
        <w:t>r.</w:t>
      </w:r>
      <w:r w:rsidR="004B6C01" w:rsidRPr="000D4985">
        <w:rPr>
          <w:rFonts w:ascii="Cambria" w:hAnsi="Cambria"/>
          <w:b/>
          <w:i/>
        </w:rPr>
        <w:t xml:space="preserve"> </w:t>
      </w:r>
    </w:p>
    <w:p w14:paraId="1380422F" w14:textId="26C0C700" w:rsidR="00967F3F" w:rsidRPr="000C123D" w:rsidRDefault="00967F3F" w:rsidP="00E31874">
      <w:pPr>
        <w:widowControl w:val="0"/>
        <w:spacing w:after="60" w:line="240" w:lineRule="auto"/>
        <w:jc w:val="both"/>
        <w:rPr>
          <w:rFonts w:ascii="Cambria" w:hAnsi="Cambria"/>
        </w:rPr>
      </w:pPr>
      <w:r w:rsidRPr="000D4985">
        <w:rPr>
          <w:rFonts w:ascii="Cambria" w:hAnsi="Cambria"/>
        </w:rPr>
        <w:t xml:space="preserve">Termin związania ofertą i warunki płatności: </w:t>
      </w:r>
      <w:r w:rsidRPr="000D4985">
        <w:rPr>
          <w:rFonts w:ascii="Cambria" w:hAnsi="Cambria"/>
          <w:b/>
        </w:rPr>
        <w:t xml:space="preserve">zgodne z postanowieniami </w:t>
      </w:r>
      <w:r w:rsidR="002324C9" w:rsidRPr="000C123D">
        <w:rPr>
          <w:rFonts w:ascii="Cambria" w:hAnsi="Cambria"/>
          <w:b/>
        </w:rPr>
        <w:t>specyfikacji istotnych warunków zamówienia</w:t>
      </w:r>
      <w:r w:rsidRPr="000C123D">
        <w:rPr>
          <w:rFonts w:ascii="Cambria" w:hAnsi="Cambria"/>
        </w:rPr>
        <w:t>.</w:t>
      </w:r>
    </w:p>
    <w:p w14:paraId="3A77CAC2" w14:textId="77396A0E" w:rsidR="00967F3F" w:rsidRPr="000C123D" w:rsidRDefault="00967F3F" w:rsidP="00E31874">
      <w:pPr>
        <w:widowControl w:val="0"/>
        <w:spacing w:after="60" w:line="240" w:lineRule="auto"/>
        <w:jc w:val="center"/>
        <w:rPr>
          <w:rFonts w:ascii="Cambria" w:hAnsi="Cambria"/>
          <w:b/>
          <w:i/>
        </w:rPr>
      </w:pPr>
      <w:r w:rsidRPr="000C123D">
        <w:rPr>
          <w:rFonts w:ascii="Cambria" w:hAnsi="Cambria"/>
          <w:b/>
          <w:i/>
        </w:rPr>
        <w:t xml:space="preserve">Uwaga - jeśli Wykonawca nie składa oferty na niniejszą część zamówienia należy </w:t>
      </w:r>
      <w:r w:rsidRPr="000C123D">
        <w:rPr>
          <w:rFonts w:ascii="Cambria" w:hAnsi="Cambria"/>
          <w:b/>
          <w:i/>
          <w:u w:val="single"/>
        </w:rPr>
        <w:t>postawić kreskę</w:t>
      </w:r>
      <w:r w:rsidRPr="000C123D">
        <w:rPr>
          <w:rFonts w:ascii="Cambria" w:hAnsi="Cambria"/>
          <w:b/>
          <w:i/>
        </w:rPr>
        <w:t xml:space="preserve"> lub wprowadzić zapis: </w:t>
      </w:r>
      <w:r w:rsidRPr="000C123D">
        <w:rPr>
          <w:rFonts w:ascii="Cambria" w:hAnsi="Cambria"/>
          <w:b/>
          <w:i/>
          <w:u w:val="single"/>
        </w:rPr>
        <w:t>Nie dotyczy</w:t>
      </w:r>
      <w:r w:rsidRPr="000C123D">
        <w:rPr>
          <w:rFonts w:ascii="Cambria" w:hAnsi="Cambria"/>
          <w:b/>
          <w:i/>
        </w:rPr>
        <w:t>.</w:t>
      </w:r>
    </w:p>
    <w:p w14:paraId="0309D276" w14:textId="77777777" w:rsidR="009100AB" w:rsidRDefault="009100AB" w:rsidP="00E31874">
      <w:pPr>
        <w:widowControl w:val="0"/>
        <w:spacing w:after="0" w:line="240" w:lineRule="auto"/>
        <w:jc w:val="center"/>
        <w:rPr>
          <w:rFonts w:ascii="Cambria" w:hAnsi="Cambria"/>
          <w:b/>
          <w:i/>
        </w:rPr>
      </w:pPr>
    </w:p>
    <w:tbl>
      <w:tblPr>
        <w:tblW w:w="10418" w:type="dxa"/>
        <w:tblInd w:w="-289" w:type="dxa"/>
        <w:tblLayout w:type="fixed"/>
        <w:tblCellMar>
          <w:left w:w="70" w:type="dxa"/>
          <w:right w:w="70" w:type="dxa"/>
        </w:tblCellMar>
        <w:tblLook w:val="0000" w:firstRow="0" w:lastRow="0" w:firstColumn="0" w:lastColumn="0" w:noHBand="0" w:noVBand="0"/>
      </w:tblPr>
      <w:tblGrid>
        <w:gridCol w:w="359"/>
        <w:gridCol w:w="430"/>
        <w:gridCol w:w="21"/>
        <w:gridCol w:w="116"/>
        <w:gridCol w:w="4186"/>
        <w:gridCol w:w="2517"/>
        <w:gridCol w:w="1520"/>
        <w:gridCol w:w="566"/>
        <w:gridCol w:w="703"/>
      </w:tblGrid>
      <w:tr w:rsidR="002B678A" w14:paraId="40BAADF3" w14:textId="77777777" w:rsidTr="00734A1A">
        <w:trPr>
          <w:gridBefore w:val="1"/>
          <w:gridAfter w:val="1"/>
          <w:wBefore w:w="359" w:type="dxa"/>
          <w:wAfter w:w="703" w:type="dxa"/>
          <w:trHeight w:val="624"/>
        </w:trPr>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8F659D" w14:textId="115C4175" w:rsidR="00DF49D9" w:rsidRPr="00DF49D9" w:rsidRDefault="00DF49D9" w:rsidP="004963A6">
            <w:pPr>
              <w:suppressAutoHyphens/>
              <w:snapToGrid w:val="0"/>
              <w:spacing w:after="0" w:line="240" w:lineRule="auto"/>
              <w:jc w:val="center"/>
              <w:rPr>
                <w:rFonts w:ascii="Cambria" w:hAnsi="Cambria"/>
                <w:b/>
                <w:bCs/>
                <w:lang w:eastAsia="ar-SA"/>
              </w:rPr>
            </w:pPr>
            <w:r w:rsidRPr="004F6B34">
              <w:rPr>
                <w:rFonts w:ascii="Cambria" w:hAnsi="Cambria"/>
                <w:b/>
                <w:bCs/>
                <w:lang w:eastAsia="ar-SA"/>
              </w:rPr>
              <w:t>FORMULARZ CENOW</w:t>
            </w:r>
            <w:r w:rsidR="004963A6" w:rsidRPr="004F6B34">
              <w:rPr>
                <w:rFonts w:ascii="Cambria" w:hAnsi="Cambria"/>
                <w:b/>
                <w:bCs/>
                <w:lang w:eastAsia="ar-SA"/>
              </w:rPr>
              <w:t xml:space="preserve">Y DOTYCZĄCY CZĘŚCI </w:t>
            </w:r>
            <w:r w:rsidR="00724FDD" w:rsidRPr="004F6B34">
              <w:rPr>
                <w:rFonts w:ascii="Cambria" w:hAnsi="Cambria"/>
                <w:b/>
                <w:bCs/>
                <w:lang w:eastAsia="ar-SA"/>
              </w:rPr>
              <w:t xml:space="preserve">  </w:t>
            </w:r>
            <w:r w:rsidR="004963A6" w:rsidRPr="004F6B34">
              <w:rPr>
                <w:rFonts w:ascii="Cambria" w:hAnsi="Cambria"/>
                <w:b/>
                <w:bCs/>
                <w:lang w:eastAsia="ar-SA"/>
              </w:rPr>
              <w:t>I ZAMÓWIENIA</w:t>
            </w:r>
          </w:p>
        </w:tc>
      </w:tr>
      <w:tr w:rsidR="002B678A" w14:paraId="04BE498A" w14:textId="77777777" w:rsidTr="00734A1A">
        <w:trPr>
          <w:gridBefore w:val="1"/>
          <w:gridAfter w:val="1"/>
          <w:wBefore w:w="359" w:type="dxa"/>
          <w:wAfter w:w="703" w:type="dxa"/>
          <w:trHeight w:val="133"/>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C1D8EF4" w14:textId="08EBD769" w:rsidR="00DF49D9" w:rsidRPr="00DF49D9" w:rsidRDefault="00DF49D9" w:rsidP="00DF49D9">
            <w:pPr>
              <w:suppressAutoHyphens/>
              <w:snapToGrid w:val="0"/>
              <w:spacing w:after="0" w:line="240" w:lineRule="auto"/>
              <w:jc w:val="center"/>
              <w:rPr>
                <w:rFonts w:ascii="Cambria" w:hAnsi="Cambria"/>
                <w:b/>
                <w:bCs/>
                <w:i/>
                <w:iCs/>
                <w:lang w:eastAsia="ar-SA"/>
              </w:rPr>
            </w:pPr>
          </w:p>
        </w:tc>
      </w:tr>
      <w:tr w:rsidR="002B678A" w14:paraId="150E1655" w14:textId="77777777" w:rsidTr="00734A1A">
        <w:trPr>
          <w:gridBefore w:val="1"/>
          <w:gridAfter w:val="1"/>
          <w:wBefore w:w="359" w:type="dxa"/>
          <w:wAfter w:w="703" w:type="dxa"/>
          <w:trHeight w:val="27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CA7B4A9" w14:textId="77777777" w:rsidR="00DF49D9" w:rsidRPr="00DF49D9" w:rsidRDefault="00DF49D9" w:rsidP="00DF49D9">
            <w:pPr>
              <w:suppressAutoHyphens/>
              <w:snapToGrid w:val="0"/>
              <w:spacing w:after="0" w:line="240" w:lineRule="auto"/>
              <w:jc w:val="center"/>
              <w:rPr>
                <w:rFonts w:ascii="Cambria" w:hAnsi="Cambria"/>
                <w:b/>
                <w:bCs/>
                <w:lang w:eastAsia="ar-SA"/>
              </w:rPr>
            </w:pPr>
          </w:p>
        </w:tc>
        <w:tc>
          <w:tcPr>
            <w:tcW w:w="4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AB520" w14:textId="77777777" w:rsidR="00DF49D9" w:rsidRPr="00DF49D9" w:rsidRDefault="00DF49D9" w:rsidP="00DF49D9">
            <w:pPr>
              <w:suppressAutoHyphens/>
              <w:snapToGrid w:val="0"/>
              <w:spacing w:after="0" w:line="240" w:lineRule="auto"/>
              <w:jc w:val="center"/>
              <w:rPr>
                <w:rFonts w:ascii="Cambria" w:hAnsi="Cambria"/>
                <w:b/>
                <w:bCs/>
                <w:lang w:eastAsia="ar-SA"/>
              </w:rPr>
            </w:pPr>
            <w:r w:rsidRPr="00DF49D9">
              <w:rPr>
                <w:rFonts w:ascii="Cambria" w:hAnsi="Cambria"/>
                <w:b/>
                <w:bCs/>
                <w:lang w:eastAsia="ar-SA"/>
              </w:rPr>
              <w:t>Przedmiot ubezpieczenia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3935EAC" w14:textId="77777777" w:rsidR="00DF49D9" w:rsidRPr="00DF49D9" w:rsidRDefault="00DF49D9" w:rsidP="00DF49D9">
            <w:pPr>
              <w:suppressAutoHyphens/>
              <w:snapToGrid w:val="0"/>
              <w:spacing w:after="0" w:line="240" w:lineRule="auto"/>
              <w:jc w:val="center"/>
              <w:rPr>
                <w:rFonts w:ascii="Cambria" w:hAnsi="Cambria"/>
                <w:b/>
                <w:bCs/>
                <w:lang w:eastAsia="ar-SA"/>
              </w:rPr>
            </w:pPr>
            <w:r w:rsidRPr="00DF49D9">
              <w:rPr>
                <w:rFonts w:ascii="Cambria" w:hAnsi="Cambria"/>
                <w:b/>
                <w:bCs/>
                <w:lang w:eastAsia="ar-SA"/>
              </w:rPr>
              <w:t>Suma ubezpieczenia</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3C25A" w14:textId="77777777" w:rsidR="00DF49D9" w:rsidRPr="00DF49D9" w:rsidRDefault="00DF49D9" w:rsidP="00DF49D9">
            <w:pPr>
              <w:suppressAutoHyphens/>
              <w:snapToGrid w:val="0"/>
              <w:spacing w:after="0" w:line="240" w:lineRule="auto"/>
              <w:jc w:val="center"/>
              <w:rPr>
                <w:rFonts w:ascii="Cambria" w:hAnsi="Cambria"/>
                <w:b/>
                <w:bCs/>
                <w:lang w:eastAsia="ar-SA"/>
              </w:rPr>
            </w:pPr>
            <w:r w:rsidRPr="00DF49D9">
              <w:rPr>
                <w:rFonts w:ascii="Cambria" w:hAnsi="Cambria"/>
                <w:b/>
                <w:bCs/>
                <w:lang w:eastAsia="ar-SA"/>
              </w:rPr>
              <w:t>Składka za cały okres zamówienia</w:t>
            </w:r>
          </w:p>
          <w:p w14:paraId="1063D6AF" w14:textId="15B01385" w:rsidR="00DF49D9" w:rsidRPr="00DF49D9" w:rsidRDefault="00DF49D9" w:rsidP="005C2CD2">
            <w:pPr>
              <w:suppressAutoHyphens/>
              <w:spacing w:after="0" w:line="240" w:lineRule="auto"/>
              <w:jc w:val="center"/>
              <w:rPr>
                <w:rFonts w:ascii="Cambria" w:hAnsi="Cambria"/>
                <w:b/>
                <w:bCs/>
                <w:lang w:eastAsia="ar-SA"/>
              </w:rPr>
            </w:pPr>
            <w:r w:rsidRPr="00DF49D9">
              <w:rPr>
                <w:rFonts w:ascii="Cambria" w:hAnsi="Cambria"/>
                <w:b/>
                <w:bCs/>
                <w:lang w:eastAsia="ar-SA"/>
              </w:rPr>
              <w:t>(</w:t>
            </w:r>
            <w:r w:rsidR="005C2CD2">
              <w:rPr>
                <w:rFonts w:ascii="Cambria" w:hAnsi="Cambria"/>
                <w:b/>
                <w:bCs/>
                <w:lang w:eastAsia="ar-SA"/>
              </w:rPr>
              <w:t>36</w:t>
            </w:r>
            <w:r w:rsidR="0067605B">
              <w:rPr>
                <w:rFonts w:ascii="Cambria" w:hAnsi="Cambria"/>
                <w:b/>
                <w:bCs/>
                <w:lang w:eastAsia="ar-SA"/>
              </w:rPr>
              <w:t xml:space="preserve">  miesi</w:t>
            </w:r>
            <w:r w:rsidR="005C2CD2">
              <w:rPr>
                <w:rFonts w:ascii="Cambria" w:hAnsi="Cambria"/>
                <w:b/>
                <w:bCs/>
                <w:lang w:eastAsia="ar-SA"/>
              </w:rPr>
              <w:t>ęcy</w:t>
            </w:r>
            <w:r w:rsidRPr="00DF49D9">
              <w:rPr>
                <w:rFonts w:ascii="Cambria" w:hAnsi="Cambria"/>
                <w:b/>
                <w:bCs/>
                <w:lang w:eastAsia="ar-SA"/>
              </w:rPr>
              <w:t>)</w:t>
            </w:r>
          </w:p>
        </w:tc>
      </w:tr>
      <w:tr w:rsidR="002B678A" w14:paraId="13B55A2E" w14:textId="77777777" w:rsidTr="00734A1A">
        <w:trPr>
          <w:gridBefore w:val="1"/>
          <w:gridAfter w:val="1"/>
          <w:wBefore w:w="359" w:type="dxa"/>
          <w:wAfter w:w="703" w:type="dxa"/>
          <w:trHeight w:val="270"/>
        </w:trPr>
        <w:tc>
          <w:tcPr>
            <w:tcW w:w="9356"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ED5879" w14:textId="54096000" w:rsidR="00DF49D9" w:rsidRPr="00DF49D9" w:rsidRDefault="001E4271" w:rsidP="00DF49D9">
            <w:pPr>
              <w:suppressAutoHyphens/>
              <w:snapToGrid w:val="0"/>
              <w:spacing w:after="0" w:line="240" w:lineRule="auto"/>
              <w:jc w:val="center"/>
              <w:rPr>
                <w:rFonts w:ascii="Cambria" w:hAnsi="Cambria"/>
                <w:b/>
                <w:bCs/>
                <w:lang w:eastAsia="ar-SA"/>
              </w:rPr>
            </w:pPr>
            <w:r w:rsidRPr="00DF49D9">
              <w:rPr>
                <w:rFonts w:ascii="Cambria" w:hAnsi="Cambria"/>
                <w:b/>
                <w:bCs/>
                <w:i/>
                <w:iCs/>
                <w:lang w:eastAsia="ar-SA"/>
              </w:rPr>
              <w:t>1. Ubezpieczenie mienia od wszystkich ryzyk</w:t>
            </w:r>
          </w:p>
        </w:tc>
      </w:tr>
      <w:tr w:rsidR="002B678A" w14:paraId="5DF69555" w14:textId="77777777" w:rsidTr="00734A1A">
        <w:trPr>
          <w:gridBefore w:val="1"/>
          <w:gridAfter w:val="1"/>
          <w:wBefore w:w="359" w:type="dxa"/>
          <w:wAfter w:w="703" w:type="dxa"/>
          <w:cantSplit/>
          <w:trHeight w:val="493"/>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7DDA9F3" w14:textId="77777777" w:rsidR="004963A6" w:rsidRPr="00375114" w:rsidRDefault="004963A6" w:rsidP="004963A6">
            <w:pPr>
              <w:suppressAutoHyphens/>
              <w:snapToGrid w:val="0"/>
              <w:spacing w:after="0" w:line="240" w:lineRule="auto"/>
              <w:rPr>
                <w:rFonts w:ascii="Cambria" w:hAnsi="Cambria"/>
                <w:sz w:val="20"/>
                <w:szCs w:val="20"/>
                <w:lang w:eastAsia="ar-SA"/>
              </w:rPr>
            </w:pPr>
            <w:r w:rsidRPr="00375114">
              <w:rPr>
                <w:rFonts w:ascii="Cambria" w:hAnsi="Cambria"/>
                <w:sz w:val="20"/>
                <w:szCs w:val="20"/>
                <w:lang w:eastAsia="ar-SA"/>
              </w:rPr>
              <w:t>1</w:t>
            </w:r>
          </w:p>
        </w:tc>
        <w:tc>
          <w:tcPr>
            <w:tcW w:w="4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DCDFC" w14:textId="77777777" w:rsidR="004963A6" w:rsidRPr="000D4985" w:rsidRDefault="004963A6" w:rsidP="004963A6">
            <w:pPr>
              <w:suppressAutoHyphens/>
              <w:spacing w:after="0" w:line="240" w:lineRule="auto"/>
              <w:rPr>
                <w:rFonts w:ascii="Cambria" w:hAnsi="Cambria"/>
                <w:sz w:val="20"/>
                <w:szCs w:val="20"/>
                <w:lang w:eastAsia="ar-SA"/>
              </w:rPr>
            </w:pPr>
            <w:r w:rsidRPr="000D4985">
              <w:rPr>
                <w:rFonts w:ascii="Cambria" w:hAnsi="Cambria"/>
                <w:sz w:val="20"/>
                <w:szCs w:val="20"/>
                <w:lang w:eastAsia="ar-SA"/>
              </w:rPr>
              <w:t>Budynki i budowle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B63F605" w14:textId="0E4245C2" w:rsidR="004963A6" w:rsidRPr="000D4985" w:rsidRDefault="000D4985" w:rsidP="00375114">
            <w:pPr>
              <w:suppressAutoHyphens/>
              <w:spacing w:after="0" w:line="240" w:lineRule="auto"/>
              <w:jc w:val="right"/>
              <w:rPr>
                <w:rFonts w:ascii="Cambria" w:hAnsi="Cambria"/>
                <w:lang w:eastAsia="ar-SA"/>
              </w:rPr>
            </w:pPr>
            <w:r w:rsidRPr="000D4985">
              <w:rPr>
                <w:rFonts w:ascii="Cambria" w:hAnsi="Cambria"/>
                <w:lang w:eastAsia="ar-SA"/>
              </w:rPr>
              <w:t xml:space="preserve">47 979 888,55 </w:t>
            </w:r>
            <w:r w:rsidR="004963A6" w:rsidRPr="000D4985">
              <w:rPr>
                <w:rFonts w:ascii="Cambria" w:hAnsi="Cambria"/>
                <w:lang w:eastAsia="ar-SA"/>
              </w:rPr>
              <w:t>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E1DD82" w14:textId="77777777" w:rsidR="004963A6" w:rsidRPr="000D4985" w:rsidRDefault="004963A6" w:rsidP="004963A6">
            <w:pPr>
              <w:suppressAutoHyphens/>
              <w:snapToGrid w:val="0"/>
              <w:spacing w:after="0" w:line="240" w:lineRule="auto"/>
              <w:jc w:val="center"/>
              <w:rPr>
                <w:rFonts w:ascii="Cambria" w:hAnsi="Cambria"/>
                <w:b/>
                <w:bCs/>
                <w:lang w:eastAsia="ar-SA"/>
              </w:rPr>
            </w:pPr>
          </w:p>
        </w:tc>
      </w:tr>
      <w:tr w:rsidR="002B678A" w14:paraId="3CA76747" w14:textId="77777777" w:rsidTr="00734A1A">
        <w:trPr>
          <w:gridBefore w:val="1"/>
          <w:gridAfter w:val="1"/>
          <w:wBefore w:w="359" w:type="dxa"/>
          <w:wAfter w:w="703" w:type="dxa"/>
          <w:cantSplit/>
          <w:trHeight w:val="557"/>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770ABF0" w14:textId="77777777" w:rsidR="004963A6" w:rsidRPr="00375114" w:rsidRDefault="004963A6" w:rsidP="004963A6">
            <w:pPr>
              <w:suppressAutoHyphens/>
              <w:snapToGrid w:val="0"/>
              <w:spacing w:after="0" w:line="240" w:lineRule="auto"/>
              <w:rPr>
                <w:rFonts w:ascii="Cambria" w:hAnsi="Cambria"/>
                <w:sz w:val="20"/>
                <w:szCs w:val="20"/>
                <w:lang w:eastAsia="ar-SA"/>
              </w:rPr>
            </w:pPr>
            <w:r w:rsidRPr="00375114">
              <w:rPr>
                <w:rFonts w:ascii="Cambria" w:hAnsi="Cambria"/>
                <w:sz w:val="20"/>
                <w:szCs w:val="20"/>
                <w:lang w:eastAsia="ar-SA"/>
              </w:rPr>
              <w:t>2</w:t>
            </w:r>
          </w:p>
        </w:tc>
        <w:tc>
          <w:tcPr>
            <w:tcW w:w="4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0FB1D" w14:textId="77777777" w:rsidR="004963A6" w:rsidRPr="000D4985" w:rsidRDefault="004963A6" w:rsidP="004963A6">
            <w:pPr>
              <w:suppressAutoHyphens/>
              <w:spacing w:after="0" w:line="240" w:lineRule="auto"/>
              <w:rPr>
                <w:rFonts w:ascii="Cambria" w:hAnsi="Cambria"/>
                <w:sz w:val="20"/>
                <w:szCs w:val="20"/>
                <w:lang w:eastAsia="ar-SA"/>
              </w:rPr>
            </w:pPr>
            <w:r w:rsidRPr="000D4985">
              <w:rPr>
                <w:rFonts w:ascii="Cambria" w:hAnsi="Cambria"/>
                <w:sz w:val="20"/>
                <w:szCs w:val="20"/>
                <w:lang w:eastAsia="ar-SA"/>
              </w:rPr>
              <w:t>Wyposażenie, maszyny i urządzenia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72E7B13" w14:textId="1F7AD648" w:rsidR="004963A6" w:rsidRPr="000D4985" w:rsidRDefault="000D4985" w:rsidP="00375114">
            <w:pPr>
              <w:suppressAutoHyphens/>
              <w:spacing w:after="0" w:line="240" w:lineRule="auto"/>
              <w:jc w:val="right"/>
              <w:rPr>
                <w:rFonts w:ascii="Cambria" w:hAnsi="Cambria"/>
                <w:lang w:eastAsia="ar-SA"/>
              </w:rPr>
            </w:pPr>
            <w:r w:rsidRPr="000D4985">
              <w:rPr>
                <w:rFonts w:ascii="Cambria" w:hAnsi="Cambria"/>
                <w:lang w:eastAsia="ar-SA"/>
              </w:rPr>
              <w:t xml:space="preserve">5 187 267,83 </w:t>
            </w:r>
            <w:r w:rsidR="004963A6" w:rsidRPr="000D4985">
              <w:rPr>
                <w:rFonts w:ascii="Cambria" w:hAnsi="Cambria"/>
                <w:lang w:eastAsia="ar-SA"/>
              </w:rPr>
              <w:t>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46531" w14:textId="77777777" w:rsidR="004963A6" w:rsidRPr="000D4985" w:rsidRDefault="004963A6" w:rsidP="004963A6">
            <w:pPr>
              <w:suppressAutoHyphens/>
              <w:snapToGrid w:val="0"/>
              <w:spacing w:after="0" w:line="240" w:lineRule="auto"/>
              <w:jc w:val="center"/>
              <w:rPr>
                <w:rFonts w:ascii="Cambria" w:hAnsi="Cambria"/>
                <w:b/>
                <w:bCs/>
                <w:lang w:eastAsia="ar-SA"/>
              </w:rPr>
            </w:pPr>
          </w:p>
        </w:tc>
      </w:tr>
      <w:tr w:rsidR="002B678A" w14:paraId="7B74C606" w14:textId="77777777" w:rsidTr="00734A1A">
        <w:trPr>
          <w:gridBefore w:val="1"/>
          <w:gridAfter w:val="1"/>
          <w:wBefore w:w="359" w:type="dxa"/>
          <w:wAfter w:w="703" w:type="dxa"/>
          <w:cantSplit/>
          <w:trHeight w:val="373"/>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53879806" w14:textId="7DC9D56A" w:rsidR="00DF49D9" w:rsidRPr="00DF49D9" w:rsidRDefault="00B473FA" w:rsidP="00B473FA">
            <w:pPr>
              <w:suppressAutoHyphens/>
              <w:snapToGrid w:val="0"/>
              <w:spacing w:after="0" w:line="240" w:lineRule="auto"/>
              <w:jc w:val="center"/>
              <w:rPr>
                <w:rFonts w:ascii="Cambria" w:hAnsi="Cambria"/>
                <w:b/>
                <w:bCs/>
                <w:i/>
                <w:lang w:eastAsia="ar-SA"/>
              </w:rPr>
            </w:pPr>
            <w:r>
              <w:rPr>
                <w:rFonts w:ascii="Cambria" w:hAnsi="Cambria"/>
                <w:b/>
                <w:bCs/>
                <w:i/>
                <w:lang w:eastAsia="ar-SA"/>
              </w:rPr>
              <w:t>1a.</w:t>
            </w:r>
            <w:r w:rsidR="00DF49D9" w:rsidRPr="00DF49D9">
              <w:rPr>
                <w:rFonts w:ascii="Cambria" w:hAnsi="Cambria"/>
                <w:b/>
                <w:bCs/>
                <w:i/>
                <w:lang w:eastAsia="ar-SA"/>
              </w:rPr>
              <w:t xml:space="preserve"> Ubezpieczenia wspólne systemem pierwszego ryzyka  </w:t>
            </w:r>
          </w:p>
        </w:tc>
      </w:tr>
      <w:tr w:rsidR="002B678A" w14:paraId="5EF87C09" w14:textId="77777777" w:rsidTr="00734A1A">
        <w:trPr>
          <w:gridBefore w:val="1"/>
          <w:gridAfter w:val="1"/>
          <w:wBefore w:w="359" w:type="dxa"/>
          <w:wAfter w:w="703" w:type="dxa"/>
          <w:cantSplit/>
          <w:trHeight w:val="359"/>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23FCB" w14:textId="77777777" w:rsidR="00DF49D9" w:rsidRPr="005512A6" w:rsidRDefault="00DF49D9" w:rsidP="00DF49D9">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1</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5FF9A" w14:textId="77777777" w:rsidR="00DF49D9" w:rsidRPr="005E5537" w:rsidRDefault="00DF49D9" w:rsidP="00DF49D9">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Nakłady inwestycyjne/adaptacyjne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52CB7AE8" w14:textId="6C660A2D" w:rsidR="00DF49D9" w:rsidRPr="00B60C8E" w:rsidRDefault="00787B56" w:rsidP="00DF49D9">
            <w:pPr>
              <w:spacing w:after="0" w:line="240" w:lineRule="auto"/>
              <w:jc w:val="right"/>
              <w:rPr>
                <w:rFonts w:ascii="Cambria" w:hAnsi="Cambria"/>
                <w:lang w:eastAsia="pl-PL"/>
              </w:rPr>
            </w:pPr>
            <w:r w:rsidRPr="00B60C8E">
              <w:rPr>
                <w:rFonts w:ascii="Cambria" w:hAnsi="Cambria"/>
                <w:lang w:eastAsia="pl-PL"/>
              </w:rPr>
              <w:t>1 0</w:t>
            </w:r>
            <w:r w:rsidR="00DF49D9" w:rsidRPr="00B60C8E">
              <w:rPr>
                <w:rFonts w:ascii="Cambria" w:hAnsi="Cambria"/>
                <w:lang w:eastAsia="pl-PL"/>
              </w:rPr>
              <w:t xml:space="preserve">00 000,00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6E674" w14:textId="77777777" w:rsidR="00DF49D9" w:rsidRPr="00B121E2" w:rsidRDefault="00DF49D9" w:rsidP="00DF49D9">
            <w:pPr>
              <w:suppressAutoHyphens/>
              <w:snapToGrid w:val="0"/>
              <w:spacing w:after="0" w:line="240" w:lineRule="auto"/>
              <w:jc w:val="right"/>
              <w:rPr>
                <w:rFonts w:ascii="Cambria" w:hAnsi="Cambria"/>
                <w:lang w:eastAsia="ar-SA"/>
              </w:rPr>
            </w:pPr>
          </w:p>
        </w:tc>
      </w:tr>
      <w:tr w:rsidR="002B678A" w14:paraId="15F1EA02" w14:textId="77777777" w:rsidTr="00734A1A">
        <w:trPr>
          <w:gridBefore w:val="1"/>
          <w:gridAfter w:val="1"/>
          <w:wBefore w:w="359" w:type="dxa"/>
          <w:wAfter w:w="703" w:type="dxa"/>
          <w:cantSplit/>
          <w:trHeight w:val="453"/>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39C51" w14:textId="77777777" w:rsidR="00DF49D9" w:rsidRPr="005512A6" w:rsidRDefault="00DF49D9" w:rsidP="00DF49D9">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2</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0BA0C" w14:textId="77777777" w:rsidR="00DF49D9" w:rsidRPr="005E5537" w:rsidRDefault="00DF49D9" w:rsidP="00DF49D9">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Środki obrotowe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5F1E4A7B" w14:textId="32B4B0DC" w:rsidR="00DF49D9" w:rsidRPr="00B60C8E" w:rsidRDefault="00F542E1" w:rsidP="00DF49D9">
            <w:pPr>
              <w:spacing w:after="0" w:line="240" w:lineRule="auto"/>
              <w:jc w:val="right"/>
              <w:rPr>
                <w:rFonts w:ascii="Cambria" w:hAnsi="Cambria"/>
                <w:lang w:eastAsia="pl-PL"/>
              </w:rPr>
            </w:pPr>
            <w:r w:rsidRPr="00B60C8E">
              <w:rPr>
                <w:rFonts w:ascii="Cambria" w:hAnsi="Cambria"/>
                <w:lang w:eastAsia="pl-PL"/>
              </w:rPr>
              <w:t>14</w:t>
            </w:r>
            <w:r w:rsidR="00DF49D9" w:rsidRPr="00B60C8E">
              <w:rPr>
                <w:rFonts w:ascii="Cambria" w:hAnsi="Cambria"/>
                <w:lang w:eastAsia="pl-PL"/>
              </w:rPr>
              <w:t>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C2EA5" w14:textId="77777777" w:rsidR="00DF49D9" w:rsidRPr="00B121E2" w:rsidRDefault="00DF49D9" w:rsidP="00DF49D9">
            <w:pPr>
              <w:suppressAutoHyphens/>
              <w:snapToGrid w:val="0"/>
              <w:spacing w:after="0" w:line="240" w:lineRule="auto"/>
              <w:jc w:val="right"/>
              <w:rPr>
                <w:rFonts w:ascii="Cambria" w:hAnsi="Cambria"/>
                <w:lang w:eastAsia="ar-SA"/>
              </w:rPr>
            </w:pPr>
          </w:p>
        </w:tc>
      </w:tr>
      <w:tr w:rsidR="002B678A" w14:paraId="47B4143C" w14:textId="77777777" w:rsidTr="00734A1A">
        <w:trPr>
          <w:gridBefore w:val="1"/>
          <w:gridAfter w:val="1"/>
          <w:wBefore w:w="359" w:type="dxa"/>
          <w:wAfter w:w="703" w:type="dxa"/>
          <w:cantSplit/>
          <w:trHeight w:val="395"/>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19E13" w14:textId="77777777" w:rsidR="00DF49D9" w:rsidRPr="005512A6" w:rsidRDefault="00DF49D9" w:rsidP="00DF49D9">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3</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9FB5F" w14:textId="77777777" w:rsidR="00DF49D9" w:rsidRPr="005E5537" w:rsidRDefault="00DF49D9" w:rsidP="00DF49D9">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 xml:space="preserve">Środki </w:t>
            </w:r>
            <w:proofErr w:type="spellStart"/>
            <w:r w:rsidRPr="005E5537">
              <w:rPr>
                <w:rFonts w:ascii="Cambria" w:hAnsi="Cambria"/>
                <w:color w:val="000000"/>
                <w:sz w:val="20"/>
                <w:szCs w:val="20"/>
                <w:lang w:eastAsia="pl-PL"/>
              </w:rPr>
              <w:t>niskocenne</w:t>
            </w:r>
            <w:proofErr w:type="spellEnd"/>
            <w:r w:rsidRPr="005E5537">
              <w:rPr>
                <w:rFonts w:ascii="Cambria" w:hAnsi="Cambria"/>
                <w:color w:val="000000"/>
                <w:sz w:val="20"/>
                <w:szCs w:val="20"/>
                <w:lang w:eastAsia="pl-PL"/>
              </w:rPr>
              <w:t xml:space="preserve"> i mienie z konta 013</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4BD3564" w14:textId="53EC3124" w:rsidR="00DF49D9" w:rsidRPr="00B60C8E" w:rsidRDefault="007930B5" w:rsidP="00787B56">
            <w:pPr>
              <w:spacing w:after="0" w:line="240" w:lineRule="auto"/>
              <w:jc w:val="right"/>
              <w:rPr>
                <w:rFonts w:ascii="Cambria" w:hAnsi="Cambria"/>
                <w:lang w:eastAsia="pl-PL"/>
              </w:rPr>
            </w:pPr>
            <w:r w:rsidRPr="00B60C8E">
              <w:rPr>
                <w:rFonts w:ascii="Cambria" w:hAnsi="Cambria"/>
                <w:lang w:eastAsia="pl-PL"/>
              </w:rPr>
              <w:t xml:space="preserve"> </w:t>
            </w:r>
            <w:r w:rsidR="005D51F5" w:rsidRPr="00B60C8E">
              <w:rPr>
                <w:rFonts w:ascii="Cambria" w:hAnsi="Cambria"/>
                <w:lang w:eastAsia="pl-PL"/>
              </w:rPr>
              <w:t>2</w:t>
            </w:r>
            <w:r w:rsidR="00DF49D9" w:rsidRPr="00B60C8E">
              <w:rPr>
                <w:rFonts w:ascii="Cambria" w:hAnsi="Cambria"/>
                <w:lang w:eastAsia="pl-PL"/>
              </w:rPr>
              <w:t xml:space="preserve">00 000,00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61AEA" w14:textId="77777777" w:rsidR="00DF49D9" w:rsidRPr="00B121E2" w:rsidRDefault="00DF49D9" w:rsidP="00DF49D9">
            <w:pPr>
              <w:suppressAutoHyphens/>
              <w:snapToGrid w:val="0"/>
              <w:spacing w:after="0" w:line="240" w:lineRule="auto"/>
              <w:jc w:val="right"/>
              <w:rPr>
                <w:rFonts w:ascii="Cambria" w:hAnsi="Cambria"/>
                <w:b/>
                <w:bCs/>
                <w:lang w:eastAsia="ar-SA"/>
              </w:rPr>
            </w:pPr>
          </w:p>
        </w:tc>
      </w:tr>
      <w:tr w:rsidR="002B678A" w14:paraId="5B768A44" w14:textId="77777777" w:rsidTr="00734A1A">
        <w:trPr>
          <w:gridBefore w:val="1"/>
          <w:gridAfter w:val="1"/>
          <w:wBefore w:w="359" w:type="dxa"/>
          <w:wAfter w:w="703" w:type="dxa"/>
          <w:cantSplit/>
          <w:trHeight w:val="255"/>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2B2C" w14:textId="77777777" w:rsidR="00DF49D9" w:rsidRPr="005512A6" w:rsidRDefault="00DF49D9" w:rsidP="00DF49D9">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4</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DF194" w14:textId="0B979874" w:rsidR="00DF49D9" w:rsidRPr="005E5537" w:rsidRDefault="00712F65" w:rsidP="00DF49D9">
            <w:pPr>
              <w:spacing w:after="0" w:line="240" w:lineRule="auto"/>
              <w:rPr>
                <w:rFonts w:ascii="Cambria" w:hAnsi="Cambria"/>
                <w:color w:val="000000"/>
                <w:sz w:val="20"/>
                <w:szCs w:val="20"/>
                <w:lang w:eastAsia="pl-PL"/>
              </w:rPr>
            </w:pPr>
            <w:r w:rsidRPr="00A071B9">
              <w:rPr>
                <w:rFonts w:ascii="Cambria" w:hAnsi="Cambria"/>
                <w:color w:val="000000"/>
                <w:sz w:val="20"/>
                <w:szCs w:val="20"/>
                <w:lang w:eastAsia="pl-PL"/>
              </w:rPr>
              <w:t xml:space="preserve">Zbiory biblioteczne i księgozbiory oraz </w:t>
            </w:r>
            <w:r w:rsidR="00005F43">
              <w:rPr>
                <w:rFonts w:ascii="Cambria" w:hAnsi="Cambria"/>
                <w:color w:val="000000"/>
                <w:sz w:val="20"/>
                <w:szCs w:val="20"/>
                <w:lang w:eastAsia="pl-PL"/>
              </w:rPr>
              <w:t>dokumentacja i zasoby  archiwalne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F999641" w14:textId="25F32CE5" w:rsidR="00DF49D9" w:rsidRPr="00B60C8E" w:rsidRDefault="00712F65" w:rsidP="007930B5">
            <w:pPr>
              <w:spacing w:after="0" w:line="240" w:lineRule="auto"/>
              <w:jc w:val="right"/>
              <w:rPr>
                <w:rFonts w:ascii="Cambria" w:hAnsi="Cambria"/>
                <w:lang w:eastAsia="pl-PL"/>
              </w:rPr>
            </w:pPr>
            <w:r w:rsidRPr="00B60C8E">
              <w:rPr>
                <w:rFonts w:ascii="Cambria" w:hAnsi="Cambria"/>
                <w:lang w:eastAsia="pl-PL"/>
              </w:rPr>
              <w:t>15</w:t>
            </w:r>
            <w:r w:rsidR="00DF49D9" w:rsidRPr="00B60C8E">
              <w:rPr>
                <w:rFonts w:ascii="Cambria" w:hAnsi="Cambria"/>
                <w:lang w:eastAsia="pl-PL"/>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60D24" w14:textId="77777777" w:rsidR="00DF49D9" w:rsidRPr="00B121E2" w:rsidRDefault="00DF49D9" w:rsidP="00DF49D9">
            <w:pPr>
              <w:suppressAutoHyphens/>
              <w:snapToGrid w:val="0"/>
              <w:spacing w:after="0" w:line="240" w:lineRule="auto"/>
              <w:jc w:val="right"/>
              <w:rPr>
                <w:rFonts w:ascii="Cambria" w:hAnsi="Cambria"/>
                <w:b/>
                <w:bCs/>
                <w:lang w:eastAsia="ar-SA"/>
              </w:rPr>
            </w:pPr>
          </w:p>
        </w:tc>
      </w:tr>
      <w:tr w:rsidR="002B678A" w14:paraId="27D3E377" w14:textId="77777777" w:rsidTr="00734A1A">
        <w:trPr>
          <w:gridBefore w:val="1"/>
          <w:gridAfter w:val="1"/>
          <w:wBefore w:w="359" w:type="dxa"/>
          <w:wAfter w:w="703" w:type="dxa"/>
          <w:cantSplit/>
          <w:trHeight w:val="466"/>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61F18" w14:textId="77777777" w:rsidR="00DF49D9" w:rsidRPr="005512A6" w:rsidRDefault="00DF49D9" w:rsidP="00DF49D9">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5</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3975A" w14:textId="10641380" w:rsidR="00DF49D9" w:rsidRPr="005E5537" w:rsidRDefault="00DF49D9" w:rsidP="00DF49D9">
            <w:pPr>
              <w:spacing w:after="0" w:line="240" w:lineRule="auto"/>
              <w:rPr>
                <w:rFonts w:ascii="Cambria" w:hAnsi="Cambria"/>
                <w:color w:val="000000"/>
                <w:sz w:val="20"/>
                <w:szCs w:val="20"/>
                <w:lang w:eastAsia="pl-PL"/>
              </w:rPr>
            </w:pPr>
            <w:r w:rsidRPr="005E5537">
              <w:rPr>
                <w:rFonts w:ascii="Cambria" w:hAnsi="Cambria"/>
                <w:color w:val="000000"/>
                <w:sz w:val="20"/>
                <w:szCs w:val="20"/>
                <w:lang w:eastAsia="pl-PL"/>
              </w:rPr>
              <w:t>Mienie pracownicze i  uczniowskie</w:t>
            </w:r>
            <w:r w:rsidR="00712F65">
              <w:rPr>
                <w:rFonts w:ascii="Cambria" w:hAnsi="Cambria"/>
                <w:color w:val="000000"/>
                <w:sz w:val="20"/>
                <w:szCs w:val="20"/>
                <w:lang w:eastAsia="pl-PL"/>
              </w:rPr>
              <w:t>, podopiecznych</w:t>
            </w:r>
            <w:r w:rsidR="00005F43">
              <w:rPr>
                <w:rFonts w:ascii="Cambria" w:hAnsi="Cambria"/>
                <w:color w:val="000000"/>
                <w:sz w:val="20"/>
                <w:szCs w:val="20"/>
                <w:lang w:eastAsia="pl-PL"/>
              </w:rPr>
              <w:t>,</w:t>
            </w:r>
            <w:r w:rsidR="001F52B4">
              <w:rPr>
                <w:rFonts w:ascii="Cambria" w:hAnsi="Cambria"/>
                <w:color w:val="000000"/>
                <w:sz w:val="20"/>
                <w:szCs w:val="20"/>
                <w:lang w:eastAsia="pl-PL"/>
              </w:rPr>
              <w:t xml:space="preserve"> </w:t>
            </w:r>
            <w:r w:rsidR="00005F43">
              <w:rPr>
                <w:rFonts w:ascii="Cambria" w:hAnsi="Cambria"/>
                <w:color w:val="000000"/>
                <w:sz w:val="20"/>
                <w:szCs w:val="20"/>
                <w:lang w:eastAsia="pl-PL"/>
              </w:rPr>
              <w:t>wychowanków</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04238C4" w14:textId="542E606A" w:rsidR="00DF49D9" w:rsidRPr="00B60C8E" w:rsidRDefault="005D51F5" w:rsidP="00DF49D9">
            <w:pPr>
              <w:spacing w:after="0" w:line="240" w:lineRule="auto"/>
              <w:jc w:val="right"/>
              <w:rPr>
                <w:rFonts w:ascii="Cambria" w:hAnsi="Cambria"/>
                <w:lang w:eastAsia="pl-PL"/>
              </w:rPr>
            </w:pPr>
            <w:r w:rsidRPr="00B60C8E">
              <w:rPr>
                <w:rFonts w:ascii="Cambria" w:hAnsi="Cambria"/>
                <w:lang w:eastAsia="pl-PL"/>
              </w:rPr>
              <w:t>14</w:t>
            </w:r>
            <w:r w:rsidR="00DF49D9" w:rsidRPr="00B60C8E">
              <w:rPr>
                <w:rFonts w:ascii="Cambria" w:hAnsi="Cambria"/>
                <w:lang w:eastAsia="pl-PL"/>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889ED" w14:textId="77777777" w:rsidR="00DF49D9" w:rsidRPr="00B121E2" w:rsidRDefault="00DF49D9" w:rsidP="00DF49D9">
            <w:pPr>
              <w:suppressAutoHyphens/>
              <w:snapToGrid w:val="0"/>
              <w:spacing w:after="0" w:line="240" w:lineRule="auto"/>
              <w:jc w:val="right"/>
              <w:rPr>
                <w:rFonts w:ascii="Cambria" w:hAnsi="Cambria"/>
                <w:b/>
                <w:bCs/>
                <w:lang w:eastAsia="ar-SA"/>
              </w:rPr>
            </w:pPr>
          </w:p>
        </w:tc>
      </w:tr>
      <w:tr w:rsidR="002B678A" w14:paraId="0EBF904A" w14:textId="77777777" w:rsidTr="00734A1A">
        <w:trPr>
          <w:gridBefore w:val="1"/>
          <w:gridAfter w:val="1"/>
          <w:wBefore w:w="359" w:type="dxa"/>
          <w:wAfter w:w="703" w:type="dxa"/>
          <w:cantSplit/>
          <w:trHeight w:val="467"/>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691A9" w14:textId="1CFAF0F9" w:rsidR="00A80DE3" w:rsidRPr="005512A6" w:rsidRDefault="005512A6" w:rsidP="00A80DE3">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6</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EC1BB" w14:textId="743BBD0C" w:rsidR="00A80DE3" w:rsidRPr="005E5537" w:rsidRDefault="00A80DE3" w:rsidP="00A80DE3">
            <w:pPr>
              <w:spacing w:after="0" w:line="240" w:lineRule="auto"/>
              <w:rPr>
                <w:rFonts w:ascii="Cambria" w:eastAsia="Calibri" w:hAnsi="Cambria"/>
                <w:sz w:val="20"/>
                <w:szCs w:val="20"/>
              </w:rPr>
            </w:pPr>
            <w:r w:rsidRPr="005E5537">
              <w:rPr>
                <w:rFonts w:ascii="Cambria" w:hAnsi="Cambria"/>
                <w:sz w:val="20"/>
                <w:szCs w:val="20"/>
                <w:lang w:eastAsia="pl-PL"/>
              </w:rPr>
              <w:t>Gotówka i inne wartości pieniężne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60B0BC2" w14:textId="2DBBD046" w:rsidR="00A80DE3" w:rsidRPr="00B60C8E" w:rsidRDefault="00787B56" w:rsidP="00A80DE3">
            <w:pPr>
              <w:spacing w:after="0" w:line="240" w:lineRule="auto"/>
              <w:jc w:val="right"/>
              <w:rPr>
                <w:rFonts w:ascii="Cambria" w:hAnsi="Cambria"/>
                <w:lang w:eastAsia="pl-PL"/>
              </w:rPr>
            </w:pPr>
            <w:r w:rsidRPr="00B60C8E">
              <w:rPr>
                <w:rFonts w:ascii="Cambria" w:hAnsi="Cambria"/>
                <w:lang w:eastAsia="pl-PL"/>
              </w:rPr>
              <w:t>3</w:t>
            </w:r>
            <w:r w:rsidR="00A80DE3" w:rsidRPr="00B60C8E">
              <w:rPr>
                <w:rFonts w:ascii="Cambria" w:hAnsi="Cambria"/>
                <w:lang w:eastAsia="pl-PL"/>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EEFBC" w14:textId="77777777" w:rsidR="00A80DE3" w:rsidRPr="00B121E2" w:rsidRDefault="00A80DE3" w:rsidP="00A80DE3">
            <w:pPr>
              <w:suppressAutoHyphens/>
              <w:snapToGrid w:val="0"/>
              <w:spacing w:after="0" w:line="240" w:lineRule="auto"/>
              <w:jc w:val="right"/>
              <w:rPr>
                <w:rFonts w:ascii="Cambria" w:hAnsi="Cambria"/>
                <w:b/>
                <w:bCs/>
                <w:lang w:eastAsia="ar-SA"/>
              </w:rPr>
            </w:pPr>
          </w:p>
        </w:tc>
      </w:tr>
      <w:tr w:rsidR="002B678A" w14:paraId="6F9DA89F" w14:textId="77777777" w:rsidTr="00734A1A">
        <w:trPr>
          <w:gridBefore w:val="1"/>
          <w:gridAfter w:val="1"/>
          <w:wBefore w:w="359" w:type="dxa"/>
          <w:wAfter w:w="703" w:type="dxa"/>
          <w:cantSplit/>
          <w:trHeight w:val="255"/>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54C9D" w14:textId="61FB4D68" w:rsidR="00DF49D9" w:rsidRPr="005512A6" w:rsidRDefault="005512A6" w:rsidP="00DF49D9">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7</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8FDA0" w14:textId="20358DD6" w:rsidR="00DF49D9" w:rsidRPr="005E5537" w:rsidRDefault="005512A6" w:rsidP="00A80DE3">
            <w:pPr>
              <w:spacing w:after="0" w:line="240" w:lineRule="auto"/>
              <w:rPr>
                <w:rFonts w:ascii="Cambria" w:hAnsi="Cambria"/>
                <w:color w:val="000000"/>
                <w:sz w:val="20"/>
                <w:szCs w:val="20"/>
                <w:lang w:eastAsia="pl-PL"/>
              </w:rPr>
            </w:pPr>
            <w:r>
              <w:rPr>
                <w:rFonts w:ascii="Cambria" w:hAnsi="Cambria"/>
                <w:sz w:val="20"/>
                <w:szCs w:val="20"/>
                <w:lang w:eastAsia="ar-SA"/>
              </w:rPr>
              <w:t>U</w:t>
            </w:r>
            <w:r w:rsidR="00A80DE3" w:rsidRPr="005E5537">
              <w:rPr>
                <w:rFonts w:ascii="Cambria" w:hAnsi="Cambria"/>
                <w:sz w:val="20"/>
                <w:szCs w:val="20"/>
                <w:lang w:eastAsia="ar-SA"/>
              </w:rPr>
              <w:t xml:space="preserve">rządzenia i wyposażenie zewnętrzne </w:t>
            </w:r>
            <w:r w:rsidR="00A80DE3" w:rsidRPr="005E5537">
              <w:rPr>
                <w:rFonts w:ascii="Cambria" w:eastAsia="Calibri" w:hAnsi="Cambria"/>
                <w:sz w:val="20"/>
                <w:szCs w:val="20"/>
              </w:rPr>
              <w:t>nieujęte w ubezpieczeniu systemem sum stałych.</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A16ADC1" w14:textId="4A68D164" w:rsidR="00DF49D9" w:rsidRPr="00B60C8E" w:rsidRDefault="00787B56" w:rsidP="00DF49D9">
            <w:pPr>
              <w:spacing w:after="0" w:line="240" w:lineRule="auto"/>
              <w:jc w:val="right"/>
              <w:rPr>
                <w:rFonts w:ascii="Cambria" w:hAnsi="Cambria"/>
                <w:lang w:eastAsia="pl-PL"/>
              </w:rPr>
            </w:pPr>
            <w:r w:rsidRPr="00B60C8E">
              <w:rPr>
                <w:rFonts w:ascii="Cambria" w:hAnsi="Cambria"/>
                <w:lang w:eastAsia="pl-PL"/>
              </w:rPr>
              <w:t>5</w:t>
            </w:r>
            <w:r w:rsidR="00A80DE3" w:rsidRPr="00B60C8E">
              <w:rPr>
                <w:rFonts w:ascii="Cambria" w:hAnsi="Cambria"/>
                <w:lang w:eastAsia="pl-PL"/>
              </w:rPr>
              <w:t>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49BA9" w14:textId="77777777" w:rsidR="00DF49D9" w:rsidRPr="00B121E2" w:rsidRDefault="00DF49D9" w:rsidP="00DF49D9">
            <w:pPr>
              <w:suppressAutoHyphens/>
              <w:snapToGrid w:val="0"/>
              <w:spacing w:after="0" w:line="240" w:lineRule="auto"/>
              <w:jc w:val="right"/>
              <w:rPr>
                <w:rFonts w:ascii="Cambria" w:hAnsi="Cambria"/>
                <w:b/>
                <w:bCs/>
                <w:lang w:eastAsia="ar-SA"/>
              </w:rPr>
            </w:pPr>
          </w:p>
        </w:tc>
      </w:tr>
      <w:tr w:rsidR="002B678A" w14:paraId="4CF4F8A7" w14:textId="77777777" w:rsidTr="00734A1A">
        <w:trPr>
          <w:gridBefore w:val="1"/>
          <w:gridAfter w:val="1"/>
          <w:wBefore w:w="359" w:type="dxa"/>
          <w:wAfter w:w="703" w:type="dxa"/>
          <w:cantSplit/>
          <w:trHeight w:val="469"/>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D3CA5" w14:textId="00D57D88" w:rsidR="00A80DE3" w:rsidRPr="005512A6" w:rsidRDefault="005512A6" w:rsidP="00A80DE3">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8</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C3FF0" w14:textId="503CFAC4" w:rsidR="00A80DE3" w:rsidRPr="005512A6" w:rsidRDefault="00B5538F" w:rsidP="00A80DE3">
            <w:pPr>
              <w:spacing w:after="0" w:line="240" w:lineRule="auto"/>
              <w:rPr>
                <w:rFonts w:ascii="Cambria" w:hAnsi="Cambria"/>
                <w:sz w:val="20"/>
                <w:szCs w:val="20"/>
                <w:lang w:eastAsia="ar-SA"/>
              </w:rPr>
            </w:pPr>
            <w:r w:rsidRPr="005512A6">
              <w:rPr>
                <w:rFonts w:ascii="Cambria" w:hAnsi="Cambria"/>
                <w:sz w:val="20"/>
                <w:szCs w:val="20"/>
                <w:lang w:eastAsia="ar-SA"/>
              </w:rPr>
              <w:t>Z</w:t>
            </w:r>
            <w:r w:rsidR="00A80DE3" w:rsidRPr="005512A6">
              <w:rPr>
                <w:rFonts w:ascii="Cambria" w:hAnsi="Cambria"/>
                <w:sz w:val="20"/>
                <w:szCs w:val="20"/>
                <w:lang w:eastAsia="ar-SA"/>
              </w:rPr>
              <w:t>naki drogowe z konstrukcją wsporczą (jeśli występuje), elementy bezpieczeństwa ruchu drogowego, tablice z nazwami ulic i miejscowości, mapy oraz podobne, drogowskazy, słupy oświetleniowe, lampy, sygnalizacja świetlna, oświetlenie uliczne.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CCDA44B" w14:textId="2640A4C1" w:rsidR="00A80DE3" w:rsidRPr="00B60C8E" w:rsidRDefault="00787B56" w:rsidP="00A80DE3">
            <w:pPr>
              <w:spacing w:after="0" w:line="240" w:lineRule="auto"/>
              <w:jc w:val="right"/>
              <w:rPr>
                <w:rFonts w:ascii="Cambria" w:hAnsi="Cambria"/>
                <w:lang w:eastAsia="pl-PL"/>
              </w:rPr>
            </w:pPr>
            <w:r w:rsidRPr="00B60C8E">
              <w:rPr>
                <w:rFonts w:ascii="Cambria" w:hAnsi="Cambria"/>
                <w:lang w:eastAsia="pl-PL"/>
              </w:rPr>
              <w:t>5</w:t>
            </w:r>
            <w:r w:rsidR="00A80DE3" w:rsidRPr="00B60C8E">
              <w:rPr>
                <w:rFonts w:ascii="Cambria" w:hAnsi="Cambria"/>
                <w:lang w:eastAsia="pl-PL"/>
              </w:rPr>
              <w:t>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49D60" w14:textId="77777777" w:rsidR="00A80DE3" w:rsidRPr="00B121E2" w:rsidRDefault="00A80DE3" w:rsidP="00A80DE3">
            <w:pPr>
              <w:suppressAutoHyphens/>
              <w:snapToGrid w:val="0"/>
              <w:spacing w:after="0" w:line="240" w:lineRule="auto"/>
              <w:jc w:val="right"/>
              <w:rPr>
                <w:rFonts w:ascii="Cambria" w:hAnsi="Cambria"/>
                <w:b/>
                <w:bCs/>
                <w:lang w:eastAsia="ar-SA"/>
              </w:rPr>
            </w:pPr>
          </w:p>
        </w:tc>
      </w:tr>
      <w:tr w:rsidR="002B678A" w14:paraId="662709AE" w14:textId="77777777" w:rsidTr="00734A1A">
        <w:trPr>
          <w:gridBefore w:val="1"/>
          <w:gridAfter w:val="1"/>
          <w:wBefore w:w="359" w:type="dxa"/>
          <w:wAfter w:w="703" w:type="dxa"/>
          <w:cantSplit/>
          <w:trHeight w:val="345"/>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44BC3" w14:textId="5D816D40" w:rsidR="00A80DE3" w:rsidRPr="005512A6" w:rsidRDefault="005512A6" w:rsidP="00A80DE3">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lastRenderedPageBreak/>
              <w:t>9</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B5BA5" w14:textId="01002B9E" w:rsidR="00A80DE3" w:rsidRPr="005512A6" w:rsidRDefault="005512A6" w:rsidP="00A80DE3">
            <w:pPr>
              <w:spacing w:after="0" w:line="240" w:lineRule="auto"/>
              <w:rPr>
                <w:rFonts w:ascii="Cambria" w:hAnsi="Cambria"/>
                <w:sz w:val="20"/>
                <w:szCs w:val="20"/>
                <w:lang w:eastAsia="ar-SA"/>
              </w:rPr>
            </w:pPr>
            <w:r>
              <w:rPr>
                <w:rFonts w:ascii="Cambria" w:hAnsi="Cambria"/>
                <w:sz w:val="20"/>
                <w:szCs w:val="20"/>
                <w:lang w:eastAsia="ar-SA"/>
              </w:rPr>
              <w:t>Budowle nieujęte w ubezpieczeniu sum stałych</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3D17A0AF" w14:textId="48B8EB19" w:rsidR="00A80DE3" w:rsidRPr="00B60C8E" w:rsidRDefault="00787B56" w:rsidP="00A80DE3">
            <w:pPr>
              <w:spacing w:after="0" w:line="240" w:lineRule="auto"/>
              <w:jc w:val="right"/>
              <w:rPr>
                <w:rFonts w:ascii="Cambria" w:hAnsi="Cambria"/>
                <w:lang w:eastAsia="pl-PL"/>
              </w:rPr>
            </w:pPr>
            <w:r w:rsidRPr="00B60C8E">
              <w:rPr>
                <w:rFonts w:ascii="Cambria" w:hAnsi="Cambria"/>
                <w:lang w:eastAsia="pl-PL"/>
              </w:rPr>
              <w:t>5</w:t>
            </w:r>
            <w:r w:rsidR="00A80DE3" w:rsidRPr="00B60C8E">
              <w:rPr>
                <w:rFonts w:ascii="Cambria" w:hAnsi="Cambria"/>
                <w:lang w:eastAsia="pl-PL"/>
              </w:rPr>
              <w:t>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C27F3" w14:textId="77777777" w:rsidR="00A80DE3" w:rsidRPr="00B121E2" w:rsidRDefault="00A80DE3" w:rsidP="00A80DE3">
            <w:pPr>
              <w:suppressAutoHyphens/>
              <w:snapToGrid w:val="0"/>
              <w:spacing w:after="0" w:line="240" w:lineRule="auto"/>
              <w:jc w:val="right"/>
              <w:rPr>
                <w:rFonts w:ascii="Cambria" w:hAnsi="Cambria"/>
                <w:b/>
                <w:bCs/>
                <w:lang w:eastAsia="ar-SA"/>
              </w:rPr>
            </w:pPr>
          </w:p>
        </w:tc>
      </w:tr>
      <w:tr w:rsidR="002B678A" w14:paraId="0237EE83" w14:textId="77777777" w:rsidTr="00734A1A">
        <w:trPr>
          <w:gridBefore w:val="1"/>
          <w:gridAfter w:val="1"/>
          <w:wBefore w:w="359" w:type="dxa"/>
          <w:wAfter w:w="703" w:type="dxa"/>
          <w:cantSplit/>
          <w:trHeight w:val="255"/>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FFA84" w14:textId="494926F0" w:rsidR="00A80DE3" w:rsidRPr="005512A6" w:rsidRDefault="005512A6" w:rsidP="00A80DE3">
            <w:pPr>
              <w:suppressAutoHyphens/>
              <w:snapToGrid w:val="0"/>
              <w:spacing w:after="0" w:line="240" w:lineRule="auto"/>
              <w:rPr>
                <w:rFonts w:ascii="Cambria" w:hAnsi="Cambria"/>
                <w:sz w:val="20"/>
                <w:szCs w:val="20"/>
                <w:lang w:eastAsia="ar-SA"/>
              </w:rPr>
            </w:pPr>
            <w:r w:rsidRPr="005512A6">
              <w:rPr>
                <w:rFonts w:ascii="Cambria" w:hAnsi="Cambria"/>
                <w:sz w:val="20"/>
                <w:szCs w:val="20"/>
                <w:lang w:eastAsia="ar-SA"/>
              </w:rPr>
              <w:t>10</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A3F58" w14:textId="54F1E4A9" w:rsidR="00A80DE3" w:rsidRPr="005512A6" w:rsidRDefault="005512A6" w:rsidP="00A80DE3">
            <w:pPr>
              <w:spacing w:after="0" w:line="240" w:lineRule="auto"/>
              <w:rPr>
                <w:rFonts w:ascii="Cambria" w:hAnsi="Cambria"/>
                <w:color w:val="000000"/>
                <w:sz w:val="20"/>
                <w:szCs w:val="20"/>
                <w:lang w:eastAsia="pl-PL"/>
              </w:rPr>
            </w:pPr>
            <w:r>
              <w:rPr>
                <w:rFonts w:ascii="Cambria" w:hAnsi="Cambria"/>
                <w:color w:val="000000"/>
                <w:sz w:val="20"/>
                <w:szCs w:val="20"/>
                <w:lang w:eastAsia="pl-PL"/>
              </w:rPr>
              <w:t>Drogi  powiatowe</w:t>
            </w:r>
            <w:r w:rsidR="00A80DE3" w:rsidRPr="005512A6">
              <w:rPr>
                <w:rFonts w:ascii="Cambria" w:hAnsi="Cambria"/>
                <w:color w:val="000000"/>
                <w:sz w:val="20"/>
                <w:szCs w:val="20"/>
                <w:lang w:eastAsia="pl-PL"/>
              </w:rPr>
              <w:t xml:space="preserve">, mosty </w:t>
            </w:r>
            <w:r>
              <w:rPr>
                <w:rFonts w:ascii="Cambria" w:hAnsi="Cambria"/>
                <w:color w:val="000000"/>
                <w:sz w:val="20"/>
                <w:szCs w:val="20"/>
                <w:lang w:eastAsia="pl-PL"/>
              </w:rPr>
              <w:t>i  przepusty na drogach  powiatowych</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7CCDEF1" w14:textId="5CE6AE57" w:rsidR="00A80DE3" w:rsidRPr="00B60C8E" w:rsidRDefault="00787B56" w:rsidP="00A80DE3">
            <w:pPr>
              <w:spacing w:after="0" w:line="240" w:lineRule="auto"/>
              <w:jc w:val="right"/>
              <w:rPr>
                <w:rFonts w:ascii="Cambria" w:hAnsi="Cambria"/>
                <w:lang w:eastAsia="pl-PL"/>
              </w:rPr>
            </w:pPr>
            <w:r w:rsidRPr="00B60C8E">
              <w:rPr>
                <w:rFonts w:ascii="Cambria" w:hAnsi="Cambria"/>
                <w:lang w:eastAsia="pl-PL"/>
              </w:rPr>
              <w:t>5</w:t>
            </w:r>
            <w:r w:rsidR="00A80DE3" w:rsidRPr="00B60C8E">
              <w:rPr>
                <w:rFonts w:ascii="Cambria" w:hAnsi="Cambria"/>
                <w:lang w:eastAsia="pl-PL"/>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1CACD" w14:textId="77777777" w:rsidR="00A80DE3" w:rsidRPr="00B121E2" w:rsidRDefault="00A80DE3" w:rsidP="00A80DE3">
            <w:pPr>
              <w:suppressAutoHyphens/>
              <w:snapToGrid w:val="0"/>
              <w:spacing w:after="0" w:line="240" w:lineRule="auto"/>
              <w:jc w:val="right"/>
              <w:rPr>
                <w:rFonts w:ascii="Cambria" w:hAnsi="Cambria"/>
                <w:b/>
                <w:bCs/>
                <w:lang w:eastAsia="ar-SA"/>
              </w:rPr>
            </w:pPr>
          </w:p>
        </w:tc>
      </w:tr>
      <w:tr w:rsidR="00712F65" w14:paraId="6BB3CD4E" w14:textId="77777777" w:rsidTr="00734A1A">
        <w:trPr>
          <w:gridBefore w:val="1"/>
          <w:gridAfter w:val="1"/>
          <w:wBefore w:w="359" w:type="dxa"/>
          <w:wAfter w:w="703" w:type="dxa"/>
          <w:cantSplit/>
          <w:trHeight w:val="255"/>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CF122" w14:textId="69660EBE" w:rsidR="00712F65" w:rsidRPr="005512A6" w:rsidRDefault="00A15CDA" w:rsidP="00712F65">
            <w:pPr>
              <w:suppressAutoHyphens/>
              <w:snapToGrid w:val="0"/>
              <w:spacing w:after="0" w:line="240" w:lineRule="auto"/>
              <w:rPr>
                <w:rFonts w:ascii="Cambria" w:hAnsi="Cambria"/>
                <w:sz w:val="20"/>
                <w:szCs w:val="20"/>
                <w:lang w:eastAsia="ar-SA"/>
              </w:rPr>
            </w:pPr>
            <w:r>
              <w:rPr>
                <w:rFonts w:ascii="Cambria" w:hAnsi="Cambria"/>
                <w:sz w:val="20"/>
                <w:szCs w:val="20"/>
                <w:lang w:eastAsia="ar-SA"/>
              </w:rPr>
              <w:t>11</w:t>
            </w:r>
          </w:p>
        </w:tc>
        <w:tc>
          <w:tcPr>
            <w:tcW w:w="4302" w:type="dxa"/>
            <w:gridSpan w:val="2"/>
            <w:tcBorders>
              <w:top w:val="single" w:sz="4" w:space="0" w:color="000000"/>
              <w:left w:val="single" w:sz="4" w:space="0" w:color="auto"/>
              <w:bottom w:val="single" w:sz="4" w:space="0" w:color="000000"/>
            </w:tcBorders>
            <w:shd w:val="clear" w:color="auto" w:fill="auto"/>
            <w:vAlign w:val="center"/>
          </w:tcPr>
          <w:p w14:paraId="39EB7873" w14:textId="162B8E39" w:rsidR="00712F65" w:rsidRDefault="00712F65" w:rsidP="00712F65">
            <w:pPr>
              <w:spacing w:after="0" w:line="240" w:lineRule="auto"/>
              <w:rPr>
                <w:rFonts w:ascii="Cambria" w:hAnsi="Cambria"/>
                <w:color w:val="000000"/>
                <w:sz w:val="20"/>
                <w:szCs w:val="20"/>
                <w:lang w:eastAsia="pl-PL"/>
              </w:rPr>
            </w:pPr>
            <w:r>
              <w:rPr>
                <w:rFonts w:ascii="Cambria" w:hAnsi="Cambria"/>
                <w:color w:val="000000"/>
                <w:sz w:val="20"/>
                <w:szCs w:val="20"/>
                <w:lang w:eastAsia="pl-PL"/>
              </w:rPr>
              <w:t>System sieci teletechnicznej, deszczowej, wodociągowej, sanitarnej i kanalizacyjnej (wraz z przyłączami i pokrywami)</w:t>
            </w:r>
          </w:p>
        </w:tc>
        <w:tc>
          <w:tcPr>
            <w:tcW w:w="2517" w:type="dxa"/>
            <w:tcBorders>
              <w:top w:val="single" w:sz="4" w:space="0" w:color="000000"/>
              <w:left w:val="single" w:sz="4" w:space="0" w:color="000000"/>
              <w:bottom w:val="single" w:sz="4" w:space="0" w:color="000000"/>
            </w:tcBorders>
            <w:shd w:val="clear" w:color="auto" w:fill="auto"/>
            <w:vAlign w:val="center"/>
          </w:tcPr>
          <w:p w14:paraId="1978981D" w14:textId="1FFBE801" w:rsidR="00712F65" w:rsidRPr="005F1448" w:rsidRDefault="00712F65" w:rsidP="00712F65">
            <w:pPr>
              <w:spacing w:after="0" w:line="240" w:lineRule="auto"/>
              <w:jc w:val="right"/>
              <w:rPr>
                <w:rFonts w:ascii="Cambria" w:hAnsi="Cambria"/>
                <w:lang w:eastAsia="pl-PL"/>
              </w:rPr>
            </w:pPr>
            <w:r w:rsidRPr="005F1448">
              <w:rPr>
                <w:rFonts w:ascii="Cambria" w:hAnsi="Cambria"/>
                <w:lang w:eastAsia="pl-PL"/>
              </w:rPr>
              <w:t>1 500 000,00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05D30" w14:textId="77777777" w:rsidR="00712F65" w:rsidRPr="00F542E1" w:rsidRDefault="00712F65" w:rsidP="00712F65">
            <w:pPr>
              <w:suppressAutoHyphens/>
              <w:snapToGrid w:val="0"/>
              <w:spacing w:after="0" w:line="240" w:lineRule="auto"/>
              <w:jc w:val="right"/>
              <w:rPr>
                <w:rFonts w:ascii="Cambria" w:hAnsi="Cambria"/>
                <w:bCs/>
                <w:lang w:eastAsia="ar-SA"/>
              </w:rPr>
            </w:pPr>
          </w:p>
        </w:tc>
      </w:tr>
      <w:tr w:rsidR="002B678A" w14:paraId="5C993904"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CCACD" w14:textId="278E8F8D" w:rsidR="00A80DE3" w:rsidRPr="005512A6" w:rsidRDefault="00A15CDA" w:rsidP="00A80DE3">
            <w:pPr>
              <w:suppressAutoHyphens/>
              <w:snapToGrid w:val="0"/>
              <w:spacing w:after="0" w:line="240" w:lineRule="auto"/>
              <w:rPr>
                <w:rFonts w:ascii="Cambria" w:hAnsi="Cambria"/>
                <w:sz w:val="20"/>
                <w:szCs w:val="20"/>
                <w:lang w:eastAsia="ar-SA"/>
              </w:rPr>
            </w:pPr>
            <w:r>
              <w:rPr>
                <w:rFonts w:ascii="Cambria" w:hAnsi="Cambria"/>
                <w:sz w:val="20"/>
                <w:szCs w:val="20"/>
                <w:lang w:eastAsia="ar-SA"/>
              </w:rPr>
              <w:t>12</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D1CC5" w14:textId="16D2979C" w:rsidR="00A80DE3" w:rsidRPr="005512A6" w:rsidRDefault="00F84BBD" w:rsidP="00F84BBD">
            <w:pPr>
              <w:spacing w:after="0" w:line="240" w:lineRule="auto"/>
              <w:rPr>
                <w:rFonts w:ascii="Cambria" w:hAnsi="Cambria"/>
                <w:sz w:val="20"/>
                <w:szCs w:val="20"/>
                <w:lang w:eastAsia="pl-PL"/>
              </w:rPr>
            </w:pPr>
            <w:r>
              <w:rPr>
                <w:rFonts w:ascii="Cambria" w:hAnsi="Cambria"/>
                <w:sz w:val="20"/>
                <w:szCs w:val="20"/>
                <w:lang w:eastAsia="pl-PL"/>
              </w:rPr>
              <w:t>Ubezpieczenie przedmiotów</w:t>
            </w:r>
            <w:r w:rsidR="00A80DE3" w:rsidRPr="005512A6">
              <w:rPr>
                <w:rFonts w:ascii="Cambria" w:hAnsi="Cambria"/>
                <w:sz w:val="20"/>
                <w:szCs w:val="20"/>
                <w:lang w:eastAsia="pl-PL"/>
              </w:rPr>
              <w:t xml:space="preserve"> szklan</w:t>
            </w:r>
            <w:r>
              <w:rPr>
                <w:rFonts w:ascii="Cambria" w:hAnsi="Cambria"/>
                <w:sz w:val="20"/>
                <w:szCs w:val="20"/>
                <w:lang w:eastAsia="pl-PL"/>
              </w:rPr>
              <w:t>ych</w:t>
            </w:r>
            <w:r w:rsidR="00A80DE3" w:rsidRPr="005512A6">
              <w:rPr>
                <w:rFonts w:ascii="Cambria" w:hAnsi="Cambria"/>
                <w:sz w:val="20"/>
                <w:szCs w:val="20"/>
                <w:lang w:eastAsia="pl-PL"/>
              </w:rPr>
              <w:t xml:space="preserve"> od stłuczenia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345ACF8" w14:textId="4893CE81" w:rsidR="00A80DE3" w:rsidRPr="005F1448" w:rsidRDefault="00A15CDA" w:rsidP="00A80DE3">
            <w:pPr>
              <w:spacing w:after="0" w:line="240" w:lineRule="auto"/>
              <w:jc w:val="right"/>
              <w:rPr>
                <w:rFonts w:ascii="Cambria" w:hAnsi="Cambria"/>
                <w:lang w:eastAsia="pl-PL"/>
              </w:rPr>
            </w:pPr>
            <w:r w:rsidRPr="005F1448">
              <w:rPr>
                <w:rFonts w:ascii="Cambria" w:hAnsi="Cambria"/>
                <w:lang w:eastAsia="pl-PL"/>
              </w:rPr>
              <w:t>15</w:t>
            </w:r>
            <w:r w:rsidR="00A80DE3" w:rsidRPr="005F1448">
              <w:rPr>
                <w:rFonts w:ascii="Cambria" w:hAnsi="Cambria"/>
                <w:lang w:eastAsia="pl-PL"/>
              </w:rPr>
              <w:t xml:space="preserve">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9AC97" w14:textId="77777777" w:rsidR="00A80DE3" w:rsidRPr="00B121E2" w:rsidRDefault="00A80DE3" w:rsidP="00A80DE3">
            <w:pPr>
              <w:suppressAutoHyphens/>
              <w:snapToGrid w:val="0"/>
              <w:spacing w:after="0" w:line="240" w:lineRule="auto"/>
              <w:jc w:val="right"/>
              <w:rPr>
                <w:rFonts w:ascii="Cambria" w:hAnsi="Cambria"/>
                <w:b/>
                <w:bCs/>
                <w:lang w:eastAsia="ar-SA"/>
              </w:rPr>
            </w:pPr>
          </w:p>
        </w:tc>
      </w:tr>
      <w:tr w:rsidR="002B678A" w14:paraId="4D51FEA9" w14:textId="77777777" w:rsidTr="00734A1A">
        <w:trPr>
          <w:gridBefore w:val="1"/>
          <w:gridAfter w:val="1"/>
          <w:wBefore w:w="359" w:type="dxa"/>
          <w:wAfter w:w="703" w:type="dxa"/>
          <w:cantSplit/>
          <w:trHeight w:val="501"/>
        </w:trPr>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3AE521" w14:textId="4313831E" w:rsidR="00136DCC" w:rsidRPr="00B121E2" w:rsidRDefault="00136DCC" w:rsidP="00136DCC">
            <w:pPr>
              <w:suppressAutoHyphens/>
              <w:snapToGrid w:val="0"/>
              <w:spacing w:after="0" w:line="240" w:lineRule="auto"/>
              <w:rPr>
                <w:rFonts w:ascii="Cambria" w:hAnsi="Cambria"/>
                <w:b/>
                <w:bCs/>
                <w:sz w:val="20"/>
                <w:szCs w:val="20"/>
                <w:lang w:eastAsia="ar-SA"/>
              </w:rPr>
            </w:pPr>
            <w:r w:rsidRPr="00B121E2">
              <w:rPr>
                <w:rFonts w:ascii="Cambria" w:eastAsia="Cambria" w:hAnsi="Cambria" w:cs="Cambria"/>
                <w:b/>
                <w:bCs/>
                <w:sz w:val="20"/>
                <w:szCs w:val="20"/>
              </w:rPr>
              <w:t xml:space="preserve">2. Limity w ubezpieczenie mienia od kradzieży z włamaniem rabunku  </w:t>
            </w:r>
            <w:r w:rsidRPr="00B121E2">
              <w:rPr>
                <w:rFonts w:ascii="Cambria" w:eastAsia="Cambria" w:hAnsi="Cambria" w:cs="Cambria"/>
                <w:b/>
                <w:bCs/>
                <w:i/>
                <w:iCs/>
                <w:sz w:val="20"/>
                <w:szCs w:val="20"/>
              </w:rPr>
              <w:t>*)</w:t>
            </w:r>
          </w:p>
        </w:tc>
      </w:tr>
      <w:tr w:rsidR="002B678A" w14:paraId="6409C523"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7D14F" w14:textId="7EC39A0E" w:rsidR="00136DCC"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1</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5B691" w14:textId="30FA19FA" w:rsidR="00136DCC" w:rsidRPr="00EC32C6" w:rsidRDefault="00136DCC" w:rsidP="00136DCC">
            <w:pPr>
              <w:spacing w:after="0" w:line="240" w:lineRule="auto"/>
              <w:rPr>
                <w:rFonts w:ascii="Cambria" w:hAnsi="Cambria"/>
                <w:sz w:val="20"/>
                <w:szCs w:val="20"/>
                <w:lang w:eastAsia="pl-PL"/>
              </w:rPr>
            </w:pPr>
            <w:r w:rsidRPr="00EC32C6">
              <w:rPr>
                <w:rFonts w:ascii="Cambria" w:hAnsi="Cambria"/>
                <w:sz w:val="20"/>
                <w:szCs w:val="20"/>
              </w:rPr>
              <w:t xml:space="preserve">Środki trwałe, w tym konto 013, maszyny, urządzenia i wyposażenie, mienie ruchome, sprzęt elektroniczny deklarowany do ubezpieczenia mienia od wszystkich </w:t>
            </w:r>
            <w:proofErr w:type="spellStart"/>
            <w:r w:rsidRPr="00EC32C6">
              <w:rPr>
                <w:rFonts w:ascii="Cambria" w:hAnsi="Cambria"/>
                <w:sz w:val="20"/>
                <w:szCs w:val="20"/>
              </w:rPr>
              <w:t>ryzyk</w:t>
            </w:r>
            <w:proofErr w:type="spellEnd"/>
            <w:r w:rsidRPr="00EC32C6">
              <w:rPr>
                <w:rFonts w:ascii="Cambria" w:hAnsi="Cambria"/>
                <w:sz w:val="20"/>
                <w:szCs w:val="20"/>
              </w:rPr>
              <w:t xml:space="preserve">, środki </w:t>
            </w:r>
            <w:proofErr w:type="spellStart"/>
            <w:r w:rsidRPr="00EC32C6">
              <w:rPr>
                <w:rFonts w:ascii="Cambria" w:hAnsi="Cambria"/>
                <w:sz w:val="20"/>
                <w:szCs w:val="20"/>
              </w:rPr>
              <w:t>niskocenne</w:t>
            </w:r>
            <w:proofErr w:type="spellEnd"/>
            <w:r w:rsidRPr="00EC32C6">
              <w:rPr>
                <w:rFonts w:ascii="Cambria" w:hAnsi="Cambria"/>
                <w:sz w:val="20"/>
                <w:szCs w:val="20"/>
              </w:rPr>
              <w:t xml:space="preserve"> i zbiory biblioteczne oraz księgozbiory i zasoby archiwalne, a także zbiory muzealne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9599D9B" w14:textId="5F7AFD08" w:rsidR="00136DCC" w:rsidRPr="00B60C8E" w:rsidRDefault="00A15CDA" w:rsidP="00136DCC">
            <w:pPr>
              <w:spacing w:after="0" w:line="240" w:lineRule="auto"/>
              <w:jc w:val="right"/>
              <w:rPr>
                <w:rFonts w:ascii="Cambria" w:hAnsi="Cambria"/>
                <w:lang w:eastAsia="pl-PL"/>
              </w:rPr>
            </w:pPr>
            <w:r w:rsidRPr="00B60C8E">
              <w:rPr>
                <w:rFonts w:ascii="Cambria" w:hAnsi="Cambria"/>
              </w:rPr>
              <w:t>2</w:t>
            </w:r>
            <w:r w:rsidR="00981D6E" w:rsidRPr="00B60C8E">
              <w:rPr>
                <w:rFonts w:ascii="Cambria" w:hAnsi="Cambria"/>
              </w:rPr>
              <w:t>50</w:t>
            </w:r>
            <w:r w:rsidR="00136DCC" w:rsidRPr="00B60C8E">
              <w:rPr>
                <w:rFonts w:ascii="Cambria" w:hAnsi="Cambria"/>
              </w:rPr>
              <w:t xml:space="preserve">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047B4"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60CB56F1"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84F8E" w14:textId="309EFE6B" w:rsidR="00136DCC"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2</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0BA59" w14:textId="5E9315AD" w:rsidR="00136DCC" w:rsidRPr="00EC32C6" w:rsidRDefault="00136DCC" w:rsidP="00136DCC">
            <w:pPr>
              <w:spacing w:after="0" w:line="240" w:lineRule="auto"/>
              <w:rPr>
                <w:rFonts w:ascii="Cambria" w:hAnsi="Cambria"/>
                <w:sz w:val="20"/>
                <w:szCs w:val="20"/>
                <w:lang w:eastAsia="pl-PL"/>
              </w:rPr>
            </w:pPr>
            <w:r w:rsidRPr="00EC32C6">
              <w:rPr>
                <w:rFonts w:ascii="Cambria" w:hAnsi="Cambria"/>
                <w:sz w:val="20"/>
                <w:szCs w:val="20"/>
              </w:rPr>
              <w:t>Środki obrotowe</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859D846" w14:textId="6DD77EE4" w:rsidR="00136DCC" w:rsidRPr="00B60C8E" w:rsidRDefault="00787B56" w:rsidP="00136DCC">
            <w:pPr>
              <w:spacing w:after="0" w:line="240" w:lineRule="auto"/>
              <w:jc w:val="right"/>
              <w:rPr>
                <w:rFonts w:ascii="Cambria" w:hAnsi="Cambria"/>
                <w:lang w:eastAsia="pl-PL"/>
              </w:rPr>
            </w:pPr>
            <w:r w:rsidRPr="00B60C8E">
              <w:rPr>
                <w:rFonts w:ascii="Cambria" w:hAnsi="Cambria"/>
              </w:rPr>
              <w:t>5</w:t>
            </w:r>
            <w:r w:rsidR="00136DCC" w:rsidRPr="00B60C8E">
              <w:rPr>
                <w:rFonts w:ascii="Cambria" w:hAnsi="Cambria"/>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AF496"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0A9CB905"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665CF" w14:textId="405AD18B" w:rsidR="00136DCC"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3</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C9CEE" w14:textId="7725A3A6" w:rsidR="00136DCC" w:rsidRDefault="00136DCC" w:rsidP="00136DCC">
            <w:pPr>
              <w:spacing w:after="0" w:line="240" w:lineRule="auto"/>
              <w:rPr>
                <w:rFonts w:ascii="Cambria" w:hAnsi="Cambria"/>
                <w:sz w:val="20"/>
                <w:szCs w:val="20"/>
                <w:lang w:eastAsia="pl-PL"/>
              </w:rPr>
            </w:pPr>
            <w:r w:rsidRPr="0037340C">
              <w:rPr>
                <w:rFonts w:ascii="Cambria" w:hAnsi="Cambria"/>
                <w:sz w:val="20"/>
                <w:szCs w:val="20"/>
              </w:rPr>
              <w:t xml:space="preserve">Gotówka i inne wartości pieniężne od kradzieży z włamaniem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6F3D0B0F" w14:textId="50A5B5DD" w:rsidR="00136DCC" w:rsidRPr="00B60C8E" w:rsidRDefault="00787B56" w:rsidP="00136DCC">
            <w:pPr>
              <w:spacing w:after="0" w:line="240" w:lineRule="auto"/>
              <w:jc w:val="right"/>
              <w:rPr>
                <w:rFonts w:ascii="Cambria" w:hAnsi="Cambria"/>
                <w:lang w:eastAsia="pl-PL"/>
              </w:rPr>
            </w:pPr>
            <w:r w:rsidRPr="00B60C8E">
              <w:rPr>
                <w:rFonts w:ascii="Cambria" w:hAnsi="Cambria"/>
              </w:rPr>
              <w:t>3</w:t>
            </w:r>
            <w:r w:rsidR="00136DCC" w:rsidRPr="00B60C8E">
              <w:rPr>
                <w:rFonts w:ascii="Cambria" w:hAnsi="Cambria"/>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E2BEC"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7D1CA905"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D8033" w14:textId="09BBEB57" w:rsidR="00136DCC"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4</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C0411" w14:textId="09401ABC" w:rsidR="00136DCC" w:rsidRDefault="00136DCC" w:rsidP="00136DCC">
            <w:pPr>
              <w:spacing w:after="0" w:line="240" w:lineRule="auto"/>
              <w:rPr>
                <w:rFonts w:ascii="Cambria" w:hAnsi="Cambria"/>
                <w:sz w:val="20"/>
                <w:szCs w:val="20"/>
                <w:lang w:eastAsia="pl-PL"/>
              </w:rPr>
            </w:pPr>
            <w:r w:rsidRPr="0037340C">
              <w:rPr>
                <w:rFonts w:ascii="Cambria" w:hAnsi="Cambria"/>
                <w:sz w:val="20"/>
                <w:szCs w:val="20"/>
              </w:rPr>
              <w:t xml:space="preserve">Gotówka i inne wartości pieniężne od rabunku w lokalu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E94A3FE" w14:textId="02C0C1BF" w:rsidR="00136DCC" w:rsidRPr="00B60C8E" w:rsidRDefault="00787B56" w:rsidP="00136DCC">
            <w:pPr>
              <w:spacing w:after="0" w:line="240" w:lineRule="auto"/>
              <w:jc w:val="right"/>
              <w:rPr>
                <w:rFonts w:ascii="Cambria" w:hAnsi="Cambria"/>
                <w:lang w:eastAsia="pl-PL"/>
              </w:rPr>
            </w:pPr>
            <w:r w:rsidRPr="00B60C8E">
              <w:rPr>
                <w:rFonts w:ascii="Cambria" w:hAnsi="Cambria"/>
              </w:rPr>
              <w:t>3</w:t>
            </w:r>
            <w:r w:rsidR="00136DCC" w:rsidRPr="00B60C8E">
              <w:rPr>
                <w:rFonts w:ascii="Cambria" w:hAnsi="Cambria"/>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41A5E"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74FA40C0"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6BB7C" w14:textId="099DA855" w:rsidR="00136DCC"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5</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356EA" w14:textId="004F8C71" w:rsidR="00136DCC" w:rsidRDefault="00136DCC" w:rsidP="00136DCC">
            <w:pPr>
              <w:spacing w:after="0" w:line="240" w:lineRule="auto"/>
              <w:rPr>
                <w:rFonts w:ascii="Cambria" w:hAnsi="Cambria"/>
                <w:sz w:val="20"/>
                <w:szCs w:val="20"/>
                <w:lang w:eastAsia="pl-PL"/>
              </w:rPr>
            </w:pPr>
            <w:r w:rsidRPr="0037340C">
              <w:rPr>
                <w:rFonts w:ascii="Cambria" w:hAnsi="Cambria"/>
                <w:sz w:val="20"/>
                <w:szCs w:val="20"/>
              </w:rPr>
              <w:t>Gotówka i inne wartości pieniężne w transporcie - teren RP</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7FA4B2A" w14:textId="1390018F" w:rsidR="00136DCC" w:rsidRPr="00B60C8E" w:rsidRDefault="00787B56" w:rsidP="00136DCC">
            <w:pPr>
              <w:spacing w:after="0" w:line="240" w:lineRule="auto"/>
              <w:jc w:val="right"/>
              <w:rPr>
                <w:rFonts w:ascii="Cambria" w:hAnsi="Cambria"/>
                <w:lang w:eastAsia="pl-PL"/>
              </w:rPr>
            </w:pPr>
            <w:r w:rsidRPr="00B60C8E">
              <w:rPr>
                <w:rFonts w:ascii="Cambria" w:hAnsi="Cambria"/>
              </w:rPr>
              <w:t>3</w:t>
            </w:r>
            <w:r w:rsidR="00136DCC" w:rsidRPr="00B60C8E">
              <w:rPr>
                <w:rFonts w:ascii="Cambria" w:hAnsi="Cambria"/>
              </w:rPr>
              <w:t xml:space="preserve">0 000,00 zł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26358"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046CA96E"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27698" w14:textId="44B11606" w:rsidR="00136DCC"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6</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C9610" w14:textId="7232EE43" w:rsidR="00136DCC" w:rsidRDefault="00136DCC" w:rsidP="00B60C8E">
            <w:pPr>
              <w:spacing w:after="0" w:line="240" w:lineRule="auto"/>
              <w:rPr>
                <w:rFonts w:ascii="Cambria" w:hAnsi="Cambria"/>
                <w:sz w:val="20"/>
                <w:szCs w:val="20"/>
                <w:lang w:eastAsia="pl-PL"/>
              </w:rPr>
            </w:pPr>
            <w:r w:rsidRPr="0037340C">
              <w:rPr>
                <w:rFonts w:ascii="Cambria" w:hAnsi="Cambria"/>
                <w:sz w:val="20"/>
                <w:szCs w:val="20"/>
              </w:rPr>
              <w:t>Mi</w:t>
            </w:r>
            <w:r w:rsidR="00B60C8E">
              <w:rPr>
                <w:rFonts w:ascii="Cambria" w:hAnsi="Cambria"/>
                <w:sz w:val="20"/>
                <w:szCs w:val="20"/>
              </w:rPr>
              <w:t>enie pracownicze i uczniowskie , wychowanków, podopiecznych.</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005AC6C" w14:textId="18EE7DFD" w:rsidR="00136DCC" w:rsidRPr="00B60C8E" w:rsidRDefault="001F52B4" w:rsidP="00136DCC">
            <w:pPr>
              <w:spacing w:after="0" w:line="240" w:lineRule="auto"/>
              <w:jc w:val="right"/>
              <w:rPr>
                <w:rFonts w:ascii="Cambria" w:hAnsi="Cambria"/>
                <w:lang w:eastAsia="pl-PL"/>
              </w:rPr>
            </w:pPr>
            <w:r w:rsidRPr="00B60C8E">
              <w:rPr>
                <w:rFonts w:ascii="Cambria" w:hAnsi="Cambria"/>
              </w:rPr>
              <w:t>3</w:t>
            </w:r>
            <w:r w:rsidR="00724FDD" w:rsidRPr="00B60C8E">
              <w:rPr>
                <w:rFonts w:ascii="Cambria" w:hAnsi="Cambria"/>
              </w:rPr>
              <w:t>0</w:t>
            </w:r>
            <w:r w:rsidR="00136DCC" w:rsidRPr="00B60C8E">
              <w:rPr>
                <w:rFonts w:ascii="Cambria" w:hAnsi="Cambria"/>
              </w:rPr>
              <w:t>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45F16"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14D566B2" w14:textId="77777777" w:rsidTr="00734A1A">
        <w:trPr>
          <w:gridBefore w:val="1"/>
          <w:gridAfter w:val="1"/>
          <w:wBefore w:w="359" w:type="dxa"/>
          <w:wAfter w:w="703" w:type="dxa"/>
          <w:cantSplit/>
          <w:trHeight w:val="501"/>
        </w:trPr>
        <w:tc>
          <w:tcPr>
            <w:tcW w:w="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DCE62" w14:textId="29D817BA" w:rsidR="00136DCC" w:rsidRPr="005512A6" w:rsidRDefault="00136DCC" w:rsidP="00136DCC">
            <w:pPr>
              <w:suppressAutoHyphens/>
              <w:snapToGrid w:val="0"/>
              <w:spacing w:after="0" w:line="240" w:lineRule="auto"/>
              <w:rPr>
                <w:rFonts w:ascii="Cambria" w:hAnsi="Cambria"/>
                <w:sz w:val="20"/>
                <w:szCs w:val="20"/>
                <w:lang w:eastAsia="ar-SA"/>
              </w:rPr>
            </w:pPr>
            <w:r w:rsidRPr="00E23A32">
              <w:rPr>
                <w:rFonts w:ascii="Cambria" w:hAnsi="Cambria"/>
                <w:sz w:val="20"/>
                <w:szCs w:val="20"/>
              </w:rPr>
              <w:t>7</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375EC" w14:textId="0C9EE463" w:rsidR="00136DCC" w:rsidRPr="005512A6" w:rsidRDefault="00136DCC" w:rsidP="00136DCC">
            <w:pPr>
              <w:spacing w:after="0" w:line="240" w:lineRule="auto"/>
              <w:rPr>
                <w:rFonts w:ascii="Cambria" w:hAnsi="Cambria"/>
                <w:sz w:val="20"/>
                <w:szCs w:val="20"/>
                <w:lang w:eastAsia="pl-PL"/>
              </w:rPr>
            </w:pPr>
            <w:r w:rsidRPr="0037340C">
              <w:rPr>
                <w:rFonts w:ascii="Cambria" w:hAnsi="Cambria"/>
                <w:bCs/>
                <w:sz w:val="20"/>
                <w:szCs w:val="20"/>
              </w:rPr>
              <w:t>Mienie osób trzecich (rozumiane jako odrębne od mienia pracowniczego)</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68F9D00" w14:textId="0F2E51FD" w:rsidR="00136DCC" w:rsidRPr="00B60C8E" w:rsidRDefault="00981D6E" w:rsidP="00136DCC">
            <w:pPr>
              <w:spacing w:after="0" w:line="240" w:lineRule="auto"/>
              <w:jc w:val="right"/>
              <w:rPr>
                <w:rFonts w:ascii="Cambria" w:hAnsi="Cambria"/>
                <w:lang w:eastAsia="pl-PL"/>
              </w:rPr>
            </w:pPr>
            <w:r w:rsidRPr="00B60C8E">
              <w:rPr>
                <w:rFonts w:ascii="Cambria" w:hAnsi="Cambria"/>
              </w:rPr>
              <w:t>15</w:t>
            </w:r>
            <w:r w:rsidR="00136DCC" w:rsidRPr="00B60C8E">
              <w:rPr>
                <w:rFonts w:ascii="Cambria" w:hAnsi="Cambria"/>
              </w:rPr>
              <w:t>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6E0AA" w14:textId="77777777" w:rsidR="00136DCC" w:rsidRPr="00B121E2" w:rsidRDefault="00136DCC" w:rsidP="00136DCC">
            <w:pPr>
              <w:suppressAutoHyphens/>
              <w:snapToGrid w:val="0"/>
              <w:spacing w:after="0" w:line="240" w:lineRule="auto"/>
              <w:jc w:val="right"/>
              <w:rPr>
                <w:rFonts w:ascii="Cambria" w:hAnsi="Cambria"/>
                <w:b/>
                <w:bCs/>
                <w:lang w:eastAsia="ar-SA"/>
              </w:rPr>
            </w:pPr>
          </w:p>
        </w:tc>
      </w:tr>
      <w:tr w:rsidR="002B678A" w14:paraId="5460F6E5" w14:textId="77777777" w:rsidTr="00734A1A">
        <w:trPr>
          <w:gridBefore w:val="1"/>
          <w:gridAfter w:val="1"/>
          <w:wBefore w:w="359" w:type="dxa"/>
          <w:wAfter w:w="703" w:type="dxa"/>
          <w:cantSplit/>
          <w:trHeight w:val="670"/>
        </w:trPr>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FFD93B" w14:textId="0A845931" w:rsidR="00136DCC" w:rsidRPr="00724FDD" w:rsidRDefault="00136DCC" w:rsidP="00724FDD">
            <w:pPr>
              <w:widowControl w:val="0"/>
              <w:spacing w:after="0" w:line="240" w:lineRule="auto"/>
              <w:rPr>
                <w:rFonts w:ascii="Cambria" w:hAnsi="Cambria" w:cs="Tahoma"/>
                <w:b/>
                <w:i/>
                <w:sz w:val="20"/>
                <w:szCs w:val="20"/>
              </w:rPr>
            </w:pPr>
            <w:r w:rsidRPr="00724FDD">
              <w:rPr>
                <w:rFonts w:ascii="Cambria" w:hAnsi="Cambria" w:cs="Tahoma"/>
                <w:b/>
                <w:i/>
                <w:sz w:val="20"/>
                <w:szCs w:val="20"/>
              </w:rPr>
              <w:t>*) jeśli wykonawca nie wymaga dodatkowej składki za ubezpieczenia kradzieżowe, to w formularzu cenowym  należy wpisać kwotę 0 zł lub zamieścić zapis  „kwoty zostały ujęte  w całościowym ubezpieczeniu”.</w:t>
            </w:r>
          </w:p>
        </w:tc>
      </w:tr>
      <w:tr w:rsidR="002B678A" w14:paraId="5A5D7492" w14:textId="77777777" w:rsidTr="00734A1A">
        <w:trPr>
          <w:gridBefore w:val="1"/>
          <w:gridAfter w:val="1"/>
          <w:wBefore w:w="359" w:type="dxa"/>
          <w:wAfter w:w="703" w:type="dxa"/>
          <w:cantSplit/>
          <w:trHeight w:val="358"/>
        </w:trPr>
        <w:tc>
          <w:tcPr>
            <w:tcW w:w="7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CB0A1F2" w14:textId="77777777" w:rsidR="00136DCC" w:rsidRPr="00B121E2" w:rsidRDefault="00136DCC" w:rsidP="00136DCC">
            <w:pPr>
              <w:suppressAutoHyphens/>
              <w:snapToGrid w:val="0"/>
              <w:spacing w:after="0" w:line="240" w:lineRule="auto"/>
              <w:jc w:val="right"/>
              <w:rPr>
                <w:rFonts w:ascii="Cambria" w:hAnsi="Cambria"/>
                <w:b/>
                <w:bCs/>
                <w:lang w:eastAsia="ar-SA"/>
              </w:rPr>
            </w:pPr>
            <w:r w:rsidRPr="00B121E2">
              <w:rPr>
                <w:rFonts w:ascii="Cambria" w:hAnsi="Cambria"/>
                <w:b/>
                <w:bCs/>
                <w:lang w:eastAsia="ar-SA"/>
              </w:rPr>
              <w:t>Razem składka za ubezpieczenie mienia od wszystkich ryzyk</w:t>
            </w:r>
          </w:p>
        </w:tc>
        <w:tc>
          <w:tcPr>
            <w:tcW w:w="208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4184DF" w14:textId="77777777" w:rsidR="00136DCC" w:rsidRPr="00B121E2" w:rsidRDefault="00136DCC" w:rsidP="00136DCC">
            <w:pPr>
              <w:suppressAutoHyphens/>
              <w:snapToGrid w:val="0"/>
              <w:spacing w:after="0" w:line="240" w:lineRule="auto"/>
              <w:rPr>
                <w:rFonts w:ascii="Cambria" w:hAnsi="Cambria"/>
                <w:b/>
                <w:bCs/>
                <w:lang w:eastAsia="ar-SA"/>
              </w:rPr>
            </w:pPr>
          </w:p>
        </w:tc>
      </w:tr>
      <w:tr w:rsidR="002B678A" w14:paraId="1D1B8786" w14:textId="77777777" w:rsidTr="00734A1A">
        <w:trPr>
          <w:gridBefore w:val="1"/>
          <w:gridAfter w:val="1"/>
          <w:wBefore w:w="359" w:type="dxa"/>
          <w:wAfter w:w="703" w:type="dxa"/>
          <w:cantSplit/>
          <w:trHeight w:val="407"/>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245C37D" w14:textId="69BADC98" w:rsidR="00136DCC" w:rsidRPr="00B121E2" w:rsidRDefault="00136DCC" w:rsidP="00136DCC">
            <w:pPr>
              <w:suppressAutoHyphens/>
              <w:snapToGrid w:val="0"/>
              <w:spacing w:after="0" w:line="240" w:lineRule="auto"/>
              <w:jc w:val="center"/>
              <w:rPr>
                <w:rFonts w:ascii="Cambria" w:hAnsi="Cambria"/>
                <w:b/>
                <w:bCs/>
                <w:i/>
                <w:iCs/>
                <w:lang w:eastAsia="ar-SA"/>
              </w:rPr>
            </w:pPr>
            <w:r w:rsidRPr="00B121E2">
              <w:rPr>
                <w:rFonts w:ascii="Cambria" w:hAnsi="Cambria"/>
                <w:b/>
                <w:bCs/>
                <w:i/>
                <w:iCs/>
                <w:lang w:eastAsia="ar-SA"/>
              </w:rPr>
              <w:t xml:space="preserve">3. Ubezpieczenie odpowiedzialności cywilnej, w tym OC pracodawcy </w:t>
            </w:r>
          </w:p>
        </w:tc>
      </w:tr>
      <w:tr w:rsidR="002B678A" w14:paraId="3C747A5D" w14:textId="77777777" w:rsidTr="00734A1A">
        <w:trPr>
          <w:gridBefore w:val="1"/>
          <w:gridAfter w:val="1"/>
          <w:wBefore w:w="359" w:type="dxa"/>
          <w:wAfter w:w="703" w:type="dxa"/>
          <w:cantSplit/>
          <w:trHeight w:val="255"/>
        </w:trPr>
        <w:tc>
          <w:tcPr>
            <w:tcW w:w="4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E794C" w14:textId="77777777" w:rsidR="00136DCC" w:rsidRPr="00DF49D9" w:rsidRDefault="00136DCC" w:rsidP="00136DCC">
            <w:pPr>
              <w:suppressAutoHyphens/>
              <w:snapToGrid w:val="0"/>
              <w:spacing w:after="0" w:line="240" w:lineRule="auto"/>
              <w:jc w:val="center"/>
              <w:rPr>
                <w:rFonts w:ascii="Cambria" w:hAnsi="Cambria"/>
                <w:b/>
                <w:bCs/>
                <w:lang w:eastAsia="ar-SA"/>
              </w:rPr>
            </w:pPr>
            <w:r w:rsidRPr="00DF49D9">
              <w:rPr>
                <w:rFonts w:ascii="Cambria" w:hAnsi="Cambria"/>
                <w:b/>
                <w:bCs/>
                <w:lang w:eastAsia="ar-SA"/>
              </w:rPr>
              <w:t>Przedmiot ubezpieczenia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CE04568" w14:textId="77777777" w:rsidR="00136DCC" w:rsidRPr="00B121E2" w:rsidRDefault="00136DCC" w:rsidP="00136DCC">
            <w:pPr>
              <w:suppressAutoHyphens/>
              <w:snapToGrid w:val="0"/>
              <w:spacing w:after="0" w:line="240" w:lineRule="auto"/>
              <w:jc w:val="center"/>
              <w:rPr>
                <w:rFonts w:ascii="Cambria" w:hAnsi="Cambria"/>
                <w:b/>
                <w:bCs/>
                <w:lang w:eastAsia="ar-SA"/>
              </w:rPr>
            </w:pPr>
            <w:r w:rsidRPr="00B121E2">
              <w:rPr>
                <w:rFonts w:ascii="Cambria" w:hAnsi="Cambria"/>
                <w:b/>
                <w:bCs/>
                <w:lang w:eastAsia="ar-SA"/>
              </w:rPr>
              <w:t>Suma gwarancyjna</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376BB" w14:textId="77777777" w:rsidR="00136DCC" w:rsidRPr="00B121E2" w:rsidRDefault="00136DCC" w:rsidP="00136DCC">
            <w:pPr>
              <w:suppressAutoHyphens/>
              <w:snapToGrid w:val="0"/>
              <w:spacing w:after="0" w:line="240" w:lineRule="auto"/>
              <w:jc w:val="center"/>
              <w:rPr>
                <w:rFonts w:ascii="Cambria" w:hAnsi="Cambria"/>
                <w:b/>
                <w:bCs/>
                <w:lang w:eastAsia="ar-SA"/>
              </w:rPr>
            </w:pPr>
            <w:r w:rsidRPr="00B121E2">
              <w:rPr>
                <w:rFonts w:ascii="Cambria" w:hAnsi="Cambria"/>
                <w:b/>
                <w:bCs/>
                <w:lang w:eastAsia="ar-SA"/>
              </w:rPr>
              <w:t>Składka za cały okres zamówienia</w:t>
            </w:r>
          </w:p>
          <w:p w14:paraId="757EB680" w14:textId="5B489FF8" w:rsidR="00136DCC" w:rsidRPr="00B121E2" w:rsidRDefault="005C2CD2" w:rsidP="005C2CD2">
            <w:pPr>
              <w:suppressAutoHyphens/>
              <w:snapToGrid w:val="0"/>
              <w:spacing w:after="0" w:line="240" w:lineRule="auto"/>
              <w:jc w:val="center"/>
              <w:rPr>
                <w:rFonts w:ascii="Cambria" w:hAnsi="Cambria"/>
                <w:b/>
                <w:bCs/>
                <w:lang w:eastAsia="ar-SA"/>
              </w:rPr>
            </w:pPr>
            <w:r>
              <w:rPr>
                <w:rFonts w:ascii="Cambria" w:hAnsi="Cambria"/>
                <w:b/>
                <w:bCs/>
                <w:lang w:eastAsia="ar-SA"/>
              </w:rPr>
              <w:t>(36</w:t>
            </w:r>
            <w:r w:rsidR="00136DCC" w:rsidRPr="00B121E2">
              <w:rPr>
                <w:rFonts w:ascii="Cambria" w:hAnsi="Cambria"/>
                <w:b/>
                <w:bCs/>
                <w:lang w:eastAsia="ar-SA"/>
              </w:rPr>
              <w:t xml:space="preserve">  miesi</w:t>
            </w:r>
            <w:r>
              <w:rPr>
                <w:rFonts w:ascii="Cambria" w:hAnsi="Cambria"/>
                <w:b/>
                <w:bCs/>
                <w:lang w:eastAsia="ar-SA"/>
              </w:rPr>
              <w:t>ęcy</w:t>
            </w:r>
            <w:r w:rsidR="00136DCC" w:rsidRPr="00B121E2">
              <w:rPr>
                <w:rFonts w:ascii="Cambria" w:hAnsi="Cambria"/>
                <w:b/>
                <w:bCs/>
                <w:lang w:eastAsia="ar-SA"/>
              </w:rPr>
              <w:t>)</w:t>
            </w:r>
          </w:p>
        </w:tc>
      </w:tr>
      <w:tr w:rsidR="002B678A" w14:paraId="696C7899" w14:textId="77777777" w:rsidTr="00734A1A">
        <w:trPr>
          <w:gridBefore w:val="1"/>
          <w:gridAfter w:val="1"/>
          <w:wBefore w:w="359" w:type="dxa"/>
          <w:wAfter w:w="703" w:type="dxa"/>
          <w:cantSplit/>
          <w:trHeight w:val="255"/>
        </w:trPr>
        <w:tc>
          <w:tcPr>
            <w:tcW w:w="4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7E9C04" w14:textId="77777777" w:rsidR="00136DCC" w:rsidRPr="009D1C71" w:rsidRDefault="00136DCC" w:rsidP="00136DCC">
            <w:pPr>
              <w:suppressAutoHyphens/>
              <w:snapToGrid w:val="0"/>
              <w:spacing w:after="0" w:line="240" w:lineRule="auto"/>
              <w:rPr>
                <w:rFonts w:ascii="Cambria" w:hAnsi="Cambria"/>
                <w:sz w:val="20"/>
                <w:szCs w:val="20"/>
                <w:lang w:eastAsia="ar-SA"/>
              </w:rPr>
            </w:pPr>
            <w:r w:rsidRPr="009D1C71">
              <w:rPr>
                <w:rFonts w:ascii="Cambria" w:hAnsi="Cambria"/>
                <w:sz w:val="20"/>
                <w:szCs w:val="20"/>
                <w:lang w:eastAsia="ar-SA"/>
              </w:rPr>
              <w:t>Odpowiedzialność cywilna deliktowa i kontraktowa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8341CAC" w14:textId="2E06CD11" w:rsidR="00136DCC" w:rsidRPr="007A018B" w:rsidRDefault="005C2CD2" w:rsidP="005D0321">
            <w:pPr>
              <w:suppressAutoHyphens/>
              <w:snapToGrid w:val="0"/>
              <w:spacing w:after="0" w:line="240" w:lineRule="auto"/>
              <w:jc w:val="right"/>
              <w:rPr>
                <w:rFonts w:ascii="Cambria" w:hAnsi="Cambria"/>
                <w:lang w:eastAsia="ar-SA"/>
              </w:rPr>
            </w:pPr>
            <w:r w:rsidRPr="007A018B">
              <w:rPr>
                <w:rFonts w:ascii="Cambria" w:hAnsi="Cambria"/>
                <w:lang w:eastAsia="ar-SA"/>
              </w:rPr>
              <w:t xml:space="preserve"> </w:t>
            </w:r>
            <w:r w:rsidR="005D0321" w:rsidRPr="007A018B">
              <w:rPr>
                <w:rFonts w:ascii="Cambria" w:hAnsi="Cambria"/>
                <w:lang w:eastAsia="ar-SA"/>
              </w:rPr>
              <w:t>8</w:t>
            </w:r>
            <w:r w:rsidR="00136DCC" w:rsidRPr="007A018B">
              <w:rPr>
                <w:rFonts w:ascii="Cambria" w:hAnsi="Cambria"/>
                <w:lang w:eastAsia="ar-SA"/>
              </w:rPr>
              <w:t>00 000,00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CB672" w14:textId="77777777" w:rsidR="00136DCC" w:rsidRPr="007A018B" w:rsidRDefault="00136DCC" w:rsidP="00136DCC">
            <w:pPr>
              <w:suppressAutoHyphens/>
              <w:snapToGrid w:val="0"/>
              <w:spacing w:after="0" w:line="240" w:lineRule="auto"/>
              <w:jc w:val="center"/>
              <w:rPr>
                <w:rFonts w:ascii="Cambria" w:hAnsi="Cambria"/>
                <w:b/>
                <w:bCs/>
                <w:lang w:eastAsia="ar-SA"/>
              </w:rPr>
            </w:pPr>
          </w:p>
          <w:p w14:paraId="0E300397" w14:textId="77777777" w:rsidR="00136DCC" w:rsidRPr="007A018B" w:rsidRDefault="00136DCC" w:rsidP="00136DCC">
            <w:pPr>
              <w:suppressAutoHyphens/>
              <w:snapToGrid w:val="0"/>
              <w:spacing w:after="0" w:line="240" w:lineRule="auto"/>
              <w:jc w:val="center"/>
              <w:rPr>
                <w:rFonts w:ascii="Cambria" w:hAnsi="Cambria"/>
                <w:b/>
                <w:bCs/>
                <w:lang w:eastAsia="ar-SA"/>
              </w:rPr>
            </w:pPr>
          </w:p>
        </w:tc>
      </w:tr>
      <w:tr w:rsidR="002B678A" w14:paraId="2A57192C" w14:textId="77777777" w:rsidTr="00734A1A">
        <w:trPr>
          <w:gridBefore w:val="1"/>
          <w:gridAfter w:val="1"/>
          <w:wBefore w:w="359" w:type="dxa"/>
          <w:wAfter w:w="703" w:type="dxa"/>
          <w:cantSplit/>
          <w:trHeight w:val="359"/>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0A5B9604" w14:textId="63198449" w:rsidR="00136DCC" w:rsidRPr="00B121E2" w:rsidRDefault="00136DCC" w:rsidP="00136DCC">
            <w:pPr>
              <w:suppressAutoHyphens/>
              <w:snapToGrid w:val="0"/>
              <w:spacing w:after="0" w:line="240" w:lineRule="auto"/>
              <w:jc w:val="center"/>
              <w:rPr>
                <w:rFonts w:ascii="Cambria" w:hAnsi="Cambria"/>
                <w:b/>
                <w:bCs/>
                <w:i/>
                <w:iCs/>
                <w:lang w:eastAsia="ar-SA"/>
              </w:rPr>
            </w:pPr>
            <w:r w:rsidRPr="00B121E2">
              <w:rPr>
                <w:rFonts w:ascii="Cambria" w:hAnsi="Cambria"/>
                <w:b/>
                <w:bCs/>
                <w:i/>
                <w:iCs/>
                <w:lang w:eastAsia="ar-SA"/>
              </w:rPr>
              <w:t>4. Ubezpieczenie sprzętu elektronicznego</w:t>
            </w:r>
          </w:p>
        </w:tc>
      </w:tr>
      <w:tr w:rsidR="002B678A" w14:paraId="0744850B" w14:textId="77777777" w:rsidTr="00734A1A">
        <w:trPr>
          <w:gridBefore w:val="1"/>
          <w:gridAfter w:val="1"/>
          <w:wBefore w:w="359" w:type="dxa"/>
          <w:wAfter w:w="703" w:type="dxa"/>
          <w:cantSplit/>
          <w:trHeight w:val="25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7C12B" w14:textId="77777777" w:rsidR="00136DCC" w:rsidRPr="00DF49D9" w:rsidRDefault="00136DCC" w:rsidP="00136DCC">
            <w:pPr>
              <w:suppressAutoHyphens/>
              <w:snapToGrid w:val="0"/>
              <w:spacing w:after="0" w:line="240" w:lineRule="auto"/>
              <w:jc w:val="center"/>
              <w:rPr>
                <w:rFonts w:ascii="Cambria" w:hAnsi="Cambria"/>
                <w:b/>
                <w:bCs/>
                <w:lang w:eastAsia="ar-SA"/>
              </w:rPr>
            </w:pPr>
            <w:proofErr w:type="spellStart"/>
            <w:r w:rsidRPr="00DF49D9">
              <w:rPr>
                <w:rFonts w:ascii="Cambria" w:hAnsi="Cambria"/>
                <w:b/>
                <w:bCs/>
                <w:lang w:eastAsia="ar-SA"/>
              </w:rPr>
              <w:t>l.p</w:t>
            </w:r>
            <w:proofErr w:type="spellEnd"/>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513A3F66" w14:textId="77777777" w:rsidR="00136DCC" w:rsidRPr="00DF49D9" w:rsidRDefault="00136DCC" w:rsidP="00136DCC">
            <w:pPr>
              <w:suppressAutoHyphens/>
              <w:snapToGrid w:val="0"/>
              <w:spacing w:after="0" w:line="240" w:lineRule="auto"/>
              <w:jc w:val="center"/>
              <w:rPr>
                <w:rFonts w:ascii="Cambria" w:hAnsi="Cambria"/>
                <w:b/>
                <w:bCs/>
                <w:lang w:eastAsia="ar-SA"/>
              </w:rPr>
            </w:pPr>
            <w:r w:rsidRPr="00DF49D9">
              <w:rPr>
                <w:rFonts w:ascii="Cambria" w:hAnsi="Cambria"/>
                <w:b/>
                <w:bCs/>
                <w:lang w:eastAsia="ar-SA"/>
              </w:rPr>
              <w:t>Przedmiot ubezpieczenia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29F0F69" w14:textId="77777777" w:rsidR="00136DCC" w:rsidRPr="00B121E2" w:rsidRDefault="00136DCC" w:rsidP="00136DCC">
            <w:pPr>
              <w:suppressAutoHyphens/>
              <w:snapToGrid w:val="0"/>
              <w:spacing w:after="0" w:line="240" w:lineRule="auto"/>
              <w:jc w:val="center"/>
              <w:rPr>
                <w:rFonts w:ascii="Cambria" w:hAnsi="Cambria"/>
                <w:b/>
                <w:bCs/>
                <w:lang w:eastAsia="ar-SA"/>
              </w:rPr>
            </w:pPr>
            <w:r w:rsidRPr="00B121E2">
              <w:rPr>
                <w:rFonts w:ascii="Cambria" w:hAnsi="Cambria"/>
                <w:b/>
                <w:bCs/>
                <w:lang w:eastAsia="ar-SA"/>
              </w:rPr>
              <w:t>Suma ubezpieczenia</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1F0370" w14:textId="77777777" w:rsidR="00136DCC" w:rsidRPr="00B121E2" w:rsidRDefault="00136DCC" w:rsidP="00136DCC">
            <w:pPr>
              <w:suppressAutoHyphens/>
              <w:snapToGrid w:val="0"/>
              <w:spacing w:after="0" w:line="240" w:lineRule="auto"/>
              <w:jc w:val="center"/>
              <w:rPr>
                <w:rFonts w:ascii="Cambria" w:hAnsi="Cambria"/>
                <w:b/>
                <w:bCs/>
                <w:lang w:eastAsia="ar-SA"/>
              </w:rPr>
            </w:pPr>
            <w:r w:rsidRPr="00B121E2">
              <w:rPr>
                <w:rFonts w:ascii="Cambria" w:hAnsi="Cambria"/>
                <w:b/>
                <w:bCs/>
                <w:lang w:eastAsia="ar-SA"/>
              </w:rPr>
              <w:t>Składka za cały okres zamówienia</w:t>
            </w:r>
          </w:p>
          <w:p w14:paraId="1FD3C6CB" w14:textId="265E63BE" w:rsidR="00136DCC" w:rsidRPr="00B121E2" w:rsidRDefault="005C2CD2" w:rsidP="005C2CD2">
            <w:pPr>
              <w:suppressAutoHyphens/>
              <w:snapToGrid w:val="0"/>
              <w:spacing w:after="0" w:line="240" w:lineRule="auto"/>
              <w:jc w:val="center"/>
              <w:rPr>
                <w:rFonts w:ascii="Cambria" w:hAnsi="Cambria"/>
                <w:b/>
                <w:bCs/>
                <w:lang w:eastAsia="ar-SA"/>
              </w:rPr>
            </w:pPr>
            <w:r>
              <w:rPr>
                <w:rFonts w:ascii="Cambria" w:hAnsi="Cambria"/>
                <w:b/>
                <w:bCs/>
                <w:lang w:eastAsia="ar-SA"/>
              </w:rPr>
              <w:t>(36</w:t>
            </w:r>
            <w:r w:rsidR="00136DCC" w:rsidRPr="00B121E2">
              <w:rPr>
                <w:rFonts w:ascii="Cambria" w:hAnsi="Cambria"/>
                <w:b/>
                <w:bCs/>
                <w:lang w:eastAsia="ar-SA"/>
              </w:rPr>
              <w:t xml:space="preserve">  miesi</w:t>
            </w:r>
            <w:r>
              <w:rPr>
                <w:rFonts w:ascii="Cambria" w:hAnsi="Cambria"/>
                <w:b/>
                <w:bCs/>
                <w:lang w:eastAsia="ar-SA"/>
              </w:rPr>
              <w:t>ęcy</w:t>
            </w:r>
            <w:r w:rsidR="00136DCC" w:rsidRPr="00B121E2">
              <w:rPr>
                <w:rFonts w:ascii="Cambria" w:hAnsi="Cambria"/>
                <w:b/>
                <w:bCs/>
                <w:lang w:eastAsia="ar-SA"/>
              </w:rPr>
              <w:t>)</w:t>
            </w:r>
          </w:p>
        </w:tc>
      </w:tr>
      <w:tr w:rsidR="002B678A" w14:paraId="18D03B61" w14:textId="77777777" w:rsidTr="00734A1A">
        <w:trPr>
          <w:gridBefore w:val="1"/>
          <w:gridAfter w:val="1"/>
          <w:wBefore w:w="359" w:type="dxa"/>
          <w:wAfter w:w="703" w:type="dxa"/>
          <w:cantSplit/>
          <w:trHeight w:val="475"/>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21984" w14:textId="77777777" w:rsidR="00136DCC" w:rsidRPr="00DF49D9" w:rsidRDefault="00136DCC" w:rsidP="00136DCC">
            <w:pPr>
              <w:suppressAutoHyphens/>
              <w:snapToGrid w:val="0"/>
              <w:spacing w:after="0" w:line="240" w:lineRule="auto"/>
              <w:rPr>
                <w:rFonts w:ascii="Cambria" w:hAnsi="Cambria"/>
                <w:lang w:eastAsia="ar-SA"/>
              </w:rPr>
            </w:pPr>
            <w:r w:rsidRPr="00DF49D9">
              <w:rPr>
                <w:rFonts w:ascii="Cambria" w:hAnsi="Cambria"/>
                <w:lang w:eastAsia="ar-SA"/>
              </w:rPr>
              <w:t>1</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6449C720" w14:textId="77777777" w:rsidR="00136DCC" w:rsidRPr="009D1C71" w:rsidRDefault="00136DCC" w:rsidP="00136DCC">
            <w:pPr>
              <w:suppressAutoHyphens/>
              <w:spacing w:after="0" w:line="240" w:lineRule="auto"/>
              <w:rPr>
                <w:rFonts w:ascii="Cambria" w:hAnsi="Cambria"/>
                <w:sz w:val="20"/>
                <w:szCs w:val="20"/>
                <w:lang w:eastAsia="ar-SA"/>
              </w:rPr>
            </w:pPr>
            <w:r w:rsidRPr="009D1C71">
              <w:rPr>
                <w:rFonts w:ascii="Cambria" w:hAnsi="Cambria"/>
                <w:sz w:val="20"/>
                <w:szCs w:val="20"/>
                <w:lang w:eastAsia="ar-SA"/>
              </w:rPr>
              <w:t>Sprzęt elektroniczny stacjonarny</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D68FF4C" w14:textId="0BD44419" w:rsidR="00136DCC" w:rsidRPr="007A018B" w:rsidRDefault="007A018B" w:rsidP="0062197F">
            <w:pPr>
              <w:suppressAutoHyphens/>
              <w:spacing w:after="0" w:line="240" w:lineRule="auto"/>
              <w:jc w:val="right"/>
              <w:rPr>
                <w:rFonts w:ascii="Cambria" w:hAnsi="Cambria"/>
                <w:lang w:eastAsia="ar-SA"/>
              </w:rPr>
            </w:pPr>
            <w:r w:rsidRPr="007A018B">
              <w:rPr>
                <w:rFonts w:ascii="Cambria" w:hAnsi="Cambria"/>
                <w:lang w:eastAsia="ar-SA"/>
              </w:rPr>
              <w:t xml:space="preserve">2 </w:t>
            </w:r>
            <w:r w:rsidR="0062197F">
              <w:rPr>
                <w:rFonts w:ascii="Cambria" w:hAnsi="Cambria"/>
                <w:lang w:eastAsia="ar-SA"/>
              </w:rPr>
              <w:t>709 312,45</w:t>
            </w:r>
            <w:r w:rsidRPr="007A018B">
              <w:rPr>
                <w:rFonts w:ascii="Cambria" w:hAnsi="Cambria"/>
                <w:lang w:eastAsia="ar-SA"/>
              </w:rPr>
              <w:t xml:space="preserve"> </w:t>
            </w:r>
            <w:r w:rsidR="00136DCC" w:rsidRPr="007A018B">
              <w:rPr>
                <w:rFonts w:ascii="Cambria" w:hAnsi="Cambria"/>
                <w:lang w:eastAsia="ar-SA"/>
              </w:rPr>
              <w:t>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16FD4C" w14:textId="77777777" w:rsidR="00136DCC" w:rsidRPr="00B121E2" w:rsidRDefault="00136DCC" w:rsidP="00136DCC">
            <w:pPr>
              <w:suppressAutoHyphens/>
              <w:snapToGrid w:val="0"/>
              <w:spacing w:after="0" w:line="240" w:lineRule="auto"/>
              <w:jc w:val="center"/>
              <w:rPr>
                <w:rFonts w:ascii="Cambria" w:hAnsi="Cambria"/>
                <w:b/>
                <w:bCs/>
                <w:lang w:eastAsia="ar-SA"/>
              </w:rPr>
            </w:pPr>
          </w:p>
        </w:tc>
      </w:tr>
      <w:tr w:rsidR="002B678A" w14:paraId="3C0DB120" w14:textId="77777777" w:rsidTr="00734A1A">
        <w:trPr>
          <w:gridBefore w:val="1"/>
          <w:gridAfter w:val="1"/>
          <w:wBefore w:w="359" w:type="dxa"/>
          <w:wAfter w:w="703" w:type="dxa"/>
          <w:cantSplit/>
          <w:trHeight w:val="422"/>
        </w:trPr>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1EE13" w14:textId="77777777" w:rsidR="00136DCC" w:rsidRPr="00DF49D9" w:rsidRDefault="00136DCC" w:rsidP="00136DCC">
            <w:pPr>
              <w:suppressAutoHyphens/>
              <w:snapToGrid w:val="0"/>
              <w:spacing w:after="0" w:line="240" w:lineRule="auto"/>
              <w:rPr>
                <w:rFonts w:ascii="Cambria" w:hAnsi="Cambria"/>
                <w:lang w:eastAsia="ar-SA"/>
              </w:rPr>
            </w:pPr>
            <w:r w:rsidRPr="00DF49D9">
              <w:rPr>
                <w:rFonts w:ascii="Cambria" w:hAnsi="Cambria"/>
                <w:lang w:eastAsia="ar-SA"/>
              </w:rPr>
              <w:t>2</w:t>
            </w:r>
          </w:p>
        </w:tc>
        <w:tc>
          <w:tcPr>
            <w:tcW w:w="4186" w:type="dxa"/>
            <w:tcBorders>
              <w:top w:val="single" w:sz="4" w:space="0" w:color="auto"/>
              <w:left w:val="single" w:sz="4" w:space="0" w:color="auto"/>
              <w:bottom w:val="single" w:sz="4" w:space="0" w:color="auto"/>
              <w:right w:val="single" w:sz="4" w:space="0" w:color="auto"/>
            </w:tcBorders>
            <w:shd w:val="clear" w:color="auto" w:fill="auto"/>
            <w:vAlign w:val="center"/>
          </w:tcPr>
          <w:p w14:paraId="4E8713E9" w14:textId="77777777" w:rsidR="00136DCC" w:rsidRPr="009D1C71" w:rsidRDefault="00136DCC" w:rsidP="00136DCC">
            <w:pPr>
              <w:suppressAutoHyphens/>
              <w:spacing w:after="0" w:line="240" w:lineRule="auto"/>
              <w:rPr>
                <w:rFonts w:ascii="Cambria" w:hAnsi="Cambria"/>
                <w:sz w:val="20"/>
                <w:szCs w:val="20"/>
                <w:lang w:eastAsia="ar-SA"/>
              </w:rPr>
            </w:pPr>
            <w:r w:rsidRPr="009D1C71">
              <w:rPr>
                <w:rFonts w:ascii="Cambria" w:hAnsi="Cambria"/>
                <w:sz w:val="20"/>
                <w:szCs w:val="20"/>
                <w:lang w:eastAsia="ar-SA"/>
              </w:rPr>
              <w:t xml:space="preserve">Sprzęt elektroniczny przenośny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F13B6A6" w14:textId="3A2FD634" w:rsidR="00136DCC" w:rsidRPr="007A018B" w:rsidRDefault="007A018B" w:rsidP="00C47C8E">
            <w:pPr>
              <w:suppressAutoHyphens/>
              <w:spacing w:after="0" w:line="240" w:lineRule="auto"/>
              <w:jc w:val="right"/>
              <w:rPr>
                <w:rFonts w:ascii="Cambria" w:hAnsi="Cambria"/>
                <w:lang w:eastAsia="ar-SA"/>
              </w:rPr>
            </w:pPr>
            <w:r w:rsidRPr="007A018B">
              <w:rPr>
                <w:rFonts w:ascii="Cambria" w:hAnsi="Cambria"/>
                <w:lang w:eastAsia="ar-SA"/>
              </w:rPr>
              <w:t xml:space="preserve">409 954,54 </w:t>
            </w:r>
            <w:r w:rsidR="00136DCC" w:rsidRPr="007A018B">
              <w:rPr>
                <w:rFonts w:ascii="Cambria" w:hAnsi="Cambria"/>
                <w:lang w:eastAsia="ar-SA"/>
              </w:rPr>
              <w:t>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52D274" w14:textId="77777777" w:rsidR="00136DCC" w:rsidRPr="00B121E2" w:rsidRDefault="00136DCC" w:rsidP="00136DCC">
            <w:pPr>
              <w:suppressAutoHyphens/>
              <w:snapToGrid w:val="0"/>
              <w:spacing w:after="0" w:line="240" w:lineRule="auto"/>
              <w:jc w:val="center"/>
              <w:rPr>
                <w:rFonts w:ascii="Cambria" w:hAnsi="Cambria"/>
                <w:b/>
                <w:bCs/>
                <w:lang w:eastAsia="ar-SA"/>
              </w:rPr>
            </w:pPr>
          </w:p>
        </w:tc>
      </w:tr>
      <w:tr w:rsidR="002B678A" w14:paraId="606FB108" w14:textId="77777777" w:rsidTr="00734A1A">
        <w:trPr>
          <w:gridBefore w:val="1"/>
          <w:gridAfter w:val="1"/>
          <w:wBefore w:w="359" w:type="dxa"/>
          <w:wAfter w:w="703" w:type="dxa"/>
          <w:cantSplit/>
          <w:trHeight w:val="255"/>
        </w:trPr>
        <w:tc>
          <w:tcPr>
            <w:tcW w:w="9356" w:type="dxa"/>
            <w:gridSpan w:val="7"/>
            <w:tcBorders>
              <w:top w:val="single" w:sz="4" w:space="0" w:color="auto"/>
              <w:left w:val="single" w:sz="4" w:space="0" w:color="auto"/>
              <w:bottom w:val="single" w:sz="4" w:space="0" w:color="auto"/>
              <w:right w:val="single" w:sz="4" w:space="0" w:color="auto"/>
            </w:tcBorders>
            <w:shd w:val="clear" w:color="auto" w:fill="F2F2F2"/>
            <w:vAlign w:val="bottom"/>
          </w:tcPr>
          <w:p w14:paraId="3227233C" w14:textId="1C1AE264" w:rsidR="00136DCC" w:rsidRPr="007A018B" w:rsidRDefault="00136DCC" w:rsidP="00136DCC">
            <w:pPr>
              <w:suppressAutoHyphens/>
              <w:snapToGrid w:val="0"/>
              <w:spacing w:after="0" w:line="240" w:lineRule="auto"/>
              <w:jc w:val="center"/>
              <w:rPr>
                <w:rFonts w:ascii="Cambria" w:hAnsi="Cambria"/>
                <w:b/>
                <w:bCs/>
                <w:i/>
                <w:lang w:eastAsia="ar-SA"/>
              </w:rPr>
            </w:pPr>
            <w:r w:rsidRPr="007A018B">
              <w:rPr>
                <w:rFonts w:ascii="Cambria" w:hAnsi="Cambria"/>
                <w:b/>
                <w:bCs/>
                <w:i/>
                <w:lang w:eastAsia="ar-SA"/>
              </w:rPr>
              <w:t xml:space="preserve">4a. Ubezpieczenia wspólne systemem pierwszego ryzyka </w:t>
            </w:r>
          </w:p>
        </w:tc>
      </w:tr>
      <w:tr w:rsidR="002B678A" w14:paraId="41FA7F98" w14:textId="77777777" w:rsidTr="00734A1A">
        <w:trPr>
          <w:gridBefore w:val="1"/>
          <w:gridAfter w:val="1"/>
          <w:wBefore w:w="359" w:type="dxa"/>
          <w:wAfter w:w="703" w:type="dxa"/>
          <w:cantSplit/>
          <w:trHeight w:val="385"/>
        </w:trPr>
        <w:tc>
          <w:tcPr>
            <w:tcW w:w="4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4DB7DD" w14:textId="77777777" w:rsidR="00136DCC" w:rsidRPr="009D1C71" w:rsidRDefault="00136DCC" w:rsidP="00136DCC">
            <w:pPr>
              <w:spacing w:after="0" w:line="240" w:lineRule="auto"/>
              <w:rPr>
                <w:rFonts w:ascii="Cambria" w:hAnsi="Cambria"/>
                <w:sz w:val="20"/>
                <w:szCs w:val="20"/>
                <w:lang w:eastAsia="pl-PL"/>
              </w:rPr>
            </w:pPr>
            <w:r w:rsidRPr="009D1C71">
              <w:rPr>
                <w:rFonts w:ascii="Cambria" w:hAnsi="Cambria"/>
                <w:sz w:val="20"/>
                <w:szCs w:val="20"/>
                <w:lang w:eastAsia="pl-PL"/>
              </w:rPr>
              <w:t>Koszt odtworzenia danych i oprogramowania</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A935E5E" w14:textId="79C9490E" w:rsidR="00136DCC" w:rsidRPr="007A018B" w:rsidRDefault="00362BDE" w:rsidP="00136DCC">
            <w:pPr>
              <w:spacing w:after="0" w:line="240" w:lineRule="auto"/>
              <w:jc w:val="right"/>
              <w:rPr>
                <w:rFonts w:ascii="Cambria" w:hAnsi="Cambria"/>
                <w:lang w:eastAsia="pl-PL"/>
              </w:rPr>
            </w:pPr>
            <w:r w:rsidRPr="007A018B">
              <w:rPr>
                <w:rFonts w:ascii="Cambria" w:hAnsi="Cambria"/>
                <w:lang w:eastAsia="pl-PL"/>
              </w:rPr>
              <w:t>10</w:t>
            </w:r>
            <w:r w:rsidR="00136DCC" w:rsidRPr="007A018B">
              <w:rPr>
                <w:rFonts w:ascii="Cambria" w:hAnsi="Cambria"/>
                <w:lang w:eastAsia="pl-PL"/>
              </w:rPr>
              <w:t>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982820" w14:textId="77777777" w:rsidR="00136DCC" w:rsidRPr="007A018B" w:rsidRDefault="00136DCC" w:rsidP="00136DCC">
            <w:pPr>
              <w:suppressAutoHyphens/>
              <w:snapToGrid w:val="0"/>
              <w:spacing w:after="0" w:line="240" w:lineRule="auto"/>
              <w:jc w:val="center"/>
              <w:rPr>
                <w:rFonts w:ascii="Cambria" w:hAnsi="Cambria"/>
                <w:b/>
                <w:bCs/>
                <w:lang w:eastAsia="ar-SA"/>
              </w:rPr>
            </w:pPr>
          </w:p>
        </w:tc>
      </w:tr>
      <w:tr w:rsidR="002B678A" w14:paraId="3D23DE78" w14:textId="77777777" w:rsidTr="00734A1A">
        <w:trPr>
          <w:gridBefore w:val="1"/>
          <w:gridAfter w:val="1"/>
          <w:wBefore w:w="359" w:type="dxa"/>
          <w:wAfter w:w="703" w:type="dxa"/>
          <w:cantSplit/>
          <w:trHeight w:val="405"/>
        </w:trPr>
        <w:tc>
          <w:tcPr>
            <w:tcW w:w="4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CCB30F" w14:textId="77777777" w:rsidR="00136DCC" w:rsidRPr="009D1C71" w:rsidRDefault="00136DCC" w:rsidP="00136DCC">
            <w:pPr>
              <w:spacing w:after="0" w:line="240" w:lineRule="auto"/>
              <w:rPr>
                <w:rFonts w:ascii="Cambria" w:hAnsi="Cambria"/>
                <w:sz w:val="20"/>
                <w:szCs w:val="20"/>
                <w:lang w:eastAsia="pl-PL"/>
              </w:rPr>
            </w:pPr>
            <w:r w:rsidRPr="009D1C71">
              <w:rPr>
                <w:rFonts w:ascii="Cambria" w:hAnsi="Cambria"/>
                <w:sz w:val="20"/>
                <w:szCs w:val="20"/>
                <w:lang w:eastAsia="pl-PL"/>
              </w:rPr>
              <w:t>Wymienne nośniki danych</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1DFE22B0" w14:textId="481A0500" w:rsidR="00136DCC" w:rsidRPr="007A018B" w:rsidRDefault="00981D6E" w:rsidP="00136DCC">
            <w:pPr>
              <w:spacing w:after="0" w:line="240" w:lineRule="auto"/>
              <w:jc w:val="right"/>
              <w:rPr>
                <w:rFonts w:ascii="Cambria" w:hAnsi="Cambria"/>
                <w:lang w:eastAsia="pl-PL"/>
              </w:rPr>
            </w:pPr>
            <w:r w:rsidRPr="007A018B">
              <w:rPr>
                <w:rFonts w:ascii="Cambria" w:hAnsi="Cambria"/>
                <w:lang w:eastAsia="pl-PL"/>
              </w:rPr>
              <w:t>1</w:t>
            </w:r>
            <w:r w:rsidR="00136DCC" w:rsidRPr="007A018B">
              <w:rPr>
                <w:rFonts w:ascii="Cambria" w:hAnsi="Cambria"/>
                <w:lang w:eastAsia="pl-PL"/>
              </w:rPr>
              <w:t>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85846B" w14:textId="77777777" w:rsidR="00136DCC" w:rsidRPr="007A018B" w:rsidRDefault="00136DCC" w:rsidP="00136DCC">
            <w:pPr>
              <w:suppressAutoHyphens/>
              <w:snapToGrid w:val="0"/>
              <w:spacing w:after="0" w:line="240" w:lineRule="auto"/>
              <w:jc w:val="right"/>
              <w:rPr>
                <w:rFonts w:ascii="Cambria" w:hAnsi="Cambria"/>
                <w:lang w:eastAsia="ar-SA"/>
              </w:rPr>
            </w:pPr>
          </w:p>
        </w:tc>
      </w:tr>
      <w:tr w:rsidR="002B678A" w14:paraId="273D6027" w14:textId="77777777" w:rsidTr="00734A1A">
        <w:trPr>
          <w:gridBefore w:val="1"/>
          <w:gridAfter w:val="1"/>
          <w:wBefore w:w="359" w:type="dxa"/>
          <w:wAfter w:w="703" w:type="dxa"/>
          <w:cantSplit/>
          <w:trHeight w:val="424"/>
        </w:trPr>
        <w:tc>
          <w:tcPr>
            <w:tcW w:w="4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E5B388" w14:textId="77777777" w:rsidR="00136DCC" w:rsidRPr="009D1C71" w:rsidRDefault="00136DCC" w:rsidP="00136DCC">
            <w:pPr>
              <w:spacing w:after="0" w:line="240" w:lineRule="auto"/>
              <w:rPr>
                <w:rFonts w:ascii="Cambria" w:hAnsi="Cambria"/>
                <w:sz w:val="20"/>
                <w:szCs w:val="20"/>
                <w:lang w:eastAsia="pl-PL"/>
              </w:rPr>
            </w:pPr>
            <w:r w:rsidRPr="009D1C71">
              <w:rPr>
                <w:rFonts w:ascii="Cambria" w:hAnsi="Cambria"/>
                <w:sz w:val="20"/>
                <w:szCs w:val="20"/>
                <w:lang w:eastAsia="pl-PL"/>
              </w:rPr>
              <w:t xml:space="preserve">Zwiększone koszty działalności </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4E255CEB" w14:textId="1DC892A0" w:rsidR="00136DCC" w:rsidRPr="007A018B" w:rsidRDefault="00136DCC" w:rsidP="00136DCC">
            <w:pPr>
              <w:spacing w:after="0" w:line="240" w:lineRule="auto"/>
              <w:jc w:val="right"/>
              <w:rPr>
                <w:rFonts w:ascii="Cambria" w:hAnsi="Cambria"/>
                <w:lang w:eastAsia="pl-PL"/>
              </w:rPr>
            </w:pPr>
            <w:r w:rsidRPr="007A018B">
              <w:rPr>
                <w:rFonts w:ascii="Cambria" w:hAnsi="Cambria"/>
                <w:lang w:eastAsia="pl-PL"/>
              </w:rPr>
              <w:t>50 000,00 zł</w:t>
            </w:r>
          </w:p>
        </w:tc>
        <w:tc>
          <w:tcPr>
            <w:tcW w:w="20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6A8E99" w14:textId="77777777" w:rsidR="00136DCC" w:rsidRPr="007A018B" w:rsidRDefault="00136DCC" w:rsidP="00136DCC">
            <w:pPr>
              <w:suppressAutoHyphens/>
              <w:snapToGrid w:val="0"/>
              <w:spacing w:after="0" w:line="240" w:lineRule="auto"/>
              <w:jc w:val="right"/>
              <w:rPr>
                <w:rFonts w:ascii="Cambria" w:hAnsi="Cambria"/>
                <w:lang w:eastAsia="ar-SA"/>
              </w:rPr>
            </w:pPr>
          </w:p>
        </w:tc>
      </w:tr>
      <w:tr w:rsidR="002B678A" w14:paraId="742C413A" w14:textId="77777777" w:rsidTr="00734A1A">
        <w:trPr>
          <w:gridBefore w:val="1"/>
          <w:gridAfter w:val="1"/>
          <w:wBefore w:w="359" w:type="dxa"/>
          <w:wAfter w:w="703" w:type="dxa"/>
          <w:cantSplit/>
          <w:trHeight w:val="424"/>
        </w:trPr>
        <w:tc>
          <w:tcPr>
            <w:tcW w:w="727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86A034" w14:textId="31B874F1" w:rsidR="00136DCC" w:rsidRPr="005734AC" w:rsidRDefault="00136DCC" w:rsidP="00136DCC">
            <w:pPr>
              <w:spacing w:after="0" w:line="240" w:lineRule="auto"/>
              <w:jc w:val="right"/>
              <w:rPr>
                <w:rFonts w:ascii="Cambria" w:hAnsi="Cambria"/>
                <w:lang w:eastAsia="pl-PL"/>
              </w:rPr>
            </w:pPr>
            <w:r w:rsidRPr="005734AC">
              <w:rPr>
                <w:rFonts w:ascii="Cambria" w:hAnsi="Cambria"/>
                <w:b/>
                <w:bCs/>
                <w:lang w:eastAsia="ar-SA"/>
              </w:rPr>
              <w:t>Razem składka za ubezpieczenie</w:t>
            </w:r>
            <w:r w:rsidRPr="005734AC">
              <w:rPr>
                <w:rFonts w:ascii="Cambria" w:hAnsi="Cambria"/>
                <w:b/>
                <w:bCs/>
                <w:i/>
                <w:iCs/>
                <w:lang w:eastAsia="ar-SA"/>
              </w:rPr>
              <w:t xml:space="preserve"> sprzętu elektronicznego</w:t>
            </w:r>
            <w:r w:rsidRPr="005734AC">
              <w:rPr>
                <w:rFonts w:ascii="Cambria" w:hAnsi="Cambria"/>
                <w:b/>
                <w:bCs/>
                <w:lang w:eastAsia="ar-SA"/>
              </w:rPr>
              <w:t xml:space="preserve"> </w:t>
            </w:r>
          </w:p>
        </w:tc>
        <w:tc>
          <w:tcPr>
            <w:tcW w:w="208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7BCB418" w14:textId="77777777" w:rsidR="00136DCC" w:rsidRPr="00DF49D9" w:rsidRDefault="00136DCC" w:rsidP="00136DCC">
            <w:pPr>
              <w:suppressAutoHyphens/>
              <w:snapToGrid w:val="0"/>
              <w:spacing w:after="0" w:line="240" w:lineRule="auto"/>
              <w:jc w:val="right"/>
              <w:rPr>
                <w:rFonts w:ascii="Cambria" w:hAnsi="Cambria"/>
                <w:color w:val="FF0000"/>
                <w:lang w:eastAsia="ar-SA"/>
              </w:rPr>
            </w:pPr>
          </w:p>
        </w:tc>
      </w:tr>
      <w:tr w:rsidR="002B678A" w14:paraId="09C73E87" w14:textId="77777777" w:rsidTr="00734A1A">
        <w:trPr>
          <w:gridBefore w:val="1"/>
          <w:gridAfter w:val="1"/>
          <w:wBefore w:w="359" w:type="dxa"/>
          <w:wAfter w:w="703" w:type="dxa"/>
          <w:trHeight w:val="701"/>
        </w:trPr>
        <w:tc>
          <w:tcPr>
            <w:tcW w:w="7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808FBEC" w14:textId="19CC881C" w:rsidR="00136DCC" w:rsidRPr="00477CC3" w:rsidRDefault="00136DCC" w:rsidP="00136DCC">
            <w:pPr>
              <w:suppressAutoHyphens/>
              <w:snapToGrid w:val="0"/>
              <w:spacing w:after="0" w:line="240" w:lineRule="auto"/>
              <w:jc w:val="right"/>
              <w:rPr>
                <w:rFonts w:ascii="Cambria" w:hAnsi="Cambria"/>
                <w:b/>
                <w:lang w:eastAsia="pl-PL"/>
              </w:rPr>
            </w:pPr>
            <w:r w:rsidRPr="00477CC3">
              <w:rPr>
                <w:rFonts w:ascii="Cambria" w:hAnsi="Cambria"/>
                <w:b/>
                <w:lang w:eastAsia="pl-PL"/>
              </w:rPr>
              <w:t xml:space="preserve">Razem składka do zapłaty za I część zamówienia </w:t>
            </w:r>
          </w:p>
          <w:p w14:paraId="0AFBB0E9" w14:textId="72F2F626" w:rsidR="00136DCC" w:rsidRPr="00DF49D9" w:rsidRDefault="00136DCC" w:rsidP="00712F65">
            <w:pPr>
              <w:suppressAutoHyphens/>
              <w:snapToGrid w:val="0"/>
              <w:spacing w:after="0" w:line="240" w:lineRule="auto"/>
              <w:jc w:val="right"/>
              <w:rPr>
                <w:rFonts w:ascii="Cambria" w:hAnsi="Cambria"/>
                <w:b/>
                <w:bCs/>
                <w:lang w:eastAsia="ar-SA"/>
              </w:rPr>
            </w:pPr>
            <w:r w:rsidRPr="00477CC3">
              <w:rPr>
                <w:rFonts w:ascii="Cambria" w:hAnsi="Cambria"/>
                <w:b/>
                <w:lang w:eastAsia="pl-PL"/>
              </w:rPr>
              <w:t>(suma składek z wierszy 1, 2 , 3</w:t>
            </w:r>
            <w:r w:rsidR="00712F65">
              <w:rPr>
                <w:rFonts w:ascii="Cambria" w:hAnsi="Cambria"/>
                <w:b/>
                <w:lang w:eastAsia="pl-PL"/>
              </w:rPr>
              <w:t>, 4</w:t>
            </w:r>
            <w:r w:rsidRPr="00477CC3">
              <w:rPr>
                <w:rFonts w:ascii="Cambria" w:hAnsi="Cambria"/>
                <w:b/>
                <w:lang w:eastAsia="pl-PL"/>
              </w:rPr>
              <w:t>):</w:t>
            </w:r>
          </w:p>
        </w:tc>
        <w:tc>
          <w:tcPr>
            <w:tcW w:w="2086"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74BE8CB2" w14:textId="77777777" w:rsidR="00136DCC" w:rsidRPr="00DF49D9" w:rsidRDefault="00136DCC" w:rsidP="00136DCC">
            <w:pPr>
              <w:suppressAutoHyphens/>
              <w:snapToGrid w:val="0"/>
              <w:spacing w:after="0" w:line="240" w:lineRule="auto"/>
              <w:rPr>
                <w:rFonts w:ascii="Cambria" w:hAnsi="Cambria"/>
                <w:color w:val="FF0000"/>
                <w:lang w:eastAsia="ar-SA"/>
              </w:rPr>
            </w:pPr>
            <w:r w:rsidRPr="00DF49D9">
              <w:rPr>
                <w:rFonts w:ascii="Cambria" w:hAnsi="Cambria"/>
                <w:color w:val="FF0000"/>
                <w:lang w:eastAsia="ar-SA"/>
              </w:rPr>
              <w:t> </w:t>
            </w:r>
          </w:p>
        </w:tc>
      </w:tr>
      <w:tr w:rsidR="001F5EBD" w:rsidRPr="000C123D" w14:paraId="3553E9BE"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54"/>
          <w:jc w:val="center"/>
        </w:trPr>
        <w:tc>
          <w:tcPr>
            <w:tcW w:w="9149" w:type="dxa"/>
            <w:gridSpan w:val="7"/>
            <w:shd w:val="clear" w:color="auto" w:fill="auto"/>
            <w:vAlign w:val="center"/>
          </w:tcPr>
          <w:p w14:paraId="04C5CDAE" w14:textId="77777777" w:rsidR="008D50A7" w:rsidRPr="004C7305" w:rsidRDefault="001F5EBD" w:rsidP="00E31874">
            <w:pPr>
              <w:widowControl w:val="0"/>
              <w:tabs>
                <w:tab w:val="left" w:pos="567"/>
              </w:tabs>
              <w:snapToGrid w:val="0"/>
              <w:spacing w:after="0" w:line="240" w:lineRule="auto"/>
              <w:jc w:val="center"/>
              <w:rPr>
                <w:rFonts w:ascii="Cambria" w:hAnsi="Cambria"/>
                <w:b/>
                <w:bCs/>
                <w:lang w:eastAsia="pl-PL"/>
              </w:rPr>
            </w:pPr>
            <w:r w:rsidRPr="004C7305">
              <w:rPr>
                <w:rFonts w:ascii="Cambria" w:hAnsi="Cambria"/>
                <w:b/>
                <w:bCs/>
                <w:lang w:eastAsia="pl-PL"/>
              </w:rPr>
              <w:lastRenderedPageBreak/>
              <w:t>Klauzule dodatkowe i inne postanowienia szczególne fakultatywne,</w:t>
            </w:r>
            <w:r w:rsidR="00890FC3" w:rsidRPr="004C7305">
              <w:rPr>
                <w:rFonts w:ascii="Cambria" w:hAnsi="Cambria"/>
                <w:b/>
                <w:bCs/>
                <w:lang w:eastAsia="pl-PL"/>
              </w:rPr>
              <w:t xml:space="preserve"> </w:t>
            </w:r>
          </w:p>
          <w:p w14:paraId="7E30F7C1" w14:textId="33703A85" w:rsidR="001F5EBD" w:rsidRPr="004C7305" w:rsidRDefault="001F5EBD" w:rsidP="00E31874">
            <w:pPr>
              <w:widowControl w:val="0"/>
              <w:tabs>
                <w:tab w:val="left" w:pos="567"/>
              </w:tabs>
              <w:snapToGrid w:val="0"/>
              <w:spacing w:after="0" w:line="240" w:lineRule="auto"/>
              <w:jc w:val="center"/>
              <w:rPr>
                <w:rFonts w:ascii="Cambria" w:hAnsi="Cambria"/>
                <w:b/>
                <w:bCs/>
                <w:lang w:eastAsia="pl-PL"/>
              </w:rPr>
            </w:pPr>
            <w:r w:rsidRPr="004C7305">
              <w:rPr>
                <w:rFonts w:ascii="Cambria" w:hAnsi="Cambria"/>
                <w:b/>
                <w:bCs/>
                <w:lang w:eastAsia="pl-PL"/>
              </w:rPr>
              <w:t>dotyczące części I zamówienia</w:t>
            </w:r>
          </w:p>
        </w:tc>
        <w:tc>
          <w:tcPr>
            <w:tcW w:w="1269" w:type="dxa"/>
            <w:gridSpan w:val="2"/>
            <w:shd w:val="clear" w:color="auto" w:fill="auto"/>
            <w:vAlign w:val="center"/>
          </w:tcPr>
          <w:p w14:paraId="379DA1C6" w14:textId="77777777" w:rsidR="001F5EBD" w:rsidRPr="004C7305" w:rsidRDefault="001F5EBD" w:rsidP="00E31874">
            <w:pPr>
              <w:widowControl w:val="0"/>
              <w:tabs>
                <w:tab w:val="left" w:pos="567"/>
              </w:tabs>
              <w:snapToGrid w:val="0"/>
              <w:spacing w:after="0" w:line="240" w:lineRule="auto"/>
              <w:jc w:val="center"/>
              <w:rPr>
                <w:rFonts w:ascii="Cambria" w:hAnsi="Cambria"/>
                <w:b/>
                <w:bCs/>
                <w:lang w:eastAsia="pl-PL"/>
              </w:rPr>
            </w:pPr>
            <w:r w:rsidRPr="004C7305">
              <w:rPr>
                <w:rFonts w:ascii="Cambria" w:hAnsi="Cambria"/>
                <w:b/>
                <w:bCs/>
                <w:lang w:eastAsia="pl-PL"/>
              </w:rPr>
              <w:t>Akceptacja</w:t>
            </w:r>
          </w:p>
        </w:tc>
      </w:tr>
      <w:tr w:rsidR="001F5EBD" w:rsidRPr="000C123D" w14:paraId="44F30311"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91"/>
          <w:jc w:val="center"/>
        </w:trPr>
        <w:tc>
          <w:tcPr>
            <w:tcW w:w="10418" w:type="dxa"/>
            <w:gridSpan w:val="9"/>
            <w:shd w:val="clear" w:color="auto" w:fill="E7E6E6" w:themeFill="background2"/>
            <w:vAlign w:val="center"/>
          </w:tcPr>
          <w:p w14:paraId="6F3AFC6E" w14:textId="77777777" w:rsidR="001F5EBD" w:rsidRPr="000C123D"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0C123D">
              <w:rPr>
                <w:rFonts w:ascii="Cambria" w:hAnsi="Cambria"/>
                <w:b/>
                <w:bCs/>
                <w:sz w:val="20"/>
                <w:szCs w:val="20"/>
                <w:lang w:eastAsia="pl-PL"/>
              </w:rPr>
              <w:t>Ubezpieczenie mienia od wszystkich ryzyk</w:t>
            </w:r>
          </w:p>
        </w:tc>
      </w:tr>
      <w:tr w:rsidR="000419E3" w:rsidRPr="000C123D" w14:paraId="4DEC5086"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66"/>
          <w:jc w:val="center"/>
        </w:trPr>
        <w:tc>
          <w:tcPr>
            <w:tcW w:w="9149" w:type="dxa"/>
            <w:gridSpan w:val="7"/>
            <w:shd w:val="clear" w:color="auto" w:fill="auto"/>
            <w:vAlign w:val="center"/>
          </w:tcPr>
          <w:p w14:paraId="39C98DCD" w14:textId="5D984617" w:rsidR="000419E3" w:rsidRPr="000C123D" w:rsidRDefault="00734A1A" w:rsidP="00BD36E1">
            <w:pPr>
              <w:widowControl w:val="0"/>
              <w:spacing w:after="0" w:line="240" w:lineRule="auto"/>
              <w:jc w:val="both"/>
              <w:rPr>
                <w:rFonts w:ascii="Cambria" w:hAnsi="Cambria"/>
                <w:sz w:val="20"/>
                <w:szCs w:val="20"/>
                <w:lang w:eastAsia="pl-PL"/>
              </w:rPr>
            </w:pPr>
            <w:r>
              <w:rPr>
                <w:rFonts w:ascii="Cambria" w:eastAsia="Calibri" w:hAnsi="Cambria"/>
                <w:sz w:val="20"/>
                <w:szCs w:val="20"/>
              </w:rPr>
              <w:t>Przy</w:t>
            </w:r>
            <w:r w:rsidRPr="000C123D">
              <w:rPr>
                <w:rFonts w:ascii="Cambria" w:eastAsia="Calibri" w:hAnsi="Cambria"/>
                <w:sz w:val="20"/>
                <w:szCs w:val="20"/>
              </w:rPr>
              <w:t>jęcie</w:t>
            </w:r>
            <w:r w:rsidR="00B04617" w:rsidRPr="000C123D">
              <w:rPr>
                <w:rFonts w:ascii="Cambria" w:eastAsia="Calibri" w:hAnsi="Cambria"/>
                <w:sz w:val="20"/>
                <w:szCs w:val="20"/>
              </w:rPr>
              <w:t xml:space="preserve"> podanej klauzuli </w:t>
            </w:r>
            <w:r w:rsidR="00B04617" w:rsidRPr="000C123D">
              <w:rPr>
                <w:rFonts w:ascii="Cambria" w:eastAsia="Calibri" w:hAnsi="Cambria"/>
                <w:bCs/>
                <w:sz w:val="20"/>
                <w:szCs w:val="20"/>
              </w:rPr>
              <w:t>przezornej sumy ubezpieczenia</w:t>
            </w:r>
            <w:r w:rsidR="000419E3" w:rsidRPr="000C123D">
              <w:rPr>
                <w:rFonts w:ascii="Cambria" w:eastAsia="Calibri" w:hAnsi="Cambria"/>
                <w:bCs/>
                <w:sz w:val="20"/>
                <w:szCs w:val="20"/>
              </w:rPr>
              <w:t xml:space="preserve"> – </w:t>
            </w:r>
            <w:r w:rsidR="000419E3" w:rsidRPr="00362C6A">
              <w:rPr>
                <w:rFonts w:ascii="Cambria" w:eastAsia="Calibri" w:hAnsi="Cambria"/>
                <w:b/>
                <w:bCs/>
                <w:sz w:val="20"/>
                <w:szCs w:val="20"/>
              </w:rPr>
              <w:t>5 punktów</w:t>
            </w:r>
          </w:p>
        </w:tc>
        <w:tc>
          <w:tcPr>
            <w:tcW w:w="1269" w:type="dxa"/>
            <w:gridSpan w:val="2"/>
            <w:shd w:val="clear" w:color="auto" w:fill="auto"/>
          </w:tcPr>
          <w:p w14:paraId="0451B729" w14:textId="77777777" w:rsidR="000419E3" w:rsidRPr="000C123D"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0C123D" w14:paraId="2AE62CD4"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56"/>
          <w:jc w:val="center"/>
        </w:trPr>
        <w:tc>
          <w:tcPr>
            <w:tcW w:w="9149" w:type="dxa"/>
            <w:gridSpan w:val="7"/>
            <w:shd w:val="clear" w:color="auto" w:fill="auto"/>
            <w:vAlign w:val="center"/>
          </w:tcPr>
          <w:p w14:paraId="7DD9FA18" w14:textId="0538634D" w:rsidR="000419E3" w:rsidRPr="0082765A" w:rsidRDefault="00734A1A" w:rsidP="00BD36E1">
            <w:pPr>
              <w:widowControl w:val="0"/>
              <w:spacing w:after="0" w:line="240" w:lineRule="auto"/>
              <w:jc w:val="both"/>
              <w:rPr>
                <w:rFonts w:ascii="Cambria" w:hAnsi="Cambria"/>
                <w:sz w:val="20"/>
                <w:szCs w:val="20"/>
                <w:lang w:eastAsia="pl-PL"/>
              </w:rPr>
            </w:pPr>
            <w:r>
              <w:rPr>
                <w:rFonts w:ascii="Cambria" w:eastAsia="Calibri" w:hAnsi="Cambria"/>
                <w:sz w:val="20"/>
                <w:szCs w:val="20"/>
              </w:rPr>
              <w:t>Przy</w:t>
            </w:r>
            <w:r w:rsidRPr="0082765A">
              <w:rPr>
                <w:rFonts w:ascii="Cambria" w:eastAsia="Calibri" w:hAnsi="Cambria"/>
                <w:sz w:val="20"/>
                <w:szCs w:val="20"/>
              </w:rPr>
              <w:t>jęcie</w:t>
            </w:r>
            <w:r w:rsidR="00B04617" w:rsidRPr="0082765A">
              <w:rPr>
                <w:rFonts w:ascii="Cambria" w:eastAsia="Calibri" w:hAnsi="Cambria"/>
                <w:sz w:val="20"/>
                <w:szCs w:val="20"/>
              </w:rPr>
              <w:t xml:space="preserve"> podanej klauzuli aktów terroryzmu</w:t>
            </w:r>
            <w:r w:rsidR="000419E3" w:rsidRPr="0082765A">
              <w:rPr>
                <w:rFonts w:ascii="Cambria" w:eastAsia="Calibri" w:hAnsi="Cambria"/>
                <w:sz w:val="20"/>
                <w:szCs w:val="20"/>
              </w:rPr>
              <w:t xml:space="preserve"> – </w:t>
            </w:r>
            <w:r w:rsidR="00032A0B">
              <w:rPr>
                <w:rFonts w:ascii="Cambria" w:eastAsia="Calibri" w:hAnsi="Cambria"/>
                <w:b/>
                <w:sz w:val="20"/>
                <w:szCs w:val="20"/>
              </w:rPr>
              <w:t>4</w:t>
            </w:r>
            <w:r w:rsidR="000419E3" w:rsidRPr="0082765A">
              <w:rPr>
                <w:rFonts w:ascii="Cambria" w:eastAsia="Calibri" w:hAnsi="Cambria"/>
                <w:b/>
                <w:sz w:val="20"/>
                <w:szCs w:val="20"/>
              </w:rPr>
              <w:t xml:space="preserve"> punktów</w:t>
            </w:r>
          </w:p>
        </w:tc>
        <w:tc>
          <w:tcPr>
            <w:tcW w:w="1269" w:type="dxa"/>
            <w:gridSpan w:val="2"/>
            <w:shd w:val="clear" w:color="auto" w:fill="auto"/>
          </w:tcPr>
          <w:p w14:paraId="2E5C6D9F" w14:textId="77777777" w:rsidR="000419E3" w:rsidRPr="000C123D"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82765A" w:rsidRPr="000C123D" w14:paraId="43C4BA73"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65"/>
          <w:jc w:val="center"/>
        </w:trPr>
        <w:tc>
          <w:tcPr>
            <w:tcW w:w="9149" w:type="dxa"/>
            <w:gridSpan w:val="7"/>
            <w:shd w:val="clear" w:color="auto" w:fill="auto"/>
            <w:vAlign w:val="center"/>
          </w:tcPr>
          <w:p w14:paraId="04DA1315" w14:textId="1A71C0BE" w:rsidR="0082765A" w:rsidRPr="0082765A" w:rsidRDefault="00734A1A" w:rsidP="00032A0B">
            <w:pPr>
              <w:pStyle w:val="Akapitzlist"/>
              <w:widowControl w:val="0"/>
              <w:tabs>
                <w:tab w:val="left" w:pos="720"/>
                <w:tab w:val="left" w:pos="900"/>
              </w:tabs>
              <w:spacing w:after="0" w:line="240" w:lineRule="auto"/>
              <w:ind w:left="0"/>
              <w:jc w:val="both"/>
              <w:rPr>
                <w:rFonts w:ascii="Cambria" w:hAnsi="Cambria"/>
                <w:color w:val="FF0000"/>
                <w:sz w:val="20"/>
                <w:szCs w:val="20"/>
              </w:rPr>
            </w:pPr>
            <w:r>
              <w:rPr>
                <w:rFonts w:ascii="Cambria" w:hAnsi="Cambria"/>
                <w:sz w:val="20"/>
                <w:szCs w:val="20"/>
              </w:rPr>
              <w:t>Przy</w:t>
            </w:r>
            <w:r w:rsidRPr="000F41C0">
              <w:rPr>
                <w:rFonts w:ascii="Cambria" w:hAnsi="Cambria"/>
                <w:sz w:val="20"/>
                <w:szCs w:val="20"/>
              </w:rPr>
              <w:t>jęcie</w:t>
            </w:r>
            <w:r w:rsidR="0082765A" w:rsidRPr="000F41C0">
              <w:rPr>
                <w:rFonts w:ascii="Cambria" w:hAnsi="Cambria"/>
                <w:sz w:val="20"/>
                <w:szCs w:val="20"/>
              </w:rPr>
              <w:t xml:space="preserve"> podanej klauzuli szkód powstałych wskutek p</w:t>
            </w:r>
            <w:r w:rsidR="00032A0B">
              <w:rPr>
                <w:rFonts w:ascii="Cambria" w:hAnsi="Cambria"/>
                <w:sz w:val="20"/>
                <w:szCs w:val="20"/>
              </w:rPr>
              <w:t xml:space="preserve">owolnego oddziaływania  -  </w:t>
            </w:r>
            <w:r w:rsidR="00032A0B" w:rsidRPr="00CD2E12">
              <w:rPr>
                <w:rFonts w:ascii="Cambria" w:hAnsi="Cambria"/>
                <w:b/>
                <w:sz w:val="20"/>
                <w:szCs w:val="20"/>
              </w:rPr>
              <w:t xml:space="preserve">4 </w:t>
            </w:r>
            <w:r w:rsidR="0082765A" w:rsidRPr="00CD2E12">
              <w:rPr>
                <w:rFonts w:ascii="Cambria" w:hAnsi="Cambria"/>
                <w:b/>
                <w:sz w:val="20"/>
                <w:szCs w:val="20"/>
              </w:rPr>
              <w:t xml:space="preserve"> </w:t>
            </w:r>
            <w:r w:rsidR="00032A0B" w:rsidRPr="00CD2E12">
              <w:rPr>
                <w:rFonts w:ascii="Cambria" w:hAnsi="Cambria"/>
                <w:b/>
                <w:sz w:val="20"/>
                <w:szCs w:val="20"/>
              </w:rPr>
              <w:t>punkty</w:t>
            </w:r>
          </w:p>
        </w:tc>
        <w:tc>
          <w:tcPr>
            <w:tcW w:w="1269" w:type="dxa"/>
            <w:gridSpan w:val="2"/>
            <w:shd w:val="clear" w:color="auto" w:fill="auto"/>
          </w:tcPr>
          <w:p w14:paraId="3D1AAF52" w14:textId="77777777" w:rsidR="0082765A" w:rsidRPr="000C123D" w:rsidRDefault="0082765A"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0C123D" w14:paraId="0E3726DC"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22"/>
          <w:jc w:val="center"/>
        </w:trPr>
        <w:tc>
          <w:tcPr>
            <w:tcW w:w="9149" w:type="dxa"/>
            <w:gridSpan w:val="7"/>
            <w:shd w:val="clear" w:color="auto" w:fill="auto"/>
            <w:vAlign w:val="center"/>
          </w:tcPr>
          <w:p w14:paraId="5B52801B" w14:textId="07C87DCF" w:rsidR="000419E3" w:rsidRPr="0082765A" w:rsidRDefault="00B04617" w:rsidP="00BD36E1">
            <w:pPr>
              <w:widowControl w:val="0"/>
              <w:spacing w:after="0" w:line="240" w:lineRule="auto"/>
              <w:jc w:val="both"/>
              <w:rPr>
                <w:rFonts w:ascii="Cambria" w:hAnsi="Cambria"/>
                <w:sz w:val="20"/>
                <w:szCs w:val="20"/>
                <w:lang w:eastAsia="pl-PL"/>
              </w:rPr>
            </w:pPr>
            <w:r w:rsidRPr="0082765A">
              <w:rPr>
                <w:rFonts w:ascii="Cambria" w:eastAsia="Calibri" w:hAnsi="Cambria"/>
                <w:sz w:val="20"/>
                <w:szCs w:val="20"/>
              </w:rPr>
              <w:t>Przyjęcie podanej klauzuli wyrównania sumy ubezpieczenia</w:t>
            </w:r>
            <w:r w:rsidR="000419E3" w:rsidRPr="0082765A">
              <w:rPr>
                <w:rFonts w:ascii="Cambria" w:eastAsia="Calibri" w:hAnsi="Cambria"/>
                <w:sz w:val="20"/>
                <w:szCs w:val="20"/>
              </w:rPr>
              <w:t xml:space="preserve"> – </w:t>
            </w:r>
            <w:r w:rsidR="000419E3" w:rsidRPr="0082765A">
              <w:rPr>
                <w:rFonts w:ascii="Cambria" w:eastAsia="Calibri" w:hAnsi="Cambria"/>
                <w:b/>
                <w:sz w:val="20"/>
                <w:szCs w:val="20"/>
              </w:rPr>
              <w:t>3 punkty</w:t>
            </w:r>
          </w:p>
        </w:tc>
        <w:tc>
          <w:tcPr>
            <w:tcW w:w="1269" w:type="dxa"/>
            <w:gridSpan w:val="2"/>
            <w:shd w:val="clear" w:color="auto" w:fill="auto"/>
          </w:tcPr>
          <w:p w14:paraId="07096367" w14:textId="77777777" w:rsidR="000419E3" w:rsidRPr="000C123D"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0C123D" w14:paraId="77CCD84C"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74DA817D" w14:textId="187E2965" w:rsidR="000419E3" w:rsidRPr="000C123D" w:rsidRDefault="00734A1A" w:rsidP="00734A1A">
            <w:pPr>
              <w:widowControl w:val="0"/>
              <w:spacing w:after="0" w:line="240" w:lineRule="auto"/>
              <w:jc w:val="both"/>
              <w:rPr>
                <w:rFonts w:ascii="Cambria" w:hAnsi="Cambria"/>
                <w:sz w:val="20"/>
                <w:szCs w:val="20"/>
                <w:lang w:eastAsia="pl-PL"/>
              </w:rPr>
            </w:pPr>
            <w:r>
              <w:rPr>
                <w:rFonts w:ascii="Cambria" w:eastAsia="Calibri" w:hAnsi="Cambria"/>
                <w:sz w:val="20"/>
                <w:szCs w:val="20"/>
              </w:rPr>
              <w:t>Przyj</w:t>
            </w:r>
            <w:r w:rsidR="00B04617" w:rsidRPr="000C123D">
              <w:rPr>
                <w:rFonts w:ascii="Cambria" w:eastAsia="Calibri" w:hAnsi="Cambria"/>
                <w:sz w:val="20"/>
                <w:szCs w:val="20"/>
              </w:rPr>
              <w:t>ęcie podanej klauzuli pokrycia kosztów naprawy uszko</w:t>
            </w:r>
            <w:r>
              <w:rPr>
                <w:rFonts w:ascii="Cambria" w:eastAsia="Calibri" w:hAnsi="Cambria"/>
                <w:sz w:val="20"/>
                <w:szCs w:val="20"/>
              </w:rPr>
              <w:t>dzeń powstałych w mieniu otacza</w:t>
            </w:r>
            <w:r w:rsidRPr="000C123D">
              <w:rPr>
                <w:rFonts w:ascii="Cambria" w:eastAsia="Calibri" w:hAnsi="Cambria"/>
                <w:sz w:val="20"/>
                <w:szCs w:val="20"/>
              </w:rPr>
              <w:t>jącym</w:t>
            </w:r>
            <w:r w:rsidR="000419E3" w:rsidRPr="000C123D">
              <w:rPr>
                <w:rFonts w:ascii="Cambria" w:eastAsia="Calibri" w:hAnsi="Cambria"/>
                <w:sz w:val="20"/>
                <w:szCs w:val="20"/>
              </w:rPr>
              <w:t xml:space="preserve"> – </w:t>
            </w:r>
            <w:r w:rsidR="000419E3" w:rsidRPr="00362C6A">
              <w:rPr>
                <w:rFonts w:ascii="Cambria" w:eastAsia="Calibri" w:hAnsi="Cambria"/>
                <w:b/>
                <w:sz w:val="20"/>
                <w:szCs w:val="20"/>
              </w:rPr>
              <w:t>3 punkty</w:t>
            </w:r>
          </w:p>
        </w:tc>
        <w:tc>
          <w:tcPr>
            <w:tcW w:w="1269" w:type="dxa"/>
            <w:gridSpan w:val="2"/>
            <w:shd w:val="clear" w:color="auto" w:fill="auto"/>
          </w:tcPr>
          <w:p w14:paraId="7DA681C2" w14:textId="77777777" w:rsidR="000419E3" w:rsidRPr="000C123D"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0C123D" w14:paraId="661F647F"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77"/>
          <w:jc w:val="center"/>
        </w:trPr>
        <w:tc>
          <w:tcPr>
            <w:tcW w:w="9149" w:type="dxa"/>
            <w:gridSpan w:val="7"/>
            <w:shd w:val="clear" w:color="auto" w:fill="auto"/>
            <w:vAlign w:val="center"/>
          </w:tcPr>
          <w:p w14:paraId="0892E050" w14:textId="597F0D5E" w:rsidR="000419E3" w:rsidRPr="000C123D" w:rsidRDefault="00B04617" w:rsidP="00BD36E1">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t>Przyjęcie podanej klauzuli zmiany lokalizacji odbudowy</w:t>
            </w:r>
            <w:r w:rsidR="000419E3" w:rsidRPr="000C123D">
              <w:rPr>
                <w:rFonts w:ascii="Cambria" w:eastAsia="Calibri" w:hAnsi="Cambria"/>
                <w:sz w:val="20"/>
                <w:szCs w:val="20"/>
              </w:rPr>
              <w:t xml:space="preserve"> – </w:t>
            </w:r>
            <w:r w:rsidR="000419E3" w:rsidRPr="00362C6A">
              <w:rPr>
                <w:rFonts w:ascii="Cambria" w:eastAsia="Calibri" w:hAnsi="Cambria"/>
                <w:b/>
                <w:sz w:val="20"/>
                <w:szCs w:val="20"/>
              </w:rPr>
              <w:t>4 punkty</w:t>
            </w:r>
          </w:p>
        </w:tc>
        <w:tc>
          <w:tcPr>
            <w:tcW w:w="1269" w:type="dxa"/>
            <w:gridSpan w:val="2"/>
            <w:shd w:val="clear" w:color="auto" w:fill="auto"/>
          </w:tcPr>
          <w:p w14:paraId="05B4048E" w14:textId="77777777" w:rsidR="000419E3" w:rsidRPr="000C123D"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0419E3" w:rsidRPr="000C123D" w14:paraId="46A21926"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18"/>
          <w:jc w:val="center"/>
        </w:trPr>
        <w:tc>
          <w:tcPr>
            <w:tcW w:w="9149" w:type="dxa"/>
            <w:gridSpan w:val="7"/>
            <w:shd w:val="clear" w:color="auto" w:fill="auto"/>
            <w:vAlign w:val="center"/>
          </w:tcPr>
          <w:p w14:paraId="67E82F7F" w14:textId="3A7DFA9E" w:rsidR="000419E3" w:rsidRPr="000C123D" w:rsidRDefault="00B04617" w:rsidP="00BD36E1">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t>Zniesienie franszyzy integralnej</w:t>
            </w:r>
            <w:r w:rsidR="000419E3" w:rsidRPr="000C123D">
              <w:rPr>
                <w:rFonts w:ascii="Cambria" w:eastAsia="Calibri" w:hAnsi="Cambria"/>
                <w:sz w:val="20"/>
                <w:szCs w:val="20"/>
              </w:rPr>
              <w:t xml:space="preserve"> – </w:t>
            </w:r>
            <w:r w:rsidR="00032A0B">
              <w:rPr>
                <w:rFonts w:ascii="Cambria" w:eastAsia="Calibri" w:hAnsi="Cambria"/>
                <w:b/>
                <w:sz w:val="20"/>
                <w:szCs w:val="20"/>
              </w:rPr>
              <w:t>4</w:t>
            </w:r>
            <w:r w:rsidR="000419E3" w:rsidRPr="00362C6A">
              <w:rPr>
                <w:rFonts w:ascii="Cambria" w:eastAsia="Calibri" w:hAnsi="Cambria"/>
                <w:b/>
                <w:sz w:val="20"/>
                <w:szCs w:val="20"/>
              </w:rPr>
              <w:t xml:space="preserve"> punktów</w:t>
            </w:r>
          </w:p>
        </w:tc>
        <w:tc>
          <w:tcPr>
            <w:tcW w:w="1269" w:type="dxa"/>
            <w:gridSpan w:val="2"/>
            <w:shd w:val="clear" w:color="auto" w:fill="auto"/>
          </w:tcPr>
          <w:p w14:paraId="517312B9" w14:textId="77777777" w:rsidR="000419E3" w:rsidRPr="000C123D" w:rsidRDefault="000419E3" w:rsidP="00E31874">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1F5EBD" w:rsidRPr="000C123D" w14:paraId="2A92AD03"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96"/>
          <w:jc w:val="center"/>
        </w:trPr>
        <w:tc>
          <w:tcPr>
            <w:tcW w:w="10418" w:type="dxa"/>
            <w:gridSpan w:val="9"/>
            <w:shd w:val="clear" w:color="auto" w:fill="E7E6E6" w:themeFill="background2"/>
            <w:vAlign w:val="center"/>
          </w:tcPr>
          <w:p w14:paraId="6916CBBB" w14:textId="77777777" w:rsidR="001F5EBD" w:rsidRPr="000C123D"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0C123D">
              <w:rPr>
                <w:rFonts w:ascii="Cambria" w:hAnsi="Cambria"/>
                <w:b/>
                <w:bCs/>
                <w:sz w:val="20"/>
                <w:szCs w:val="20"/>
                <w:lang w:eastAsia="pl-PL"/>
              </w:rPr>
              <w:t>Ubezpieczenie odpowiedzialności cywilnej</w:t>
            </w:r>
          </w:p>
        </w:tc>
      </w:tr>
      <w:tr w:rsidR="000419E3" w:rsidRPr="000C123D" w14:paraId="4EEA8BFE"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58040B07" w14:textId="3619CF29" w:rsidR="000419E3" w:rsidRPr="00D83062" w:rsidRDefault="00B04617" w:rsidP="00B467AC">
            <w:pPr>
              <w:widowControl w:val="0"/>
              <w:spacing w:after="0" w:line="240" w:lineRule="auto"/>
              <w:jc w:val="both"/>
              <w:rPr>
                <w:rFonts w:ascii="Cambria" w:hAnsi="Cambria"/>
                <w:sz w:val="20"/>
                <w:szCs w:val="20"/>
                <w:lang w:eastAsia="pl-PL"/>
              </w:rPr>
            </w:pPr>
            <w:r w:rsidRPr="00D83062">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w:t>
            </w:r>
            <w:r w:rsidR="000419E3" w:rsidRPr="00D83062">
              <w:rPr>
                <w:rFonts w:ascii="Cambria" w:eastAsia="Calibri" w:hAnsi="Cambria"/>
                <w:sz w:val="20"/>
                <w:szCs w:val="20"/>
              </w:rPr>
              <w:br/>
            </w:r>
            <w:r w:rsidRPr="00D83062">
              <w:rPr>
                <w:rFonts w:ascii="Cambria" w:eastAsia="Calibri" w:hAnsi="Cambria"/>
                <w:sz w:val="20"/>
                <w:szCs w:val="20"/>
              </w:rPr>
              <w:t xml:space="preserve">z </w:t>
            </w:r>
            <w:r w:rsidR="00136DCC" w:rsidRPr="00D83062">
              <w:rPr>
                <w:rFonts w:ascii="Cambria" w:eastAsia="Calibri" w:hAnsi="Cambria"/>
                <w:sz w:val="20"/>
                <w:szCs w:val="20"/>
              </w:rPr>
              <w:t>2</w:t>
            </w:r>
            <w:r w:rsidRPr="00D83062">
              <w:rPr>
                <w:rFonts w:ascii="Cambria" w:eastAsia="Calibri" w:hAnsi="Cambria"/>
                <w:sz w:val="20"/>
                <w:szCs w:val="20"/>
              </w:rPr>
              <w:t>00 000,00 zł do </w:t>
            </w:r>
            <w:r w:rsidR="00B467AC" w:rsidRPr="00D83062">
              <w:rPr>
                <w:rFonts w:ascii="Cambria" w:eastAsia="Calibri" w:hAnsi="Cambria"/>
                <w:sz w:val="20"/>
                <w:szCs w:val="20"/>
              </w:rPr>
              <w:t>5</w:t>
            </w:r>
            <w:r w:rsidR="00E64177" w:rsidRPr="00D83062">
              <w:rPr>
                <w:rFonts w:ascii="Cambria" w:eastAsia="Calibri" w:hAnsi="Cambria"/>
                <w:sz w:val="20"/>
                <w:szCs w:val="20"/>
              </w:rPr>
              <w:t>00 000,00 zł</w:t>
            </w:r>
            <w:r w:rsidRPr="00D83062">
              <w:rPr>
                <w:rFonts w:ascii="Cambria" w:eastAsia="Calibri" w:hAnsi="Cambria"/>
                <w:sz w:val="20"/>
                <w:szCs w:val="20"/>
              </w:rPr>
              <w:t xml:space="preserve"> na jeden i wszystkie wypadki ubezpieczeniowe</w:t>
            </w:r>
            <w:r w:rsidR="000419E3" w:rsidRPr="00D83062">
              <w:rPr>
                <w:rFonts w:ascii="Cambria" w:eastAsia="Calibri" w:hAnsi="Cambria"/>
                <w:sz w:val="20"/>
                <w:szCs w:val="20"/>
              </w:rPr>
              <w:t xml:space="preserve"> – </w:t>
            </w:r>
            <w:r w:rsidR="00032A0B">
              <w:rPr>
                <w:rFonts w:ascii="Cambria" w:eastAsia="Calibri" w:hAnsi="Cambria"/>
                <w:b/>
                <w:sz w:val="20"/>
                <w:szCs w:val="20"/>
              </w:rPr>
              <w:t>5</w:t>
            </w:r>
            <w:r w:rsidR="000419E3" w:rsidRPr="00D83062">
              <w:rPr>
                <w:rFonts w:ascii="Cambria" w:eastAsia="Calibri" w:hAnsi="Cambria"/>
                <w:b/>
                <w:sz w:val="20"/>
                <w:szCs w:val="20"/>
              </w:rPr>
              <w:t xml:space="preserve"> punktów</w:t>
            </w:r>
          </w:p>
        </w:tc>
        <w:tc>
          <w:tcPr>
            <w:tcW w:w="1269" w:type="dxa"/>
            <w:gridSpan w:val="2"/>
            <w:shd w:val="clear" w:color="auto" w:fill="auto"/>
          </w:tcPr>
          <w:p w14:paraId="2E27FB90"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362C6A" w:rsidRPr="000C123D" w14:paraId="4AA93FD2"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0BCC984E" w14:textId="438E2883" w:rsidR="00362C6A" w:rsidRPr="001F52B4" w:rsidRDefault="00362C6A" w:rsidP="00BD36E1">
            <w:pPr>
              <w:widowControl w:val="0"/>
              <w:spacing w:after="0" w:line="240" w:lineRule="auto"/>
              <w:jc w:val="both"/>
              <w:rPr>
                <w:rFonts w:ascii="Cambria" w:eastAsia="Calibri" w:hAnsi="Cambria"/>
                <w:sz w:val="20"/>
                <w:szCs w:val="20"/>
              </w:rPr>
            </w:pPr>
            <w:r w:rsidRPr="001F52B4">
              <w:rPr>
                <w:rFonts w:ascii="Cambria" w:hAnsi="Cambria"/>
                <w:sz w:val="20"/>
                <w:szCs w:val="20"/>
              </w:rPr>
              <w:t>Rozszerzenie  zakresu ubezpieczenia  o szkody wyrządzone w związku z gromadzeniem i przetwarzaniem danych osobowych oraz naruszeniem obowiązujących przepisów o ochronie</w:t>
            </w:r>
            <w:r w:rsidR="005305A9" w:rsidRPr="001F52B4">
              <w:rPr>
                <w:rFonts w:ascii="Cambria" w:hAnsi="Cambria"/>
                <w:sz w:val="20"/>
                <w:szCs w:val="20"/>
              </w:rPr>
              <w:t xml:space="preserve"> tych danych z </w:t>
            </w:r>
            <w:proofErr w:type="spellStart"/>
            <w:r w:rsidR="005305A9" w:rsidRPr="001F52B4">
              <w:rPr>
                <w:rFonts w:ascii="Cambria" w:hAnsi="Cambria"/>
                <w:sz w:val="20"/>
                <w:szCs w:val="20"/>
              </w:rPr>
              <w:t>podlimitem</w:t>
            </w:r>
            <w:proofErr w:type="spellEnd"/>
            <w:r w:rsidR="005305A9" w:rsidRPr="001F52B4">
              <w:rPr>
                <w:rFonts w:ascii="Cambria" w:hAnsi="Cambria"/>
                <w:sz w:val="20"/>
                <w:szCs w:val="20"/>
              </w:rPr>
              <w:t xml:space="preserve"> 2</w:t>
            </w:r>
            <w:r w:rsidRPr="001F52B4">
              <w:rPr>
                <w:rFonts w:ascii="Cambria" w:hAnsi="Cambria"/>
                <w:sz w:val="20"/>
                <w:szCs w:val="20"/>
              </w:rPr>
              <w:t xml:space="preserve">00 000,00 zł  na jeden i wszystkie wypadki ubezpieczeniowe – </w:t>
            </w:r>
            <w:r w:rsidRPr="001F52B4">
              <w:rPr>
                <w:rFonts w:ascii="Cambria" w:hAnsi="Cambria"/>
                <w:b/>
                <w:sz w:val="20"/>
                <w:szCs w:val="20"/>
              </w:rPr>
              <w:t>5 punktów</w:t>
            </w:r>
          </w:p>
        </w:tc>
        <w:tc>
          <w:tcPr>
            <w:tcW w:w="1269" w:type="dxa"/>
            <w:gridSpan w:val="2"/>
            <w:shd w:val="clear" w:color="auto" w:fill="auto"/>
          </w:tcPr>
          <w:p w14:paraId="42FBA301" w14:textId="77777777" w:rsidR="00362C6A" w:rsidRPr="000C123D" w:rsidRDefault="00362C6A"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31B7BC9E"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84"/>
          <w:jc w:val="center"/>
        </w:trPr>
        <w:tc>
          <w:tcPr>
            <w:tcW w:w="9149" w:type="dxa"/>
            <w:gridSpan w:val="7"/>
            <w:shd w:val="clear" w:color="auto" w:fill="auto"/>
            <w:vAlign w:val="center"/>
          </w:tcPr>
          <w:p w14:paraId="2514DCD2" w14:textId="5355F8A2" w:rsidR="000419E3" w:rsidRPr="001F52B4" w:rsidRDefault="0075301B" w:rsidP="0075301B">
            <w:pPr>
              <w:widowControl w:val="0"/>
              <w:spacing w:after="0" w:line="240" w:lineRule="auto"/>
              <w:jc w:val="both"/>
              <w:rPr>
                <w:rFonts w:ascii="Cambria" w:hAnsi="Cambria"/>
                <w:sz w:val="20"/>
                <w:szCs w:val="20"/>
                <w:lang w:eastAsia="pl-PL"/>
              </w:rPr>
            </w:pPr>
            <w:r w:rsidRPr="001F52B4">
              <w:rPr>
                <w:rFonts w:ascii="Cambria" w:hAnsi="Cambria"/>
                <w:sz w:val="20"/>
                <w:szCs w:val="20"/>
              </w:rPr>
              <w:t xml:space="preserve">Zwiększenie obligatoryjnego limitu odpowiedzialności dla klauzuli reprezentantów w ubezpieczeniu OC z </w:t>
            </w:r>
            <w:r w:rsidR="00443350">
              <w:rPr>
                <w:rFonts w:ascii="Cambria" w:hAnsi="Cambria"/>
                <w:sz w:val="20"/>
                <w:szCs w:val="20"/>
              </w:rPr>
              <w:t xml:space="preserve"> </w:t>
            </w:r>
            <w:r w:rsidRPr="001F52B4">
              <w:rPr>
                <w:rFonts w:ascii="Cambria" w:hAnsi="Cambria"/>
                <w:sz w:val="20"/>
                <w:szCs w:val="20"/>
              </w:rPr>
              <w:t>300 000,00 zł do 500 000,00 zł</w:t>
            </w:r>
            <w:r w:rsidR="000419E3" w:rsidRPr="001F52B4">
              <w:rPr>
                <w:rFonts w:ascii="Cambria" w:eastAsia="Calibri" w:hAnsi="Cambria"/>
                <w:sz w:val="20"/>
                <w:szCs w:val="20"/>
              </w:rPr>
              <w:t xml:space="preserve">– </w:t>
            </w:r>
            <w:r w:rsidR="000419E3" w:rsidRPr="001F52B4">
              <w:rPr>
                <w:rFonts w:ascii="Cambria" w:eastAsia="Calibri" w:hAnsi="Cambria"/>
                <w:b/>
                <w:sz w:val="20"/>
                <w:szCs w:val="20"/>
              </w:rPr>
              <w:t>4 punkty</w:t>
            </w:r>
          </w:p>
        </w:tc>
        <w:tc>
          <w:tcPr>
            <w:tcW w:w="1269" w:type="dxa"/>
            <w:gridSpan w:val="2"/>
            <w:shd w:val="clear" w:color="auto" w:fill="auto"/>
          </w:tcPr>
          <w:p w14:paraId="2C68209C"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2ECD03F1"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22"/>
          <w:jc w:val="center"/>
        </w:trPr>
        <w:tc>
          <w:tcPr>
            <w:tcW w:w="9149" w:type="dxa"/>
            <w:gridSpan w:val="7"/>
            <w:shd w:val="clear" w:color="auto" w:fill="auto"/>
            <w:vAlign w:val="center"/>
          </w:tcPr>
          <w:p w14:paraId="57C33CF6" w14:textId="35370944" w:rsidR="000419E3" w:rsidRPr="001F52B4" w:rsidRDefault="00B04617" w:rsidP="00BD36E1">
            <w:pPr>
              <w:widowControl w:val="0"/>
              <w:spacing w:after="0" w:line="240" w:lineRule="auto"/>
              <w:jc w:val="both"/>
              <w:rPr>
                <w:rFonts w:ascii="Cambria" w:hAnsi="Cambria"/>
                <w:sz w:val="20"/>
                <w:szCs w:val="20"/>
                <w:lang w:eastAsia="pl-PL"/>
              </w:rPr>
            </w:pPr>
            <w:r w:rsidRPr="001F52B4">
              <w:rPr>
                <w:rFonts w:ascii="Cambria" w:eastAsia="Calibri" w:hAnsi="Cambria"/>
                <w:sz w:val="20"/>
                <w:szCs w:val="20"/>
                <w:lang w:eastAsia="ar-SA"/>
              </w:rPr>
              <w:t>Przyznanie ubezpieczającemu prawa do uzupełniania sumy gwarancyjnej po wypłacie odszkodowania, według stawki zgodnej ze złożoną ofertą</w:t>
            </w:r>
            <w:r w:rsidR="000419E3" w:rsidRPr="001F52B4">
              <w:rPr>
                <w:rFonts w:ascii="Cambria" w:eastAsia="Calibri" w:hAnsi="Cambria"/>
                <w:sz w:val="20"/>
                <w:szCs w:val="20"/>
                <w:lang w:eastAsia="ar-SA"/>
              </w:rPr>
              <w:t xml:space="preserve"> – </w:t>
            </w:r>
            <w:r w:rsidR="000C7783" w:rsidRPr="001F52B4">
              <w:rPr>
                <w:rFonts w:ascii="Cambria" w:eastAsia="Calibri" w:hAnsi="Cambria"/>
                <w:b/>
                <w:sz w:val="20"/>
                <w:szCs w:val="20"/>
                <w:lang w:eastAsia="ar-SA"/>
              </w:rPr>
              <w:t>6 punktów</w:t>
            </w:r>
          </w:p>
        </w:tc>
        <w:tc>
          <w:tcPr>
            <w:tcW w:w="1269" w:type="dxa"/>
            <w:gridSpan w:val="2"/>
            <w:shd w:val="clear" w:color="auto" w:fill="auto"/>
          </w:tcPr>
          <w:p w14:paraId="78068FF1"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777FF3" w:rsidRPr="000C123D" w14:paraId="3CF30FFE"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459E47C4" w14:textId="66B12DEE" w:rsidR="00777FF3" w:rsidRPr="00D83062" w:rsidRDefault="00777FF3" w:rsidP="00562B69">
            <w:pPr>
              <w:widowControl w:val="0"/>
              <w:spacing w:after="0" w:line="240" w:lineRule="auto"/>
              <w:jc w:val="both"/>
              <w:rPr>
                <w:rFonts w:ascii="Cambria" w:eastAsia="Calibri" w:hAnsi="Cambria"/>
                <w:sz w:val="20"/>
                <w:szCs w:val="20"/>
                <w:lang w:eastAsia="ar-SA"/>
              </w:rPr>
            </w:pPr>
            <w:r w:rsidRPr="00D83062">
              <w:rPr>
                <w:rFonts w:ascii="Cambria" w:eastAsia="Calibri" w:hAnsi="Cambria"/>
                <w:sz w:val="20"/>
                <w:szCs w:val="20"/>
                <w:lang w:eastAsia="ar-SA"/>
              </w:rPr>
              <w:t xml:space="preserve">Rozszerzenie zakresu ubezpieczenia o szkody osobowe, do których naprawienia ubezpieczony zobowiązany będzie w oparciu o zasadę słuszności  – </w:t>
            </w:r>
            <w:r w:rsidR="00562B69" w:rsidRPr="00D83062">
              <w:rPr>
                <w:rFonts w:ascii="Cambria" w:eastAsia="Calibri" w:hAnsi="Cambria"/>
                <w:b/>
                <w:sz w:val="20"/>
                <w:szCs w:val="20"/>
                <w:lang w:eastAsia="ar-SA"/>
              </w:rPr>
              <w:t>4 punkty</w:t>
            </w:r>
          </w:p>
        </w:tc>
        <w:tc>
          <w:tcPr>
            <w:tcW w:w="1269" w:type="dxa"/>
            <w:gridSpan w:val="2"/>
            <w:shd w:val="clear" w:color="auto" w:fill="auto"/>
          </w:tcPr>
          <w:p w14:paraId="64341413" w14:textId="77777777" w:rsidR="00777FF3" w:rsidRPr="000C123D" w:rsidRDefault="00777FF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136A06EE"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02"/>
          <w:jc w:val="center"/>
        </w:trPr>
        <w:tc>
          <w:tcPr>
            <w:tcW w:w="9149" w:type="dxa"/>
            <w:gridSpan w:val="7"/>
            <w:shd w:val="clear" w:color="auto" w:fill="auto"/>
            <w:vAlign w:val="center"/>
          </w:tcPr>
          <w:p w14:paraId="17097075" w14:textId="41481FD5" w:rsidR="000419E3" w:rsidRPr="00D83062" w:rsidRDefault="00B04617" w:rsidP="00BD36E1">
            <w:pPr>
              <w:widowControl w:val="0"/>
              <w:spacing w:after="0" w:line="240" w:lineRule="auto"/>
              <w:jc w:val="both"/>
              <w:rPr>
                <w:rFonts w:ascii="Cambria" w:hAnsi="Cambria"/>
                <w:sz w:val="20"/>
                <w:szCs w:val="20"/>
                <w:lang w:eastAsia="pl-PL"/>
              </w:rPr>
            </w:pPr>
            <w:r w:rsidRPr="00D83062">
              <w:rPr>
                <w:rFonts w:ascii="Cambria" w:eastAsia="Calibri" w:hAnsi="Cambria"/>
                <w:sz w:val="20"/>
                <w:szCs w:val="20"/>
              </w:rPr>
              <w:t>Przyjęcie podanej klauzuli 168 godzin</w:t>
            </w:r>
            <w:r w:rsidR="000419E3" w:rsidRPr="00D83062">
              <w:rPr>
                <w:rFonts w:ascii="Cambria" w:eastAsia="Calibri" w:hAnsi="Cambria"/>
                <w:sz w:val="20"/>
                <w:szCs w:val="20"/>
              </w:rPr>
              <w:t xml:space="preserve"> – </w:t>
            </w:r>
            <w:r w:rsidR="000419E3" w:rsidRPr="00D83062">
              <w:rPr>
                <w:rFonts w:ascii="Cambria" w:eastAsia="Calibri" w:hAnsi="Cambria"/>
                <w:b/>
                <w:sz w:val="20"/>
                <w:szCs w:val="20"/>
              </w:rPr>
              <w:t>4 punkty</w:t>
            </w:r>
          </w:p>
        </w:tc>
        <w:tc>
          <w:tcPr>
            <w:tcW w:w="1269" w:type="dxa"/>
            <w:gridSpan w:val="2"/>
            <w:shd w:val="clear" w:color="auto" w:fill="auto"/>
          </w:tcPr>
          <w:p w14:paraId="602C0288"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201F2DB0"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399"/>
          <w:jc w:val="center"/>
        </w:trPr>
        <w:tc>
          <w:tcPr>
            <w:tcW w:w="9149" w:type="dxa"/>
            <w:gridSpan w:val="7"/>
            <w:shd w:val="clear" w:color="auto" w:fill="auto"/>
            <w:vAlign w:val="center"/>
          </w:tcPr>
          <w:p w14:paraId="6598A509" w14:textId="32F035C6" w:rsidR="000419E3" w:rsidRPr="000C123D" w:rsidRDefault="00B04617" w:rsidP="00BD36E1">
            <w:pPr>
              <w:widowControl w:val="0"/>
              <w:spacing w:after="0" w:line="240" w:lineRule="auto"/>
              <w:jc w:val="both"/>
              <w:rPr>
                <w:rFonts w:ascii="Cambria" w:hAnsi="Cambria"/>
                <w:sz w:val="20"/>
                <w:szCs w:val="20"/>
                <w:lang w:eastAsia="pl-PL"/>
              </w:rPr>
            </w:pPr>
            <w:r w:rsidRPr="000C123D">
              <w:rPr>
                <w:rFonts w:ascii="Cambria" w:eastAsia="Calibri" w:hAnsi="Cambria"/>
                <w:sz w:val="20"/>
                <w:szCs w:val="20"/>
              </w:rPr>
              <w:t>Zniesienie franszyzy integralnej w szkodach rzeczowych</w:t>
            </w:r>
            <w:r w:rsidR="000419E3" w:rsidRPr="000C123D">
              <w:rPr>
                <w:rFonts w:ascii="Cambria" w:eastAsia="Calibri" w:hAnsi="Cambria"/>
                <w:sz w:val="20"/>
                <w:szCs w:val="20"/>
              </w:rPr>
              <w:t xml:space="preserve"> –</w:t>
            </w:r>
            <w:r w:rsidR="00562B69">
              <w:rPr>
                <w:rFonts w:ascii="Cambria" w:eastAsia="Calibri" w:hAnsi="Cambria"/>
                <w:b/>
                <w:sz w:val="20"/>
                <w:szCs w:val="20"/>
              </w:rPr>
              <w:t xml:space="preserve"> 5</w:t>
            </w:r>
            <w:r w:rsidR="000419E3" w:rsidRPr="00362C6A">
              <w:rPr>
                <w:rFonts w:ascii="Cambria" w:eastAsia="Calibri" w:hAnsi="Cambria"/>
                <w:b/>
                <w:sz w:val="20"/>
                <w:szCs w:val="20"/>
              </w:rPr>
              <w:t xml:space="preserve"> punktów</w:t>
            </w:r>
          </w:p>
        </w:tc>
        <w:tc>
          <w:tcPr>
            <w:tcW w:w="1269" w:type="dxa"/>
            <w:gridSpan w:val="2"/>
            <w:shd w:val="clear" w:color="auto" w:fill="auto"/>
          </w:tcPr>
          <w:p w14:paraId="2C003C89"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1F5EBD" w:rsidRPr="000C123D" w14:paraId="14A5F240"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92"/>
          <w:jc w:val="center"/>
        </w:trPr>
        <w:tc>
          <w:tcPr>
            <w:tcW w:w="10418" w:type="dxa"/>
            <w:gridSpan w:val="9"/>
            <w:shd w:val="clear" w:color="auto" w:fill="E7E6E6" w:themeFill="background2"/>
            <w:vAlign w:val="center"/>
          </w:tcPr>
          <w:p w14:paraId="67286B36" w14:textId="77777777" w:rsidR="001F5EBD" w:rsidRPr="000C123D"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0C123D">
              <w:rPr>
                <w:rFonts w:ascii="Cambria" w:hAnsi="Cambria"/>
                <w:b/>
                <w:bCs/>
                <w:sz w:val="20"/>
                <w:szCs w:val="20"/>
                <w:lang w:eastAsia="pl-PL"/>
              </w:rPr>
              <w:t>Ubezpieczenie sprzętu elektronicznego od wszystkich ryzyk</w:t>
            </w:r>
          </w:p>
        </w:tc>
      </w:tr>
      <w:tr w:rsidR="000419E3" w:rsidRPr="000C123D" w14:paraId="64260155"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60"/>
          <w:jc w:val="center"/>
        </w:trPr>
        <w:tc>
          <w:tcPr>
            <w:tcW w:w="9149" w:type="dxa"/>
            <w:gridSpan w:val="7"/>
            <w:shd w:val="clear" w:color="auto" w:fill="auto"/>
            <w:vAlign w:val="center"/>
          </w:tcPr>
          <w:p w14:paraId="3D4B4FDA" w14:textId="6E4E6CB8" w:rsidR="000419E3" w:rsidRPr="001F52B4" w:rsidRDefault="00B04617" w:rsidP="00BD36E1">
            <w:pPr>
              <w:widowControl w:val="0"/>
              <w:tabs>
                <w:tab w:val="left" w:pos="567"/>
              </w:tabs>
              <w:spacing w:after="0" w:line="240" w:lineRule="auto"/>
              <w:jc w:val="both"/>
              <w:rPr>
                <w:rFonts w:ascii="Cambria" w:hAnsi="Cambria"/>
                <w:sz w:val="20"/>
                <w:szCs w:val="20"/>
                <w:lang w:eastAsia="pl-PL"/>
              </w:rPr>
            </w:pPr>
            <w:r w:rsidRPr="001F52B4">
              <w:rPr>
                <w:rFonts w:ascii="Cambria" w:eastAsia="Calibri" w:hAnsi="Cambria"/>
                <w:sz w:val="20"/>
                <w:szCs w:val="20"/>
              </w:rPr>
              <w:t>Przyjęcie podanej klauzuli szybkiej likwidacji szkód</w:t>
            </w:r>
            <w:r w:rsidR="000419E3" w:rsidRPr="001F52B4">
              <w:rPr>
                <w:rFonts w:ascii="Cambria" w:eastAsia="Calibri" w:hAnsi="Cambria"/>
                <w:sz w:val="20"/>
                <w:szCs w:val="20"/>
              </w:rPr>
              <w:t xml:space="preserve"> – </w:t>
            </w:r>
            <w:r w:rsidR="000419E3" w:rsidRPr="001F52B4">
              <w:rPr>
                <w:rFonts w:ascii="Cambria" w:eastAsia="Calibri" w:hAnsi="Cambria"/>
                <w:b/>
                <w:sz w:val="20"/>
                <w:szCs w:val="20"/>
              </w:rPr>
              <w:t>4 punkty</w:t>
            </w:r>
          </w:p>
        </w:tc>
        <w:tc>
          <w:tcPr>
            <w:tcW w:w="1269" w:type="dxa"/>
            <w:gridSpan w:val="2"/>
            <w:shd w:val="clear" w:color="auto" w:fill="auto"/>
          </w:tcPr>
          <w:p w14:paraId="0D43266E"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54C1E85E"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440"/>
          <w:jc w:val="center"/>
        </w:trPr>
        <w:tc>
          <w:tcPr>
            <w:tcW w:w="9149" w:type="dxa"/>
            <w:gridSpan w:val="7"/>
            <w:shd w:val="clear" w:color="auto" w:fill="auto"/>
            <w:vAlign w:val="center"/>
          </w:tcPr>
          <w:p w14:paraId="4C367BA3" w14:textId="0BC54549" w:rsidR="000419E3" w:rsidRPr="001F52B4" w:rsidRDefault="0082765A" w:rsidP="0082765A">
            <w:pPr>
              <w:pStyle w:val="Akapitzlist"/>
              <w:widowControl w:val="0"/>
              <w:tabs>
                <w:tab w:val="left" w:pos="720"/>
              </w:tabs>
              <w:spacing w:after="0" w:line="240" w:lineRule="auto"/>
              <w:ind w:left="0"/>
              <w:contextualSpacing w:val="0"/>
              <w:jc w:val="both"/>
              <w:rPr>
                <w:rFonts w:ascii="Cambria" w:hAnsi="Cambria"/>
                <w:sz w:val="20"/>
                <w:szCs w:val="20"/>
                <w:lang w:eastAsia="pl-PL"/>
              </w:rPr>
            </w:pPr>
            <w:r w:rsidRPr="001F52B4">
              <w:rPr>
                <w:rFonts w:ascii="Cambria" w:hAnsi="Cambria"/>
                <w:sz w:val="20"/>
                <w:szCs w:val="20"/>
              </w:rPr>
              <w:t xml:space="preserve">Przyjęcie podanej klauzuli </w:t>
            </w:r>
            <w:proofErr w:type="spellStart"/>
            <w:r w:rsidRPr="001F52B4">
              <w:rPr>
                <w:rFonts w:ascii="Cambria" w:hAnsi="Cambria"/>
                <w:sz w:val="20"/>
                <w:szCs w:val="20"/>
              </w:rPr>
              <w:t>cyber</w:t>
            </w:r>
            <w:proofErr w:type="spellEnd"/>
            <w:r w:rsidRPr="001F52B4">
              <w:rPr>
                <w:rFonts w:ascii="Cambria" w:hAnsi="Cambria"/>
                <w:sz w:val="20"/>
                <w:szCs w:val="20"/>
              </w:rPr>
              <w:t xml:space="preserve"> </w:t>
            </w:r>
            <w:proofErr w:type="spellStart"/>
            <w:r w:rsidRPr="001F52B4">
              <w:rPr>
                <w:rFonts w:ascii="Cambria" w:hAnsi="Cambria"/>
                <w:sz w:val="20"/>
                <w:szCs w:val="20"/>
              </w:rPr>
              <w:t>risk</w:t>
            </w:r>
            <w:proofErr w:type="spellEnd"/>
            <w:r w:rsidRPr="001F52B4">
              <w:rPr>
                <w:rFonts w:ascii="Cambria" w:hAnsi="Cambria"/>
                <w:sz w:val="20"/>
                <w:szCs w:val="20"/>
              </w:rPr>
              <w:t xml:space="preserve"> </w:t>
            </w:r>
            <w:r w:rsidR="000419E3" w:rsidRPr="001F52B4">
              <w:rPr>
                <w:rFonts w:ascii="Cambria" w:hAnsi="Cambria"/>
                <w:sz w:val="20"/>
                <w:szCs w:val="20"/>
              </w:rPr>
              <w:t xml:space="preserve">– </w:t>
            </w:r>
            <w:r w:rsidR="00562B69" w:rsidRPr="001F52B4">
              <w:rPr>
                <w:rFonts w:ascii="Cambria" w:hAnsi="Cambria"/>
                <w:b/>
                <w:sz w:val="20"/>
                <w:szCs w:val="20"/>
              </w:rPr>
              <w:t>5</w:t>
            </w:r>
            <w:r w:rsidR="000419E3" w:rsidRPr="001F52B4">
              <w:rPr>
                <w:rFonts w:ascii="Cambria" w:hAnsi="Cambria"/>
                <w:b/>
                <w:sz w:val="20"/>
                <w:szCs w:val="20"/>
              </w:rPr>
              <w:t xml:space="preserve"> punktów</w:t>
            </w:r>
          </w:p>
        </w:tc>
        <w:tc>
          <w:tcPr>
            <w:tcW w:w="1269" w:type="dxa"/>
            <w:gridSpan w:val="2"/>
            <w:shd w:val="clear" w:color="auto" w:fill="auto"/>
          </w:tcPr>
          <w:p w14:paraId="6131F647"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189599E8"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34"/>
          <w:jc w:val="center"/>
        </w:trPr>
        <w:tc>
          <w:tcPr>
            <w:tcW w:w="9149" w:type="dxa"/>
            <w:gridSpan w:val="7"/>
            <w:shd w:val="clear" w:color="auto" w:fill="auto"/>
            <w:vAlign w:val="center"/>
          </w:tcPr>
          <w:p w14:paraId="7905113A" w14:textId="06926F89" w:rsidR="000419E3" w:rsidRPr="0082765A" w:rsidRDefault="00B04617" w:rsidP="00BD36E1">
            <w:pPr>
              <w:widowControl w:val="0"/>
              <w:tabs>
                <w:tab w:val="left" w:pos="567"/>
              </w:tabs>
              <w:spacing w:after="0" w:line="240" w:lineRule="auto"/>
              <w:jc w:val="both"/>
              <w:rPr>
                <w:rFonts w:ascii="Cambria" w:hAnsi="Cambria"/>
                <w:sz w:val="20"/>
                <w:szCs w:val="20"/>
                <w:lang w:eastAsia="pl-PL"/>
              </w:rPr>
            </w:pPr>
            <w:r w:rsidRPr="0082765A">
              <w:rPr>
                <w:rFonts w:ascii="Cambria" w:eastAsia="Calibri" w:hAnsi="Cambria"/>
                <w:sz w:val="20"/>
                <w:szCs w:val="20"/>
              </w:rPr>
              <w:t>Zniesienie udziału własnego</w:t>
            </w:r>
            <w:r w:rsidR="000419E3" w:rsidRPr="0082765A">
              <w:rPr>
                <w:rFonts w:ascii="Cambria" w:eastAsia="Calibri" w:hAnsi="Cambria"/>
                <w:sz w:val="20"/>
                <w:szCs w:val="20"/>
              </w:rPr>
              <w:t xml:space="preserve"> – </w:t>
            </w:r>
            <w:r w:rsidR="00562B69" w:rsidRPr="0082765A">
              <w:rPr>
                <w:rFonts w:ascii="Cambria" w:eastAsia="Calibri" w:hAnsi="Cambria"/>
                <w:b/>
                <w:sz w:val="20"/>
                <w:szCs w:val="20"/>
              </w:rPr>
              <w:t>5</w:t>
            </w:r>
            <w:r w:rsidR="000419E3" w:rsidRPr="0082765A">
              <w:rPr>
                <w:rFonts w:ascii="Cambria" w:eastAsia="Calibri" w:hAnsi="Cambria"/>
                <w:b/>
                <w:sz w:val="20"/>
                <w:szCs w:val="20"/>
              </w:rPr>
              <w:t xml:space="preserve"> punktów</w:t>
            </w:r>
          </w:p>
        </w:tc>
        <w:tc>
          <w:tcPr>
            <w:tcW w:w="1269" w:type="dxa"/>
            <w:gridSpan w:val="2"/>
            <w:shd w:val="clear" w:color="auto" w:fill="auto"/>
          </w:tcPr>
          <w:p w14:paraId="5272C8FE"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1F5EBD" w:rsidRPr="000C123D" w14:paraId="618B6CD3"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95"/>
          <w:jc w:val="center"/>
        </w:trPr>
        <w:tc>
          <w:tcPr>
            <w:tcW w:w="10418" w:type="dxa"/>
            <w:gridSpan w:val="9"/>
            <w:shd w:val="clear" w:color="auto" w:fill="E7E6E6" w:themeFill="background2"/>
            <w:vAlign w:val="center"/>
          </w:tcPr>
          <w:p w14:paraId="6AFC0652" w14:textId="77777777" w:rsidR="001F5EBD" w:rsidRPr="000C123D" w:rsidRDefault="001F5EBD" w:rsidP="00E31874">
            <w:pPr>
              <w:widowControl w:val="0"/>
              <w:tabs>
                <w:tab w:val="left" w:pos="567"/>
              </w:tabs>
              <w:snapToGrid w:val="0"/>
              <w:spacing w:after="0" w:line="240" w:lineRule="auto"/>
              <w:jc w:val="center"/>
              <w:rPr>
                <w:rFonts w:ascii="Cambria" w:hAnsi="Cambria"/>
                <w:b/>
                <w:bCs/>
                <w:sz w:val="20"/>
                <w:szCs w:val="20"/>
                <w:lang w:eastAsia="pl-PL"/>
              </w:rPr>
            </w:pPr>
            <w:r w:rsidRPr="000C123D">
              <w:rPr>
                <w:rFonts w:ascii="Cambria" w:hAnsi="Cambria"/>
                <w:b/>
                <w:bCs/>
                <w:sz w:val="20"/>
                <w:szCs w:val="20"/>
                <w:lang w:eastAsia="pl-PL"/>
              </w:rPr>
              <w:t>Pozostałe klauzule dodatkowe</w:t>
            </w:r>
          </w:p>
        </w:tc>
      </w:tr>
      <w:tr w:rsidR="000419E3" w:rsidRPr="000C123D" w14:paraId="73212921"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97"/>
          <w:jc w:val="center"/>
        </w:trPr>
        <w:tc>
          <w:tcPr>
            <w:tcW w:w="9149" w:type="dxa"/>
            <w:gridSpan w:val="7"/>
            <w:shd w:val="clear" w:color="auto" w:fill="auto"/>
            <w:vAlign w:val="center"/>
          </w:tcPr>
          <w:p w14:paraId="3CDAD05D" w14:textId="79B1A5BF" w:rsidR="000419E3" w:rsidRPr="000C123D" w:rsidRDefault="00B04617"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Przyjęcie podanej klauzuli funduszu prewencyjnego</w:t>
            </w:r>
            <w:r w:rsidR="000419E3" w:rsidRPr="000C123D">
              <w:rPr>
                <w:rFonts w:ascii="Cambria" w:eastAsia="Calibri" w:hAnsi="Cambria"/>
                <w:sz w:val="20"/>
                <w:szCs w:val="20"/>
              </w:rPr>
              <w:t xml:space="preserve"> – </w:t>
            </w:r>
            <w:r w:rsidR="00562B69">
              <w:rPr>
                <w:rFonts w:ascii="Cambria" w:eastAsia="Calibri" w:hAnsi="Cambria"/>
                <w:b/>
                <w:sz w:val="20"/>
                <w:szCs w:val="20"/>
              </w:rPr>
              <w:t>5</w:t>
            </w:r>
            <w:r w:rsidR="000419E3" w:rsidRPr="00362C6A">
              <w:rPr>
                <w:rFonts w:ascii="Cambria" w:eastAsia="Calibri" w:hAnsi="Cambria"/>
                <w:b/>
                <w:sz w:val="20"/>
                <w:szCs w:val="20"/>
              </w:rPr>
              <w:t xml:space="preserve"> punktów</w:t>
            </w:r>
          </w:p>
        </w:tc>
        <w:tc>
          <w:tcPr>
            <w:tcW w:w="1269" w:type="dxa"/>
            <w:gridSpan w:val="2"/>
            <w:shd w:val="clear" w:color="auto" w:fill="auto"/>
          </w:tcPr>
          <w:p w14:paraId="31786756"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309ECEDA"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5A33BD7D" w14:textId="542B705F" w:rsidR="000419E3" w:rsidRPr="000C123D" w:rsidRDefault="000419E3"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 xml:space="preserve">Zwiększenie limitu w ryzyku katastrofy budowlanej do </w:t>
            </w:r>
            <w:r w:rsidRPr="0090395E">
              <w:rPr>
                <w:rFonts w:ascii="Cambria" w:eastAsia="Calibri" w:hAnsi="Cambria"/>
                <w:sz w:val="20"/>
                <w:szCs w:val="20"/>
              </w:rPr>
              <w:t xml:space="preserve">kwoty </w:t>
            </w:r>
            <w:r w:rsidR="000F41C0">
              <w:rPr>
                <w:rFonts w:ascii="Cambria" w:eastAsia="Calibri" w:hAnsi="Cambria"/>
                <w:sz w:val="20"/>
                <w:szCs w:val="20"/>
              </w:rPr>
              <w:t>9</w:t>
            </w:r>
            <w:r w:rsidR="000C7783" w:rsidRPr="0090395E">
              <w:rPr>
                <w:rFonts w:ascii="Cambria" w:eastAsia="Calibri" w:hAnsi="Cambria"/>
                <w:sz w:val="20"/>
                <w:szCs w:val="20"/>
              </w:rPr>
              <w:t> 000 000,00</w:t>
            </w:r>
            <w:r w:rsidRPr="0090395E">
              <w:rPr>
                <w:rFonts w:ascii="Cambria" w:eastAsia="Calibri" w:hAnsi="Cambria"/>
                <w:sz w:val="20"/>
                <w:szCs w:val="20"/>
              </w:rPr>
              <w:t xml:space="preserve"> zł (limit wspólny w ubezpieczeniu mienia i sprzętu elektronicznego od wszystkich ryzyk) – </w:t>
            </w:r>
            <w:r w:rsidR="00032A0B">
              <w:rPr>
                <w:rFonts w:ascii="Cambria" w:eastAsia="Calibri" w:hAnsi="Cambria"/>
                <w:b/>
                <w:sz w:val="20"/>
                <w:szCs w:val="20"/>
              </w:rPr>
              <w:t>4</w:t>
            </w:r>
            <w:r w:rsidRPr="0090395E">
              <w:rPr>
                <w:rFonts w:ascii="Cambria" w:eastAsia="Calibri" w:hAnsi="Cambria"/>
                <w:b/>
                <w:sz w:val="20"/>
                <w:szCs w:val="20"/>
              </w:rPr>
              <w:t xml:space="preserve"> punktów</w:t>
            </w:r>
          </w:p>
        </w:tc>
        <w:tc>
          <w:tcPr>
            <w:tcW w:w="1269" w:type="dxa"/>
            <w:gridSpan w:val="2"/>
            <w:shd w:val="clear" w:color="auto" w:fill="auto"/>
          </w:tcPr>
          <w:p w14:paraId="0DF950D6"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1640BCD7"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31F12633" w14:textId="0578AAEB" w:rsidR="000419E3" w:rsidRPr="000C123D" w:rsidRDefault="000419E3"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 xml:space="preserve">Zwiększenie do kwoty 10 mln zł </w:t>
            </w:r>
            <w:proofErr w:type="spellStart"/>
            <w:r w:rsidRPr="000C123D">
              <w:rPr>
                <w:rFonts w:ascii="Cambria" w:eastAsia="Calibri" w:hAnsi="Cambria"/>
                <w:sz w:val="20"/>
                <w:szCs w:val="20"/>
              </w:rPr>
              <w:t>bezskładkowego</w:t>
            </w:r>
            <w:proofErr w:type="spellEnd"/>
            <w:r w:rsidRPr="000C123D">
              <w:rPr>
                <w:rFonts w:ascii="Cambria" w:eastAsia="Calibri" w:hAnsi="Cambria"/>
                <w:sz w:val="20"/>
                <w:szCs w:val="20"/>
              </w:rPr>
              <w:t xml:space="preserve"> limitu w klauzuli automatycznego pokrycia (limit wspólny w ubezpieczeniu mienia i sprzętu elektronicznego od wszystkich ryzyk) – </w:t>
            </w:r>
            <w:r w:rsidR="00562B69">
              <w:rPr>
                <w:rFonts w:ascii="Cambria" w:eastAsia="Calibri" w:hAnsi="Cambria"/>
                <w:b/>
                <w:sz w:val="20"/>
                <w:szCs w:val="20"/>
              </w:rPr>
              <w:t>5</w:t>
            </w:r>
            <w:r w:rsidRPr="00362C6A">
              <w:rPr>
                <w:rFonts w:ascii="Cambria" w:eastAsia="Calibri" w:hAnsi="Cambria"/>
                <w:b/>
                <w:sz w:val="20"/>
                <w:szCs w:val="20"/>
              </w:rPr>
              <w:t xml:space="preserve"> punktów</w:t>
            </w:r>
          </w:p>
        </w:tc>
        <w:tc>
          <w:tcPr>
            <w:tcW w:w="1269" w:type="dxa"/>
            <w:gridSpan w:val="2"/>
            <w:shd w:val="clear" w:color="auto" w:fill="auto"/>
          </w:tcPr>
          <w:p w14:paraId="0B53506B"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24AC8476"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567"/>
          <w:jc w:val="center"/>
        </w:trPr>
        <w:tc>
          <w:tcPr>
            <w:tcW w:w="9149" w:type="dxa"/>
            <w:gridSpan w:val="7"/>
            <w:shd w:val="clear" w:color="auto" w:fill="auto"/>
            <w:vAlign w:val="center"/>
          </w:tcPr>
          <w:p w14:paraId="57724202" w14:textId="4D283DD8" w:rsidR="000419E3" w:rsidRPr="000C123D" w:rsidRDefault="00B04617"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Przyjęcie podanej klauzuli automatycznego pokrycia konsumpcji sumy ubezpieczenia w ubezpieczeniu mienia systemem pierwszego ryzyka</w:t>
            </w:r>
            <w:r w:rsidR="000419E3" w:rsidRPr="000C123D">
              <w:rPr>
                <w:rFonts w:ascii="Cambria" w:eastAsia="Calibri" w:hAnsi="Cambria"/>
                <w:sz w:val="20"/>
                <w:szCs w:val="20"/>
              </w:rPr>
              <w:t xml:space="preserve"> – </w:t>
            </w:r>
            <w:r w:rsidR="000419E3" w:rsidRPr="00362C6A">
              <w:rPr>
                <w:rFonts w:ascii="Cambria" w:eastAsia="Calibri" w:hAnsi="Cambria"/>
                <w:b/>
                <w:sz w:val="20"/>
                <w:szCs w:val="20"/>
              </w:rPr>
              <w:t>3 punkty</w:t>
            </w:r>
          </w:p>
        </w:tc>
        <w:tc>
          <w:tcPr>
            <w:tcW w:w="1269" w:type="dxa"/>
            <w:gridSpan w:val="2"/>
            <w:shd w:val="clear" w:color="auto" w:fill="auto"/>
          </w:tcPr>
          <w:p w14:paraId="555B2523"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00C78D97"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28"/>
          <w:jc w:val="center"/>
        </w:trPr>
        <w:tc>
          <w:tcPr>
            <w:tcW w:w="9149" w:type="dxa"/>
            <w:gridSpan w:val="7"/>
            <w:shd w:val="clear" w:color="auto" w:fill="auto"/>
            <w:vAlign w:val="center"/>
          </w:tcPr>
          <w:p w14:paraId="0962670E" w14:textId="1BD969C7" w:rsidR="000419E3" w:rsidRPr="000C123D" w:rsidRDefault="000419E3"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 xml:space="preserve">Przyjęcie podanej klauzuli uznania okoliczności – </w:t>
            </w:r>
            <w:r w:rsidRPr="00362C6A">
              <w:rPr>
                <w:rFonts w:ascii="Cambria" w:eastAsia="Calibri" w:hAnsi="Cambria"/>
                <w:b/>
                <w:sz w:val="20"/>
                <w:szCs w:val="20"/>
              </w:rPr>
              <w:t>3 punkty</w:t>
            </w:r>
          </w:p>
        </w:tc>
        <w:tc>
          <w:tcPr>
            <w:tcW w:w="1269" w:type="dxa"/>
            <w:gridSpan w:val="2"/>
            <w:shd w:val="clear" w:color="auto" w:fill="auto"/>
          </w:tcPr>
          <w:p w14:paraId="1F1842CE"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5DB2D81B"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276"/>
          <w:jc w:val="center"/>
        </w:trPr>
        <w:tc>
          <w:tcPr>
            <w:tcW w:w="9149" w:type="dxa"/>
            <w:gridSpan w:val="7"/>
            <w:shd w:val="clear" w:color="auto" w:fill="auto"/>
            <w:vAlign w:val="center"/>
          </w:tcPr>
          <w:p w14:paraId="028F888A" w14:textId="7EBBB6C1" w:rsidR="000419E3" w:rsidRPr="000C123D" w:rsidRDefault="000419E3"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 xml:space="preserve">Przyjęcie podanej klauzuli zmiany wielkości ryzyka – </w:t>
            </w:r>
            <w:r w:rsidRPr="00362C6A">
              <w:rPr>
                <w:rFonts w:ascii="Cambria" w:eastAsia="Calibri" w:hAnsi="Cambria"/>
                <w:b/>
                <w:sz w:val="20"/>
                <w:szCs w:val="20"/>
              </w:rPr>
              <w:t>3 punkty</w:t>
            </w:r>
          </w:p>
        </w:tc>
        <w:tc>
          <w:tcPr>
            <w:tcW w:w="1269" w:type="dxa"/>
            <w:gridSpan w:val="2"/>
            <w:shd w:val="clear" w:color="auto" w:fill="auto"/>
          </w:tcPr>
          <w:p w14:paraId="5775CFD4"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r w:rsidR="000419E3" w:rsidRPr="000C123D" w14:paraId="6635CE51" w14:textId="77777777" w:rsidTr="00734A1A">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Height w:val="108"/>
          <w:jc w:val="center"/>
        </w:trPr>
        <w:tc>
          <w:tcPr>
            <w:tcW w:w="9149" w:type="dxa"/>
            <w:gridSpan w:val="7"/>
            <w:shd w:val="clear" w:color="auto" w:fill="auto"/>
            <w:vAlign w:val="center"/>
          </w:tcPr>
          <w:p w14:paraId="31197E78" w14:textId="025F048D" w:rsidR="000419E3" w:rsidRPr="000C123D" w:rsidRDefault="000419E3" w:rsidP="00BD36E1">
            <w:pPr>
              <w:widowControl w:val="0"/>
              <w:suppressAutoHyphens/>
              <w:spacing w:after="0" w:line="240" w:lineRule="auto"/>
              <w:jc w:val="both"/>
              <w:rPr>
                <w:rFonts w:ascii="Cambria" w:hAnsi="Cambria"/>
                <w:sz w:val="20"/>
                <w:szCs w:val="20"/>
                <w:lang w:eastAsia="pl-PL"/>
              </w:rPr>
            </w:pPr>
            <w:r w:rsidRPr="000C123D">
              <w:rPr>
                <w:rFonts w:ascii="Cambria" w:eastAsia="Calibri" w:hAnsi="Cambria"/>
                <w:sz w:val="20"/>
                <w:szCs w:val="20"/>
              </w:rPr>
              <w:t xml:space="preserve">Przyjęcie podanej klauzuli wypłaty bezspornej części odszkodowania – </w:t>
            </w:r>
            <w:r w:rsidRPr="00362C6A">
              <w:rPr>
                <w:rFonts w:ascii="Cambria" w:eastAsia="Calibri" w:hAnsi="Cambria"/>
                <w:b/>
                <w:sz w:val="20"/>
                <w:szCs w:val="20"/>
              </w:rPr>
              <w:t>3 punkty</w:t>
            </w:r>
          </w:p>
        </w:tc>
        <w:tc>
          <w:tcPr>
            <w:tcW w:w="1269" w:type="dxa"/>
            <w:gridSpan w:val="2"/>
            <w:shd w:val="clear" w:color="auto" w:fill="auto"/>
          </w:tcPr>
          <w:p w14:paraId="3A158255" w14:textId="77777777" w:rsidR="000419E3" w:rsidRPr="000C123D" w:rsidRDefault="000419E3" w:rsidP="00E31874">
            <w:pPr>
              <w:widowControl w:val="0"/>
              <w:tabs>
                <w:tab w:val="left" w:pos="567"/>
              </w:tabs>
              <w:snapToGrid w:val="0"/>
              <w:spacing w:after="0" w:line="240" w:lineRule="auto"/>
              <w:jc w:val="center"/>
              <w:rPr>
                <w:rFonts w:ascii="Cambria" w:hAnsi="Cambria"/>
                <w:sz w:val="20"/>
                <w:szCs w:val="20"/>
                <w:highlight w:val="yellow"/>
                <w:lang w:eastAsia="pl-PL"/>
              </w:rPr>
            </w:pPr>
          </w:p>
        </w:tc>
      </w:tr>
    </w:tbl>
    <w:p w14:paraId="25E03C4F" w14:textId="77777777" w:rsidR="00967F3F" w:rsidRPr="00BD7F6B" w:rsidRDefault="00967F3F" w:rsidP="00E31874">
      <w:pPr>
        <w:widowControl w:val="0"/>
        <w:spacing w:before="120" w:after="0" w:line="240" w:lineRule="auto"/>
        <w:jc w:val="both"/>
        <w:rPr>
          <w:rFonts w:ascii="Cambria" w:hAnsi="Cambria"/>
          <w:i/>
          <w:sz w:val="18"/>
          <w:szCs w:val="18"/>
        </w:rPr>
      </w:pPr>
      <w:r w:rsidRPr="00BD7F6B">
        <w:rPr>
          <w:rFonts w:ascii="Cambria" w:hAnsi="Cambria"/>
          <w:i/>
          <w:sz w:val="18"/>
          <w:szCs w:val="18"/>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F0EFF68" w14:textId="77777777" w:rsidR="00967F3F" w:rsidRPr="000C123D" w:rsidRDefault="00967F3F" w:rsidP="00E31874">
      <w:pPr>
        <w:widowControl w:val="0"/>
        <w:spacing w:before="1080" w:after="0" w:line="240" w:lineRule="auto"/>
        <w:ind w:left="5103" w:right="-1"/>
        <w:jc w:val="both"/>
        <w:rPr>
          <w:rFonts w:ascii="Cambria" w:hAnsi="Cambria"/>
        </w:rPr>
      </w:pPr>
      <w:r w:rsidRPr="000C123D">
        <w:rPr>
          <w:rFonts w:ascii="Cambria" w:hAnsi="Cambria"/>
        </w:rPr>
        <w:t>…………………………………………….………………………</w:t>
      </w:r>
    </w:p>
    <w:p w14:paraId="3F728147" w14:textId="61E329D8" w:rsidR="008D135B" w:rsidRPr="000C123D" w:rsidRDefault="008D135B" w:rsidP="00E31874">
      <w:pPr>
        <w:widowControl w:val="0"/>
        <w:spacing w:after="0" w:line="240" w:lineRule="auto"/>
        <w:ind w:left="5103" w:right="-1"/>
        <w:rPr>
          <w:rFonts w:ascii="Cambria" w:hAnsi="Cambria"/>
          <w:i/>
          <w:sz w:val="18"/>
        </w:rPr>
      </w:pPr>
      <w:r w:rsidRPr="000C123D">
        <w:rPr>
          <w:rFonts w:ascii="Cambria" w:hAnsi="Cambria"/>
          <w:i/>
          <w:sz w:val="18"/>
        </w:rPr>
        <w:t xml:space="preserve">       </w:t>
      </w:r>
      <w:r w:rsidR="00AD4AA7" w:rsidRPr="000C123D">
        <w:rPr>
          <w:rFonts w:ascii="Cambria" w:hAnsi="Cambria"/>
          <w:i/>
          <w:sz w:val="18"/>
        </w:rPr>
        <w:t>(</w:t>
      </w:r>
      <w:r w:rsidR="00232203" w:rsidRPr="000C123D">
        <w:rPr>
          <w:rFonts w:ascii="Cambria" w:hAnsi="Cambria"/>
          <w:i/>
          <w:sz w:val="18"/>
        </w:rPr>
        <w:t>pieczątka i podpis osoby/osób uprawnionej/</w:t>
      </w:r>
      <w:proofErr w:type="spellStart"/>
      <w:r w:rsidR="00232203" w:rsidRPr="000C123D">
        <w:rPr>
          <w:rFonts w:ascii="Cambria" w:hAnsi="Cambria"/>
          <w:i/>
          <w:sz w:val="18"/>
        </w:rPr>
        <w:t>nych</w:t>
      </w:r>
      <w:proofErr w:type="spellEnd"/>
      <w:r w:rsidR="00232203" w:rsidRPr="000C123D">
        <w:rPr>
          <w:rFonts w:ascii="Cambria" w:hAnsi="Cambria"/>
          <w:i/>
          <w:sz w:val="18"/>
        </w:rPr>
        <w:t xml:space="preserve">     </w:t>
      </w:r>
    </w:p>
    <w:p w14:paraId="5D691C49" w14:textId="1C078392" w:rsidR="00AD4AA7" w:rsidRPr="000C123D" w:rsidRDefault="00232203" w:rsidP="00E31874">
      <w:pPr>
        <w:widowControl w:val="0"/>
        <w:spacing w:after="0" w:line="240" w:lineRule="auto"/>
        <w:ind w:left="5103" w:right="-1"/>
        <w:rPr>
          <w:rFonts w:ascii="Cambria" w:hAnsi="Cambria"/>
          <w:i/>
          <w:sz w:val="18"/>
        </w:rPr>
      </w:pPr>
      <w:r w:rsidRPr="000C123D">
        <w:rPr>
          <w:rFonts w:ascii="Cambria" w:hAnsi="Cambria"/>
          <w:i/>
          <w:sz w:val="18"/>
        </w:rPr>
        <w:t xml:space="preserve">         do reprezentowania wykonawcy/wykonawców</w:t>
      </w:r>
      <w:r w:rsidR="00AD4AA7" w:rsidRPr="000C123D">
        <w:rPr>
          <w:rFonts w:ascii="Cambria" w:hAnsi="Cambria"/>
          <w:i/>
          <w:sz w:val="18"/>
        </w:rPr>
        <w:t>)</w:t>
      </w:r>
    </w:p>
    <w:p w14:paraId="66796B4F" w14:textId="77777777" w:rsidR="0032369B" w:rsidRPr="000C123D" w:rsidRDefault="0032369B" w:rsidP="00E31874">
      <w:pPr>
        <w:pStyle w:val="Akapitzlist1"/>
        <w:widowControl w:val="0"/>
        <w:tabs>
          <w:tab w:val="left" w:pos="426"/>
        </w:tabs>
        <w:spacing w:before="240" w:after="120" w:line="240" w:lineRule="auto"/>
        <w:ind w:left="426"/>
        <w:jc w:val="both"/>
        <w:outlineLvl w:val="1"/>
        <w:rPr>
          <w:rFonts w:ascii="Cambria" w:hAnsi="Cambria"/>
          <w:b/>
        </w:rPr>
        <w:sectPr w:rsidR="0032369B" w:rsidRPr="000C123D" w:rsidSect="00584AF4">
          <w:pgSz w:w="11906" w:h="16838"/>
          <w:pgMar w:top="993" w:right="1134" w:bottom="851" w:left="1134" w:header="454" w:footer="454" w:gutter="0"/>
          <w:cols w:space="708"/>
          <w:docGrid w:linePitch="360"/>
        </w:sectPr>
      </w:pPr>
    </w:p>
    <w:p w14:paraId="0C07021C" w14:textId="53E3E640" w:rsidR="00967F3F" w:rsidRPr="000C123D" w:rsidRDefault="00967F3F" w:rsidP="00E31874">
      <w:pPr>
        <w:pStyle w:val="Akapitzlist1"/>
        <w:widowControl w:val="0"/>
        <w:numPr>
          <w:ilvl w:val="0"/>
          <w:numId w:val="7"/>
        </w:numPr>
        <w:tabs>
          <w:tab w:val="left" w:pos="426"/>
        </w:tabs>
        <w:spacing w:before="240" w:after="120" w:line="240" w:lineRule="auto"/>
        <w:ind w:left="426" w:hanging="426"/>
        <w:jc w:val="both"/>
        <w:outlineLvl w:val="1"/>
        <w:rPr>
          <w:rFonts w:ascii="Cambria" w:hAnsi="Cambria"/>
          <w:b/>
        </w:rPr>
      </w:pPr>
      <w:r w:rsidRPr="000C123D">
        <w:rPr>
          <w:rFonts w:ascii="Cambria" w:hAnsi="Cambria"/>
          <w:b/>
        </w:rPr>
        <w:lastRenderedPageBreak/>
        <w:t>Część II zamówienia - „Ubezpieczenie pojazdów mechanicznych</w:t>
      </w:r>
      <w:r w:rsidR="009D3B0E">
        <w:rPr>
          <w:rFonts w:ascii="Cambria" w:hAnsi="Cambria"/>
          <w:b/>
        </w:rPr>
        <w:t xml:space="preserve"> </w:t>
      </w:r>
      <w:r w:rsidR="00631F5C">
        <w:rPr>
          <w:rFonts w:ascii="Cambria" w:hAnsi="Cambria"/>
          <w:b/>
        </w:rPr>
        <w:t xml:space="preserve">Powiatu </w:t>
      </w:r>
      <w:r w:rsidR="008D64A8">
        <w:rPr>
          <w:rFonts w:ascii="Cambria" w:hAnsi="Cambria"/>
          <w:b/>
        </w:rPr>
        <w:t xml:space="preserve">Suwalskiego </w:t>
      </w:r>
      <w:r w:rsidRPr="000C123D">
        <w:rPr>
          <w:rFonts w:ascii="Cambria" w:hAnsi="Cambria"/>
          <w:b/>
        </w:rPr>
        <w:t>”</w:t>
      </w:r>
    </w:p>
    <w:p w14:paraId="03E8AD24" w14:textId="77777777" w:rsidR="00967F3F" w:rsidRPr="000C123D" w:rsidRDefault="00967F3F" w:rsidP="00E31874">
      <w:pPr>
        <w:widowControl w:val="0"/>
        <w:spacing w:before="240" w:after="0" w:line="240" w:lineRule="auto"/>
        <w:jc w:val="center"/>
        <w:rPr>
          <w:rFonts w:ascii="Cambria" w:hAnsi="Cambria"/>
        </w:rPr>
      </w:pPr>
      <w:r w:rsidRPr="000C123D">
        <w:rPr>
          <w:rFonts w:ascii="Cambria" w:hAnsi="Cambria"/>
        </w:rPr>
        <w:t>.....................</w:t>
      </w:r>
      <w:r w:rsidR="00491D3C" w:rsidRPr="000C123D">
        <w:rPr>
          <w:rFonts w:ascii="Cambria" w:hAnsi="Cambria"/>
        </w:rPr>
        <w:t>.......</w:t>
      </w:r>
      <w:r w:rsidRPr="000C123D">
        <w:rPr>
          <w:rFonts w:ascii="Cambria" w:hAnsi="Cambria"/>
        </w:rPr>
        <w:t>.................... PLN, słownie złotych.................................</w:t>
      </w:r>
      <w:r w:rsidR="00491D3C" w:rsidRPr="000C123D">
        <w:rPr>
          <w:rFonts w:ascii="Cambria" w:hAnsi="Cambria"/>
        </w:rPr>
        <w:t>.............</w:t>
      </w:r>
      <w:r w:rsidRPr="000C123D">
        <w:rPr>
          <w:rFonts w:ascii="Cambria" w:hAnsi="Cambria"/>
        </w:rPr>
        <w:t>..........................................................</w:t>
      </w:r>
    </w:p>
    <w:p w14:paraId="1046DDB3" w14:textId="57B1DD80" w:rsidR="00967F3F" w:rsidRPr="000C123D" w:rsidRDefault="00967F3F" w:rsidP="00E31874">
      <w:pPr>
        <w:widowControl w:val="0"/>
        <w:spacing w:after="0" w:line="240" w:lineRule="auto"/>
        <w:jc w:val="center"/>
        <w:rPr>
          <w:rFonts w:ascii="Cambria" w:hAnsi="Cambria"/>
          <w:color w:val="000000"/>
          <w:sz w:val="20"/>
        </w:rPr>
      </w:pPr>
      <w:r w:rsidRPr="000C123D">
        <w:rPr>
          <w:rFonts w:ascii="Cambria" w:hAnsi="Cambria"/>
          <w:color w:val="000000"/>
          <w:sz w:val="20"/>
        </w:rPr>
        <w:t>/usługa zwolniona z podatku VAT zgodnie z art. 43 ust. 1 pkt 37 ustawy z dnia 11 marca 2004 r. o podatku od towarów i usług (</w:t>
      </w:r>
      <w:r w:rsidR="00712F65" w:rsidRPr="00296F85">
        <w:rPr>
          <w:rFonts w:ascii="Cambria" w:hAnsi="Cambria"/>
          <w:bCs/>
          <w:color w:val="000000"/>
          <w:sz w:val="20"/>
        </w:rPr>
        <w:t>tekst jednolity Dz.U. z 2018 r., poz. 2174 ze zm</w:t>
      </w:r>
      <w:r w:rsidR="00183887" w:rsidRPr="00183887">
        <w:rPr>
          <w:rFonts w:ascii="Cambria" w:hAnsi="Cambria"/>
          <w:bCs/>
          <w:color w:val="000000"/>
          <w:sz w:val="20"/>
        </w:rPr>
        <w:t>.</w:t>
      </w:r>
      <w:r w:rsidRPr="000C123D">
        <w:rPr>
          <w:rFonts w:ascii="Cambria" w:hAnsi="Cambria"/>
          <w:color w:val="000000"/>
          <w:sz w:val="20"/>
        </w:rPr>
        <w:t>)/</w:t>
      </w:r>
    </w:p>
    <w:p w14:paraId="09B3E888" w14:textId="77777777" w:rsidR="00967F3F" w:rsidRPr="000C123D" w:rsidRDefault="00967F3F" w:rsidP="00E31874">
      <w:pPr>
        <w:widowControl w:val="0"/>
        <w:spacing w:before="120" w:after="120" w:line="240" w:lineRule="auto"/>
        <w:jc w:val="both"/>
        <w:rPr>
          <w:rFonts w:ascii="Cambria" w:hAnsi="Cambria"/>
        </w:rPr>
      </w:pPr>
      <w:r w:rsidRPr="000C123D">
        <w:rPr>
          <w:rFonts w:ascii="Cambria" w:hAnsi="Cambria"/>
        </w:rPr>
        <w:t>wynikającą z wypełnionego formularza cenowego, zawartego poniżej.</w:t>
      </w:r>
    </w:p>
    <w:p w14:paraId="353C7C59" w14:textId="7EC2CC27" w:rsidR="00C317E1" w:rsidRPr="007A018B" w:rsidRDefault="00C317E1" w:rsidP="00E31874">
      <w:pPr>
        <w:widowControl w:val="0"/>
        <w:spacing w:before="120" w:after="0" w:line="240" w:lineRule="auto"/>
        <w:jc w:val="both"/>
        <w:rPr>
          <w:rFonts w:ascii="Cambria" w:hAnsi="Cambria"/>
        </w:rPr>
      </w:pPr>
      <w:r w:rsidRPr="000C123D">
        <w:rPr>
          <w:rFonts w:ascii="Cambria" w:hAnsi="Cambria"/>
        </w:rPr>
        <w:t xml:space="preserve">Termin wykonania zamówienia: </w:t>
      </w:r>
      <w:r w:rsidR="0064660F" w:rsidRPr="000E24B3">
        <w:rPr>
          <w:rFonts w:ascii="Cambria" w:hAnsi="Cambria"/>
          <w:b/>
        </w:rPr>
        <w:t xml:space="preserve">od </w:t>
      </w:r>
      <w:r w:rsidR="0064660F">
        <w:rPr>
          <w:rFonts w:ascii="Cambria" w:hAnsi="Cambria"/>
          <w:b/>
        </w:rPr>
        <w:t xml:space="preserve">dnia  </w:t>
      </w:r>
      <w:r w:rsidR="00712F65">
        <w:rPr>
          <w:rFonts w:ascii="Cambria" w:hAnsi="Cambria"/>
          <w:b/>
        </w:rPr>
        <w:t>01.1</w:t>
      </w:r>
      <w:r w:rsidR="00631F5C">
        <w:rPr>
          <w:rFonts w:ascii="Cambria" w:hAnsi="Cambria"/>
          <w:b/>
        </w:rPr>
        <w:t>1.2019</w:t>
      </w:r>
      <w:r w:rsidR="0064660F">
        <w:rPr>
          <w:rFonts w:ascii="Cambria" w:hAnsi="Cambria"/>
          <w:b/>
        </w:rPr>
        <w:t xml:space="preserve">r. </w:t>
      </w:r>
      <w:r w:rsidR="00EC32C6">
        <w:rPr>
          <w:rFonts w:ascii="Cambria" w:hAnsi="Cambria"/>
          <w:b/>
        </w:rPr>
        <w:t xml:space="preserve">  </w:t>
      </w:r>
      <w:r w:rsidR="0064660F">
        <w:rPr>
          <w:rFonts w:ascii="Cambria" w:hAnsi="Cambria"/>
          <w:b/>
        </w:rPr>
        <w:t xml:space="preserve">do </w:t>
      </w:r>
      <w:r w:rsidR="0064660F" w:rsidRPr="007A018B">
        <w:rPr>
          <w:rFonts w:ascii="Cambria" w:hAnsi="Cambria"/>
          <w:b/>
        </w:rPr>
        <w:t xml:space="preserve">dnia </w:t>
      </w:r>
      <w:r w:rsidR="00712F65" w:rsidRPr="007A018B">
        <w:rPr>
          <w:rFonts w:ascii="Cambria" w:hAnsi="Cambria"/>
          <w:b/>
        </w:rPr>
        <w:t xml:space="preserve"> 31.10</w:t>
      </w:r>
      <w:r w:rsidR="0064660F" w:rsidRPr="007A018B">
        <w:rPr>
          <w:rFonts w:ascii="Cambria" w:hAnsi="Cambria"/>
          <w:b/>
        </w:rPr>
        <w:t>.202</w:t>
      </w:r>
      <w:r w:rsidR="00712F65" w:rsidRPr="007A018B">
        <w:rPr>
          <w:rFonts w:ascii="Cambria" w:hAnsi="Cambria"/>
          <w:b/>
        </w:rPr>
        <w:t>2</w:t>
      </w:r>
      <w:r w:rsidR="0064660F" w:rsidRPr="007A018B">
        <w:rPr>
          <w:rFonts w:ascii="Cambria" w:hAnsi="Cambria"/>
          <w:b/>
        </w:rPr>
        <w:t>r.</w:t>
      </w:r>
    </w:p>
    <w:p w14:paraId="6A51DDA3" w14:textId="6C7B3BDE" w:rsidR="00967F3F" w:rsidRPr="000C123D" w:rsidRDefault="00C317E1" w:rsidP="00E31874">
      <w:pPr>
        <w:widowControl w:val="0"/>
        <w:spacing w:after="120" w:line="240" w:lineRule="auto"/>
        <w:jc w:val="both"/>
        <w:rPr>
          <w:rFonts w:ascii="Cambria" w:hAnsi="Cambria"/>
        </w:rPr>
      </w:pPr>
      <w:r w:rsidRPr="007A018B">
        <w:rPr>
          <w:rFonts w:ascii="Cambria" w:hAnsi="Cambria"/>
        </w:rPr>
        <w:t xml:space="preserve">Termin związania ofertą i warunki płatności: </w:t>
      </w:r>
      <w:r w:rsidRPr="007A018B">
        <w:rPr>
          <w:rFonts w:ascii="Cambria" w:hAnsi="Cambria"/>
          <w:b/>
        </w:rPr>
        <w:t xml:space="preserve">zgodne z postanowieniami specyfikacji </w:t>
      </w:r>
      <w:r w:rsidRPr="000C123D">
        <w:rPr>
          <w:rFonts w:ascii="Cambria" w:hAnsi="Cambria"/>
          <w:b/>
        </w:rPr>
        <w:t>istotnych warunków zamówienia</w:t>
      </w:r>
      <w:r w:rsidRPr="000C123D">
        <w:rPr>
          <w:rFonts w:ascii="Cambria" w:hAnsi="Cambria"/>
        </w:rPr>
        <w:t>.</w:t>
      </w:r>
    </w:p>
    <w:p w14:paraId="61B0B4D8" w14:textId="77777777" w:rsidR="00967F3F" w:rsidRPr="000C123D" w:rsidRDefault="00967F3F" w:rsidP="00E31874">
      <w:pPr>
        <w:widowControl w:val="0"/>
        <w:spacing w:after="120" w:line="240" w:lineRule="auto"/>
        <w:jc w:val="center"/>
        <w:rPr>
          <w:rFonts w:ascii="Cambria" w:hAnsi="Cambria"/>
          <w:b/>
          <w:i/>
        </w:rPr>
      </w:pPr>
      <w:r w:rsidRPr="000C123D">
        <w:rPr>
          <w:rFonts w:ascii="Cambria" w:hAnsi="Cambria"/>
          <w:b/>
          <w:i/>
        </w:rPr>
        <w:t xml:space="preserve">Uwaga - jeśli Wykonawca nie składa oferty na niniejszą część zamówienia należy </w:t>
      </w:r>
      <w:r w:rsidRPr="000C123D">
        <w:rPr>
          <w:rFonts w:ascii="Cambria" w:hAnsi="Cambria"/>
          <w:b/>
          <w:i/>
          <w:u w:val="single"/>
        </w:rPr>
        <w:t>postawić kreskę</w:t>
      </w:r>
      <w:r w:rsidRPr="000C123D">
        <w:rPr>
          <w:rFonts w:ascii="Cambria" w:hAnsi="Cambria"/>
          <w:b/>
          <w:i/>
        </w:rPr>
        <w:t xml:space="preserve"> lub wprowadzić zapis: </w:t>
      </w:r>
      <w:r w:rsidRPr="000C123D">
        <w:rPr>
          <w:rFonts w:ascii="Cambria" w:hAnsi="Cambria"/>
          <w:b/>
          <w:i/>
          <w:u w:val="single"/>
        </w:rPr>
        <w:t>Nie dotyczy</w:t>
      </w:r>
      <w:r w:rsidRPr="000C123D">
        <w:rPr>
          <w:rFonts w:ascii="Cambria" w:hAnsi="Cambria"/>
          <w:b/>
          <w:i/>
        </w:rPr>
        <w:t>.</w:t>
      </w:r>
    </w:p>
    <w:p w14:paraId="1811E21D" w14:textId="77777777" w:rsidR="00890FC3" w:rsidRDefault="00890FC3" w:rsidP="00E31874">
      <w:pPr>
        <w:widowControl w:val="0"/>
        <w:spacing w:after="0" w:line="240" w:lineRule="auto"/>
        <w:rPr>
          <w:rFonts w:ascii="Cambria" w:hAnsi="Cambria"/>
        </w:rPr>
      </w:pPr>
    </w:p>
    <w:tbl>
      <w:tblPr>
        <w:tblW w:w="9935" w:type="dxa"/>
        <w:tblCellMar>
          <w:left w:w="70" w:type="dxa"/>
          <w:right w:w="70" w:type="dxa"/>
        </w:tblCellMar>
        <w:tblLook w:val="0000" w:firstRow="0" w:lastRow="0" w:firstColumn="0" w:lastColumn="0" w:noHBand="0" w:noVBand="0"/>
      </w:tblPr>
      <w:tblGrid>
        <w:gridCol w:w="1990"/>
        <w:gridCol w:w="1440"/>
        <w:gridCol w:w="1056"/>
        <w:gridCol w:w="1136"/>
        <w:gridCol w:w="1288"/>
        <w:gridCol w:w="1455"/>
        <w:gridCol w:w="1570"/>
      </w:tblGrid>
      <w:tr w:rsidR="00E50864" w:rsidRPr="00E50864" w14:paraId="4204CC2D" w14:textId="77777777" w:rsidTr="00E40D9B">
        <w:trPr>
          <w:trHeight w:val="415"/>
        </w:trPr>
        <w:tc>
          <w:tcPr>
            <w:tcW w:w="9935" w:type="dxa"/>
            <w:gridSpan w:val="7"/>
            <w:tcBorders>
              <w:top w:val="double" w:sz="6" w:space="0" w:color="auto"/>
              <w:left w:val="double" w:sz="6" w:space="0" w:color="auto"/>
              <w:bottom w:val="single" w:sz="8" w:space="0" w:color="auto"/>
              <w:right w:val="double" w:sz="6" w:space="0" w:color="auto"/>
            </w:tcBorders>
            <w:noWrap/>
            <w:vAlign w:val="bottom"/>
          </w:tcPr>
          <w:p w14:paraId="70C1486F" w14:textId="03C5E22B" w:rsidR="00E50864" w:rsidRPr="00E50864" w:rsidRDefault="00E50864" w:rsidP="00E50864">
            <w:pPr>
              <w:suppressAutoHyphens/>
              <w:spacing w:after="0" w:line="240" w:lineRule="auto"/>
              <w:jc w:val="center"/>
              <w:rPr>
                <w:rFonts w:ascii="Cambria" w:hAnsi="Cambria"/>
                <w:b/>
                <w:bCs/>
                <w:lang w:eastAsia="ar-SA"/>
              </w:rPr>
            </w:pPr>
            <w:r w:rsidRPr="00E50864">
              <w:rPr>
                <w:rFonts w:ascii="Cambria" w:hAnsi="Cambria"/>
                <w:b/>
                <w:bCs/>
                <w:lang w:eastAsia="ar-SA"/>
              </w:rPr>
              <w:t>FORMULARZ</w:t>
            </w:r>
            <w:r w:rsidR="004963A6">
              <w:rPr>
                <w:rFonts w:ascii="Cambria" w:hAnsi="Cambria"/>
                <w:b/>
                <w:bCs/>
                <w:lang w:eastAsia="ar-SA"/>
              </w:rPr>
              <w:t xml:space="preserve"> </w:t>
            </w:r>
            <w:r w:rsidRPr="00E50864">
              <w:rPr>
                <w:rFonts w:ascii="Cambria" w:hAnsi="Cambria"/>
                <w:b/>
                <w:bCs/>
                <w:lang w:eastAsia="ar-SA"/>
              </w:rPr>
              <w:t xml:space="preserve"> CENOWY </w:t>
            </w:r>
            <w:r w:rsidR="004963A6">
              <w:rPr>
                <w:rFonts w:ascii="Cambria" w:hAnsi="Cambria"/>
                <w:b/>
                <w:bCs/>
                <w:lang w:eastAsia="ar-SA"/>
              </w:rPr>
              <w:t xml:space="preserve"> </w:t>
            </w:r>
            <w:r w:rsidRPr="00E50864">
              <w:rPr>
                <w:rFonts w:ascii="Cambria" w:hAnsi="Cambria"/>
                <w:b/>
                <w:bCs/>
                <w:lang w:eastAsia="ar-SA"/>
              </w:rPr>
              <w:t xml:space="preserve">DOTYCZĄCY CZĘŚCI </w:t>
            </w:r>
            <w:r w:rsidR="004963A6">
              <w:rPr>
                <w:rFonts w:ascii="Cambria" w:hAnsi="Cambria"/>
                <w:b/>
                <w:bCs/>
                <w:lang w:eastAsia="ar-SA"/>
              </w:rPr>
              <w:t xml:space="preserve">  </w:t>
            </w:r>
            <w:r w:rsidRPr="00E50864">
              <w:rPr>
                <w:rFonts w:ascii="Cambria" w:hAnsi="Cambria"/>
                <w:b/>
                <w:bCs/>
                <w:lang w:eastAsia="ar-SA"/>
              </w:rPr>
              <w:t>II ZAMÓWIENIA</w:t>
            </w:r>
          </w:p>
        </w:tc>
      </w:tr>
      <w:tr w:rsidR="00E50864" w:rsidRPr="00E50864" w14:paraId="5698F696" w14:textId="77777777" w:rsidTr="00E64177">
        <w:trPr>
          <w:trHeight w:val="285"/>
        </w:trPr>
        <w:tc>
          <w:tcPr>
            <w:tcW w:w="9935" w:type="dxa"/>
            <w:gridSpan w:val="7"/>
            <w:tcBorders>
              <w:top w:val="single" w:sz="8" w:space="0" w:color="auto"/>
              <w:left w:val="double" w:sz="6" w:space="0" w:color="auto"/>
              <w:bottom w:val="single" w:sz="8" w:space="0" w:color="auto"/>
              <w:right w:val="double" w:sz="6" w:space="0" w:color="auto"/>
            </w:tcBorders>
            <w:shd w:val="clear" w:color="auto" w:fill="C0C0C0"/>
            <w:noWrap/>
            <w:vAlign w:val="bottom"/>
          </w:tcPr>
          <w:p w14:paraId="47DF4113" w14:textId="487B5DAE" w:rsidR="006B005C" w:rsidRDefault="00E50864" w:rsidP="00E50864">
            <w:pPr>
              <w:suppressAutoHyphens/>
              <w:spacing w:after="0" w:line="240" w:lineRule="auto"/>
              <w:jc w:val="center"/>
              <w:rPr>
                <w:rFonts w:ascii="Cambria" w:hAnsi="Cambria"/>
                <w:b/>
                <w:bCs/>
                <w:i/>
                <w:iCs/>
                <w:sz w:val="20"/>
                <w:szCs w:val="20"/>
                <w:lang w:eastAsia="pl-PL"/>
              </w:rPr>
            </w:pPr>
            <w:r w:rsidRPr="00E50864">
              <w:rPr>
                <w:rFonts w:ascii="Cambria" w:hAnsi="Cambria"/>
                <w:b/>
                <w:bCs/>
                <w:i/>
                <w:iCs/>
                <w:sz w:val="20"/>
                <w:szCs w:val="20"/>
                <w:lang w:eastAsia="pl-PL"/>
              </w:rPr>
              <w:t xml:space="preserve">Ubezpieczenia komunikacyjne: obowiązkowe  OC posiadaczy pojazdów mechanicznych, </w:t>
            </w:r>
            <w:r w:rsidR="00A53B08">
              <w:rPr>
                <w:rFonts w:ascii="Cambria" w:hAnsi="Cambria"/>
                <w:b/>
                <w:bCs/>
                <w:i/>
                <w:iCs/>
                <w:sz w:val="20"/>
                <w:szCs w:val="20"/>
                <w:lang w:eastAsia="pl-PL"/>
              </w:rPr>
              <w:t>ZK</w:t>
            </w:r>
          </w:p>
          <w:p w14:paraId="6CE63555" w14:textId="04C97B1D" w:rsidR="00E50864" w:rsidRPr="00E50864" w:rsidRDefault="00E50864" w:rsidP="006B005C">
            <w:pPr>
              <w:suppressAutoHyphens/>
              <w:spacing w:after="0" w:line="240" w:lineRule="auto"/>
              <w:jc w:val="center"/>
              <w:rPr>
                <w:rFonts w:ascii="Cambria" w:hAnsi="Cambria"/>
                <w:b/>
                <w:bCs/>
                <w:i/>
                <w:iCs/>
                <w:sz w:val="20"/>
                <w:szCs w:val="20"/>
                <w:lang w:eastAsia="ar-SA"/>
              </w:rPr>
            </w:pPr>
            <w:r w:rsidRPr="00E50864">
              <w:rPr>
                <w:rFonts w:ascii="Cambria" w:hAnsi="Cambria"/>
                <w:b/>
                <w:bCs/>
                <w:i/>
                <w:iCs/>
                <w:sz w:val="20"/>
                <w:szCs w:val="20"/>
                <w:lang w:eastAsia="pl-PL"/>
              </w:rPr>
              <w:t xml:space="preserve">Auto Casco, </w:t>
            </w:r>
            <w:r w:rsidR="004D2D48" w:rsidRPr="004D2D48">
              <w:rPr>
                <w:rFonts w:ascii="Cambria" w:hAnsi="Cambria"/>
                <w:b/>
                <w:bCs/>
                <w:i/>
                <w:iCs/>
                <w:sz w:val="20"/>
                <w:szCs w:val="20"/>
                <w:lang w:eastAsia="pl-PL"/>
              </w:rPr>
              <w:t>NNW kierowcy i pasażerów</w:t>
            </w:r>
          </w:p>
        </w:tc>
      </w:tr>
      <w:tr w:rsidR="00E50864" w:rsidRPr="00E50864" w14:paraId="130E6026" w14:textId="77777777" w:rsidTr="00E64177">
        <w:trPr>
          <w:trHeight w:val="560"/>
        </w:trPr>
        <w:tc>
          <w:tcPr>
            <w:tcW w:w="1990" w:type="dxa"/>
            <w:vMerge w:val="restart"/>
            <w:tcBorders>
              <w:top w:val="nil"/>
              <w:left w:val="double" w:sz="6" w:space="0" w:color="auto"/>
              <w:bottom w:val="single" w:sz="8" w:space="0" w:color="000000"/>
              <w:right w:val="single" w:sz="8" w:space="0" w:color="auto"/>
            </w:tcBorders>
            <w:noWrap/>
            <w:vAlign w:val="center"/>
          </w:tcPr>
          <w:p w14:paraId="4538CA4F" w14:textId="77777777" w:rsidR="00E50864" w:rsidRPr="00E50864" w:rsidRDefault="00E50864" w:rsidP="00E50864">
            <w:pPr>
              <w:suppressAutoHyphens/>
              <w:spacing w:after="0" w:line="240" w:lineRule="auto"/>
              <w:jc w:val="center"/>
              <w:rPr>
                <w:rFonts w:ascii="Cambria" w:hAnsi="Cambria"/>
                <w:b/>
                <w:bCs/>
                <w:sz w:val="20"/>
                <w:szCs w:val="20"/>
                <w:lang w:eastAsia="ar-SA"/>
              </w:rPr>
            </w:pPr>
            <w:r w:rsidRPr="00E50864">
              <w:rPr>
                <w:rFonts w:ascii="Cambria" w:hAnsi="Cambria"/>
                <w:b/>
                <w:bCs/>
                <w:sz w:val="20"/>
                <w:szCs w:val="20"/>
                <w:lang w:eastAsia="ar-SA"/>
              </w:rPr>
              <w:t>Numer rej.</w:t>
            </w:r>
          </w:p>
        </w:tc>
        <w:tc>
          <w:tcPr>
            <w:tcW w:w="1440" w:type="dxa"/>
            <w:vMerge w:val="restart"/>
            <w:tcBorders>
              <w:top w:val="nil"/>
              <w:left w:val="single" w:sz="8" w:space="0" w:color="auto"/>
              <w:bottom w:val="single" w:sz="8" w:space="0" w:color="000000"/>
              <w:right w:val="single" w:sz="8" w:space="0" w:color="auto"/>
            </w:tcBorders>
            <w:vAlign w:val="center"/>
          </w:tcPr>
          <w:p w14:paraId="2EB60F2B" w14:textId="77777777" w:rsidR="00E50864" w:rsidRPr="00E50864" w:rsidRDefault="00E50864" w:rsidP="00E50864">
            <w:pPr>
              <w:suppressAutoHyphens/>
              <w:spacing w:after="0" w:line="240" w:lineRule="auto"/>
              <w:jc w:val="center"/>
              <w:rPr>
                <w:rFonts w:ascii="Cambria" w:hAnsi="Cambria"/>
                <w:b/>
                <w:bCs/>
                <w:sz w:val="20"/>
                <w:szCs w:val="20"/>
                <w:lang w:eastAsia="ar-SA"/>
              </w:rPr>
            </w:pPr>
            <w:r w:rsidRPr="00E50864">
              <w:rPr>
                <w:rFonts w:ascii="Cambria" w:hAnsi="Cambria"/>
                <w:b/>
                <w:bCs/>
                <w:sz w:val="20"/>
                <w:szCs w:val="20"/>
                <w:lang w:eastAsia="ar-SA"/>
              </w:rPr>
              <w:t>Marka/Typ</w:t>
            </w:r>
          </w:p>
        </w:tc>
        <w:tc>
          <w:tcPr>
            <w:tcW w:w="6505" w:type="dxa"/>
            <w:gridSpan w:val="5"/>
            <w:tcBorders>
              <w:top w:val="single" w:sz="8" w:space="0" w:color="auto"/>
              <w:left w:val="nil"/>
              <w:bottom w:val="single" w:sz="4" w:space="0" w:color="auto"/>
              <w:right w:val="double" w:sz="6" w:space="0" w:color="auto"/>
            </w:tcBorders>
            <w:noWrap/>
            <w:vAlign w:val="center"/>
          </w:tcPr>
          <w:p w14:paraId="76064197" w14:textId="77777777" w:rsidR="00160759" w:rsidRDefault="00E50864" w:rsidP="00E50864">
            <w:pPr>
              <w:suppressAutoHyphens/>
              <w:spacing w:after="0" w:line="240" w:lineRule="auto"/>
              <w:jc w:val="center"/>
              <w:rPr>
                <w:rFonts w:ascii="Cambria" w:hAnsi="Cambria"/>
                <w:b/>
                <w:bCs/>
                <w:sz w:val="20"/>
                <w:szCs w:val="20"/>
                <w:lang w:eastAsia="ar-SA"/>
              </w:rPr>
            </w:pPr>
            <w:r w:rsidRPr="005C3641">
              <w:rPr>
                <w:rFonts w:ascii="Cambria" w:hAnsi="Cambria"/>
                <w:b/>
                <w:bCs/>
                <w:sz w:val="20"/>
                <w:szCs w:val="20"/>
                <w:lang w:eastAsia="ar-SA"/>
              </w:rPr>
              <w:t xml:space="preserve">Ubezpieczenie </w:t>
            </w:r>
            <w:proofErr w:type="spellStart"/>
            <w:r w:rsidRPr="005C3641">
              <w:rPr>
                <w:rFonts w:ascii="Cambria" w:hAnsi="Cambria"/>
                <w:b/>
                <w:bCs/>
                <w:sz w:val="20"/>
                <w:szCs w:val="20"/>
                <w:lang w:eastAsia="ar-SA"/>
              </w:rPr>
              <w:t>assistance</w:t>
            </w:r>
            <w:proofErr w:type="spellEnd"/>
            <w:r w:rsidRPr="005C3641">
              <w:rPr>
                <w:rFonts w:ascii="Cambria" w:hAnsi="Cambria"/>
                <w:b/>
                <w:bCs/>
                <w:sz w:val="20"/>
                <w:szCs w:val="20"/>
                <w:lang w:eastAsia="ar-SA"/>
              </w:rPr>
              <w:t xml:space="preserve"> </w:t>
            </w:r>
            <w:proofErr w:type="spellStart"/>
            <w:r w:rsidRPr="005C3641">
              <w:rPr>
                <w:rFonts w:ascii="Cambria" w:hAnsi="Cambria"/>
                <w:b/>
                <w:bCs/>
                <w:sz w:val="20"/>
                <w:szCs w:val="20"/>
                <w:lang w:eastAsia="ar-SA"/>
              </w:rPr>
              <w:t>bezskładkowo</w:t>
            </w:r>
            <w:proofErr w:type="spellEnd"/>
            <w:r w:rsidR="00160759">
              <w:rPr>
                <w:rFonts w:ascii="Cambria" w:hAnsi="Cambria"/>
                <w:b/>
                <w:bCs/>
                <w:sz w:val="20"/>
                <w:szCs w:val="20"/>
                <w:lang w:eastAsia="ar-SA"/>
              </w:rPr>
              <w:t xml:space="preserve"> </w:t>
            </w:r>
          </w:p>
          <w:p w14:paraId="1970AFA1" w14:textId="690F3D9B" w:rsidR="00E50864" w:rsidRPr="00160759" w:rsidRDefault="00160759" w:rsidP="00E50864">
            <w:pPr>
              <w:suppressAutoHyphens/>
              <w:spacing w:after="0" w:line="240" w:lineRule="auto"/>
              <w:jc w:val="center"/>
              <w:rPr>
                <w:rFonts w:ascii="Cambria" w:hAnsi="Cambria"/>
                <w:bCs/>
                <w:sz w:val="20"/>
                <w:szCs w:val="20"/>
                <w:lang w:eastAsia="ar-SA"/>
              </w:rPr>
            </w:pPr>
            <w:r w:rsidRPr="00160759">
              <w:rPr>
                <w:bCs/>
                <w:sz w:val="20"/>
                <w:szCs w:val="20"/>
                <w:lang w:eastAsia="pl-PL"/>
              </w:rPr>
              <w:t>/jeśli ubezpieczyciel takie posiada/</w:t>
            </w:r>
          </w:p>
        </w:tc>
      </w:tr>
      <w:tr w:rsidR="00E50864" w:rsidRPr="00E50864" w14:paraId="6F049404" w14:textId="77777777" w:rsidTr="00E64177">
        <w:trPr>
          <w:trHeight w:val="545"/>
        </w:trPr>
        <w:tc>
          <w:tcPr>
            <w:tcW w:w="1990" w:type="dxa"/>
            <w:vMerge/>
            <w:tcBorders>
              <w:top w:val="nil"/>
              <w:left w:val="double" w:sz="6" w:space="0" w:color="auto"/>
              <w:bottom w:val="single" w:sz="8" w:space="0" w:color="000000"/>
              <w:right w:val="single" w:sz="8" w:space="0" w:color="auto"/>
            </w:tcBorders>
            <w:vAlign w:val="center"/>
          </w:tcPr>
          <w:p w14:paraId="298B4F2C" w14:textId="77777777" w:rsidR="00E50864" w:rsidRPr="00E50864" w:rsidRDefault="00E50864" w:rsidP="00E50864">
            <w:pPr>
              <w:suppressAutoHyphens/>
              <w:spacing w:after="0" w:line="240" w:lineRule="auto"/>
              <w:jc w:val="center"/>
              <w:rPr>
                <w:rFonts w:ascii="Cambria" w:hAnsi="Cambria"/>
                <w:b/>
                <w:bCs/>
                <w:sz w:val="20"/>
                <w:szCs w:val="20"/>
                <w:lang w:eastAsia="ar-SA"/>
              </w:rPr>
            </w:pPr>
          </w:p>
        </w:tc>
        <w:tc>
          <w:tcPr>
            <w:tcW w:w="1440" w:type="dxa"/>
            <w:vMerge/>
            <w:tcBorders>
              <w:top w:val="nil"/>
              <w:left w:val="single" w:sz="8" w:space="0" w:color="auto"/>
              <w:bottom w:val="single" w:sz="8" w:space="0" w:color="000000"/>
              <w:right w:val="single" w:sz="8" w:space="0" w:color="auto"/>
            </w:tcBorders>
            <w:vAlign w:val="center"/>
          </w:tcPr>
          <w:p w14:paraId="60691BC1" w14:textId="77777777" w:rsidR="00E50864" w:rsidRPr="00E50864" w:rsidRDefault="00E50864" w:rsidP="00E50864">
            <w:pPr>
              <w:suppressAutoHyphens/>
              <w:spacing w:after="0" w:line="240" w:lineRule="auto"/>
              <w:jc w:val="center"/>
              <w:rPr>
                <w:rFonts w:ascii="Cambria" w:hAnsi="Cambria"/>
                <w:b/>
                <w:bCs/>
                <w:sz w:val="20"/>
                <w:szCs w:val="20"/>
                <w:lang w:eastAsia="ar-SA"/>
              </w:rPr>
            </w:pPr>
          </w:p>
        </w:tc>
        <w:tc>
          <w:tcPr>
            <w:tcW w:w="1056" w:type="dxa"/>
            <w:tcBorders>
              <w:top w:val="single" w:sz="4" w:space="0" w:color="auto"/>
              <w:left w:val="single" w:sz="8" w:space="0" w:color="auto"/>
              <w:bottom w:val="single" w:sz="8" w:space="0" w:color="000000"/>
              <w:right w:val="single" w:sz="8" w:space="0" w:color="auto"/>
            </w:tcBorders>
            <w:noWrap/>
            <w:vAlign w:val="center"/>
          </w:tcPr>
          <w:p w14:paraId="3B5AB3F9" w14:textId="77777777" w:rsidR="00E50864" w:rsidRPr="00E50864" w:rsidRDefault="00E50864" w:rsidP="00E50864">
            <w:pPr>
              <w:suppressAutoHyphens/>
              <w:spacing w:after="0" w:line="240" w:lineRule="auto"/>
              <w:jc w:val="center"/>
              <w:rPr>
                <w:rFonts w:ascii="Cambria" w:hAnsi="Cambria"/>
                <w:b/>
                <w:bCs/>
                <w:sz w:val="20"/>
                <w:szCs w:val="20"/>
                <w:lang w:eastAsia="ar-SA"/>
              </w:rPr>
            </w:pPr>
            <w:r w:rsidRPr="00E50864">
              <w:rPr>
                <w:rFonts w:ascii="Cambria" w:hAnsi="Cambria"/>
                <w:b/>
                <w:bCs/>
                <w:sz w:val="20"/>
                <w:szCs w:val="20"/>
                <w:lang w:eastAsia="ar-SA"/>
              </w:rPr>
              <w:t>OC</w:t>
            </w:r>
          </w:p>
        </w:tc>
        <w:tc>
          <w:tcPr>
            <w:tcW w:w="1136" w:type="dxa"/>
            <w:tcBorders>
              <w:top w:val="single" w:sz="4" w:space="0" w:color="auto"/>
              <w:left w:val="single" w:sz="8" w:space="0" w:color="auto"/>
              <w:bottom w:val="single" w:sz="8" w:space="0" w:color="000000"/>
              <w:right w:val="single" w:sz="8" w:space="0" w:color="auto"/>
            </w:tcBorders>
            <w:vAlign w:val="center"/>
          </w:tcPr>
          <w:p w14:paraId="21B730C6" w14:textId="77777777" w:rsidR="00E50864" w:rsidRPr="00E50864" w:rsidRDefault="00E50864" w:rsidP="00E50864">
            <w:pPr>
              <w:suppressAutoHyphens/>
              <w:spacing w:after="0" w:line="240" w:lineRule="auto"/>
              <w:jc w:val="center"/>
              <w:rPr>
                <w:rFonts w:ascii="Cambria" w:hAnsi="Cambria"/>
                <w:b/>
                <w:bCs/>
                <w:sz w:val="20"/>
                <w:szCs w:val="20"/>
                <w:lang w:eastAsia="ar-SA"/>
              </w:rPr>
            </w:pPr>
            <w:r w:rsidRPr="00E50864">
              <w:rPr>
                <w:rFonts w:ascii="Cambria" w:hAnsi="Cambria"/>
                <w:b/>
                <w:bCs/>
                <w:sz w:val="20"/>
                <w:szCs w:val="20"/>
                <w:lang w:eastAsia="ar-SA"/>
              </w:rPr>
              <w:t>AC</w:t>
            </w:r>
          </w:p>
        </w:tc>
        <w:tc>
          <w:tcPr>
            <w:tcW w:w="1288" w:type="dxa"/>
            <w:tcBorders>
              <w:top w:val="single" w:sz="4" w:space="0" w:color="auto"/>
              <w:left w:val="single" w:sz="8" w:space="0" w:color="auto"/>
              <w:bottom w:val="single" w:sz="8" w:space="0" w:color="000000"/>
              <w:right w:val="single" w:sz="8" w:space="0" w:color="auto"/>
            </w:tcBorders>
            <w:vAlign w:val="center"/>
          </w:tcPr>
          <w:p w14:paraId="0BD6E331" w14:textId="77777777" w:rsidR="00E50864" w:rsidRPr="005C3641" w:rsidRDefault="00E50864" w:rsidP="00E50864">
            <w:pPr>
              <w:suppressAutoHyphens/>
              <w:spacing w:after="0" w:line="240" w:lineRule="auto"/>
              <w:jc w:val="center"/>
              <w:rPr>
                <w:rFonts w:ascii="Cambria" w:hAnsi="Cambria"/>
                <w:b/>
                <w:bCs/>
                <w:sz w:val="20"/>
                <w:szCs w:val="20"/>
                <w:lang w:eastAsia="ar-SA"/>
              </w:rPr>
            </w:pPr>
            <w:r w:rsidRPr="005C3641">
              <w:rPr>
                <w:rFonts w:ascii="Cambria" w:hAnsi="Cambria"/>
                <w:b/>
                <w:bCs/>
                <w:sz w:val="20"/>
                <w:szCs w:val="20"/>
                <w:lang w:eastAsia="ar-SA"/>
              </w:rPr>
              <w:t>NNW</w:t>
            </w:r>
          </w:p>
        </w:tc>
        <w:tc>
          <w:tcPr>
            <w:tcW w:w="1455" w:type="dxa"/>
            <w:tcBorders>
              <w:top w:val="single" w:sz="4" w:space="0" w:color="auto"/>
              <w:left w:val="nil"/>
              <w:right w:val="single" w:sz="4" w:space="0" w:color="auto"/>
            </w:tcBorders>
            <w:noWrap/>
            <w:vAlign w:val="center"/>
          </w:tcPr>
          <w:p w14:paraId="4DD6784F" w14:textId="77777777" w:rsidR="00E50864" w:rsidRPr="005C3641" w:rsidRDefault="00E50864" w:rsidP="00E50864">
            <w:pPr>
              <w:suppressAutoHyphens/>
              <w:spacing w:after="0" w:line="240" w:lineRule="auto"/>
              <w:jc w:val="center"/>
              <w:rPr>
                <w:rFonts w:ascii="Cambria" w:hAnsi="Cambria"/>
                <w:b/>
                <w:bCs/>
                <w:sz w:val="20"/>
                <w:szCs w:val="20"/>
                <w:lang w:eastAsia="ar-SA"/>
              </w:rPr>
            </w:pPr>
            <w:r w:rsidRPr="005C3641">
              <w:rPr>
                <w:rFonts w:ascii="Cambria" w:hAnsi="Cambria"/>
                <w:b/>
                <w:bCs/>
                <w:sz w:val="20"/>
                <w:szCs w:val="20"/>
                <w:lang w:eastAsia="ar-SA"/>
              </w:rPr>
              <w:t>Składka za 12 miesięczny okres ubezpieczenia</w:t>
            </w:r>
          </w:p>
        </w:tc>
        <w:tc>
          <w:tcPr>
            <w:tcW w:w="1570" w:type="dxa"/>
            <w:tcBorders>
              <w:top w:val="single" w:sz="4" w:space="0" w:color="auto"/>
              <w:left w:val="single" w:sz="4" w:space="0" w:color="auto"/>
              <w:right w:val="double" w:sz="6" w:space="0" w:color="auto"/>
            </w:tcBorders>
            <w:vAlign w:val="center"/>
          </w:tcPr>
          <w:p w14:paraId="37D260AA" w14:textId="77777777" w:rsidR="00E50864" w:rsidRPr="00E50864" w:rsidRDefault="00E50864" w:rsidP="00E50864">
            <w:pPr>
              <w:suppressAutoHyphens/>
              <w:spacing w:after="0" w:line="240" w:lineRule="auto"/>
              <w:jc w:val="center"/>
              <w:rPr>
                <w:rFonts w:ascii="Cambria" w:hAnsi="Cambria"/>
                <w:b/>
                <w:bCs/>
                <w:sz w:val="20"/>
                <w:szCs w:val="20"/>
                <w:lang w:eastAsia="ar-SA"/>
              </w:rPr>
            </w:pPr>
            <w:r w:rsidRPr="00E50864">
              <w:rPr>
                <w:rFonts w:ascii="Cambria" w:hAnsi="Cambria"/>
                <w:b/>
                <w:bCs/>
                <w:sz w:val="20"/>
                <w:szCs w:val="20"/>
                <w:lang w:eastAsia="ar-SA"/>
              </w:rPr>
              <w:t xml:space="preserve">Składka za cały okres wykonania zamówienia </w:t>
            </w:r>
          </w:p>
          <w:p w14:paraId="1CD33E2A" w14:textId="55AD2282" w:rsidR="00E50864" w:rsidRPr="00E50864" w:rsidRDefault="005C2CD2" w:rsidP="005C2CD2">
            <w:pPr>
              <w:suppressAutoHyphens/>
              <w:spacing w:after="0" w:line="240" w:lineRule="auto"/>
              <w:jc w:val="center"/>
              <w:rPr>
                <w:rFonts w:ascii="Cambria" w:hAnsi="Cambria"/>
                <w:b/>
                <w:bCs/>
                <w:sz w:val="20"/>
                <w:szCs w:val="20"/>
                <w:lang w:eastAsia="ar-SA"/>
              </w:rPr>
            </w:pPr>
            <w:r>
              <w:rPr>
                <w:rFonts w:ascii="Cambria" w:hAnsi="Cambria"/>
                <w:b/>
                <w:bCs/>
                <w:sz w:val="20"/>
                <w:szCs w:val="20"/>
                <w:lang w:eastAsia="ar-SA"/>
              </w:rPr>
              <w:t>(36</w:t>
            </w:r>
            <w:r w:rsidR="00C55D74">
              <w:rPr>
                <w:rFonts w:ascii="Cambria" w:hAnsi="Cambria"/>
                <w:b/>
                <w:bCs/>
                <w:sz w:val="20"/>
                <w:szCs w:val="20"/>
                <w:lang w:eastAsia="ar-SA"/>
              </w:rPr>
              <w:t xml:space="preserve"> miesi</w:t>
            </w:r>
            <w:r>
              <w:rPr>
                <w:rFonts w:ascii="Cambria" w:hAnsi="Cambria"/>
                <w:b/>
                <w:bCs/>
                <w:sz w:val="20"/>
                <w:szCs w:val="20"/>
                <w:lang w:eastAsia="ar-SA"/>
              </w:rPr>
              <w:t>ęcy</w:t>
            </w:r>
            <w:r w:rsidR="00E50864" w:rsidRPr="00E50864">
              <w:rPr>
                <w:rFonts w:ascii="Cambria" w:hAnsi="Cambria"/>
                <w:b/>
                <w:bCs/>
                <w:sz w:val="20"/>
                <w:szCs w:val="20"/>
                <w:lang w:eastAsia="ar-SA"/>
              </w:rPr>
              <w:t>)</w:t>
            </w:r>
          </w:p>
        </w:tc>
      </w:tr>
      <w:tr w:rsidR="00E50864" w:rsidRPr="00E50864" w14:paraId="6ABFF253" w14:textId="77777777" w:rsidTr="00E64177">
        <w:trPr>
          <w:trHeight w:val="270"/>
        </w:trPr>
        <w:tc>
          <w:tcPr>
            <w:tcW w:w="9935" w:type="dxa"/>
            <w:gridSpan w:val="7"/>
            <w:tcBorders>
              <w:top w:val="single" w:sz="8" w:space="0" w:color="auto"/>
              <w:left w:val="double" w:sz="6" w:space="0" w:color="auto"/>
              <w:bottom w:val="single" w:sz="8" w:space="0" w:color="auto"/>
              <w:right w:val="double" w:sz="6" w:space="0" w:color="auto"/>
            </w:tcBorders>
            <w:shd w:val="clear" w:color="auto" w:fill="F2F2F2" w:themeFill="background1" w:themeFillShade="F2"/>
            <w:noWrap/>
            <w:vAlign w:val="bottom"/>
          </w:tcPr>
          <w:p w14:paraId="1DAF5797" w14:textId="101B8370" w:rsidR="00E50864" w:rsidRPr="00E50864" w:rsidRDefault="004D2D48" w:rsidP="00E50864">
            <w:pPr>
              <w:suppressAutoHyphens/>
              <w:spacing w:after="0" w:line="240" w:lineRule="auto"/>
              <w:rPr>
                <w:rFonts w:ascii="Cambria" w:hAnsi="Cambria"/>
                <w:b/>
                <w:bCs/>
                <w:sz w:val="20"/>
                <w:szCs w:val="20"/>
                <w:lang w:eastAsia="ar-SA"/>
              </w:rPr>
            </w:pPr>
            <w:r w:rsidRPr="004D2D48">
              <w:rPr>
                <w:rFonts w:ascii="Cambria" w:hAnsi="Cambria"/>
                <w:b/>
                <w:bCs/>
                <w:sz w:val="20"/>
                <w:szCs w:val="20"/>
                <w:lang w:eastAsia="ar-SA"/>
              </w:rPr>
              <w:t>POJAZDY:</w:t>
            </w:r>
          </w:p>
        </w:tc>
      </w:tr>
      <w:tr w:rsidR="007A018B" w:rsidRPr="00E50864" w14:paraId="03F12334" w14:textId="77777777" w:rsidTr="002B7CC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25466A98" w14:textId="657EC006" w:rsidR="007A018B" w:rsidRPr="007A018B" w:rsidRDefault="007A018B" w:rsidP="00103A1E">
            <w:pPr>
              <w:suppressAutoHyphens/>
              <w:spacing w:after="0" w:line="240" w:lineRule="auto"/>
              <w:rPr>
                <w:rFonts w:ascii="Cambria" w:hAnsi="Cambria"/>
                <w:b/>
                <w:bCs/>
                <w:sz w:val="20"/>
                <w:szCs w:val="20"/>
                <w:lang w:eastAsia="ar-SA"/>
              </w:rPr>
            </w:pPr>
            <w:r w:rsidRPr="007A018B">
              <w:rPr>
                <w:rFonts w:ascii="Tahoma" w:hAnsi="Tahoma" w:cs="Tahoma"/>
                <w:b/>
                <w:bCs/>
                <w:sz w:val="20"/>
                <w:szCs w:val="20"/>
                <w:lang w:eastAsia="ar-SA"/>
              </w:rPr>
              <w:t xml:space="preserve">BS 61171 </w:t>
            </w:r>
          </w:p>
        </w:tc>
        <w:tc>
          <w:tcPr>
            <w:tcW w:w="1440" w:type="dxa"/>
            <w:tcBorders>
              <w:top w:val="single" w:sz="4" w:space="0" w:color="auto"/>
              <w:left w:val="nil"/>
              <w:bottom w:val="single" w:sz="4" w:space="0" w:color="auto"/>
              <w:right w:val="single" w:sz="4" w:space="0" w:color="auto"/>
            </w:tcBorders>
            <w:vAlign w:val="center"/>
          </w:tcPr>
          <w:p w14:paraId="19740E01" w14:textId="4A9999CB" w:rsidR="007A018B" w:rsidRPr="007A018B" w:rsidRDefault="007A018B" w:rsidP="00103A1E">
            <w:pPr>
              <w:suppressAutoHyphens/>
              <w:spacing w:after="0" w:line="240" w:lineRule="auto"/>
              <w:jc w:val="center"/>
              <w:rPr>
                <w:rFonts w:ascii="Cambria" w:hAnsi="Cambria"/>
                <w:sz w:val="20"/>
                <w:szCs w:val="20"/>
                <w:lang w:eastAsia="ar-SA"/>
              </w:rPr>
            </w:pPr>
            <w:r w:rsidRPr="007A018B">
              <w:rPr>
                <w:rFonts w:ascii="Tahoma" w:hAnsi="Tahoma" w:cs="Tahoma"/>
                <w:sz w:val="18"/>
                <w:szCs w:val="18"/>
                <w:lang w:eastAsia="ar-SA"/>
              </w:rPr>
              <w:t>HYUNDAI</w:t>
            </w:r>
          </w:p>
        </w:tc>
        <w:tc>
          <w:tcPr>
            <w:tcW w:w="1056" w:type="dxa"/>
            <w:vMerge w:val="restart"/>
            <w:tcBorders>
              <w:top w:val="single" w:sz="4" w:space="0" w:color="000000"/>
              <w:left w:val="single" w:sz="4" w:space="0" w:color="000000"/>
              <w:right w:val="single" w:sz="4" w:space="0" w:color="000000"/>
            </w:tcBorders>
            <w:shd w:val="clear" w:color="auto" w:fill="auto"/>
            <w:noWrap/>
            <w:vAlign w:val="center"/>
          </w:tcPr>
          <w:p w14:paraId="144A0C77" w14:textId="0B8C07D7" w:rsidR="007A018B" w:rsidRPr="00E50864" w:rsidRDefault="007A018B" w:rsidP="00103A1E">
            <w:pPr>
              <w:spacing w:after="0" w:line="240" w:lineRule="auto"/>
              <w:jc w:val="center"/>
              <w:rPr>
                <w:rFonts w:ascii="Cambria" w:hAnsi="Cambria"/>
                <w:sz w:val="20"/>
                <w:szCs w:val="20"/>
                <w:lang w:eastAsia="pl-PL"/>
              </w:rPr>
            </w:pPr>
          </w:p>
        </w:tc>
        <w:tc>
          <w:tcPr>
            <w:tcW w:w="1136" w:type="dxa"/>
            <w:vMerge w:val="restart"/>
            <w:tcBorders>
              <w:top w:val="single" w:sz="4" w:space="0" w:color="auto"/>
              <w:left w:val="single" w:sz="4" w:space="0" w:color="auto"/>
              <w:right w:val="single" w:sz="4" w:space="0" w:color="auto"/>
            </w:tcBorders>
            <w:shd w:val="clear" w:color="auto" w:fill="auto"/>
            <w:vAlign w:val="center"/>
          </w:tcPr>
          <w:p w14:paraId="77CCEB5F" w14:textId="30D3EB23" w:rsidR="007A018B" w:rsidRPr="00C230E1" w:rsidRDefault="007A018B" w:rsidP="00103A1E">
            <w:pPr>
              <w:spacing w:after="0" w:line="240" w:lineRule="auto"/>
              <w:jc w:val="center"/>
              <w:rPr>
                <w:rFonts w:ascii="Cambria" w:hAnsi="Cambria"/>
                <w:i/>
                <w:sz w:val="20"/>
                <w:szCs w:val="20"/>
                <w:lang w:eastAsia="pl-PL"/>
              </w:rPr>
            </w:pPr>
          </w:p>
        </w:tc>
        <w:tc>
          <w:tcPr>
            <w:tcW w:w="1288" w:type="dxa"/>
            <w:vMerge w:val="restart"/>
            <w:tcBorders>
              <w:top w:val="single" w:sz="4" w:space="0" w:color="auto"/>
              <w:left w:val="nil"/>
              <w:right w:val="single" w:sz="4" w:space="0" w:color="auto"/>
            </w:tcBorders>
            <w:shd w:val="clear" w:color="auto" w:fill="auto"/>
            <w:vAlign w:val="center"/>
          </w:tcPr>
          <w:p w14:paraId="0B6E99EB" w14:textId="0AB08466" w:rsidR="007A018B" w:rsidRPr="00C230E1" w:rsidRDefault="007A018B" w:rsidP="00103A1E">
            <w:pPr>
              <w:suppressAutoHyphens/>
              <w:spacing w:after="0" w:line="240" w:lineRule="auto"/>
              <w:jc w:val="center"/>
              <w:rPr>
                <w:rFonts w:ascii="Cambria" w:hAnsi="Cambria"/>
                <w:i/>
                <w:sz w:val="20"/>
                <w:szCs w:val="20"/>
                <w:lang w:eastAsia="ar-SA"/>
              </w:rPr>
            </w:pPr>
          </w:p>
        </w:tc>
        <w:tc>
          <w:tcPr>
            <w:tcW w:w="1455" w:type="dxa"/>
            <w:vMerge w:val="restart"/>
            <w:tcBorders>
              <w:top w:val="single" w:sz="4" w:space="0" w:color="auto"/>
              <w:left w:val="single" w:sz="4" w:space="0" w:color="auto"/>
              <w:right w:val="single" w:sz="4" w:space="0" w:color="auto"/>
            </w:tcBorders>
            <w:shd w:val="clear" w:color="auto" w:fill="auto"/>
            <w:noWrap/>
            <w:vAlign w:val="center"/>
          </w:tcPr>
          <w:p w14:paraId="2D139055" w14:textId="77777777" w:rsidR="007A018B" w:rsidRPr="00E50864" w:rsidRDefault="007A018B" w:rsidP="00103A1E">
            <w:pPr>
              <w:suppressAutoHyphens/>
              <w:spacing w:after="0" w:line="240" w:lineRule="auto"/>
              <w:jc w:val="center"/>
              <w:rPr>
                <w:rFonts w:ascii="Cambria" w:hAnsi="Cambria" w:cs="Tahoma"/>
                <w:b/>
                <w:bCs/>
                <w:color w:val="FF0000"/>
                <w:sz w:val="20"/>
                <w:szCs w:val="20"/>
                <w:lang w:eastAsia="ar-SA"/>
              </w:rPr>
            </w:pPr>
          </w:p>
        </w:tc>
        <w:tc>
          <w:tcPr>
            <w:tcW w:w="1570" w:type="dxa"/>
            <w:vMerge w:val="restart"/>
            <w:tcBorders>
              <w:top w:val="single" w:sz="4" w:space="0" w:color="auto"/>
              <w:left w:val="single" w:sz="4" w:space="0" w:color="auto"/>
              <w:right w:val="single" w:sz="4" w:space="0" w:color="auto"/>
            </w:tcBorders>
            <w:shd w:val="clear" w:color="auto" w:fill="auto"/>
            <w:vAlign w:val="center"/>
          </w:tcPr>
          <w:p w14:paraId="6294DD0D" w14:textId="77777777" w:rsidR="007A018B" w:rsidRPr="00E50864" w:rsidRDefault="007A018B" w:rsidP="00103A1E">
            <w:pPr>
              <w:suppressAutoHyphens/>
              <w:spacing w:after="0" w:line="240" w:lineRule="auto"/>
              <w:jc w:val="center"/>
              <w:rPr>
                <w:rFonts w:ascii="Cambria" w:hAnsi="Cambria"/>
                <w:b/>
                <w:bCs/>
                <w:color w:val="FF0000"/>
                <w:sz w:val="20"/>
                <w:szCs w:val="20"/>
                <w:lang w:eastAsia="ar-SA"/>
              </w:rPr>
            </w:pPr>
          </w:p>
        </w:tc>
      </w:tr>
      <w:tr w:rsidR="007A018B" w:rsidRPr="00E50864" w14:paraId="6CA9BEF8" w14:textId="77777777" w:rsidTr="002B7CCE">
        <w:trPr>
          <w:trHeight w:val="270"/>
        </w:trPr>
        <w:tc>
          <w:tcPr>
            <w:tcW w:w="3430" w:type="dxa"/>
            <w:gridSpan w:val="2"/>
            <w:tcBorders>
              <w:top w:val="single" w:sz="4" w:space="0" w:color="auto"/>
              <w:left w:val="single" w:sz="4" w:space="0" w:color="auto"/>
              <w:bottom w:val="single" w:sz="4" w:space="0" w:color="auto"/>
              <w:right w:val="single" w:sz="4" w:space="0" w:color="auto"/>
            </w:tcBorders>
            <w:vAlign w:val="center"/>
          </w:tcPr>
          <w:p w14:paraId="3EC12725" w14:textId="796491A0" w:rsidR="007A018B" w:rsidRPr="007A018B" w:rsidRDefault="007A018B" w:rsidP="00103A1E">
            <w:pPr>
              <w:suppressAutoHyphens/>
              <w:spacing w:after="0" w:line="240" w:lineRule="auto"/>
              <w:jc w:val="center"/>
              <w:rPr>
                <w:rFonts w:ascii="Tahoma" w:hAnsi="Tahoma" w:cs="Tahoma"/>
                <w:sz w:val="18"/>
                <w:szCs w:val="18"/>
                <w:lang w:eastAsia="ar-SA"/>
              </w:rPr>
            </w:pPr>
            <w:r w:rsidRPr="007A018B">
              <w:rPr>
                <w:bCs/>
                <w:sz w:val="16"/>
                <w:szCs w:val="16"/>
                <w:lang w:eastAsia="pl-PL"/>
              </w:rPr>
              <w:t>Łącznie z Zieloną Kartą, rozszerzeniem o ryzyko kradzieży na terytorium państw b. ZSRR</w:t>
            </w:r>
          </w:p>
        </w:tc>
        <w:tc>
          <w:tcPr>
            <w:tcW w:w="1056" w:type="dxa"/>
            <w:vMerge/>
            <w:tcBorders>
              <w:left w:val="single" w:sz="4" w:space="0" w:color="000000"/>
              <w:bottom w:val="single" w:sz="4" w:space="0" w:color="000000"/>
              <w:right w:val="single" w:sz="4" w:space="0" w:color="000000"/>
            </w:tcBorders>
            <w:shd w:val="clear" w:color="auto" w:fill="auto"/>
            <w:noWrap/>
            <w:vAlign w:val="center"/>
          </w:tcPr>
          <w:p w14:paraId="13078F3C" w14:textId="77777777" w:rsidR="007A018B" w:rsidRPr="00E50864" w:rsidRDefault="007A018B" w:rsidP="00103A1E">
            <w:pPr>
              <w:spacing w:after="0" w:line="240" w:lineRule="auto"/>
              <w:jc w:val="center"/>
              <w:rPr>
                <w:rFonts w:ascii="Cambria" w:hAnsi="Cambria"/>
                <w:sz w:val="20"/>
                <w:szCs w:val="20"/>
                <w:lang w:eastAsia="pl-PL"/>
              </w:rPr>
            </w:pPr>
          </w:p>
        </w:tc>
        <w:tc>
          <w:tcPr>
            <w:tcW w:w="1136" w:type="dxa"/>
            <w:vMerge/>
            <w:tcBorders>
              <w:left w:val="single" w:sz="4" w:space="0" w:color="auto"/>
              <w:bottom w:val="single" w:sz="4" w:space="0" w:color="auto"/>
              <w:right w:val="single" w:sz="4" w:space="0" w:color="auto"/>
            </w:tcBorders>
            <w:shd w:val="clear" w:color="auto" w:fill="auto"/>
            <w:vAlign w:val="center"/>
          </w:tcPr>
          <w:p w14:paraId="240EADA4" w14:textId="77777777" w:rsidR="007A018B" w:rsidRPr="00C230E1" w:rsidRDefault="007A018B" w:rsidP="00103A1E">
            <w:pPr>
              <w:spacing w:after="0" w:line="240" w:lineRule="auto"/>
              <w:jc w:val="center"/>
              <w:rPr>
                <w:rFonts w:ascii="Cambria" w:hAnsi="Cambria"/>
                <w:i/>
                <w:sz w:val="20"/>
                <w:szCs w:val="20"/>
                <w:lang w:eastAsia="pl-PL"/>
              </w:rPr>
            </w:pPr>
          </w:p>
        </w:tc>
        <w:tc>
          <w:tcPr>
            <w:tcW w:w="1288" w:type="dxa"/>
            <w:vMerge/>
            <w:tcBorders>
              <w:left w:val="nil"/>
              <w:bottom w:val="single" w:sz="4" w:space="0" w:color="auto"/>
              <w:right w:val="single" w:sz="4" w:space="0" w:color="auto"/>
            </w:tcBorders>
            <w:shd w:val="clear" w:color="auto" w:fill="auto"/>
            <w:vAlign w:val="center"/>
          </w:tcPr>
          <w:p w14:paraId="622832EF" w14:textId="77777777" w:rsidR="007A018B" w:rsidRPr="00C230E1" w:rsidRDefault="007A018B" w:rsidP="00103A1E">
            <w:pPr>
              <w:suppressAutoHyphens/>
              <w:spacing w:after="0" w:line="240" w:lineRule="auto"/>
              <w:jc w:val="center"/>
              <w:rPr>
                <w:rFonts w:ascii="Cambria" w:hAnsi="Cambria"/>
                <w:i/>
                <w:sz w:val="20"/>
                <w:szCs w:val="20"/>
                <w:lang w:eastAsia="ar-SA"/>
              </w:rPr>
            </w:pPr>
          </w:p>
        </w:tc>
        <w:tc>
          <w:tcPr>
            <w:tcW w:w="1455" w:type="dxa"/>
            <w:vMerge/>
            <w:tcBorders>
              <w:left w:val="single" w:sz="4" w:space="0" w:color="auto"/>
              <w:bottom w:val="single" w:sz="4" w:space="0" w:color="auto"/>
              <w:right w:val="single" w:sz="4" w:space="0" w:color="auto"/>
            </w:tcBorders>
            <w:shd w:val="clear" w:color="auto" w:fill="auto"/>
            <w:noWrap/>
            <w:vAlign w:val="center"/>
          </w:tcPr>
          <w:p w14:paraId="3B36EA2B" w14:textId="77777777" w:rsidR="007A018B" w:rsidRPr="00E50864" w:rsidRDefault="007A018B" w:rsidP="00103A1E">
            <w:pPr>
              <w:suppressAutoHyphens/>
              <w:spacing w:after="0" w:line="240" w:lineRule="auto"/>
              <w:jc w:val="center"/>
              <w:rPr>
                <w:rFonts w:ascii="Cambria" w:hAnsi="Cambria" w:cs="Tahoma"/>
                <w:b/>
                <w:bCs/>
                <w:color w:val="FF0000"/>
                <w:sz w:val="20"/>
                <w:szCs w:val="20"/>
                <w:lang w:eastAsia="ar-SA"/>
              </w:rPr>
            </w:pPr>
          </w:p>
        </w:tc>
        <w:tc>
          <w:tcPr>
            <w:tcW w:w="1570" w:type="dxa"/>
            <w:vMerge/>
            <w:tcBorders>
              <w:left w:val="single" w:sz="4" w:space="0" w:color="auto"/>
              <w:bottom w:val="single" w:sz="4" w:space="0" w:color="auto"/>
              <w:right w:val="single" w:sz="4" w:space="0" w:color="auto"/>
            </w:tcBorders>
            <w:shd w:val="clear" w:color="auto" w:fill="auto"/>
            <w:vAlign w:val="center"/>
          </w:tcPr>
          <w:p w14:paraId="44C24A50" w14:textId="77777777" w:rsidR="007A018B" w:rsidRPr="00E50864" w:rsidRDefault="007A018B" w:rsidP="00103A1E">
            <w:pPr>
              <w:suppressAutoHyphens/>
              <w:spacing w:after="0" w:line="240" w:lineRule="auto"/>
              <w:jc w:val="center"/>
              <w:rPr>
                <w:rFonts w:ascii="Cambria" w:hAnsi="Cambria"/>
                <w:b/>
                <w:bCs/>
                <w:color w:val="FF0000"/>
                <w:sz w:val="20"/>
                <w:szCs w:val="20"/>
                <w:lang w:eastAsia="ar-SA"/>
              </w:rPr>
            </w:pPr>
          </w:p>
        </w:tc>
      </w:tr>
      <w:tr w:rsidR="007A018B" w:rsidRPr="00E50864" w14:paraId="13F63332" w14:textId="77777777" w:rsidTr="002B7CC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54E02F72" w14:textId="01ADE501" w:rsidR="007A018B" w:rsidRPr="007A018B" w:rsidRDefault="007A018B" w:rsidP="00103A1E">
            <w:pPr>
              <w:suppressAutoHyphens/>
              <w:spacing w:after="0" w:line="240" w:lineRule="auto"/>
              <w:rPr>
                <w:rFonts w:ascii="Cambria" w:hAnsi="Cambria"/>
                <w:b/>
                <w:bCs/>
                <w:sz w:val="20"/>
                <w:szCs w:val="20"/>
                <w:lang w:eastAsia="ar-SA"/>
              </w:rPr>
            </w:pPr>
            <w:r w:rsidRPr="007A018B">
              <w:rPr>
                <w:rFonts w:ascii="Tahoma" w:hAnsi="Tahoma" w:cs="Tahoma"/>
                <w:b/>
                <w:bCs/>
                <w:iCs/>
                <w:sz w:val="20"/>
                <w:szCs w:val="20"/>
                <w:lang w:eastAsia="pl-PL"/>
              </w:rPr>
              <w:t xml:space="preserve">BS 43043 </w:t>
            </w:r>
          </w:p>
        </w:tc>
        <w:tc>
          <w:tcPr>
            <w:tcW w:w="1440" w:type="dxa"/>
            <w:tcBorders>
              <w:top w:val="single" w:sz="4" w:space="0" w:color="auto"/>
              <w:left w:val="nil"/>
              <w:bottom w:val="single" w:sz="4" w:space="0" w:color="auto"/>
              <w:right w:val="single" w:sz="4" w:space="0" w:color="auto"/>
            </w:tcBorders>
            <w:vAlign w:val="center"/>
          </w:tcPr>
          <w:p w14:paraId="3789130A" w14:textId="07370C31" w:rsidR="007A018B" w:rsidRPr="007A018B" w:rsidRDefault="007A018B" w:rsidP="00103A1E">
            <w:pPr>
              <w:suppressAutoHyphens/>
              <w:spacing w:after="0" w:line="240" w:lineRule="auto"/>
              <w:jc w:val="center"/>
              <w:rPr>
                <w:rFonts w:ascii="Cambria" w:hAnsi="Cambria"/>
                <w:sz w:val="20"/>
                <w:szCs w:val="20"/>
                <w:lang w:eastAsia="ar-SA"/>
              </w:rPr>
            </w:pPr>
            <w:r w:rsidRPr="007A018B">
              <w:rPr>
                <w:rFonts w:ascii="Tahoma" w:hAnsi="Tahoma" w:cs="Tahoma"/>
                <w:sz w:val="18"/>
                <w:szCs w:val="18"/>
                <w:lang w:eastAsia="ar-SA"/>
              </w:rPr>
              <w:t>KIA</w:t>
            </w:r>
          </w:p>
        </w:tc>
        <w:tc>
          <w:tcPr>
            <w:tcW w:w="1056" w:type="dxa"/>
            <w:vMerge w:val="restart"/>
            <w:tcBorders>
              <w:top w:val="single" w:sz="4" w:space="0" w:color="000000"/>
              <w:left w:val="single" w:sz="4" w:space="0" w:color="000000"/>
              <w:right w:val="single" w:sz="4" w:space="0" w:color="000000"/>
            </w:tcBorders>
            <w:shd w:val="clear" w:color="auto" w:fill="auto"/>
            <w:noWrap/>
            <w:vAlign w:val="center"/>
          </w:tcPr>
          <w:p w14:paraId="20AC2C52" w14:textId="161571F1" w:rsidR="007A018B" w:rsidRPr="00E50864" w:rsidRDefault="007A018B" w:rsidP="00103A1E">
            <w:pPr>
              <w:spacing w:after="0" w:line="240" w:lineRule="auto"/>
              <w:jc w:val="center"/>
              <w:rPr>
                <w:rFonts w:ascii="Cambria" w:hAnsi="Cambria"/>
                <w:sz w:val="20"/>
                <w:szCs w:val="20"/>
                <w:lang w:eastAsia="pl-PL"/>
              </w:rPr>
            </w:pPr>
          </w:p>
        </w:tc>
        <w:tc>
          <w:tcPr>
            <w:tcW w:w="1136" w:type="dxa"/>
            <w:vMerge w:val="restart"/>
            <w:tcBorders>
              <w:top w:val="single" w:sz="4" w:space="0" w:color="auto"/>
              <w:left w:val="single" w:sz="4" w:space="0" w:color="auto"/>
              <w:right w:val="single" w:sz="4" w:space="0" w:color="auto"/>
            </w:tcBorders>
            <w:shd w:val="clear" w:color="auto" w:fill="auto"/>
            <w:vAlign w:val="center"/>
          </w:tcPr>
          <w:p w14:paraId="082CF66C" w14:textId="4CF06C64" w:rsidR="007A018B" w:rsidRPr="00C230E1" w:rsidRDefault="007A018B" w:rsidP="00103A1E">
            <w:pPr>
              <w:suppressAutoHyphens/>
              <w:spacing w:after="0" w:line="240" w:lineRule="auto"/>
              <w:jc w:val="center"/>
              <w:rPr>
                <w:rFonts w:ascii="Cambria" w:hAnsi="Cambria"/>
                <w:i/>
                <w:sz w:val="20"/>
                <w:szCs w:val="20"/>
                <w:lang w:eastAsia="ar-SA"/>
              </w:rPr>
            </w:pPr>
          </w:p>
        </w:tc>
        <w:tc>
          <w:tcPr>
            <w:tcW w:w="1288" w:type="dxa"/>
            <w:vMerge w:val="restart"/>
            <w:tcBorders>
              <w:top w:val="single" w:sz="4" w:space="0" w:color="auto"/>
              <w:left w:val="nil"/>
              <w:right w:val="single" w:sz="4" w:space="0" w:color="auto"/>
            </w:tcBorders>
            <w:shd w:val="clear" w:color="auto" w:fill="auto"/>
            <w:vAlign w:val="center"/>
          </w:tcPr>
          <w:p w14:paraId="3FF63C4A" w14:textId="77777777" w:rsidR="007A018B" w:rsidRPr="00C230E1" w:rsidRDefault="007A018B" w:rsidP="00103A1E">
            <w:pPr>
              <w:suppressAutoHyphens/>
              <w:spacing w:after="0" w:line="240" w:lineRule="auto"/>
              <w:jc w:val="center"/>
              <w:rPr>
                <w:rFonts w:ascii="Cambria" w:hAnsi="Cambria"/>
                <w:i/>
                <w:sz w:val="20"/>
                <w:szCs w:val="20"/>
                <w:lang w:eastAsia="ar-SA"/>
              </w:rPr>
            </w:pPr>
          </w:p>
        </w:tc>
        <w:tc>
          <w:tcPr>
            <w:tcW w:w="1455" w:type="dxa"/>
            <w:vMerge w:val="restart"/>
            <w:tcBorders>
              <w:top w:val="single" w:sz="4" w:space="0" w:color="auto"/>
              <w:left w:val="single" w:sz="4" w:space="0" w:color="auto"/>
              <w:right w:val="single" w:sz="4" w:space="0" w:color="auto"/>
            </w:tcBorders>
            <w:shd w:val="clear" w:color="auto" w:fill="auto"/>
            <w:noWrap/>
            <w:vAlign w:val="center"/>
          </w:tcPr>
          <w:p w14:paraId="6473BF6B" w14:textId="77777777" w:rsidR="007A018B" w:rsidRPr="00E50864" w:rsidRDefault="007A018B" w:rsidP="00103A1E">
            <w:pPr>
              <w:suppressAutoHyphens/>
              <w:spacing w:after="0" w:line="240" w:lineRule="auto"/>
              <w:jc w:val="center"/>
              <w:rPr>
                <w:rFonts w:ascii="Cambria" w:hAnsi="Cambria" w:cs="Tahoma"/>
                <w:b/>
                <w:bCs/>
                <w:color w:val="FF0000"/>
                <w:sz w:val="20"/>
                <w:szCs w:val="20"/>
                <w:lang w:eastAsia="ar-SA"/>
              </w:rPr>
            </w:pPr>
          </w:p>
        </w:tc>
        <w:tc>
          <w:tcPr>
            <w:tcW w:w="1570" w:type="dxa"/>
            <w:vMerge w:val="restart"/>
            <w:tcBorders>
              <w:top w:val="single" w:sz="4" w:space="0" w:color="auto"/>
              <w:left w:val="single" w:sz="4" w:space="0" w:color="auto"/>
              <w:right w:val="single" w:sz="4" w:space="0" w:color="auto"/>
            </w:tcBorders>
            <w:shd w:val="clear" w:color="auto" w:fill="auto"/>
            <w:vAlign w:val="center"/>
          </w:tcPr>
          <w:p w14:paraId="47835239" w14:textId="77777777" w:rsidR="007A018B" w:rsidRPr="00E50864" w:rsidRDefault="007A018B" w:rsidP="00103A1E">
            <w:pPr>
              <w:suppressAutoHyphens/>
              <w:spacing w:after="0" w:line="240" w:lineRule="auto"/>
              <w:jc w:val="center"/>
              <w:rPr>
                <w:rFonts w:ascii="Cambria" w:hAnsi="Cambria"/>
                <w:b/>
                <w:bCs/>
                <w:color w:val="FF0000"/>
                <w:sz w:val="20"/>
                <w:szCs w:val="20"/>
                <w:lang w:eastAsia="ar-SA"/>
              </w:rPr>
            </w:pPr>
          </w:p>
        </w:tc>
      </w:tr>
      <w:tr w:rsidR="007A018B" w:rsidRPr="00E50864" w14:paraId="214B1F68" w14:textId="77777777" w:rsidTr="002B7CCE">
        <w:trPr>
          <w:trHeight w:val="270"/>
        </w:trPr>
        <w:tc>
          <w:tcPr>
            <w:tcW w:w="3430" w:type="dxa"/>
            <w:gridSpan w:val="2"/>
            <w:tcBorders>
              <w:top w:val="single" w:sz="4" w:space="0" w:color="auto"/>
              <w:left w:val="single" w:sz="4" w:space="0" w:color="auto"/>
              <w:bottom w:val="single" w:sz="4" w:space="0" w:color="auto"/>
              <w:right w:val="single" w:sz="4" w:space="0" w:color="auto"/>
            </w:tcBorders>
            <w:vAlign w:val="center"/>
          </w:tcPr>
          <w:p w14:paraId="348F24E7" w14:textId="64ACC324" w:rsidR="007A018B" w:rsidRPr="007A018B" w:rsidRDefault="007A018B" w:rsidP="00103A1E">
            <w:pPr>
              <w:suppressAutoHyphens/>
              <w:spacing w:after="0" w:line="240" w:lineRule="auto"/>
              <w:jc w:val="center"/>
              <w:rPr>
                <w:rFonts w:ascii="Tahoma" w:hAnsi="Tahoma" w:cs="Tahoma"/>
                <w:sz w:val="18"/>
                <w:szCs w:val="18"/>
                <w:lang w:eastAsia="ar-SA"/>
              </w:rPr>
            </w:pPr>
            <w:r w:rsidRPr="007A018B">
              <w:rPr>
                <w:bCs/>
                <w:sz w:val="16"/>
                <w:szCs w:val="16"/>
                <w:lang w:eastAsia="pl-PL"/>
              </w:rPr>
              <w:t>Łącznie z Zieloną Kartą, rozszerzeniem o ryzyko kradzieży na terytorium państw b. ZSRR</w:t>
            </w:r>
          </w:p>
        </w:tc>
        <w:tc>
          <w:tcPr>
            <w:tcW w:w="1056" w:type="dxa"/>
            <w:vMerge/>
            <w:tcBorders>
              <w:left w:val="single" w:sz="4" w:space="0" w:color="000000"/>
              <w:bottom w:val="single" w:sz="4" w:space="0" w:color="000000"/>
              <w:right w:val="single" w:sz="4" w:space="0" w:color="000000"/>
            </w:tcBorders>
            <w:shd w:val="clear" w:color="auto" w:fill="auto"/>
            <w:noWrap/>
            <w:vAlign w:val="center"/>
          </w:tcPr>
          <w:p w14:paraId="728775E0" w14:textId="77777777" w:rsidR="007A018B" w:rsidRPr="00E50864" w:rsidRDefault="007A018B" w:rsidP="00103A1E">
            <w:pPr>
              <w:spacing w:after="0" w:line="240" w:lineRule="auto"/>
              <w:jc w:val="center"/>
              <w:rPr>
                <w:rFonts w:ascii="Cambria" w:hAnsi="Cambria"/>
                <w:sz w:val="20"/>
                <w:szCs w:val="20"/>
                <w:lang w:eastAsia="pl-PL"/>
              </w:rPr>
            </w:pPr>
          </w:p>
        </w:tc>
        <w:tc>
          <w:tcPr>
            <w:tcW w:w="1136" w:type="dxa"/>
            <w:vMerge/>
            <w:tcBorders>
              <w:left w:val="single" w:sz="4" w:space="0" w:color="auto"/>
              <w:bottom w:val="single" w:sz="4" w:space="0" w:color="auto"/>
              <w:right w:val="single" w:sz="4" w:space="0" w:color="auto"/>
            </w:tcBorders>
            <w:shd w:val="clear" w:color="auto" w:fill="auto"/>
            <w:vAlign w:val="center"/>
          </w:tcPr>
          <w:p w14:paraId="51C208E9" w14:textId="77777777" w:rsidR="007A018B" w:rsidRPr="00C230E1" w:rsidRDefault="007A018B" w:rsidP="00103A1E">
            <w:pPr>
              <w:suppressAutoHyphens/>
              <w:spacing w:after="0" w:line="240" w:lineRule="auto"/>
              <w:jc w:val="center"/>
              <w:rPr>
                <w:rFonts w:ascii="Cambria" w:hAnsi="Cambria"/>
                <w:i/>
                <w:sz w:val="20"/>
                <w:szCs w:val="20"/>
                <w:lang w:eastAsia="ar-SA"/>
              </w:rPr>
            </w:pPr>
          </w:p>
        </w:tc>
        <w:tc>
          <w:tcPr>
            <w:tcW w:w="1288" w:type="dxa"/>
            <w:vMerge/>
            <w:tcBorders>
              <w:left w:val="nil"/>
              <w:bottom w:val="single" w:sz="4" w:space="0" w:color="auto"/>
              <w:right w:val="single" w:sz="4" w:space="0" w:color="auto"/>
            </w:tcBorders>
            <w:shd w:val="clear" w:color="auto" w:fill="auto"/>
            <w:vAlign w:val="center"/>
          </w:tcPr>
          <w:p w14:paraId="1BDCBA46" w14:textId="77777777" w:rsidR="007A018B" w:rsidRPr="00C230E1" w:rsidRDefault="007A018B" w:rsidP="00103A1E">
            <w:pPr>
              <w:suppressAutoHyphens/>
              <w:spacing w:after="0" w:line="240" w:lineRule="auto"/>
              <w:jc w:val="center"/>
              <w:rPr>
                <w:rFonts w:ascii="Cambria" w:hAnsi="Cambria"/>
                <w:i/>
                <w:sz w:val="20"/>
                <w:szCs w:val="20"/>
                <w:lang w:eastAsia="ar-SA"/>
              </w:rPr>
            </w:pPr>
          </w:p>
        </w:tc>
        <w:tc>
          <w:tcPr>
            <w:tcW w:w="1455" w:type="dxa"/>
            <w:vMerge/>
            <w:tcBorders>
              <w:left w:val="single" w:sz="4" w:space="0" w:color="auto"/>
              <w:bottom w:val="single" w:sz="4" w:space="0" w:color="auto"/>
              <w:right w:val="single" w:sz="4" w:space="0" w:color="auto"/>
            </w:tcBorders>
            <w:shd w:val="clear" w:color="auto" w:fill="auto"/>
            <w:noWrap/>
            <w:vAlign w:val="center"/>
          </w:tcPr>
          <w:p w14:paraId="7DE2CAEB" w14:textId="77777777" w:rsidR="007A018B" w:rsidRPr="00E50864" w:rsidRDefault="007A018B" w:rsidP="00103A1E">
            <w:pPr>
              <w:suppressAutoHyphens/>
              <w:spacing w:after="0" w:line="240" w:lineRule="auto"/>
              <w:jc w:val="center"/>
              <w:rPr>
                <w:rFonts w:ascii="Cambria" w:hAnsi="Cambria" w:cs="Tahoma"/>
                <w:b/>
                <w:bCs/>
                <w:color w:val="FF0000"/>
                <w:sz w:val="20"/>
                <w:szCs w:val="20"/>
                <w:lang w:eastAsia="ar-SA"/>
              </w:rPr>
            </w:pPr>
          </w:p>
        </w:tc>
        <w:tc>
          <w:tcPr>
            <w:tcW w:w="1570" w:type="dxa"/>
            <w:vMerge/>
            <w:tcBorders>
              <w:left w:val="single" w:sz="4" w:space="0" w:color="auto"/>
              <w:bottom w:val="single" w:sz="4" w:space="0" w:color="auto"/>
              <w:right w:val="single" w:sz="4" w:space="0" w:color="auto"/>
            </w:tcBorders>
            <w:shd w:val="clear" w:color="auto" w:fill="auto"/>
            <w:vAlign w:val="center"/>
          </w:tcPr>
          <w:p w14:paraId="008FA21F" w14:textId="77777777" w:rsidR="007A018B" w:rsidRPr="00E50864" w:rsidRDefault="007A018B" w:rsidP="00103A1E">
            <w:pPr>
              <w:suppressAutoHyphens/>
              <w:spacing w:after="0" w:line="240" w:lineRule="auto"/>
              <w:jc w:val="center"/>
              <w:rPr>
                <w:rFonts w:ascii="Cambria" w:hAnsi="Cambria"/>
                <w:b/>
                <w:bCs/>
                <w:color w:val="FF0000"/>
                <w:sz w:val="20"/>
                <w:szCs w:val="20"/>
                <w:lang w:eastAsia="ar-SA"/>
              </w:rPr>
            </w:pPr>
          </w:p>
        </w:tc>
      </w:tr>
      <w:tr w:rsidR="00103A1E" w:rsidRPr="00E50864" w14:paraId="499180AD"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6716BA83" w14:textId="65DB6973" w:rsidR="00103A1E" w:rsidRPr="007A018B" w:rsidRDefault="00103A1E" w:rsidP="00103A1E">
            <w:pPr>
              <w:suppressAutoHyphens/>
              <w:spacing w:after="0" w:line="240" w:lineRule="auto"/>
              <w:rPr>
                <w:rFonts w:ascii="Cambria" w:hAnsi="Cambria"/>
                <w:b/>
                <w:bCs/>
                <w:sz w:val="20"/>
                <w:szCs w:val="20"/>
                <w:lang w:eastAsia="ar-SA"/>
              </w:rPr>
            </w:pPr>
            <w:r w:rsidRPr="007A018B">
              <w:rPr>
                <w:rFonts w:ascii="Tahoma" w:hAnsi="Tahoma" w:cs="Tahoma"/>
                <w:b/>
                <w:bCs/>
                <w:sz w:val="20"/>
                <w:szCs w:val="20"/>
                <w:lang w:val="en-US" w:eastAsia="ar-SA"/>
              </w:rPr>
              <w:t>BS 48108</w:t>
            </w:r>
          </w:p>
        </w:tc>
        <w:tc>
          <w:tcPr>
            <w:tcW w:w="1440" w:type="dxa"/>
            <w:tcBorders>
              <w:top w:val="single" w:sz="4" w:space="0" w:color="auto"/>
              <w:left w:val="nil"/>
              <w:bottom w:val="single" w:sz="4" w:space="0" w:color="auto"/>
              <w:right w:val="single" w:sz="4" w:space="0" w:color="auto"/>
            </w:tcBorders>
            <w:vAlign w:val="center"/>
          </w:tcPr>
          <w:p w14:paraId="6DFE1A04" w14:textId="2D6953B6" w:rsidR="00103A1E" w:rsidRPr="007A018B" w:rsidRDefault="00103A1E" w:rsidP="00103A1E">
            <w:pPr>
              <w:suppressAutoHyphens/>
              <w:spacing w:after="0" w:line="240" w:lineRule="auto"/>
              <w:jc w:val="center"/>
              <w:rPr>
                <w:rFonts w:ascii="Cambria" w:hAnsi="Cambria"/>
                <w:sz w:val="20"/>
                <w:szCs w:val="20"/>
                <w:lang w:eastAsia="ar-SA"/>
              </w:rPr>
            </w:pPr>
            <w:r w:rsidRPr="007A018B">
              <w:rPr>
                <w:rFonts w:ascii="Tahoma" w:hAnsi="Tahoma" w:cs="Tahoma"/>
                <w:sz w:val="18"/>
                <w:szCs w:val="18"/>
                <w:lang w:val="en-US" w:eastAsia="ar-SA"/>
              </w:rPr>
              <w:t>KIA</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8F0E8" w14:textId="4FC0E2D0"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B7ECC06" w14:textId="10DC9FA9" w:rsidR="00103A1E" w:rsidRPr="00C230E1" w:rsidRDefault="00103A1E" w:rsidP="00103A1E">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5A65D08E" w14:textId="3E7B0787" w:rsidR="00103A1E" w:rsidRPr="00C230E1"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B147"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BE3B487"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033C1884"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6E023A52" w14:textId="3CBD29BC"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eastAsia="Tahoma" w:hAnsi="Tahoma" w:cs="Tahoma"/>
                <w:b/>
                <w:bCs/>
                <w:kern w:val="2"/>
                <w:sz w:val="18"/>
                <w:szCs w:val="18"/>
                <w:lang w:eastAsia="zh-CN"/>
              </w:rPr>
              <w:t>BS 72771</w:t>
            </w:r>
          </w:p>
        </w:tc>
        <w:tc>
          <w:tcPr>
            <w:tcW w:w="1440" w:type="dxa"/>
            <w:tcBorders>
              <w:top w:val="single" w:sz="4" w:space="0" w:color="auto"/>
              <w:left w:val="nil"/>
              <w:bottom w:val="single" w:sz="4" w:space="0" w:color="auto"/>
              <w:right w:val="single" w:sz="4" w:space="0" w:color="auto"/>
            </w:tcBorders>
          </w:tcPr>
          <w:p w14:paraId="3FF6E91D" w14:textId="77777777" w:rsidR="00103A1E" w:rsidRPr="00344F47" w:rsidRDefault="00103A1E" w:rsidP="00103A1E">
            <w:pPr>
              <w:suppressAutoHyphens/>
              <w:spacing w:after="0" w:line="240" w:lineRule="auto"/>
              <w:rPr>
                <w:rFonts w:ascii="Tahoma" w:hAnsi="Tahoma" w:cs="Tahoma"/>
                <w:sz w:val="18"/>
                <w:szCs w:val="18"/>
                <w:lang w:val="en-US" w:eastAsia="ar-SA"/>
              </w:rPr>
            </w:pPr>
          </w:p>
          <w:p w14:paraId="668454F2" w14:textId="7E59D2E0"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en-US" w:eastAsia="ar-SA"/>
              </w:rPr>
              <w:t xml:space="preserve">KIA </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BBD2C" w14:textId="35CA1FF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6554B74" w14:textId="448D3216" w:rsidR="00103A1E" w:rsidRPr="00C230E1" w:rsidRDefault="00103A1E" w:rsidP="00103A1E">
            <w:pPr>
              <w:suppressAutoHyphens/>
              <w:spacing w:after="0" w:line="240" w:lineRule="auto"/>
              <w:jc w:val="center"/>
              <w:rPr>
                <w:rFonts w:ascii="Cambria" w:hAnsi="Cambria"/>
                <w:i/>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313C6E65" w14:textId="77777777" w:rsidR="00103A1E" w:rsidRPr="00C230E1"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D694"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F2BED50"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1BD6FC54"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33853C92" w14:textId="56FBD74E" w:rsidR="00103A1E" w:rsidRPr="00F84BBD" w:rsidRDefault="00103A1E" w:rsidP="00103A1E">
            <w:pPr>
              <w:suppressAutoHyphens/>
              <w:spacing w:after="0" w:line="240" w:lineRule="auto"/>
              <w:rPr>
                <w:rFonts w:ascii="Cambria" w:hAnsi="Cambria"/>
                <w:b/>
                <w:bCs/>
                <w:sz w:val="20"/>
                <w:szCs w:val="20"/>
                <w:lang w:val="de-DE" w:eastAsia="ar-SA"/>
              </w:rPr>
            </w:pPr>
            <w:r w:rsidRPr="00646A74">
              <w:rPr>
                <w:rFonts w:ascii="Tahoma" w:hAnsi="Tahoma" w:cs="Tahoma"/>
                <w:b/>
                <w:bCs/>
                <w:sz w:val="20"/>
                <w:szCs w:val="20"/>
                <w:lang w:val="en-US" w:eastAsia="ar-SA"/>
              </w:rPr>
              <w:t>BI 021F</w:t>
            </w:r>
          </w:p>
        </w:tc>
        <w:tc>
          <w:tcPr>
            <w:tcW w:w="1440" w:type="dxa"/>
            <w:tcBorders>
              <w:top w:val="single" w:sz="4" w:space="0" w:color="auto"/>
              <w:left w:val="nil"/>
              <w:bottom w:val="single" w:sz="4" w:space="0" w:color="auto"/>
              <w:right w:val="single" w:sz="4" w:space="0" w:color="auto"/>
            </w:tcBorders>
            <w:vAlign w:val="center"/>
          </w:tcPr>
          <w:p w14:paraId="197184DC" w14:textId="167FB5F6" w:rsidR="00103A1E" w:rsidRPr="005C3641" w:rsidRDefault="00103A1E" w:rsidP="00103A1E">
            <w:pPr>
              <w:suppressAutoHyphens/>
              <w:spacing w:after="0" w:line="240" w:lineRule="auto"/>
              <w:jc w:val="center"/>
              <w:rPr>
                <w:rFonts w:ascii="Cambria" w:hAnsi="Cambria"/>
                <w:sz w:val="20"/>
                <w:szCs w:val="20"/>
                <w:lang w:eastAsia="ar-SA"/>
              </w:rPr>
            </w:pPr>
            <w:r w:rsidRPr="00646A74">
              <w:rPr>
                <w:rFonts w:ascii="Tahoma" w:hAnsi="Tahoma" w:cs="Tahoma"/>
                <w:sz w:val="18"/>
                <w:szCs w:val="18"/>
                <w:lang w:val="en-US" w:eastAsia="ar-SA"/>
              </w:rPr>
              <w:t>URSUS</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B1E8" w14:textId="26391329"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96FDDC9" w14:textId="78DBF347" w:rsidR="00103A1E" w:rsidRPr="00C230E1" w:rsidRDefault="00611C99" w:rsidP="00103A1E">
            <w:pPr>
              <w:suppressAutoHyphens/>
              <w:spacing w:after="0" w:line="240" w:lineRule="auto"/>
              <w:jc w:val="center"/>
              <w:rPr>
                <w:rFonts w:ascii="Cambria" w:hAnsi="Cambria"/>
                <w:i/>
                <w:sz w:val="20"/>
                <w:szCs w:val="20"/>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39C2CF5" w14:textId="7AE5D328" w:rsidR="00103A1E" w:rsidRPr="00C230E1"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56AAD"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88A471C"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611C99" w:rsidRPr="00E50864" w14:paraId="3AA0DCE8"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219ADF5C" w14:textId="3C74640D"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bCs/>
                <w:sz w:val="20"/>
                <w:szCs w:val="20"/>
                <w:lang w:val="de-DE" w:eastAsia="ar-SA"/>
              </w:rPr>
              <w:t>BS 7010</w:t>
            </w:r>
          </w:p>
        </w:tc>
        <w:tc>
          <w:tcPr>
            <w:tcW w:w="1440" w:type="dxa"/>
            <w:tcBorders>
              <w:top w:val="single" w:sz="4" w:space="0" w:color="auto"/>
              <w:left w:val="nil"/>
              <w:bottom w:val="single" w:sz="4" w:space="0" w:color="auto"/>
              <w:right w:val="single" w:sz="4" w:space="0" w:color="auto"/>
            </w:tcBorders>
            <w:vAlign w:val="center"/>
          </w:tcPr>
          <w:p w14:paraId="4D7792C7" w14:textId="582F1DB7"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sz w:val="18"/>
                <w:szCs w:val="18"/>
                <w:lang w:val="de-DE" w:eastAsia="ar-SA"/>
              </w:rPr>
              <w:t>MTZ</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6CBA2" w14:textId="76A0C9DB"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9FF02E8" w14:textId="4BCBC84D" w:rsidR="00611C99" w:rsidRPr="00C230E1" w:rsidRDefault="00611C99" w:rsidP="00611C99">
            <w:pPr>
              <w:suppressAutoHyphens/>
              <w:spacing w:after="0" w:line="240" w:lineRule="auto"/>
              <w:jc w:val="center"/>
              <w:rPr>
                <w:rFonts w:ascii="Cambria" w:hAnsi="Cambria"/>
                <w:i/>
                <w:sz w:val="20"/>
                <w:szCs w:val="20"/>
                <w:lang w:eastAsia="ar-SA"/>
              </w:rPr>
            </w:pPr>
            <w:r w:rsidRPr="00451E64">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71F5E44" w14:textId="7EA33AF8" w:rsidR="00611C99" w:rsidRPr="00C230E1"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2453"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E2E8B3F"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70F82817"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8479522" w14:textId="2293CAE7"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bCs/>
                <w:sz w:val="20"/>
                <w:szCs w:val="20"/>
                <w:lang w:val="de-DE" w:eastAsia="ar-SA"/>
              </w:rPr>
              <w:t>BS 07440</w:t>
            </w:r>
          </w:p>
        </w:tc>
        <w:tc>
          <w:tcPr>
            <w:tcW w:w="1440" w:type="dxa"/>
            <w:tcBorders>
              <w:top w:val="single" w:sz="4" w:space="0" w:color="auto"/>
              <w:left w:val="nil"/>
              <w:bottom w:val="single" w:sz="4" w:space="0" w:color="auto"/>
              <w:right w:val="single" w:sz="4" w:space="0" w:color="auto"/>
            </w:tcBorders>
            <w:vAlign w:val="center"/>
          </w:tcPr>
          <w:p w14:paraId="6188B024" w14:textId="1ADBB618"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sz w:val="18"/>
                <w:szCs w:val="18"/>
                <w:lang w:val="de-DE" w:eastAsia="ar-SA"/>
              </w:rPr>
              <w:t>Opel</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A3403" w14:textId="116CDF15"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50A363F" w14:textId="63D013E7" w:rsidR="00611C99" w:rsidRPr="00C230E1" w:rsidRDefault="00611C99" w:rsidP="00611C99">
            <w:pPr>
              <w:suppressAutoHyphens/>
              <w:spacing w:after="0" w:line="240" w:lineRule="auto"/>
              <w:jc w:val="center"/>
              <w:rPr>
                <w:rFonts w:ascii="Cambria" w:hAnsi="Cambria"/>
                <w:i/>
                <w:sz w:val="20"/>
                <w:szCs w:val="20"/>
                <w:lang w:eastAsia="ar-SA"/>
              </w:rPr>
            </w:pPr>
            <w:r w:rsidRPr="00451E64">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23D002F4" w14:textId="3229FDD7" w:rsidR="00611C99" w:rsidRPr="00C230E1"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E0C0D"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BF13E83"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36405A45" w14:textId="77777777" w:rsidTr="001429B9">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B26E7F9" w14:textId="79E576B4" w:rsidR="00611C99" w:rsidRPr="00E50864" w:rsidRDefault="00611C99" w:rsidP="00611C99">
            <w:pPr>
              <w:suppressAutoHyphens/>
              <w:spacing w:after="0" w:line="240" w:lineRule="auto"/>
              <w:rPr>
                <w:rFonts w:ascii="Cambria" w:hAnsi="Cambria"/>
                <w:b/>
                <w:bCs/>
                <w:sz w:val="20"/>
                <w:szCs w:val="20"/>
                <w:lang w:val="de-DE" w:eastAsia="ar-SA"/>
              </w:rPr>
            </w:pPr>
            <w:r w:rsidRPr="00646A74">
              <w:rPr>
                <w:rFonts w:ascii="Tahoma" w:hAnsi="Tahoma" w:cs="Tahoma"/>
                <w:b/>
                <w:bCs/>
                <w:sz w:val="20"/>
                <w:szCs w:val="20"/>
                <w:lang w:eastAsia="ar-SA"/>
              </w:rPr>
              <w:t>bez n-</w:t>
            </w:r>
            <w:proofErr w:type="spellStart"/>
            <w:r w:rsidRPr="00646A74">
              <w:rPr>
                <w:rFonts w:ascii="Tahoma" w:hAnsi="Tahoma" w:cs="Tahoma"/>
                <w:b/>
                <w:bCs/>
                <w:sz w:val="20"/>
                <w:szCs w:val="20"/>
                <w:lang w:eastAsia="ar-SA"/>
              </w:rPr>
              <w:t>ru</w:t>
            </w:r>
            <w:proofErr w:type="spellEnd"/>
          </w:p>
        </w:tc>
        <w:tc>
          <w:tcPr>
            <w:tcW w:w="1440" w:type="dxa"/>
            <w:tcBorders>
              <w:top w:val="single" w:sz="4" w:space="0" w:color="auto"/>
              <w:left w:val="nil"/>
              <w:bottom w:val="single" w:sz="4" w:space="0" w:color="auto"/>
              <w:right w:val="single" w:sz="4" w:space="0" w:color="auto"/>
            </w:tcBorders>
            <w:vAlign w:val="center"/>
          </w:tcPr>
          <w:p w14:paraId="1E9E31C5" w14:textId="7307DC3C"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sz w:val="18"/>
                <w:szCs w:val="18"/>
                <w:lang w:eastAsia="ar-SA"/>
              </w:rPr>
              <w:t>DZ122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82537" w14:textId="18B6DA4F"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5E86FDF" w14:textId="32CB0F61" w:rsidR="00611C99" w:rsidRPr="00C230E1" w:rsidRDefault="00611C99" w:rsidP="00611C99">
            <w:pPr>
              <w:suppressAutoHyphens/>
              <w:spacing w:after="0" w:line="240" w:lineRule="auto"/>
              <w:jc w:val="center"/>
              <w:rPr>
                <w:rFonts w:ascii="Cambria" w:hAnsi="Cambria"/>
                <w:i/>
                <w:sz w:val="20"/>
                <w:szCs w:val="20"/>
                <w:lang w:eastAsia="ar-SA"/>
              </w:rPr>
            </w:pPr>
            <w:r w:rsidRPr="00451E64">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61187D06" w14:textId="7027DE76" w:rsidR="00611C99" w:rsidRPr="00C230E1"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1462B"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6DA42F"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658B1C59"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5DD3CF93" w14:textId="0F98EBF3" w:rsidR="00611C99" w:rsidRPr="00E50864" w:rsidRDefault="00611C99" w:rsidP="00611C99">
            <w:pPr>
              <w:suppressAutoHyphens/>
              <w:spacing w:after="0" w:line="240" w:lineRule="auto"/>
              <w:rPr>
                <w:rFonts w:ascii="Cambria" w:hAnsi="Cambria"/>
                <w:b/>
                <w:bCs/>
                <w:sz w:val="20"/>
                <w:szCs w:val="20"/>
                <w:lang w:val="de-DE" w:eastAsia="ar-SA"/>
              </w:rPr>
            </w:pPr>
            <w:r w:rsidRPr="00646A74">
              <w:rPr>
                <w:rFonts w:ascii="Tahoma" w:hAnsi="Tahoma" w:cs="Tahoma"/>
                <w:b/>
                <w:bCs/>
                <w:sz w:val="20"/>
                <w:szCs w:val="20"/>
                <w:lang w:val="en-US" w:eastAsia="ar-SA"/>
              </w:rPr>
              <w:t>BS 03820</w:t>
            </w:r>
          </w:p>
        </w:tc>
        <w:tc>
          <w:tcPr>
            <w:tcW w:w="1440" w:type="dxa"/>
            <w:tcBorders>
              <w:top w:val="single" w:sz="4" w:space="0" w:color="auto"/>
              <w:left w:val="nil"/>
              <w:bottom w:val="single" w:sz="4" w:space="0" w:color="auto"/>
              <w:right w:val="single" w:sz="4" w:space="0" w:color="auto"/>
            </w:tcBorders>
            <w:vAlign w:val="center"/>
          </w:tcPr>
          <w:p w14:paraId="21CF1152" w14:textId="78A09062" w:rsidR="00611C99" w:rsidRPr="005C3641" w:rsidRDefault="00611C99" w:rsidP="00611C99">
            <w:pPr>
              <w:suppressAutoHyphens/>
              <w:spacing w:after="0" w:line="240" w:lineRule="auto"/>
              <w:jc w:val="center"/>
              <w:rPr>
                <w:rFonts w:ascii="Cambria" w:hAnsi="Cambria"/>
                <w:sz w:val="20"/>
                <w:szCs w:val="20"/>
                <w:lang w:val="de-DE" w:eastAsia="ar-SA"/>
              </w:rPr>
            </w:pPr>
            <w:r w:rsidRPr="00646A74">
              <w:rPr>
                <w:rFonts w:ascii="Tahoma" w:hAnsi="Tahoma" w:cs="Tahoma"/>
                <w:sz w:val="18"/>
                <w:szCs w:val="18"/>
                <w:lang w:val="en-US" w:eastAsia="ar-SA"/>
              </w:rPr>
              <w:t>Iveco</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453E" w14:textId="39E1CC96"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6E515D1" w14:textId="3319CC90" w:rsidR="00611C99" w:rsidRPr="00C230E1" w:rsidRDefault="00611C99" w:rsidP="00611C99">
            <w:pPr>
              <w:suppressAutoHyphens/>
              <w:spacing w:after="0" w:line="240" w:lineRule="auto"/>
              <w:jc w:val="center"/>
              <w:rPr>
                <w:rFonts w:ascii="Cambria" w:hAnsi="Cambria"/>
                <w:i/>
                <w:sz w:val="20"/>
                <w:szCs w:val="20"/>
                <w:lang w:eastAsia="ar-SA"/>
              </w:rPr>
            </w:pPr>
            <w:r w:rsidRPr="00451E64">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5D82D8E7" w14:textId="2072B0EA" w:rsidR="00611C99" w:rsidRPr="00C230E1"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7F7EC"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7F090E"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60A392DF"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24CB805D" w14:textId="42CFE7E7"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bCs/>
                <w:sz w:val="20"/>
                <w:szCs w:val="20"/>
                <w:lang w:eastAsia="ar-SA"/>
              </w:rPr>
              <w:t>BS 06693</w:t>
            </w:r>
          </w:p>
        </w:tc>
        <w:tc>
          <w:tcPr>
            <w:tcW w:w="1440" w:type="dxa"/>
            <w:tcBorders>
              <w:top w:val="single" w:sz="4" w:space="0" w:color="auto"/>
              <w:left w:val="nil"/>
              <w:bottom w:val="single" w:sz="4" w:space="0" w:color="auto"/>
              <w:right w:val="single" w:sz="4" w:space="0" w:color="auto"/>
            </w:tcBorders>
            <w:vAlign w:val="center"/>
          </w:tcPr>
          <w:p w14:paraId="2E083731" w14:textId="3D005CC3"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sz w:val="18"/>
                <w:szCs w:val="18"/>
                <w:lang w:eastAsia="ar-SA"/>
              </w:rPr>
              <w:t>Kamaz</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A309D" w14:textId="26725FB3"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F67BA66" w14:textId="7FC97F5C" w:rsidR="00611C99" w:rsidRPr="00C230E1" w:rsidRDefault="00611C99" w:rsidP="00611C99">
            <w:pPr>
              <w:suppressAutoHyphens/>
              <w:spacing w:after="0" w:line="240" w:lineRule="auto"/>
              <w:jc w:val="center"/>
              <w:rPr>
                <w:rFonts w:ascii="Cambria" w:hAnsi="Cambria"/>
                <w:i/>
                <w:sz w:val="20"/>
                <w:szCs w:val="20"/>
                <w:lang w:eastAsia="ar-SA"/>
              </w:rPr>
            </w:pPr>
            <w:r w:rsidRPr="00451E64">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396699D8" w14:textId="0D92B0EA" w:rsidR="00611C99" w:rsidRPr="00C230E1"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8D58D"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9955326"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103A1E" w:rsidRPr="00E50864" w14:paraId="5F40D657"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E466C72" w14:textId="51F3887E" w:rsidR="00103A1E" w:rsidRPr="00E50864" w:rsidRDefault="00103A1E" w:rsidP="00103A1E">
            <w:pPr>
              <w:suppressAutoHyphens/>
              <w:spacing w:after="0" w:line="240" w:lineRule="auto"/>
              <w:rPr>
                <w:rFonts w:ascii="Cambria" w:hAnsi="Cambria"/>
                <w:b/>
                <w:bCs/>
                <w:sz w:val="20"/>
                <w:szCs w:val="20"/>
                <w:lang w:eastAsia="ar-SA"/>
              </w:rPr>
            </w:pPr>
            <w:r w:rsidRPr="00646A74">
              <w:rPr>
                <w:rFonts w:ascii="Tahoma" w:hAnsi="Tahoma" w:cs="Tahoma"/>
                <w:b/>
                <w:bCs/>
                <w:sz w:val="20"/>
                <w:szCs w:val="20"/>
                <w:lang w:val="de-DE" w:eastAsia="ar-SA"/>
              </w:rPr>
              <w:t>BS 7730</w:t>
            </w:r>
          </w:p>
        </w:tc>
        <w:tc>
          <w:tcPr>
            <w:tcW w:w="1440" w:type="dxa"/>
            <w:tcBorders>
              <w:top w:val="single" w:sz="4" w:space="0" w:color="auto"/>
              <w:left w:val="nil"/>
              <w:bottom w:val="single" w:sz="4" w:space="0" w:color="auto"/>
              <w:right w:val="single" w:sz="4" w:space="0" w:color="auto"/>
            </w:tcBorders>
            <w:vAlign w:val="center"/>
          </w:tcPr>
          <w:p w14:paraId="6EBB3FC8" w14:textId="06C839F2" w:rsidR="00103A1E" w:rsidRPr="005C3641" w:rsidRDefault="00103A1E" w:rsidP="00103A1E">
            <w:pPr>
              <w:suppressAutoHyphens/>
              <w:spacing w:after="0" w:line="240" w:lineRule="auto"/>
              <w:jc w:val="center"/>
              <w:rPr>
                <w:rFonts w:ascii="Cambria" w:hAnsi="Cambria"/>
                <w:sz w:val="20"/>
                <w:szCs w:val="20"/>
                <w:lang w:eastAsia="ar-SA"/>
              </w:rPr>
            </w:pPr>
            <w:proofErr w:type="spellStart"/>
            <w:r w:rsidRPr="00646A74">
              <w:rPr>
                <w:rFonts w:ascii="Tahoma" w:hAnsi="Tahoma" w:cs="Tahoma"/>
                <w:sz w:val="18"/>
                <w:szCs w:val="18"/>
                <w:lang w:val="de-DE" w:eastAsia="ar-SA"/>
              </w:rPr>
              <w:t>Ursus</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ACAED" w14:textId="0CCE1B44"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797B5E6" w14:textId="448E4064" w:rsidR="00103A1E" w:rsidRPr="00C230E1" w:rsidRDefault="00611C99" w:rsidP="00103A1E">
            <w:pPr>
              <w:suppressAutoHyphens/>
              <w:spacing w:after="0" w:line="240" w:lineRule="auto"/>
              <w:jc w:val="center"/>
              <w:rPr>
                <w:rFonts w:ascii="Cambria" w:hAnsi="Cambria"/>
                <w:i/>
                <w:sz w:val="20"/>
                <w:szCs w:val="20"/>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6229FD30" w14:textId="56858C87" w:rsidR="00103A1E" w:rsidRPr="00C230E1"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302F5"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2F5801E"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611C99" w:rsidRPr="00E50864" w14:paraId="02D2D807"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07063EB" w14:textId="4A63A92B"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bCs/>
                <w:sz w:val="20"/>
                <w:szCs w:val="20"/>
                <w:lang w:val="en-US" w:eastAsia="ar-SA"/>
              </w:rPr>
              <w:t>BS 99747</w:t>
            </w:r>
          </w:p>
        </w:tc>
        <w:tc>
          <w:tcPr>
            <w:tcW w:w="1440" w:type="dxa"/>
            <w:tcBorders>
              <w:top w:val="single" w:sz="4" w:space="0" w:color="auto"/>
              <w:left w:val="nil"/>
              <w:bottom w:val="single" w:sz="4" w:space="0" w:color="auto"/>
              <w:right w:val="single" w:sz="4" w:space="0" w:color="auto"/>
            </w:tcBorders>
            <w:vAlign w:val="center"/>
          </w:tcPr>
          <w:p w14:paraId="22B62B6E" w14:textId="6C5DAF8F" w:rsidR="00611C99" w:rsidRPr="005C3641" w:rsidRDefault="00611C99" w:rsidP="00611C99">
            <w:pPr>
              <w:suppressAutoHyphens/>
              <w:spacing w:after="0" w:line="240" w:lineRule="auto"/>
              <w:jc w:val="center"/>
              <w:rPr>
                <w:rFonts w:ascii="Cambria" w:hAnsi="Cambria"/>
                <w:sz w:val="20"/>
                <w:szCs w:val="20"/>
                <w:lang w:eastAsia="ar-SA"/>
              </w:rPr>
            </w:pPr>
            <w:proofErr w:type="spellStart"/>
            <w:r w:rsidRPr="00646A74">
              <w:rPr>
                <w:rFonts w:ascii="Tahoma" w:hAnsi="Tahoma" w:cs="Tahoma"/>
                <w:sz w:val="18"/>
                <w:szCs w:val="18"/>
                <w:lang w:val="en-US" w:eastAsia="ar-SA"/>
              </w:rPr>
              <w:t>Autosan</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CD495" w14:textId="77777777"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E6425C2" w14:textId="45A77789" w:rsidR="00611C99" w:rsidRPr="005C3641" w:rsidRDefault="00611C99" w:rsidP="00611C99">
            <w:pPr>
              <w:suppressAutoHyphens/>
              <w:spacing w:after="0" w:line="240" w:lineRule="auto"/>
              <w:jc w:val="center"/>
              <w:rPr>
                <w:rFonts w:ascii="Tahoma" w:hAnsi="Tahoma" w:cs="Tahoma"/>
                <w:sz w:val="18"/>
                <w:szCs w:val="18"/>
                <w:lang w:eastAsia="ar-SA"/>
              </w:rPr>
            </w:pPr>
            <w:r w:rsidRPr="004015E5">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03093DDA" w14:textId="44A19DE2" w:rsidR="00611C99" w:rsidRPr="00E50864" w:rsidRDefault="00611C99" w:rsidP="00611C99">
            <w:pPr>
              <w:suppressAutoHyphens/>
              <w:spacing w:after="0" w:line="240" w:lineRule="auto"/>
              <w:jc w:val="center"/>
              <w:rPr>
                <w:rFonts w:ascii="Cambria" w:hAnsi="Cambria"/>
                <w:i/>
                <w:sz w:val="20"/>
                <w:szCs w:val="20"/>
                <w:lang w:eastAsia="ar-SA"/>
              </w:rPr>
            </w:pPr>
            <w:r w:rsidRPr="004015E5">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6746B"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AFCE465"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474D9BE0"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6DB63638" w14:textId="6124F217"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bCs/>
                <w:sz w:val="20"/>
                <w:szCs w:val="20"/>
                <w:lang w:eastAsia="ar-SA"/>
              </w:rPr>
              <w:t>BIJ 9531</w:t>
            </w:r>
          </w:p>
        </w:tc>
        <w:tc>
          <w:tcPr>
            <w:tcW w:w="1440" w:type="dxa"/>
            <w:tcBorders>
              <w:top w:val="single" w:sz="4" w:space="0" w:color="auto"/>
              <w:left w:val="nil"/>
              <w:bottom w:val="single" w:sz="4" w:space="0" w:color="auto"/>
              <w:right w:val="single" w:sz="4" w:space="0" w:color="auto"/>
            </w:tcBorders>
            <w:vAlign w:val="center"/>
          </w:tcPr>
          <w:p w14:paraId="024AEC99" w14:textId="616840FC"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sz w:val="18"/>
                <w:szCs w:val="18"/>
                <w:lang w:eastAsia="ar-SA"/>
              </w:rPr>
              <w:t>Niewiadów</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36381" w14:textId="77777777"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2ED0F00" w14:textId="08F70CE8" w:rsidR="00611C99" w:rsidRPr="005C3641" w:rsidRDefault="00611C99" w:rsidP="00611C99">
            <w:pPr>
              <w:suppressAutoHyphens/>
              <w:spacing w:after="0" w:line="240" w:lineRule="auto"/>
              <w:jc w:val="center"/>
              <w:rPr>
                <w:rFonts w:ascii="Tahoma" w:hAnsi="Tahoma" w:cs="Tahoma"/>
                <w:i/>
                <w:sz w:val="18"/>
                <w:szCs w:val="18"/>
                <w:lang w:eastAsia="ar-SA"/>
              </w:rPr>
            </w:pPr>
            <w:r w:rsidRPr="00542075">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0B655A41" w14:textId="08B6E49F" w:rsidR="00611C99" w:rsidRPr="00E50864" w:rsidRDefault="00611C99" w:rsidP="00611C99">
            <w:pPr>
              <w:suppressAutoHyphens/>
              <w:spacing w:after="0" w:line="240" w:lineRule="auto"/>
              <w:jc w:val="center"/>
              <w:rPr>
                <w:rFonts w:ascii="Cambria" w:hAnsi="Cambria"/>
                <w:i/>
                <w:sz w:val="20"/>
                <w:szCs w:val="20"/>
                <w:lang w:eastAsia="ar-SA"/>
              </w:rPr>
            </w:pPr>
            <w:r w:rsidRPr="00542075">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42EC7"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4C366DA"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103A1E" w:rsidRPr="00E50864" w14:paraId="2D231182"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0761C2AF" w14:textId="7791DB36" w:rsidR="00103A1E" w:rsidRPr="00E50864" w:rsidRDefault="00103A1E" w:rsidP="00103A1E">
            <w:pPr>
              <w:suppressAutoHyphens/>
              <w:spacing w:after="0" w:line="240" w:lineRule="auto"/>
              <w:rPr>
                <w:rFonts w:ascii="Cambria" w:hAnsi="Cambria"/>
                <w:b/>
                <w:bCs/>
                <w:sz w:val="20"/>
                <w:szCs w:val="20"/>
                <w:lang w:eastAsia="ar-SA"/>
              </w:rPr>
            </w:pPr>
            <w:r w:rsidRPr="00646A74">
              <w:rPr>
                <w:rFonts w:ascii="Tahoma" w:hAnsi="Tahoma" w:cs="Tahoma"/>
                <w:b/>
                <w:bCs/>
                <w:sz w:val="20"/>
                <w:szCs w:val="20"/>
                <w:lang w:val="en-US" w:eastAsia="ar-SA"/>
              </w:rPr>
              <w:t>BS 29840</w:t>
            </w:r>
          </w:p>
        </w:tc>
        <w:tc>
          <w:tcPr>
            <w:tcW w:w="1440" w:type="dxa"/>
            <w:tcBorders>
              <w:top w:val="single" w:sz="4" w:space="0" w:color="auto"/>
              <w:left w:val="nil"/>
              <w:bottom w:val="single" w:sz="4" w:space="0" w:color="auto"/>
              <w:right w:val="single" w:sz="4" w:space="0" w:color="auto"/>
            </w:tcBorders>
            <w:vAlign w:val="center"/>
          </w:tcPr>
          <w:p w14:paraId="4C76730A" w14:textId="31939463" w:rsidR="00103A1E" w:rsidRPr="005C3641" w:rsidRDefault="00103A1E" w:rsidP="00103A1E">
            <w:pPr>
              <w:suppressAutoHyphens/>
              <w:spacing w:after="0" w:line="240" w:lineRule="auto"/>
              <w:jc w:val="center"/>
              <w:rPr>
                <w:rFonts w:ascii="Cambria" w:hAnsi="Cambria"/>
                <w:sz w:val="20"/>
                <w:szCs w:val="20"/>
                <w:lang w:eastAsia="ar-SA"/>
              </w:rPr>
            </w:pPr>
            <w:r w:rsidRPr="00646A74">
              <w:rPr>
                <w:rFonts w:ascii="Tahoma" w:hAnsi="Tahoma" w:cs="Tahoma"/>
                <w:sz w:val="18"/>
                <w:szCs w:val="18"/>
                <w:lang w:val="en-US" w:eastAsia="ar-SA"/>
              </w:rPr>
              <w:t>Fiat</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81AB3"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8953D96" w14:textId="5E276C29" w:rsidR="00103A1E" w:rsidRPr="005C3641" w:rsidRDefault="00611C99" w:rsidP="00103A1E">
            <w:pPr>
              <w:suppressAutoHyphens/>
              <w:spacing w:after="0" w:line="240" w:lineRule="auto"/>
              <w:jc w:val="center"/>
              <w:rPr>
                <w:rFonts w:ascii="Tahoma" w:hAnsi="Tahoma" w:cs="Tahoma"/>
                <w:sz w:val="18"/>
                <w:szCs w:val="18"/>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7068875E" w14:textId="4CAF6E63"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2638"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0AD22F7"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4C6E15EF"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BC6E886" w14:textId="05B077DB" w:rsidR="00103A1E" w:rsidRPr="00E50864" w:rsidRDefault="00103A1E" w:rsidP="00103A1E">
            <w:pPr>
              <w:suppressAutoHyphens/>
              <w:spacing w:after="0" w:line="240" w:lineRule="auto"/>
              <w:rPr>
                <w:rFonts w:ascii="Cambria" w:hAnsi="Cambria"/>
                <w:b/>
                <w:bCs/>
                <w:sz w:val="20"/>
                <w:szCs w:val="20"/>
                <w:lang w:eastAsia="ar-SA"/>
              </w:rPr>
            </w:pPr>
            <w:r w:rsidRPr="00646A74">
              <w:rPr>
                <w:rFonts w:ascii="Tahoma" w:hAnsi="Tahoma" w:cs="Tahoma"/>
                <w:b/>
                <w:bCs/>
                <w:sz w:val="20"/>
                <w:szCs w:val="20"/>
                <w:lang w:eastAsia="ar-SA"/>
              </w:rPr>
              <w:t>BS 7656</w:t>
            </w:r>
          </w:p>
        </w:tc>
        <w:tc>
          <w:tcPr>
            <w:tcW w:w="1440" w:type="dxa"/>
            <w:tcBorders>
              <w:top w:val="single" w:sz="4" w:space="0" w:color="auto"/>
              <w:left w:val="nil"/>
              <w:bottom w:val="single" w:sz="4" w:space="0" w:color="auto"/>
              <w:right w:val="single" w:sz="4" w:space="0" w:color="auto"/>
            </w:tcBorders>
            <w:vAlign w:val="center"/>
          </w:tcPr>
          <w:p w14:paraId="18D35A90" w14:textId="5DF2B086" w:rsidR="00103A1E" w:rsidRPr="005C3641" w:rsidRDefault="00103A1E" w:rsidP="00103A1E">
            <w:pPr>
              <w:suppressAutoHyphens/>
              <w:spacing w:after="0" w:line="240" w:lineRule="auto"/>
              <w:jc w:val="center"/>
              <w:rPr>
                <w:rFonts w:ascii="Cambria" w:hAnsi="Cambria"/>
                <w:sz w:val="20"/>
                <w:szCs w:val="20"/>
                <w:lang w:eastAsia="ar-SA"/>
              </w:rPr>
            </w:pPr>
            <w:proofErr w:type="spellStart"/>
            <w:r w:rsidRPr="00646A74">
              <w:rPr>
                <w:rFonts w:ascii="Tahoma" w:hAnsi="Tahoma" w:cs="Tahoma"/>
                <w:sz w:val="18"/>
                <w:szCs w:val="18"/>
                <w:lang w:eastAsia="ar-SA"/>
              </w:rPr>
              <w:t>Crystal</w:t>
            </w:r>
            <w:proofErr w:type="spellEnd"/>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5FFC7"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B7281B6" w14:textId="296D47D9" w:rsidR="00103A1E" w:rsidRPr="00E50864" w:rsidRDefault="00611C99" w:rsidP="00103A1E">
            <w:pPr>
              <w:suppressAutoHyphens/>
              <w:spacing w:after="0" w:line="240" w:lineRule="auto"/>
              <w:jc w:val="center"/>
              <w:rPr>
                <w:rFonts w:ascii="Cambria" w:hAnsi="Cambria"/>
                <w:sz w:val="20"/>
                <w:szCs w:val="20"/>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32E6E5E1" w14:textId="5BDFC4BD"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BC82"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D05A3EA"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611C99" w:rsidRPr="00E50864" w14:paraId="559B6C0B"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364C4811" w14:textId="426AE5B6"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sz w:val="20"/>
                <w:szCs w:val="20"/>
                <w:lang w:eastAsia="ar-SA"/>
              </w:rPr>
              <w:t>BS 82698</w:t>
            </w:r>
          </w:p>
        </w:tc>
        <w:tc>
          <w:tcPr>
            <w:tcW w:w="1440" w:type="dxa"/>
            <w:tcBorders>
              <w:top w:val="single" w:sz="4" w:space="0" w:color="auto"/>
              <w:left w:val="nil"/>
              <w:bottom w:val="single" w:sz="4" w:space="0" w:color="auto"/>
              <w:right w:val="single" w:sz="4" w:space="0" w:color="auto"/>
            </w:tcBorders>
            <w:vAlign w:val="center"/>
          </w:tcPr>
          <w:p w14:paraId="277590A4" w14:textId="19FB5993"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iCs/>
                <w:sz w:val="18"/>
                <w:szCs w:val="18"/>
                <w:lang w:eastAsia="pl-PL"/>
              </w:rPr>
              <w:t>TEKNAMOTOR</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9C99" w14:textId="77777777"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7967C30" w14:textId="6ED2415F" w:rsidR="00611C99" w:rsidRPr="00E50864" w:rsidRDefault="00611C99" w:rsidP="00611C99">
            <w:pPr>
              <w:suppressAutoHyphens/>
              <w:spacing w:after="0" w:line="240" w:lineRule="auto"/>
              <w:jc w:val="center"/>
              <w:rPr>
                <w:rFonts w:ascii="Cambria" w:hAnsi="Cambria"/>
                <w:sz w:val="20"/>
                <w:szCs w:val="20"/>
                <w:lang w:eastAsia="ar-SA"/>
              </w:rPr>
            </w:pPr>
            <w:r w:rsidRPr="00504295">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232718C7" w14:textId="1322D85F" w:rsidR="00611C99" w:rsidRPr="00E50864" w:rsidRDefault="00611C99" w:rsidP="00611C99">
            <w:pPr>
              <w:suppressAutoHyphens/>
              <w:spacing w:after="0" w:line="240" w:lineRule="auto"/>
              <w:jc w:val="center"/>
              <w:rPr>
                <w:rFonts w:ascii="Cambria" w:hAnsi="Cambria"/>
                <w:i/>
                <w:sz w:val="20"/>
                <w:szCs w:val="20"/>
                <w:lang w:eastAsia="ar-SA"/>
              </w:rPr>
            </w:pPr>
            <w:r w:rsidRPr="00504295">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E4DE1"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A2E846F"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44145FF5"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68CB40B" w14:textId="5AA829CD" w:rsidR="00611C99" w:rsidRPr="00E50864" w:rsidRDefault="00611C99" w:rsidP="00611C99">
            <w:pPr>
              <w:suppressAutoHyphens/>
              <w:spacing w:after="0" w:line="240" w:lineRule="auto"/>
              <w:rPr>
                <w:rFonts w:ascii="Cambria" w:hAnsi="Cambria"/>
                <w:b/>
                <w:bCs/>
                <w:sz w:val="20"/>
                <w:szCs w:val="20"/>
                <w:lang w:eastAsia="ar-SA"/>
              </w:rPr>
            </w:pPr>
            <w:r w:rsidRPr="00646A74">
              <w:rPr>
                <w:rFonts w:ascii="Tahoma" w:hAnsi="Tahoma" w:cs="Tahoma"/>
                <w:b/>
                <w:bCs/>
                <w:sz w:val="20"/>
                <w:szCs w:val="20"/>
                <w:lang w:val="en-US" w:eastAsia="ar-SA"/>
              </w:rPr>
              <w:t>BS 47157</w:t>
            </w:r>
          </w:p>
        </w:tc>
        <w:tc>
          <w:tcPr>
            <w:tcW w:w="1440" w:type="dxa"/>
            <w:tcBorders>
              <w:top w:val="single" w:sz="4" w:space="0" w:color="auto"/>
              <w:left w:val="nil"/>
              <w:bottom w:val="single" w:sz="4" w:space="0" w:color="auto"/>
              <w:right w:val="single" w:sz="4" w:space="0" w:color="auto"/>
            </w:tcBorders>
            <w:vAlign w:val="center"/>
          </w:tcPr>
          <w:p w14:paraId="1EE3DFDE" w14:textId="00588FAB" w:rsidR="00611C99" w:rsidRPr="005C3641" w:rsidRDefault="00611C99" w:rsidP="00611C99">
            <w:pPr>
              <w:suppressAutoHyphens/>
              <w:spacing w:after="0" w:line="240" w:lineRule="auto"/>
              <w:jc w:val="center"/>
              <w:rPr>
                <w:rFonts w:ascii="Cambria" w:hAnsi="Cambria"/>
                <w:sz w:val="20"/>
                <w:szCs w:val="20"/>
                <w:lang w:eastAsia="ar-SA"/>
              </w:rPr>
            </w:pPr>
            <w:r w:rsidRPr="00646A74">
              <w:rPr>
                <w:rFonts w:ascii="Tahoma" w:hAnsi="Tahoma" w:cs="Tahoma"/>
                <w:sz w:val="18"/>
                <w:szCs w:val="18"/>
                <w:lang w:val="en-US" w:eastAsia="ar-SA"/>
              </w:rPr>
              <w:t>KAMAZ</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00145" w14:textId="77777777"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C0D81B2" w14:textId="107B9584" w:rsidR="00611C99" w:rsidRPr="00E50864" w:rsidRDefault="00611C99" w:rsidP="00611C99">
            <w:pPr>
              <w:suppressAutoHyphens/>
              <w:spacing w:after="0" w:line="240" w:lineRule="auto"/>
              <w:jc w:val="center"/>
              <w:rPr>
                <w:rFonts w:ascii="Cambria" w:hAnsi="Cambria"/>
                <w:sz w:val="20"/>
                <w:szCs w:val="20"/>
                <w:lang w:eastAsia="ar-SA"/>
              </w:rPr>
            </w:pPr>
            <w:r w:rsidRPr="000A07A6">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1D354409" w14:textId="77777777" w:rsidR="00611C99" w:rsidRPr="00E50864"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FD3DB"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5EF3016"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00D2B8CA"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5CB21B09" w14:textId="608C3FB4" w:rsidR="00611C99" w:rsidRPr="00E50864" w:rsidRDefault="00611C99" w:rsidP="00611C99">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en-US" w:eastAsia="ar-SA"/>
              </w:rPr>
              <w:t>BS 59060</w:t>
            </w:r>
          </w:p>
        </w:tc>
        <w:tc>
          <w:tcPr>
            <w:tcW w:w="1440" w:type="dxa"/>
            <w:tcBorders>
              <w:top w:val="single" w:sz="4" w:space="0" w:color="auto"/>
              <w:left w:val="nil"/>
              <w:bottom w:val="single" w:sz="4" w:space="0" w:color="auto"/>
              <w:right w:val="single" w:sz="4" w:space="0" w:color="auto"/>
            </w:tcBorders>
            <w:vAlign w:val="center"/>
          </w:tcPr>
          <w:p w14:paraId="37C40ABA" w14:textId="7F74B926" w:rsidR="00611C99" w:rsidRPr="005C3641" w:rsidRDefault="00611C99" w:rsidP="00611C99">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en-US" w:eastAsia="ar-SA"/>
              </w:rPr>
              <w:t>IVECO</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C4EF8" w14:textId="77777777"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E7248" w14:textId="7023A0C6" w:rsidR="00611C99" w:rsidRPr="00E50864" w:rsidRDefault="00611C99" w:rsidP="00611C99">
            <w:pPr>
              <w:suppressAutoHyphens/>
              <w:spacing w:after="0" w:line="240" w:lineRule="auto"/>
              <w:jc w:val="center"/>
              <w:rPr>
                <w:rFonts w:ascii="Cambria" w:hAnsi="Cambria"/>
                <w:sz w:val="20"/>
                <w:szCs w:val="20"/>
                <w:lang w:eastAsia="ar-SA"/>
              </w:rPr>
            </w:pPr>
            <w:r w:rsidRPr="000A07A6">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17032D78" w14:textId="77777777" w:rsidR="00611C99" w:rsidRPr="00E50864" w:rsidRDefault="00611C99" w:rsidP="00611C99">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0B10"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059670B"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611C99" w:rsidRPr="00E50864" w14:paraId="521A57A5"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2F07BBCE" w14:textId="3BEFF073" w:rsidR="00611C99" w:rsidRPr="00E50864" w:rsidRDefault="00611C99" w:rsidP="00611C99">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en-US" w:eastAsia="ar-SA"/>
              </w:rPr>
              <w:t>BSU F380</w:t>
            </w:r>
          </w:p>
        </w:tc>
        <w:tc>
          <w:tcPr>
            <w:tcW w:w="1440" w:type="dxa"/>
            <w:tcBorders>
              <w:top w:val="single" w:sz="4" w:space="0" w:color="auto"/>
              <w:left w:val="nil"/>
              <w:bottom w:val="single" w:sz="4" w:space="0" w:color="auto"/>
              <w:right w:val="single" w:sz="4" w:space="0" w:color="auto"/>
            </w:tcBorders>
            <w:vAlign w:val="center"/>
          </w:tcPr>
          <w:p w14:paraId="56BCAC4E" w14:textId="7EE8392D" w:rsidR="00611C99" w:rsidRPr="005C3641" w:rsidRDefault="00611C99" w:rsidP="00611C99">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en-US" w:eastAsia="ar-SA"/>
              </w:rPr>
              <w:t>SAM</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B2306" w14:textId="77777777" w:rsidR="00611C99" w:rsidRPr="00E50864" w:rsidRDefault="00611C99" w:rsidP="00611C99">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EB6C3A" w14:textId="380F64B7" w:rsidR="00611C99" w:rsidRPr="00E50864" w:rsidRDefault="00611C99" w:rsidP="00611C99">
            <w:pPr>
              <w:suppressAutoHyphens/>
              <w:spacing w:after="0" w:line="240" w:lineRule="auto"/>
              <w:jc w:val="center"/>
              <w:rPr>
                <w:rFonts w:ascii="Cambria" w:hAnsi="Cambria"/>
                <w:sz w:val="20"/>
                <w:szCs w:val="20"/>
                <w:lang w:eastAsia="ar-SA"/>
              </w:rPr>
            </w:pPr>
            <w:r w:rsidRPr="00091687">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66A3DF1C" w14:textId="41979620" w:rsidR="00611C99" w:rsidRPr="00E50864" w:rsidRDefault="00611C99" w:rsidP="00611C99">
            <w:pPr>
              <w:suppressAutoHyphens/>
              <w:spacing w:after="0" w:line="240" w:lineRule="auto"/>
              <w:jc w:val="center"/>
              <w:rPr>
                <w:rFonts w:ascii="Cambria" w:hAnsi="Cambria"/>
                <w:i/>
                <w:sz w:val="20"/>
                <w:szCs w:val="20"/>
                <w:lang w:eastAsia="ar-SA"/>
              </w:rPr>
            </w:pPr>
            <w:r w:rsidRPr="00091687">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208C" w14:textId="77777777" w:rsidR="00611C99" w:rsidRPr="00E50864" w:rsidRDefault="00611C99" w:rsidP="00611C99">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DF4597F" w14:textId="77777777" w:rsidR="00611C99" w:rsidRPr="00E50864" w:rsidRDefault="00611C99" w:rsidP="00611C99">
            <w:pPr>
              <w:suppressAutoHyphens/>
              <w:spacing w:after="0" w:line="240" w:lineRule="auto"/>
              <w:jc w:val="center"/>
              <w:rPr>
                <w:rFonts w:ascii="Cambria" w:hAnsi="Cambria"/>
                <w:b/>
                <w:bCs/>
                <w:color w:val="FF0000"/>
                <w:sz w:val="20"/>
                <w:szCs w:val="20"/>
                <w:lang w:eastAsia="ar-SA"/>
              </w:rPr>
            </w:pPr>
          </w:p>
        </w:tc>
      </w:tr>
      <w:tr w:rsidR="00975C43" w:rsidRPr="00E50864" w14:paraId="1CB46D94"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978EF01" w14:textId="2DE6658A" w:rsidR="00975C43" w:rsidRPr="00E50864" w:rsidRDefault="00975C43" w:rsidP="00975C43">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de-DE" w:eastAsia="ar-SA"/>
              </w:rPr>
              <w:t>SUH 390C</w:t>
            </w:r>
          </w:p>
        </w:tc>
        <w:tc>
          <w:tcPr>
            <w:tcW w:w="1440" w:type="dxa"/>
            <w:tcBorders>
              <w:top w:val="single" w:sz="4" w:space="0" w:color="auto"/>
              <w:left w:val="nil"/>
              <w:bottom w:val="single" w:sz="4" w:space="0" w:color="auto"/>
              <w:right w:val="single" w:sz="4" w:space="0" w:color="auto"/>
            </w:tcBorders>
            <w:vAlign w:val="center"/>
          </w:tcPr>
          <w:p w14:paraId="3F75D5C0" w14:textId="57C2BADC" w:rsidR="00975C43" w:rsidRPr="005C3641" w:rsidRDefault="00CF6E7F" w:rsidP="00975C43">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Ursus</w:t>
            </w:r>
            <w:r w:rsidRPr="00344F47">
              <w:rPr>
                <w:rFonts w:ascii="Tahoma" w:hAnsi="Tahoma" w:cs="Tahoma"/>
                <w:sz w:val="18"/>
                <w:szCs w:val="18"/>
                <w:lang w:val="de-DE" w:eastAsia="ar-SA"/>
              </w:rPr>
              <w:t xml:space="preserve"> </w:t>
            </w:r>
            <w:r w:rsidR="00975C43" w:rsidRPr="00344F47">
              <w:rPr>
                <w:rFonts w:ascii="Tahoma" w:hAnsi="Tahoma" w:cs="Tahoma"/>
                <w:sz w:val="18"/>
                <w:szCs w:val="18"/>
                <w:lang w:val="de-DE" w:eastAsia="ar-SA"/>
              </w:rPr>
              <w:t>C-330</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695FF2B" w14:textId="77777777" w:rsidR="00975C43" w:rsidRPr="00E50864" w:rsidRDefault="00975C43" w:rsidP="00975C43">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6AD4FC" w14:textId="115330D1" w:rsidR="00975C43" w:rsidRPr="00E50864" w:rsidRDefault="00975C43" w:rsidP="00975C43">
            <w:pPr>
              <w:suppressAutoHyphens/>
              <w:spacing w:after="0" w:line="240" w:lineRule="auto"/>
              <w:jc w:val="center"/>
              <w:rPr>
                <w:rFonts w:ascii="Cambria" w:hAnsi="Cambria"/>
                <w:sz w:val="20"/>
                <w:szCs w:val="20"/>
                <w:lang w:eastAsia="ar-SA"/>
              </w:rPr>
            </w:pPr>
            <w:r w:rsidRPr="0031212D">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1479A283" w14:textId="77777777" w:rsidR="00975C43" w:rsidRPr="00E50864" w:rsidRDefault="00975C43" w:rsidP="00975C43">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C42B3" w14:textId="77777777" w:rsidR="00975C43" w:rsidRPr="00E50864" w:rsidRDefault="00975C43" w:rsidP="00975C43">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3778EF8" w14:textId="77777777" w:rsidR="00975C43" w:rsidRPr="00E50864" w:rsidRDefault="00975C43" w:rsidP="00975C43">
            <w:pPr>
              <w:suppressAutoHyphens/>
              <w:spacing w:after="0" w:line="240" w:lineRule="auto"/>
              <w:jc w:val="center"/>
              <w:rPr>
                <w:rFonts w:ascii="Cambria" w:hAnsi="Cambria"/>
                <w:b/>
                <w:bCs/>
                <w:color w:val="FF0000"/>
                <w:sz w:val="20"/>
                <w:szCs w:val="20"/>
                <w:lang w:eastAsia="ar-SA"/>
              </w:rPr>
            </w:pPr>
          </w:p>
        </w:tc>
      </w:tr>
      <w:tr w:rsidR="00975C43" w:rsidRPr="00E50864" w14:paraId="02867BCB"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50DC840E" w14:textId="6CD80606" w:rsidR="00975C43" w:rsidRPr="00E50864" w:rsidRDefault="00975C43" w:rsidP="00975C43">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SUH 194C</w:t>
            </w:r>
          </w:p>
        </w:tc>
        <w:tc>
          <w:tcPr>
            <w:tcW w:w="1440" w:type="dxa"/>
            <w:tcBorders>
              <w:top w:val="single" w:sz="4" w:space="0" w:color="auto"/>
              <w:left w:val="nil"/>
              <w:bottom w:val="single" w:sz="4" w:space="0" w:color="auto"/>
              <w:right w:val="single" w:sz="4" w:space="0" w:color="auto"/>
            </w:tcBorders>
            <w:vAlign w:val="center"/>
          </w:tcPr>
          <w:p w14:paraId="36C2FD41" w14:textId="6FA25714" w:rsidR="00975C43" w:rsidRPr="005C3641" w:rsidRDefault="00975C43" w:rsidP="00975C43">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Ursus</w:t>
            </w:r>
            <w:r w:rsidR="00CF6E7F" w:rsidRPr="00344F47">
              <w:rPr>
                <w:rFonts w:ascii="Tahoma" w:hAnsi="Tahoma" w:cs="Tahoma"/>
                <w:sz w:val="18"/>
                <w:szCs w:val="18"/>
                <w:lang w:val="de-DE" w:eastAsia="ar-SA"/>
              </w:rPr>
              <w:t xml:space="preserve"> C-330</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17A7D3A" w14:textId="77777777" w:rsidR="00975C43" w:rsidRPr="00E50864" w:rsidRDefault="00975C43" w:rsidP="00975C43">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3231961" w14:textId="3F848A75" w:rsidR="00975C43" w:rsidRPr="00E50864" w:rsidRDefault="00975C43" w:rsidP="00975C43">
            <w:pPr>
              <w:suppressAutoHyphens/>
              <w:spacing w:after="0" w:line="240" w:lineRule="auto"/>
              <w:jc w:val="center"/>
              <w:rPr>
                <w:rFonts w:ascii="Cambria" w:hAnsi="Cambria"/>
                <w:sz w:val="20"/>
                <w:szCs w:val="20"/>
                <w:lang w:eastAsia="ar-SA"/>
              </w:rPr>
            </w:pPr>
            <w:r w:rsidRPr="0031212D">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749142BA" w14:textId="77777777" w:rsidR="00975C43" w:rsidRPr="00E50864" w:rsidRDefault="00975C43" w:rsidP="00975C43">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C506" w14:textId="77777777" w:rsidR="00975C43" w:rsidRPr="00E50864" w:rsidRDefault="00975C43" w:rsidP="00975C43">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8C82D82" w14:textId="77777777" w:rsidR="00975C43" w:rsidRPr="00E50864" w:rsidRDefault="00975C43" w:rsidP="00975C43">
            <w:pPr>
              <w:suppressAutoHyphens/>
              <w:spacing w:after="0" w:line="240" w:lineRule="auto"/>
              <w:jc w:val="center"/>
              <w:rPr>
                <w:rFonts w:ascii="Cambria" w:hAnsi="Cambria"/>
                <w:b/>
                <w:bCs/>
                <w:color w:val="FF0000"/>
                <w:sz w:val="20"/>
                <w:szCs w:val="20"/>
                <w:lang w:eastAsia="ar-SA"/>
              </w:rPr>
            </w:pPr>
          </w:p>
        </w:tc>
      </w:tr>
      <w:tr w:rsidR="00975C43" w:rsidRPr="00E50864" w14:paraId="7A0FC1F4"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C47CA9F" w14:textId="6A9ECD9F" w:rsidR="00975C43" w:rsidRPr="00E50864" w:rsidRDefault="00975C43" w:rsidP="00975C43">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de-DE" w:eastAsia="ar-SA"/>
              </w:rPr>
              <w:t>SUH 189C</w:t>
            </w:r>
          </w:p>
        </w:tc>
        <w:tc>
          <w:tcPr>
            <w:tcW w:w="1440" w:type="dxa"/>
            <w:tcBorders>
              <w:top w:val="single" w:sz="4" w:space="0" w:color="auto"/>
              <w:left w:val="nil"/>
              <w:bottom w:val="single" w:sz="4" w:space="0" w:color="auto"/>
              <w:right w:val="single" w:sz="4" w:space="0" w:color="auto"/>
            </w:tcBorders>
            <w:vAlign w:val="center"/>
          </w:tcPr>
          <w:p w14:paraId="69353896" w14:textId="073C8561" w:rsidR="00975C43" w:rsidRPr="005C3641" w:rsidRDefault="00CF6E7F" w:rsidP="00975C43">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Ursus</w:t>
            </w:r>
            <w:r w:rsidRPr="00344F47">
              <w:rPr>
                <w:rFonts w:ascii="Tahoma" w:hAnsi="Tahoma" w:cs="Tahoma"/>
                <w:sz w:val="18"/>
                <w:szCs w:val="18"/>
                <w:lang w:val="de-DE" w:eastAsia="ar-SA"/>
              </w:rPr>
              <w:t xml:space="preserve"> C-330</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C8C8F4" w14:textId="77777777" w:rsidR="00975C43" w:rsidRPr="00E50864" w:rsidRDefault="00975C43" w:rsidP="00975C43">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6D21925" w14:textId="5AC07DBF" w:rsidR="00975C43" w:rsidRPr="00E50864" w:rsidRDefault="00975C43" w:rsidP="00975C43">
            <w:pPr>
              <w:suppressAutoHyphens/>
              <w:spacing w:after="0" w:line="240" w:lineRule="auto"/>
              <w:jc w:val="center"/>
              <w:rPr>
                <w:rFonts w:ascii="Cambria" w:hAnsi="Cambria"/>
                <w:sz w:val="20"/>
                <w:szCs w:val="20"/>
                <w:lang w:eastAsia="ar-SA"/>
              </w:rPr>
            </w:pPr>
            <w:r w:rsidRPr="0031212D">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251B9ED9" w14:textId="526F4450" w:rsidR="00975C43" w:rsidRPr="00E50864" w:rsidRDefault="00975C43" w:rsidP="00975C43">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9AEB8" w14:textId="77777777" w:rsidR="00975C43" w:rsidRPr="00E50864" w:rsidRDefault="00975C43" w:rsidP="00975C43">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BA0920D" w14:textId="77777777" w:rsidR="00975C43" w:rsidRPr="00E50864" w:rsidRDefault="00975C43" w:rsidP="00975C43">
            <w:pPr>
              <w:suppressAutoHyphens/>
              <w:spacing w:after="0" w:line="240" w:lineRule="auto"/>
              <w:jc w:val="center"/>
              <w:rPr>
                <w:rFonts w:ascii="Cambria" w:hAnsi="Cambria"/>
                <w:b/>
                <w:bCs/>
                <w:color w:val="FF0000"/>
                <w:sz w:val="20"/>
                <w:szCs w:val="20"/>
                <w:lang w:eastAsia="ar-SA"/>
              </w:rPr>
            </w:pPr>
          </w:p>
        </w:tc>
      </w:tr>
      <w:tr w:rsidR="00975C43" w:rsidRPr="00E50864" w14:paraId="66641AE3"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990A78C" w14:textId="562E8E6D" w:rsidR="00975C43" w:rsidRPr="00E50864" w:rsidRDefault="00975C43" w:rsidP="00975C43">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en-US" w:eastAsia="ar-SA"/>
              </w:rPr>
              <w:t>BSU F740</w:t>
            </w:r>
          </w:p>
        </w:tc>
        <w:tc>
          <w:tcPr>
            <w:tcW w:w="1440" w:type="dxa"/>
            <w:tcBorders>
              <w:top w:val="single" w:sz="4" w:space="0" w:color="auto"/>
              <w:left w:val="nil"/>
              <w:bottom w:val="single" w:sz="4" w:space="0" w:color="auto"/>
              <w:right w:val="single" w:sz="4" w:space="0" w:color="auto"/>
            </w:tcBorders>
            <w:vAlign w:val="center"/>
          </w:tcPr>
          <w:p w14:paraId="4D789414" w14:textId="531AD94B" w:rsidR="00975C43" w:rsidRPr="005C3641" w:rsidRDefault="00975C43" w:rsidP="00975C43">
            <w:pPr>
              <w:suppressAutoHyphens/>
              <w:spacing w:after="0" w:line="240" w:lineRule="auto"/>
              <w:jc w:val="center"/>
              <w:rPr>
                <w:rFonts w:ascii="Cambria" w:hAnsi="Cambria"/>
                <w:sz w:val="20"/>
                <w:szCs w:val="20"/>
                <w:lang w:eastAsia="ar-SA"/>
              </w:rPr>
            </w:pPr>
            <w:proofErr w:type="spellStart"/>
            <w:r w:rsidRPr="00344F47">
              <w:rPr>
                <w:rFonts w:ascii="Tahoma" w:hAnsi="Tahoma" w:cs="Tahoma"/>
                <w:sz w:val="18"/>
                <w:szCs w:val="18"/>
                <w:lang w:val="en-US" w:eastAsia="ar-SA"/>
              </w:rPr>
              <w:t>Autosan</w:t>
            </w:r>
            <w:proofErr w:type="spellEnd"/>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D5A486" w14:textId="77777777" w:rsidR="00975C43" w:rsidRPr="00E50864" w:rsidRDefault="00975C43" w:rsidP="00975C43">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01579AE" w14:textId="727BE4D2" w:rsidR="00975C43" w:rsidRPr="00E50864" w:rsidRDefault="00975C43" w:rsidP="00975C43">
            <w:pPr>
              <w:suppressAutoHyphens/>
              <w:spacing w:after="0" w:line="240" w:lineRule="auto"/>
              <w:jc w:val="center"/>
              <w:rPr>
                <w:rFonts w:ascii="Cambria" w:hAnsi="Cambria"/>
                <w:sz w:val="20"/>
                <w:szCs w:val="20"/>
                <w:lang w:eastAsia="ar-SA"/>
              </w:rPr>
            </w:pPr>
            <w:r w:rsidRPr="00A05C75">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22E9C940" w14:textId="16064394" w:rsidR="00975C43" w:rsidRPr="00E50864" w:rsidRDefault="00975C43" w:rsidP="00975C43">
            <w:pPr>
              <w:suppressAutoHyphens/>
              <w:spacing w:after="0" w:line="240" w:lineRule="auto"/>
              <w:jc w:val="center"/>
              <w:rPr>
                <w:rFonts w:ascii="Cambria" w:hAnsi="Cambria"/>
                <w:i/>
                <w:sz w:val="20"/>
                <w:szCs w:val="20"/>
                <w:lang w:eastAsia="ar-SA"/>
              </w:rPr>
            </w:pPr>
            <w:r w:rsidRPr="00A05C75">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A6933" w14:textId="77777777" w:rsidR="00975C43" w:rsidRPr="00E50864" w:rsidRDefault="00975C43" w:rsidP="00975C43">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F02B846" w14:textId="77777777" w:rsidR="00975C43" w:rsidRPr="00E50864" w:rsidRDefault="00975C43" w:rsidP="00975C43">
            <w:pPr>
              <w:suppressAutoHyphens/>
              <w:spacing w:after="0" w:line="240" w:lineRule="auto"/>
              <w:jc w:val="center"/>
              <w:rPr>
                <w:rFonts w:ascii="Cambria" w:hAnsi="Cambria"/>
                <w:b/>
                <w:bCs/>
                <w:color w:val="FF0000"/>
                <w:sz w:val="20"/>
                <w:szCs w:val="20"/>
                <w:lang w:eastAsia="ar-SA"/>
              </w:rPr>
            </w:pPr>
          </w:p>
        </w:tc>
      </w:tr>
      <w:tr w:rsidR="00103A1E" w:rsidRPr="00E50864" w14:paraId="1EC74177"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29685EEB" w14:textId="480EE916"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de-DE" w:eastAsia="ar-SA"/>
              </w:rPr>
              <w:t>SUH 8772</w:t>
            </w:r>
          </w:p>
        </w:tc>
        <w:tc>
          <w:tcPr>
            <w:tcW w:w="1440" w:type="dxa"/>
            <w:tcBorders>
              <w:top w:val="single" w:sz="4" w:space="0" w:color="auto"/>
              <w:left w:val="nil"/>
              <w:bottom w:val="single" w:sz="4" w:space="0" w:color="auto"/>
              <w:right w:val="single" w:sz="4" w:space="0" w:color="auto"/>
            </w:tcBorders>
            <w:vAlign w:val="center"/>
          </w:tcPr>
          <w:p w14:paraId="240E18CB" w14:textId="7F10DED5"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de-DE" w:eastAsia="ar-SA"/>
              </w:rPr>
              <w:t>Belarus</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BD9D8CC"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F5ED4A9" w14:textId="1B6FE1EF" w:rsidR="00103A1E" w:rsidRPr="00E50864" w:rsidRDefault="00975C43" w:rsidP="00103A1E">
            <w:pPr>
              <w:suppressAutoHyphens/>
              <w:spacing w:after="0" w:line="240" w:lineRule="auto"/>
              <w:jc w:val="center"/>
              <w:rPr>
                <w:rFonts w:ascii="Cambria" w:hAnsi="Cambria"/>
                <w:sz w:val="20"/>
                <w:szCs w:val="20"/>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74114D54" w14:textId="0B50B824"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08C1F"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99C5DCD"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18150190"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5D272A5A" w14:textId="45419C85"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U269</w:t>
            </w:r>
          </w:p>
        </w:tc>
        <w:tc>
          <w:tcPr>
            <w:tcW w:w="1440" w:type="dxa"/>
            <w:tcBorders>
              <w:top w:val="single" w:sz="4" w:space="0" w:color="auto"/>
              <w:left w:val="nil"/>
              <w:bottom w:val="single" w:sz="4" w:space="0" w:color="auto"/>
              <w:right w:val="single" w:sz="4" w:space="0" w:color="auto"/>
            </w:tcBorders>
            <w:vAlign w:val="center"/>
          </w:tcPr>
          <w:p w14:paraId="42909A68" w14:textId="011E8000" w:rsidR="00103A1E" w:rsidRPr="005C3641" w:rsidRDefault="00103A1E" w:rsidP="00103A1E">
            <w:pPr>
              <w:suppressAutoHyphens/>
              <w:spacing w:after="0" w:line="240" w:lineRule="auto"/>
              <w:jc w:val="center"/>
              <w:rPr>
                <w:rFonts w:ascii="Cambria" w:hAnsi="Cambria"/>
                <w:sz w:val="20"/>
                <w:szCs w:val="20"/>
                <w:lang w:eastAsia="ar-SA"/>
              </w:rPr>
            </w:pPr>
            <w:proofErr w:type="spellStart"/>
            <w:r w:rsidRPr="00344F47">
              <w:rPr>
                <w:rFonts w:ascii="Tahoma" w:hAnsi="Tahoma" w:cs="Tahoma"/>
                <w:sz w:val="18"/>
                <w:szCs w:val="18"/>
                <w:lang w:val="en-US" w:eastAsia="ar-SA"/>
              </w:rPr>
              <w:t>Ursus</w:t>
            </w:r>
            <w:proofErr w:type="spellEnd"/>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0806E35"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A10CCB6" w14:textId="1F2A5DBA" w:rsidR="00103A1E" w:rsidRPr="00E50864" w:rsidRDefault="006622C5" w:rsidP="00103A1E">
            <w:pPr>
              <w:suppressAutoHyphens/>
              <w:spacing w:after="0" w:line="240" w:lineRule="auto"/>
              <w:jc w:val="center"/>
              <w:rPr>
                <w:rFonts w:ascii="Cambria" w:hAnsi="Cambria"/>
                <w:sz w:val="20"/>
                <w:szCs w:val="20"/>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118A1359" w14:textId="77777777"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4FDC4"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5585080"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3EF8A15F"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7D5E52" w14:textId="0A211FC6"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en-US" w:eastAsia="ar-SA"/>
              </w:rPr>
              <w:t>BSU 01SM</w:t>
            </w:r>
          </w:p>
        </w:tc>
        <w:tc>
          <w:tcPr>
            <w:tcW w:w="1440" w:type="dxa"/>
            <w:tcBorders>
              <w:top w:val="single" w:sz="4" w:space="0" w:color="auto"/>
              <w:left w:val="nil"/>
              <w:bottom w:val="single" w:sz="4" w:space="0" w:color="auto"/>
              <w:right w:val="single" w:sz="4" w:space="0" w:color="auto"/>
            </w:tcBorders>
            <w:shd w:val="clear" w:color="auto" w:fill="auto"/>
            <w:vAlign w:val="center"/>
          </w:tcPr>
          <w:p w14:paraId="0D985578" w14:textId="33CCA302"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en-US" w:eastAsia="ar-SA"/>
              </w:rPr>
              <w:t>Fiat</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813A2BA"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4569403" w14:textId="53F46258"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tcPr>
          <w:p w14:paraId="5878F3C8" w14:textId="2839FEE5"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1E71"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64F5A645"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0D88131E"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6353A076" w14:textId="4C964BEB"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en-US" w:eastAsia="ar-SA"/>
              </w:rPr>
              <w:lastRenderedPageBreak/>
              <w:t>BSU P844</w:t>
            </w:r>
          </w:p>
        </w:tc>
        <w:tc>
          <w:tcPr>
            <w:tcW w:w="1440" w:type="dxa"/>
            <w:tcBorders>
              <w:top w:val="single" w:sz="4" w:space="0" w:color="auto"/>
              <w:left w:val="nil"/>
              <w:bottom w:val="single" w:sz="4" w:space="0" w:color="auto"/>
              <w:right w:val="single" w:sz="4" w:space="0" w:color="auto"/>
            </w:tcBorders>
            <w:vAlign w:val="center"/>
          </w:tcPr>
          <w:p w14:paraId="1A3FBEBD" w14:textId="3CEB63CE"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en-US" w:eastAsia="ar-SA"/>
              </w:rPr>
              <w:t>New Holland CNH International</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A851368"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E463FD7" w14:textId="489492C4" w:rsidR="00103A1E" w:rsidRPr="00E50864" w:rsidRDefault="006622C5" w:rsidP="00103A1E">
            <w:pPr>
              <w:suppressAutoHyphens/>
              <w:spacing w:after="0" w:line="240" w:lineRule="auto"/>
              <w:jc w:val="center"/>
              <w:rPr>
                <w:rFonts w:ascii="Cambria" w:hAnsi="Cambria"/>
                <w:sz w:val="20"/>
                <w:szCs w:val="20"/>
                <w:lang w:eastAsia="ar-SA"/>
              </w:rPr>
            </w:pPr>
            <w:r w:rsidRPr="004C0990">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680C0ABF" w14:textId="77777777"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5341A"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FACA6CF"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6622C5" w:rsidRPr="00E50864" w14:paraId="479AF1AA"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3852170D" w14:textId="2D60A782" w:rsidR="006622C5" w:rsidRPr="00E50864" w:rsidRDefault="006622C5" w:rsidP="006622C5">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SWH 1305</w:t>
            </w:r>
          </w:p>
        </w:tc>
        <w:tc>
          <w:tcPr>
            <w:tcW w:w="1440" w:type="dxa"/>
            <w:tcBorders>
              <w:top w:val="single" w:sz="4" w:space="0" w:color="auto"/>
              <w:left w:val="nil"/>
              <w:bottom w:val="single" w:sz="4" w:space="0" w:color="auto"/>
              <w:right w:val="single" w:sz="4" w:space="0" w:color="auto"/>
            </w:tcBorders>
            <w:vAlign w:val="center"/>
          </w:tcPr>
          <w:p w14:paraId="404B2D8E" w14:textId="7006FF9D" w:rsidR="006622C5" w:rsidRPr="005C3641" w:rsidRDefault="006622C5" w:rsidP="006622C5">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Ursus</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F1F86A4" w14:textId="77777777" w:rsidR="006622C5" w:rsidRPr="00E50864" w:rsidRDefault="006622C5" w:rsidP="006622C5">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7D0431" w14:textId="0660C41A" w:rsidR="006622C5" w:rsidRPr="00E50864" w:rsidRDefault="006622C5" w:rsidP="006622C5">
            <w:pPr>
              <w:suppressAutoHyphens/>
              <w:spacing w:after="0" w:line="240" w:lineRule="auto"/>
              <w:jc w:val="center"/>
              <w:rPr>
                <w:rFonts w:ascii="Cambria" w:hAnsi="Cambria"/>
                <w:sz w:val="20"/>
                <w:szCs w:val="20"/>
                <w:lang w:eastAsia="ar-SA"/>
              </w:rPr>
            </w:pPr>
            <w:r w:rsidRPr="00AD2AF6">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vAlign w:val="center"/>
          </w:tcPr>
          <w:p w14:paraId="321691A3" w14:textId="77777777" w:rsidR="006622C5" w:rsidRPr="00E50864" w:rsidRDefault="006622C5" w:rsidP="006622C5">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DD8C8" w14:textId="77777777" w:rsidR="006622C5" w:rsidRPr="00E50864" w:rsidRDefault="006622C5" w:rsidP="006622C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7D23DD6" w14:textId="77777777" w:rsidR="006622C5" w:rsidRPr="00E50864" w:rsidRDefault="006622C5" w:rsidP="006622C5">
            <w:pPr>
              <w:suppressAutoHyphens/>
              <w:spacing w:after="0" w:line="240" w:lineRule="auto"/>
              <w:jc w:val="center"/>
              <w:rPr>
                <w:rFonts w:ascii="Cambria" w:hAnsi="Cambria"/>
                <w:b/>
                <w:bCs/>
                <w:color w:val="FF0000"/>
                <w:sz w:val="20"/>
                <w:szCs w:val="20"/>
                <w:lang w:eastAsia="ar-SA"/>
              </w:rPr>
            </w:pPr>
          </w:p>
        </w:tc>
      </w:tr>
      <w:tr w:rsidR="006622C5" w:rsidRPr="00E50864" w14:paraId="29A32058"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1E35E612" w14:textId="57891E9F" w:rsidR="006622C5" w:rsidRPr="00E50864" w:rsidRDefault="006622C5" w:rsidP="006622C5">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U268</w:t>
            </w:r>
          </w:p>
        </w:tc>
        <w:tc>
          <w:tcPr>
            <w:tcW w:w="1440" w:type="dxa"/>
            <w:tcBorders>
              <w:top w:val="single" w:sz="4" w:space="0" w:color="auto"/>
              <w:left w:val="nil"/>
              <w:bottom w:val="single" w:sz="4" w:space="0" w:color="auto"/>
              <w:right w:val="single" w:sz="4" w:space="0" w:color="auto"/>
            </w:tcBorders>
            <w:vAlign w:val="center"/>
          </w:tcPr>
          <w:p w14:paraId="14C7F5D1" w14:textId="4268ABE1" w:rsidR="006622C5" w:rsidRPr="005C3641" w:rsidRDefault="006622C5" w:rsidP="006622C5">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Ursus</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62E0C05" w14:textId="77777777" w:rsidR="006622C5" w:rsidRPr="00E50864" w:rsidRDefault="006622C5" w:rsidP="006622C5">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F900564" w14:textId="494FD9E2" w:rsidR="006622C5" w:rsidRPr="00E50864" w:rsidRDefault="006622C5" w:rsidP="006622C5">
            <w:pPr>
              <w:suppressAutoHyphens/>
              <w:spacing w:after="0" w:line="240" w:lineRule="auto"/>
              <w:jc w:val="center"/>
              <w:rPr>
                <w:rFonts w:ascii="Cambria" w:hAnsi="Cambria"/>
                <w:sz w:val="20"/>
                <w:szCs w:val="20"/>
                <w:lang w:eastAsia="ar-SA"/>
              </w:rPr>
            </w:pPr>
            <w:r w:rsidRPr="00AD2AF6">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132BA48C" w14:textId="47432196" w:rsidR="006622C5" w:rsidRPr="00E50864" w:rsidRDefault="006622C5" w:rsidP="006622C5">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452D3" w14:textId="77777777" w:rsidR="006622C5" w:rsidRPr="00E50864" w:rsidRDefault="006622C5" w:rsidP="006622C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9FA1277" w14:textId="77777777" w:rsidR="006622C5" w:rsidRPr="00E50864" w:rsidRDefault="006622C5" w:rsidP="006622C5">
            <w:pPr>
              <w:suppressAutoHyphens/>
              <w:spacing w:after="0" w:line="240" w:lineRule="auto"/>
              <w:jc w:val="center"/>
              <w:rPr>
                <w:rFonts w:ascii="Cambria" w:hAnsi="Cambria"/>
                <w:b/>
                <w:bCs/>
                <w:color w:val="FF0000"/>
                <w:sz w:val="20"/>
                <w:szCs w:val="20"/>
                <w:lang w:eastAsia="ar-SA"/>
              </w:rPr>
            </w:pPr>
          </w:p>
        </w:tc>
      </w:tr>
      <w:tr w:rsidR="006622C5" w:rsidRPr="00E50864" w14:paraId="3BC0E25E"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21CA3E3" w14:textId="4496A2B7" w:rsidR="006622C5" w:rsidRPr="00E50864" w:rsidRDefault="006622C5" w:rsidP="006622C5">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SWR 0645</w:t>
            </w:r>
          </w:p>
        </w:tc>
        <w:tc>
          <w:tcPr>
            <w:tcW w:w="1440" w:type="dxa"/>
            <w:tcBorders>
              <w:top w:val="single" w:sz="4" w:space="0" w:color="auto"/>
              <w:left w:val="nil"/>
              <w:bottom w:val="single" w:sz="4" w:space="0" w:color="auto"/>
              <w:right w:val="single" w:sz="4" w:space="0" w:color="auto"/>
            </w:tcBorders>
            <w:vAlign w:val="center"/>
          </w:tcPr>
          <w:p w14:paraId="4FC82616" w14:textId="61ED275C" w:rsidR="006622C5" w:rsidRPr="005C3641" w:rsidRDefault="006622C5" w:rsidP="006622C5">
            <w:pPr>
              <w:suppressAutoHyphens/>
              <w:spacing w:after="0" w:line="240" w:lineRule="auto"/>
              <w:jc w:val="center"/>
              <w:rPr>
                <w:rFonts w:ascii="Cambria" w:hAnsi="Cambria"/>
                <w:sz w:val="20"/>
                <w:szCs w:val="20"/>
                <w:lang w:eastAsia="ar-SA"/>
              </w:rPr>
            </w:pPr>
            <w:proofErr w:type="spellStart"/>
            <w:r w:rsidRPr="00344F47">
              <w:rPr>
                <w:rFonts w:ascii="Tahoma" w:hAnsi="Tahoma" w:cs="Tahoma"/>
                <w:sz w:val="18"/>
                <w:szCs w:val="18"/>
                <w:lang w:val="en-US" w:eastAsia="ar-SA"/>
              </w:rPr>
              <w:t>Sanok</w:t>
            </w:r>
            <w:proofErr w:type="spellEnd"/>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4C6A061D" w14:textId="77777777" w:rsidR="006622C5" w:rsidRPr="00E50864" w:rsidRDefault="006622C5" w:rsidP="006622C5">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A79647F" w14:textId="415DE550" w:rsidR="006622C5" w:rsidRPr="00E50864" w:rsidRDefault="006622C5" w:rsidP="006622C5">
            <w:pPr>
              <w:suppressAutoHyphens/>
              <w:spacing w:after="0" w:line="240" w:lineRule="auto"/>
              <w:jc w:val="center"/>
              <w:rPr>
                <w:rFonts w:ascii="Cambria" w:hAnsi="Cambria"/>
                <w:sz w:val="20"/>
                <w:szCs w:val="20"/>
                <w:lang w:eastAsia="ar-SA"/>
              </w:rPr>
            </w:pPr>
            <w:r w:rsidRPr="00EA441E">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3E112D6F" w14:textId="4A32FDC9" w:rsidR="006622C5" w:rsidRPr="00E50864" w:rsidRDefault="006622C5" w:rsidP="006622C5">
            <w:pPr>
              <w:suppressAutoHyphens/>
              <w:spacing w:after="0" w:line="240" w:lineRule="auto"/>
              <w:jc w:val="center"/>
              <w:rPr>
                <w:rFonts w:ascii="Cambria" w:hAnsi="Cambria"/>
                <w:i/>
                <w:sz w:val="20"/>
                <w:szCs w:val="20"/>
                <w:lang w:eastAsia="ar-SA"/>
              </w:rPr>
            </w:pPr>
            <w:r w:rsidRPr="00EA441E">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8D83D" w14:textId="77777777" w:rsidR="006622C5" w:rsidRPr="00E50864" w:rsidRDefault="006622C5" w:rsidP="006622C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525C58A0" w14:textId="77777777" w:rsidR="006622C5" w:rsidRPr="00E50864" w:rsidRDefault="006622C5" w:rsidP="006622C5">
            <w:pPr>
              <w:suppressAutoHyphens/>
              <w:spacing w:after="0" w:line="240" w:lineRule="auto"/>
              <w:jc w:val="center"/>
              <w:rPr>
                <w:rFonts w:ascii="Cambria" w:hAnsi="Cambria"/>
                <w:b/>
                <w:bCs/>
                <w:color w:val="FF0000"/>
                <w:sz w:val="20"/>
                <w:szCs w:val="20"/>
                <w:lang w:eastAsia="ar-SA"/>
              </w:rPr>
            </w:pPr>
          </w:p>
        </w:tc>
      </w:tr>
      <w:tr w:rsidR="006622C5" w:rsidRPr="00E50864" w14:paraId="74C2D850"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1B90DBB" w14:textId="620BEF4D" w:rsidR="006622C5" w:rsidRPr="00E50864" w:rsidRDefault="006622C5" w:rsidP="006622C5">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SWR 0644</w:t>
            </w:r>
          </w:p>
        </w:tc>
        <w:tc>
          <w:tcPr>
            <w:tcW w:w="1440" w:type="dxa"/>
            <w:tcBorders>
              <w:top w:val="single" w:sz="4" w:space="0" w:color="auto"/>
              <w:left w:val="nil"/>
              <w:bottom w:val="single" w:sz="4" w:space="0" w:color="auto"/>
              <w:right w:val="single" w:sz="4" w:space="0" w:color="auto"/>
            </w:tcBorders>
            <w:vAlign w:val="center"/>
          </w:tcPr>
          <w:p w14:paraId="6350BA1D" w14:textId="7EE858FA" w:rsidR="006622C5" w:rsidRPr="00530F1B" w:rsidRDefault="006622C5" w:rsidP="006622C5">
            <w:pPr>
              <w:spacing w:after="0" w:line="240" w:lineRule="auto"/>
              <w:jc w:val="center"/>
              <w:rPr>
                <w:rFonts w:ascii="Tahoma" w:hAnsi="Tahoma" w:cs="Tahoma"/>
                <w:sz w:val="18"/>
                <w:szCs w:val="18"/>
              </w:rPr>
            </w:pPr>
            <w:proofErr w:type="spellStart"/>
            <w:r w:rsidRPr="00344F47">
              <w:rPr>
                <w:rFonts w:ascii="Tahoma" w:hAnsi="Tahoma" w:cs="Tahoma"/>
                <w:sz w:val="18"/>
                <w:szCs w:val="18"/>
                <w:lang w:val="en-US" w:eastAsia="ar-SA"/>
              </w:rPr>
              <w:t>Sanok</w:t>
            </w:r>
            <w:proofErr w:type="spellEnd"/>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B00DC0E" w14:textId="77777777" w:rsidR="006622C5" w:rsidRPr="00E50864" w:rsidRDefault="006622C5" w:rsidP="006622C5">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B06BFAE" w14:textId="21AB45A7" w:rsidR="006622C5" w:rsidRPr="00E50864" w:rsidRDefault="006622C5" w:rsidP="006622C5">
            <w:pPr>
              <w:suppressAutoHyphens/>
              <w:spacing w:after="0" w:line="240" w:lineRule="auto"/>
              <w:jc w:val="center"/>
              <w:rPr>
                <w:rFonts w:ascii="Cambria" w:hAnsi="Cambria"/>
                <w:sz w:val="20"/>
                <w:szCs w:val="20"/>
                <w:lang w:eastAsia="ar-SA"/>
              </w:rPr>
            </w:pPr>
            <w:r w:rsidRPr="007F55B9">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2CF451B3" w14:textId="429BD21D" w:rsidR="006622C5" w:rsidRPr="00E50864" w:rsidRDefault="006622C5" w:rsidP="006622C5">
            <w:pPr>
              <w:suppressAutoHyphens/>
              <w:spacing w:after="0" w:line="240" w:lineRule="auto"/>
              <w:jc w:val="center"/>
              <w:rPr>
                <w:rFonts w:ascii="Cambria" w:hAnsi="Cambria"/>
                <w:i/>
                <w:sz w:val="20"/>
                <w:szCs w:val="20"/>
                <w:lang w:eastAsia="ar-SA"/>
              </w:rPr>
            </w:pPr>
            <w:r w:rsidRPr="007F55B9">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F118D" w14:textId="77777777" w:rsidR="006622C5" w:rsidRPr="00E50864" w:rsidRDefault="006622C5" w:rsidP="006622C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758119AC" w14:textId="77777777" w:rsidR="006622C5" w:rsidRPr="00E50864" w:rsidRDefault="006622C5" w:rsidP="006622C5">
            <w:pPr>
              <w:suppressAutoHyphens/>
              <w:spacing w:after="0" w:line="240" w:lineRule="auto"/>
              <w:jc w:val="center"/>
              <w:rPr>
                <w:rFonts w:ascii="Cambria" w:hAnsi="Cambria"/>
                <w:b/>
                <w:bCs/>
                <w:color w:val="FF0000"/>
                <w:sz w:val="20"/>
                <w:szCs w:val="20"/>
                <w:lang w:eastAsia="ar-SA"/>
              </w:rPr>
            </w:pPr>
          </w:p>
        </w:tc>
      </w:tr>
      <w:tr w:rsidR="00103A1E" w:rsidRPr="00E50864" w14:paraId="7C487069"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71F16693" w14:textId="32AA6043"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45SL</w:t>
            </w:r>
          </w:p>
        </w:tc>
        <w:tc>
          <w:tcPr>
            <w:tcW w:w="1440" w:type="dxa"/>
            <w:tcBorders>
              <w:top w:val="single" w:sz="4" w:space="0" w:color="auto"/>
              <w:left w:val="nil"/>
              <w:bottom w:val="single" w:sz="4" w:space="0" w:color="auto"/>
              <w:right w:val="single" w:sz="4" w:space="0" w:color="auto"/>
            </w:tcBorders>
            <w:vAlign w:val="center"/>
          </w:tcPr>
          <w:p w14:paraId="54F91CCC" w14:textId="4D3BC47A"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FIAT</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3D2A0A3"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26987F2" w14:textId="57D0539F"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55913D22" w14:textId="77777777"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322AF"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07B66B8B"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12A7BF93"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020D5FD7" w14:textId="08ED69DF"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08810</w:t>
            </w:r>
          </w:p>
        </w:tc>
        <w:tc>
          <w:tcPr>
            <w:tcW w:w="1440" w:type="dxa"/>
            <w:tcBorders>
              <w:top w:val="single" w:sz="4" w:space="0" w:color="auto"/>
              <w:left w:val="nil"/>
              <w:bottom w:val="single" w:sz="4" w:space="0" w:color="auto"/>
              <w:right w:val="single" w:sz="4" w:space="0" w:color="auto"/>
            </w:tcBorders>
            <w:vAlign w:val="center"/>
          </w:tcPr>
          <w:p w14:paraId="5622599A" w14:textId="1703328E"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 xml:space="preserve">FIAT </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ED44003"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A8A67B" w14:textId="6E24F006"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74078C08" w14:textId="77777777"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3F675"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762C18B"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55589103"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86D2838" w14:textId="70B7414F"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09259</w:t>
            </w:r>
          </w:p>
        </w:tc>
        <w:tc>
          <w:tcPr>
            <w:tcW w:w="1440" w:type="dxa"/>
            <w:tcBorders>
              <w:top w:val="single" w:sz="4" w:space="0" w:color="auto"/>
              <w:left w:val="nil"/>
              <w:bottom w:val="single" w:sz="4" w:space="0" w:color="auto"/>
              <w:right w:val="single" w:sz="4" w:space="0" w:color="auto"/>
            </w:tcBorders>
            <w:vAlign w:val="center"/>
          </w:tcPr>
          <w:p w14:paraId="1EACC091" w14:textId="415157BB"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Fiat</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4643472"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33CD4F9" w14:textId="77777777"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7FC3534F" w14:textId="77777777"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EB79"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11D9387B"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6622C5" w:rsidRPr="00E50864" w14:paraId="587EF943" w14:textId="77777777" w:rsidTr="00B6497A">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44C831D" w14:textId="689F674A" w:rsidR="006622C5" w:rsidRPr="00E50864" w:rsidRDefault="006622C5" w:rsidP="006622C5">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de-DE" w:eastAsia="ar-SA"/>
              </w:rPr>
              <w:t>BSU 70FC</w:t>
            </w:r>
          </w:p>
        </w:tc>
        <w:tc>
          <w:tcPr>
            <w:tcW w:w="1440" w:type="dxa"/>
            <w:tcBorders>
              <w:top w:val="single" w:sz="4" w:space="0" w:color="auto"/>
              <w:left w:val="nil"/>
              <w:bottom w:val="single" w:sz="4" w:space="0" w:color="auto"/>
              <w:right w:val="single" w:sz="4" w:space="0" w:color="auto"/>
            </w:tcBorders>
            <w:vAlign w:val="center"/>
          </w:tcPr>
          <w:p w14:paraId="464ECC99" w14:textId="464A713A" w:rsidR="006622C5" w:rsidRPr="005C3641" w:rsidRDefault="006622C5" w:rsidP="006622C5">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de-DE" w:eastAsia="ar-SA"/>
              </w:rPr>
              <w:t>NEPTUN</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80BD3FC" w14:textId="77777777" w:rsidR="006622C5" w:rsidRPr="00E50864" w:rsidRDefault="006622C5" w:rsidP="006622C5">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D0528C" w14:textId="5E708A76" w:rsidR="006622C5" w:rsidRPr="00E50864" w:rsidRDefault="006622C5" w:rsidP="006622C5">
            <w:pPr>
              <w:suppressAutoHyphens/>
              <w:spacing w:after="0" w:line="240" w:lineRule="auto"/>
              <w:jc w:val="center"/>
              <w:rPr>
                <w:rFonts w:ascii="Cambria" w:hAnsi="Cambria"/>
                <w:sz w:val="20"/>
                <w:szCs w:val="20"/>
                <w:lang w:eastAsia="ar-SA"/>
              </w:rPr>
            </w:pPr>
            <w:r w:rsidRPr="002407D4">
              <w:rPr>
                <w:rFonts w:ascii="Cambria" w:hAnsi="Cambria"/>
                <w:i/>
                <w:sz w:val="20"/>
                <w:szCs w:val="20"/>
                <w:lang w:eastAsia="ar-SA"/>
              </w:rPr>
              <w:t>nie dotyczy</w:t>
            </w:r>
          </w:p>
        </w:tc>
        <w:tc>
          <w:tcPr>
            <w:tcW w:w="1288" w:type="dxa"/>
            <w:tcBorders>
              <w:top w:val="single" w:sz="4" w:space="0" w:color="auto"/>
              <w:left w:val="nil"/>
              <w:bottom w:val="single" w:sz="4" w:space="0" w:color="auto"/>
              <w:right w:val="single" w:sz="4" w:space="0" w:color="auto"/>
            </w:tcBorders>
            <w:shd w:val="clear" w:color="auto" w:fill="auto"/>
          </w:tcPr>
          <w:p w14:paraId="4AFBA332" w14:textId="1E7CAFE1" w:rsidR="006622C5" w:rsidRPr="00E50864" w:rsidRDefault="006622C5" w:rsidP="006622C5">
            <w:pPr>
              <w:suppressAutoHyphens/>
              <w:spacing w:after="0" w:line="240" w:lineRule="auto"/>
              <w:jc w:val="center"/>
              <w:rPr>
                <w:rFonts w:ascii="Cambria" w:hAnsi="Cambria"/>
                <w:i/>
                <w:sz w:val="20"/>
                <w:szCs w:val="20"/>
                <w:lang w:eastAsia="ar-SA"/>
              </w:rPr>
            </w:pPr>
            <w:r w:rsidRPr="002407D4">
              <w:rPr>
                <w:rFonts w:ascii="Cambria" w:hAnsi="Cambria"/>
                <w:i/>
                <w:sz w:val="20"/>
                <w:szCs w:val="20"/>
                <w:lang w:eastAsia="ar-SA"/>
              </w:rPr>
              <w:t>nie dotyczy</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82F1" w14:textId="77777777" w:rsidR="006622C5" w:rsidRPr="00E50864" w:rsidRDefault="006622C5" w:rsidP="006622C5">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89C1FDB" w14:textId="77777777" w:rsidR="006622C5" w:rsidRPr="00E50864" w:rsidRDefault="006622C5" w:rsidP="006622C5">
            <w:pPr>
              <w:suppressAutoHyphens/>
              <w:spacing w:after="0" w:line="240" w:lineRule="auto"/>
              <w:jc w:val="center"/>
              <w:rPr>
                <w:rFonts w:ascii="Cambria" w:hAnsi="Cambria"/>
                <w:b/>
                <w:bCs/>
                <w:color w:val="FF0000"/>
                <w:sz w:val="20"/>
                <w:szCs w:val="20"/>
                <w:lang w:eastAsia="ar-SA"/>
              </w:rPr>
            </w:pPr>
          </w:p>
        </w:tc>
      </w:tr>
      <w:tr w:rsidR="00103A1E" w:rsidRPr="00E50864" w14:paraId="3E51CFEB"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41C0011F" w14:textId="30E694C3"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val="de-DE" w:eastAsia="ar-SA"/>
              </w:rPr>
              <w:t>BSU 09006</w:t>
            </w:r>
          </w:p>
        </w:tc>
        <w:tc>
          <w:tcPr>
            <w:tcW w:w="1440" w:type="dxa"/>
            <w:tcBorders>
              <w:top w:val="single" w:sz="4" w:space="0" w:color="auto"/>
              <w:left w:val="nil"/>
              <w:bottom w:val="single" w:sz="4" w:space="0" w:color="auto"/>
              <w:right w:val="single" w:sz="4" w:space="0" w:color="auto"/>
            </w:tcBorders>
            <w:vAlign w:val="center"/>
          </w:tcPr>
          <w:p w14:paraId="7DF7E4B7" w14:textId="18E5DCC0"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val="de-DE" w:eastAsia="ar-SA"/>
              </w:rPr>
              <w:t>MERCUS</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A0E343F"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DF720C9" w14:textId="6D065CD1"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B1BF4D" w14:textId="4B468FC5"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49F41"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E5E2F85"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72E8B2E7"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63A2329A" w14:textId="45527868"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88JC</w:t>
            </w:r>
          </w:p>
        </w:tc>
        <w:tc>
          <w:tcPr>
            <w:tcW w:w="1440" w:type="dxa"/>
            <w:tcBorders>
              <w:top w:val="single" w:sz="4" w:space="0" w:color="auto"/>
              <w:left w:val="nil"/>
              <w:bottom w:val="single" w:sz="4" w:space="0" w:color="auto"/>
              <w:right w:val="single" w:sz="4" w:space="0" w:color="auto"/>
            </w:tcBorders>
            <w:vAlign w:val="center"/>
          </w:tcPr>
          <w:p w14:paraId="607C1BAE" w14:textId="07E212A3"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 xml:space="preserve">Fiat </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143EC4F8"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172101" w14:textId="7E758767"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D5A0511" w14:textId="2823BF7B"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57FB"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3A192D39"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687CA22D"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642447E5" w14:textId="06F1BD6D"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03SG</w:t>
            </w:r>
          </w:p>
        </w:tc>
        <w:tc>
          <w:tcPr>
            <w:tcW w:w="1440" w:type="dxa"/>
            <w:tcBorders>
              <w:top w:val="single" w:sz="4" w:space="0" w:color="auto"/>
              <w:left w:val="nil"/>
              <w:bottom w:val="single" w:sz="4" w:space="0" w:color="auto"/>
              <w:right w:val="single" w:sz="4" w:space="0" w:color="auto"/>
            </w:tcBorders>
            <w:vAlign w:val="center"/>
          </w:tcPr>
          <w:p w14:paraId="5EE6FF52" w14:textId="02FCB9A5"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FIAT</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EDDD28A"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EE2EB98" w14:textId="7DD883AF"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nil"/>
              <w:bottom w:val="single" w:sz="4" w:space="0" w:color="auto"/>
              <w:right w:val="single" w:sz="4" w:space="0" w:color="auto"/>
            </w:tcBorders>
            <w:shd w:val="clear" w:color="auto" w:fill="auto"/>
            <w:vAlign w:val="center"/>
          </w:tcPr>
          <w:p w14:paraId="627522E6" w14:textId="77777777"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8B4FC"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28D402D0"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103A1E" w:rsidRPr="00E50864" w14:paraId="4C46F70C" w14:textId="77777777" w:rsidTr="00103A1E">
        <w:trPr>
          <w:trHeight w:val="270"/>
        </w:trPr>
        <w:tc>
          <w:tcPr>
            <w:tcW w:w="1990" w:type="dxa"/>
            <w:tcBorders>
              <w:top w:val="single" w:sz="4" w:space="0" w:color="auto"/>
              <w:left w:val="single" w:sz="4" w:space="0" w:color="auto"/>
              <w:bottom w:val="single" w:sz="4" w:space="0" w:color="auto"/>
              <w:right w:val="single" w:sz="4" w:space="0" w:color="auto"/>
            </w:tcBorders>
            <w:vAlign w:val="center"/>
          </w:tcPr>
          <w:p w14:paraId="10669688" w14:textId="346AA783" w:rsidR="00103A1E" w:rsidRPr="00E50864" w:rsidRDefault="00103A1E" w:rsidP="00103A1E">
            <w:pPr>
              <w:suppressAutoHyphens/>
              <w:spacing w:after="0" w:line="240" w:lineRule="auto"/>
              <w:rPr>
                <w:rFonts w:ascii="Cambria" w:hAnsi="Cambria"/>
                <w:b/>
                <w:bCs/>
                <w:sz w:val="20"/>
                <w:szCs w:val="20"/>
                <w:lang w:eastAsia="ar-SA"/>
              </w:rPr>
            </w:pPr>
            <w:r w:rsidRPr="00344F47">
              <w:rPr>
                <w:rFonts w:ascii="Tahoma" w:hAnsi="Tahoma" w:cs="Tahoma"/>
                <w:b/>
                <w:bCs/>
                <w:sz w:val="20"/>
                <w:szCs w:val="20"/>
                <w:lang w:eastAsia="ar-SA"/>
              </w:rPr>
              <w:t>BSU 03252</w:t>
            </w:r>
          </w:p>
        </w:tc>
        <w:tc>
          <w:tcPr>
            <w:tcW w:w="1440" w:type="dxa"/>
            <w:tcBorders>
              <w:top w:val="single" w:sz="4" w:space="0" w:color="auto"/>
              <w:left w:val="nil"/>
              <w:bottom w:val="single" w:sz="4" w:space="0" w:color="auto"/>
              <w:right w:val="single" w:sz="4" w:space="0" w:color="auto"/>
            </w:tcBorders>
            <w:vAlign w:val="center"/>
          </w:tcPr>
          <w:p w14:paraId="4AA98E63" w14:textId="7AA92BBF" w:rsidR="00103A1E" w:rsidRPr="005C3641" w:rsidRDefault="00103A1E" w:rsidP="00103A1E">
            <w:pPr>
              <w:suppressAutoHyphens/>
              <w:spacing w:after="0" w:line="240" w:lineRule="auto"/>
              <w:jc w:val="center"/>
              <w:rPr>
                <w:rFonts w:ascii="Cambria" w:hAnsi="Cambria"/>
                <w:sz w:val="20"/>
                <w:szCs w:val="20"/>
                <w:lang w:eastAsia="ar-SA"/>
              </w:rPr>
            </w:pPr>
            <w:r w:rsidRPr="00344F47">
              <w:rPr>
                <w:rFonts w:ascii="Tahoma" w:hAnsi="Tahoma" w:cs="Tahoma"/>
                <w:sz w:val="18"/>
                <w:szCs w:val="18"/>
                <w:lang w:eastAsia="ar-SA"/>
              </w:rPr>
              <w:t xml:space="preserve">FIAT </w:t>
            </w:r>
          </w:p>
        </w:tc>
        <w:tc>
          <w:tcPr>
            <w:tcW w:w="10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C84188" w14:textId="77777777" w:rsidR="00103A1E" w:rsidRPr="00E50864" w:rsidRDefault="00103A1E" w:rsidP="00103A1E">
            <w:pPr>
              <w:spacing w:after="0" w:line="240" w:lineRule="auto"/>
              <w:jc w:val="center"/>
              <w:rPr>
                <w:rFonts w:ascii="Cambria" w:hAnsi="Cambria"/>
                <w:sz w:val="20"/>
                <w:szCs w:val="20"/>
                <w:lang w:eastAsia="pl-PL"/>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86E8E1" w14:textId="2E3D438F" w:rsidR="00103A1E" w:rsidRPr="00E50864" w:rsidRDefault="00103A1E" w:rsidP="00103A1E">
            <w:pPr>
              <w:suppressAutoHyphens/>
              <w:spacing w:after="0" w:line="240" w:lineRule="auto"/>
              <w:jc w:val="center"/>
              <w:rPr>
                <w:rFonts w:ascii="Cambria" w:hAnsi="Cambria"/>
                <w:sz w:val="20"/>
                <w:szCs w:val="20"/>
                <w:lang w:eastAsia="ar-SA"/>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8A0DDDA" w14:textId="7640C7C8" w:rsidR="00103A1E" w:rsidRPr="00E50864" w:rsidRDefault="00103A1E" w:rsidP="00103A1E">
            <w:pPr>
              <w:suppressAutoHyphens/>
              <w:spacing w:after="0" w:line="240" w:lineRule="auto"/>
              <w:jc w:val="center"/>
              <w:rPr>
                <w:rFonts w:ascii="Cambria" w:hAnsi="Cambria"/>
                <w:i/>
                <w:sz w:val="20"/>
                <w:szCs w:val="20"/>
                <w:lang w:eastAsia="ar-SA"/>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AD11" w14:textId="77777777" w:rsidR="00103A1E" w:rsidRPr="00E50864" w:rsidRDefault="00103A1E" w:rsidP="00103A1E">
            <w:pPr>
              <w:suppressAutoHyphens/>
              <w:spacing w:after="0" w:line="240" w:lineRule="auto"/>
              <w:jc w:val="center"/>
              <w:rPr>
                <w:rFonts w:ascii="Cambria" w:hAnsi="Cambria" w:cs="Tahoma"/>
                <w:b/>
                <w:bCs/>
                <w:color w:val="FF0000"/>
                <w:sz w:val="20"/>
                <w:szCs w:val="20"/>
                <w:lang w:eastAsia="ar-SA"/>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14:paraId="43DB39D8" w14:textId="77777777" w:rsidR="00103A1E" w:rsidRPr="00E50864" w:rsidRDefault="00103A1E" w:rsidP="00103A1E">
            <w:pPr>
              <w:suppressAutoHyphens/>
              <w:spacing w:after="0" w:line="240" w:lineRule="auto"/>
              <w:jc w:val="center"/>
              <w:rPr>
                <w:rFonts w:ascii="Cambria" w:hAnsi="Cambria"/>
                <w:b/>
                <w:bCs/>
                <w:color w:val="FF0000"/>
                <w:sz w:val="20"/>
                <w:szCs w:val="20"/>
                <w:lang w:eastAsia="ar-SA"/>
              </w:rPr>
            </w:pPr>
          </w:p>
        </w:tc>
      </w:tr>
      <w:tr w:rsidR="00364B33" w:rsidRPr="00E50864" w14:paraId="736E27CE" w14:textId="77777777" w:rsidTr="00E64177">
        <w:trPr>
          <w:trHeight w:val="483"/>
        </w:trPr>
        <w:tc>
          <w:tcPr>
            <w:tcW w:w="6910" w:type="dxa"/>
            <w:gridSpan w:val="5"/>
            <w:tcBorders>
              <w:top w:val="double" w:sz="6" w:space="0" w:color="auto"/>
              <w:left w:val="double" w:sz="6" w:space="0" w:color="auto"/>
              <w:bottom w:val="double" w:sz="6" w:space="0" w:color="auto"/>
              <w:right w:val="double" w:sz="6" w:space="0" w:color="auto"/>
            </w:tcBorders>
            <w:shd w:val="clear" w:color="auto" w:fill="C0C0C0"/>
            <w:noWrap/>
            <w:vAlign w:val="bottom"/>
          </w:tcPr>
          <w:p w14:paraId="29F9438E" w14:textId="77777777" w:rsidR="00364B33" w:rsidRDefault="00364B33" w:rsidP="00364B33">
            <w:pPr>
              <w:suppressAutoHyphens/>
              <w:spacing w:after="0" w:line="240" w:lineRule="auto"/>
              <w:jc w:val="right"/>
              <w:rPr>
                <w:rFonts w:ascii="Cambria" w:hAnsi="Cambria" w:cs="Tahoma"/>
                <w:b/>
                <w:bCs/>
                <w:sz w:val="20"/>
                <w:szCs w:val="20"/>
                <w:lang w:eastAsia="ar-SA"/>
              </w:rPr>
            </w:pPr>
            <w:r w:rsidRPr="00E50864">
              <w:rPr>
                <w:rFonts w:ascii="Cambria" w:hAnsi="Cambria" w:cs="Tahoma"/>
                <w:b/>
                <w:bCs/>
                <w:sz w:val="20"/>
                <w:szCs w:val="20"/>
                <w:lang w:eastAsia="ar-SA"/>
              </w:rPr>
              <w:t xml:space="preserve">Razem składka </w:t>
            </w:r>
          </w:p>
          <w:p w14:paraId="0C0E5CC6" w14:textId="5137105B" w:rsidR="00364B33" w:rsidRPr="00E50864" w:rsidRDefault="00364B33" w:rsidP="00364B33">
            <w:pPr>
              <w:suppressAutoHyphens/>
              <w:spacing w:after="0" w:line="240" w:lineRule="auto"/>
              <w:jc w:val="right"/>
              <w:rPr>
                <w:rFonts w:ascii="Cambria" w:hAnsi="Cambria" w:cs="Tahoma"/>
                <w:b/>
                <w:bCs/>
                <w:sz w:val="20"/>
                <w:szCs w:val="20"/>
                <w:lang w:eastAsia="ar-SA"/>
              </w:rPr>
            </w:pPr>
            <w:r w:rsidRPr="00E50864">
              <w:rPr>
                <w:rFonts w:ascii="Cambria" w:hAnsi="Cambria" w:cs="Tahoma"/>
                <w:b/>
                <w:bCs/>
                <w:sz w:val="20"/>
                <w:szCs w:val="20"/>
                <w:lang w:eastAsia="ar-SA"/>
              </w:rPr>
              <w:t>za ubezpieczenia komunikacyjne OC/AC</w:t>
            </w:r>
            <w:r w:rsidRPr="004D2D48">
              <w:rPr>
                <w:rFonts w:ascii="Cambria" w:hAnsi="Cambria" w:cs="Tahoma"/>
                <w:b/>
                <w:bCs/>
                <w:sz w:val="20"/>
                <w:szCs w:val="20"/>
                <w:lang w:eastAsia="ar-SA"/>
              </w:rPr>
              <w:t>/NNW</w:t>
            </w:r>
            <w:r>
              <w:rPr>
                <w:rFonts w:ascii="Cambria" w:hAnsi="Cambria" w:cs="Tahoma"/>
                <w:b/>
                <w:bCs/>
                <w:sz w:val="20"/>
                <w:szCs w:val="20"/>
                <w:lang w:eastAsia="ar-SA"/>
              </w:rPr>
              <w:t>/ZK</w:t>
            </w:r>
            <w:r w:rsidRPr="00E50864">
              <w:rPr>
                <w:rFonts w:ascii="Cambria" w:hAnsi="Cambria" w:cs="Tahoma"/>
                <w:b/>
                <w:color w:val="000000"/>
                <w:sz w:val="20"/>
                <w:szCs w:val="20"/>
                <w:lang w:eastAsia="pl-PL"/>
              </w:rPr>
              <w:t xml:space="preserve"> części II zamówienia</w:t>
            </w:r>
            <w:r w:rsidRPr="00E50864">
              <w:rPr>
                <w:rFonts w:ascii="Cambria" w:hAnsi="Cambria" w:cs="Tahoma"/>
                <w:b/>
                <w:bCs/>
                <w:sz w:val="20"/>
                <w:szCs w:val="20"/>
                <w:lang w:eastAsia="ar-SA"/>
              </w:rPr>
              <w:t xml:space="preserve">    </w:t>
            </w:r>
          </w:p>
        </w:tc>
        <w:tc>
          <w:tcPr>
            <w:tcW w:w="1455" w:type="dxa"/>
            <w:tcBorders>
              <w:top w:val="single" w:sz="4" w:space="0" w:color="auto"/>
              <w:left w:val="nil"/>
              <w:bottom w:val="double" w:sz="6" w:space="0" w:color="auto"/>
              <w:right w:val="single" w:sz="4" w:space="0" w:color="auto"/>
            </w:tcBorders>
            <w:vAlign w:val="bottom"/>
          </w:tcPr>
          <w:p w14:paraId="1E09C45D" w14:textId="77777777" w:rsidR="00364B33" w:rsidRPr="00E50864" w:rsidRDefault="00364B33" w:rsidP="00364B33">
            <w:pPr>
              <w:suppressAutoHyphens/>
              <w:spacing w:after="0" w:line="240" w:lineRule="auto"/>
              <w:jc w:val="center"/>
              <w:rPr>
                <w:rFonts w:ascii="Cambria" w:hAnsi="Cambria" w:cs="Tahoma"/>
                <w:b/>
                <w:bCs/>
                <w:sz w:val="20"/>
                <w:szCs w:val="20"/>
                <w:lang w:eastAsia="ar-SA"/>
              </w:rPr>
            </w:pPr>
          </w:p>
        </w:tc>
        <w:tc>
          <w:tcPr>
            <w:tcW w:w="1570" w:type="dxa"/>
            <w:tcBorders>
              <w:top w:val="single" w:sz="4" w:space="0" w:color="auto"/>
              <w:left w:val="single" w:sz="4" w:space="0" w:color="auto"/>
              <w:bottom w:val="double" w:sz="6" w:space="0" w:color="auto"/>
              <w:right w:val="double" w:sz="6" w:space="0" w:color="auto"/>
            </w:tcBorders>
            <w:vAlign w:val="bottom"/>
          </w:tcPr>
          <w:p w14:paraId="77BEF29B" w14:textId="77777777" w:rsidR="00364B33" w:rsidRPr="00E50864" w:rsidRDefault="00364B33" w:rsidP="00364B33">
            <w:pPr>
              <w:suppressAutoHyphens/>
              <w:spacing w:after="0" w:line="240" w:lineRule="auto"/>
              <w:jc w:val="center"/>
              <w:rPr>
                <w:rFonts w:ascii="Cambria" w:hAnsi="Cambria"/>
                <w:b/>
                <w:bCs/>
                <w:sz w:val="20"/>
                <w:szCs w:val="20"/>
                <w:lang w:eastAsia="ar-SA"/>
              </w:rPr>
            </w:pPr>
          </w:p>
        </w:tc>
      </w:tr>
    </w:tbl>
    <w:p w14:paraId="0975C1C6" w14:textId="77777777" w:rsidR="0099155A" w:rsidRDefault="0099155A" w:rsidP="00E31874">
      <w:pPr>
        <w:widowControl w:val="0"/>
        <w:spacing w:after="0" w:line="240" w:lineRule="auto"/>
        <w:rPr>
          <w:rFonts w:ascii="Cambria" w:hAnsi="Cambria"/>
        </w:rPr>
      </w:pPr>
    </w:p>
    <w:p w14:paraId="5501DCF5" w14:textId="77777777" w:rsidR="008C276F" w:rsidRPr="000C123D" w:rsidRDefault="008C276F" w:rsidP="00E31874">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1F5EBD" w:rsidRPr="000C123D" w14:paraId="4F46767A" w14:textId="77777777" w:rsidTr="003D3E38">
        <w:trPr>
          <w:cantSplit/>
          <w:trHeight w:val="20"/>
        </w:trPr>
        <w:tc>
          <w:tcPr>
            <w:tcW w:w="4315" w:type="pct"/>
            <w:shd w:val="clear" w:color="auto" w:fill="F2F2F2" w:themeFill="background1" w:themeFillShade="F2"/>
            <w:vAlign w:val="center"/>
          </w:tcPr>
          <w:p w14:paraId="4924B7AE" w14:textId="77777777" w:rsidR="00E64177"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0C123D">
              <w:rPr>
                <w:rFonts w:ascii="Cambria" w:hAnsi="Cambria"/>
                <w:b/>
                <w:bCs/>
                <w:sz w:val="20"/>
                <w:szCs w:val="20"/>
                <w:lang w:eastAsia="ar-SA"/>
              </w:rPr>
              <w:t>Klauzule dodatkowe i inne postanowienia szczególne fakultatywne,</w:t>
            </w:r>
            <w:r w:rsidR="00281AF0" w:rsidRPr="000C123D">
              <w:rPr>
                <w:rFonts w:ascii="Cambria" w:hAnsi="Cambria"/>
                <w:b/>
                <w:bCs/>
                <w:sz w:val="20"/>
                <w:szCs w:val="20"/>
                <w:lang w:eastAsia="ar-SA"/>
              </w:rPr>
              <w:t xml:space="preserve"> </w:t>
            </w:r>
          </w:p>
          <w:p w14:paraId="61387412" w14:textId="20A767AD" w:rsidR="001F5EBD" w:rsidRPr="000C123D"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0C123D">
              <w:rPr>
                <w:rFonts w:ascii="Cambria" w:hAnsi="Cambria"/>
                <w:b/>
                <w:bCs/>
                <w:sz w:val="20"/>
                <w:szCs w:val="20"/>
                <w:lang w:eastAsia="ar-SA"/>
              </w:rPr>
              <w:t>dotyczące części II zamówienia</w:t>
            </w:r>
          </w:p>
        </w:tc>
        <w:tc>
          <w:tcPr>
            <w:tcW w:w="685" w:type="pct"/>
            <w:shd w:val="clear" w:color="auto" w:fill="F2F2F2" w:themeFill="background1" w:themeFillShade="F2"/>
            <w:vAlign w:val="center"/>
          </w:tcPr>
          <w:p w14:paraId="4DC9BC37" w14:textId="77777777" w:rsidR="001F5EBD" w:rsidRPr="000C123D" w:rsidRDefault="001F5EBD" w:rsidP="00E31874">
            <w:pPr>
              <w:widowControl w:val="0"/>
              <w:tabs>
                <w:tab w:val="left" w:pos="567"/>
              </w:tabs>
              <w:suppressAutoHyphens/>
              <w:snapToGrid w:val="0"/>
              <w:spacing w:after="0" w:line="240" w:lineRule="auto"/>
              <w:jc w:val="center"/>
              <w:rPr>
                <w:rFonts w:ascii="Cambria" w:hAnsi="Cambria"/>
                <w:b/>
                <w:bCs/>
                <w:sz w:val="20"/>
                <w:szCs w:val="20"/>
                <w:lang w:eastAsia="ar-SA"/>
              </w:rPr>
            </w:pPr>
            <w:r w:rsidRPr="000C123D">
              <w:rPr>
                <w:rFonts w:ascii="Cambria" w:hAnsi="Cambria"/>
                <w:b/>
                <w:bCs/>
                <w:sz w:val="20"/>
                <w:szCs w:val="20"/>
                <w:lang w:eastAsia="ar-SA"/>
              </w:rPr>
              <w:t>Akceptacja</w:t>
            </w:r>
          </w:p>
        </w:tc>
      </w:tr>
      <w:tr w:rsidR="000419E3" w:rsidRPr="000C123D" w14:paraId="33D94131" w14:textId="77777777" w:rsidTr="000419E3">
        <w:trPr>
          <w:cantSplit/>
          <w:trHeight w:val="567"/>
        </w:trPr>
        <w:tc>
          <w:tcPr>
            <w:tcW w:w="4315" w:type="pct"/>
            <w:shd w:val="clear" w:color="auto" w:fill="auto"/>
            <w:vAlign w:val="center"/>
          </w:tcPr>
          <w:p w14:paraId="5D3C00C2" w14:textId="3A9A6E6B" w:rsidR="000419E3" w:rsidRPr="000C123D" w:rsidRDefault="000419E3" w:rsidP="00E31874">
            <w:pPr>
              <w:widowControl w:val="0"/>
              <w:suppressAutoHyphens/>
              <w:spacing w:after="0" w:line="240" w:lineRule="auto"/>
              <w:jc w:val="both"/>
              <w:rPr>
                <w:rFonts w:ascii="Cambria" w:hAnsi="Cambria"/>
                <w:sz w:val="20"/>
                <w:szCs w:val="20"/>
                <w:lang w:eastAsia="ar-SA"/>
              </w:rPr>
            </w:pPr>
            <w:r w:rsidRPr="000C123D">
              <w:rPr>
                <w:rFonts w:ascii="Cambria" w:hAnsi="Cambria"/>
                <w:sz w:val="20"/>
              </w:rPr>
              <w:t>Uznanie za szkodę częściową uszkodzenie ubezpieczonego pojazdu w takim zakresie, że koszt jego naprawy nie przekracza 80% jego wartości rynkowej na</w:t>
            </w:r>
            <w:r w:rsidR="000C7783">
              <w:rPr>
                <w:rFonts w:ascii="Cambria" w:hAnsi="Cambria"/>
                <w:sz w:val="20"/>
              </w:rPr>
              <w:t xml:space="preserve"> </w:t>
            </w:r>
            <w:r w:rsidRPr="000C123D">
              <w:rPr>
                <w:rFonts w:ascii="Cambria" w:hAnsi="Cambria"/>
                <w:sz w:val="20"/>
              </w:rPr>
              <w:t xml:space="preserve">dzień ustalania odszkodowania – </w:t>
            </w:r>
            <w:r w:rsidRPr="000C123D">
              <w:rPr>
                <w:rFonts w:ascii="Cambria" w:hAnsi="Cambria"/>
                <w:sz w:val="20"/>
              </w:rPr>
              <w:br/>
            </w:r>
            <w:r w:rsidRPr="0064660F">
              <w:rPr>
                <w:rFonts w:ascii="Cambria" w:hAnsi="Cambria"/>
                <w:b/>
                <w:sz w:val="20"/>
              </w:rPr>
              <w:t>20 punktów</w:t>
            </w:r>
          </w:p>
        </w:tc>
        <w:tc>
          <w:tcPr>
            <w:tcW w:w="685" w:type="pct"/>
            <w:shd w:val="clear" w:color="auto" w:fill="auto"/>
          </w:tcPr>
          <w:p w14:paraId="61F5F588" w14:textId="77777777" w:rsidR="000419E3" w:rsidRPr="000C123D"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0C123D" w14:paraId="06164E38" w14:textId="77777777" w:rsidTr="000419E3">
        <w:trPr>
          <w:cantSplit/>
          <w:trHeight w:val="567"/>
        </w:trPr>
        <w:tc>
          <w:tcPr>
            <w:tcW w:w="4315" w:type="pct"/>
            <w:shd w:val="clear" w:color="auto" w:fill="auto"/>
            <w:vAlign w:val="center"/>
          </w:tcPr>
          <w:p w14:paraId="30A6C606" w14:textId="0A9EB1CB" w:rsidR="000419E3" w:rsidRPr="00D94800" w:rsidRDefault="000419E3" w:rsidP="00E31874">
            <w:pPr>
              <w:widowControl w:val="0"/>
              <w:suppressAutoHyphens/>
              <w:spacing w:after="0" w:line="240" w:lineRule="auto"/>
              <w:jc w:val="both"/>
              <w:rPr>
                <w:rFonts w:ascii="Cambria" w:hAnsi="Cambria"/>
                <w:sz w:val="20"/>
                <w:szCs w:val="20"/>
                <w:lang w:eastAsia="ar-SA"/>
              </w:rPr>
            </w:pPr>
            <w:r w:rsidRPr="00D94800">
              <w:rPr>
                <w:rFonts w:ascii="Cambria" w:hAnsi="Cambria"/>
                <w:sz w:val="20"/>
              </w:rPr>
              <w:t xml:space="preserve">Przyjęcie podanej klauzuli szkody całkowitej – </w:t>
            </w:r>
            <w:r w:rsidRPr="00D94800">
              <w:rPr>
                <w:rFonts w:ascii="Cambria" w:hAnsi="Cambria"/>
                <w:b/>
                <w:sz w:val="20"/>
              </w:rPr>
              <w:t>20 punktów</w:t>
            </w:r>
          </w:p>
        </w:tc>
        <w:tc>
          <w:tcPr>
            <w:tcW w:w="685" w:type="pct"/>
            <w:shd w:val="clear" w:color="auto" w:fill="auto"/>
          </w:tcPr>
          <w:p w14:paraId="0907AA20" w14:textId="77777777" w:rsidR="000419E3" w:rsidRPr="000C123D"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0C123D" w14:paraId="7911A497" w14:textId="77777777" w:rsidTr="000419E3">
        <w:trPr>
          <w:cantSplit/>
          <w:trHeight w:val="567"/>
        </w:trPr>
        <w:tc>
          <w:tcPr>
            <w:tcW w:w="4315" w:type="pct"/>
            <w:shd w:val="clear" w:color="auto" w:fill="auto"/>
            <w:vAlign w:val="center"/>
          </w:tcPr>
          <w:p w14:paraId="20C35D7D" w14:textId="58283FF6" w:rsidR="000419E3" w:rsidRPr="00B4108A" w:rsidRDefault="000419E3" w:rsidP="0066671F">
            <w:pPr>
              <w:widowControl w:val="0"/>
              <w:suppressAutoHyphens/>
              <w:spacing w:after="0" w:line="240" w:lineRule="auto"/>
              <w:jc w:val="both"/>
              <w:rPr>
                <w:rFonts w:ascii="Cambria" w:hAnsi="Cambria"/>
                <w:sz w:val="20"/>
                <w:szCs w:val="20"/>
                <w:lang w:eastAsia="ar-SA"/>
              </w:rPr>
            </w:pPr>
            <w:r w:rsidRPr="00B4108A">
              <w:rPr>
                <w:rFonts w:ascii="Cambria" w:hAnsi="Cambria"/>
                <w:sz w:val="20"/>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w:t>
            </w:r>
            <w:r w:rsidRPr="00B4108A">
              <w:rPr>
                <w:rFonts w:ascii="Cambria" w:hAnsi="Cambria"/>
                <w:b/>
                <w:sz w:val="20"/>
              </w:rPr>
              <w:t>1</w:t>
            </w:r>
            <w:r w:rsidR="0066671F" w:rsidRPr="00B4108A">
              <w:rPr>
                <w:rFonts w:ascii="Cambria" w:hAnsi="Cambria"/>
                <w:b/>
                <w:sz w:val="20"/>
              </w:rPr>
              <w:t>5</w:t>
            </w:r>
            <w:r w:rsidRPr="00B4108A">
              <w:rPr>
                <w:rFonts w:ascii="Cambria" w:hAnsi="Cambria"/>
                <w:b/>
                <w:sz w:val="20"/>
              </w:rPr>
              <w:t xml:space="preserve"> punktów</w:t>
            </w:r>
          </w:p>
        </w:tc>
        <w:tc>
          <w:tcPr>
            <w:tcW w:w="685" w:type="pct"/>
            <w:shd w:val="clear" w:color="auto" w:fill="auto"/>
          </w:tcPr>
          <w:p w14:paraId="01E63F28" w14:textId="77777777" w:rsidR="000419E3" w:rsidRPr="000C123D"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0C123D" w14:paraId="0A0B36FC" w14:textId="77777777" w:rsidTr="000419E3">
        <w:trPr>
          <w:cantSplit/>
          <w:trHeight w:val="567"/>
        </w:trPr>
        <w:tc>
          <w:tcPr>
            <w:tcW w:w="4315" w:type="pct"/>
            <w:shd w:val="clear" w:color="auto" w:fill="auto"/>
            <w:vAlign w:val="center"/>
          </w:tcPr>
          <w:p w14:paraId="34E42481" w14:textId="6E80D706" w:rsidR="000419E3" w:rsidRPr="00B4108A" w:rsidRDefault="000419E3" w:rsidP="00E31874">
            <w:pPr>
              <w:widowControl w:val="0"/>
              <w:suppressAutoHyphens/>
              <w:spacing w:after="0" w:line="240" w:lineRule="auto"/>
              <w:jc w:val="both"/>
              <w:rPr>
                <w:rFonts w:ascii="Cambria" w:hAnsi="Cambria"/>
                <w:sz w:val="20"/>
                <w:szCs w:val="20"/>
                <w:lang w:eastAsia="ar-SA"/>
              </w:rPr>
            </w:pPr>
            <w:r w:rsidRPr="00B4108A">
              <w:rPr>
                <w:rFonts w:ascii="Cambria" w:hAnsi="Cambria"/>
                <w:sz w:val="20"/>
              </w:rPr>
              <w:t xml:space="preserve">Przyjęcie gwarantowanej sumy ubezpieczenia auto casco przez każdy roczny okres ubezpieczenia pojazdów – </w:t>
            </w:r>
            <w:r w:rsidRPr="00B4108A">
              <w:rPr>
                <w:rFonts w:ascii="Cambria" w:hAnsi="Cambria"/>
                <w:b/>
                <w:sz w:val="20"/>
              </w:rPr>
              <w:t>20 punktów</w:t>
            </w:r>
            <w:r w:rsidR="00B4108A" w:rsidRPr="00B4108A">
              <w:rPr>
                <w:rFonts w:ascii="Cambria" w:hAnsi="Cambria"/>
                <w:b/>
                <w:sz w:val="20"/>
              </w:rPr>
              <w:t xml:space="preserve"> </w:t>
            </w:r>
          </w:p>
        </w:tc>
        <w:tc>
          <w:tcPr>
            <w:tcW w:w="685" w:type="pct"/>
            <w:shd w:val="clear" w:color="auto" w:fill="auto"/>
          </w:tcPr>
          <w:p w14:paraId="2F5925C8" w14:textId="77777777" w:rsidR="000419E3" w:rsidRPr="000C123D"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0C123D" w14:paraId="4405735E" w14:textId="77777777" w:rsidTr="000419E3">
        <w:trPr>
          <w:cantSplit/>
          <w:trHeight w:val="567"/>
        </w:trPr>
        <w:tc>
          <w:tcPr>
            <w:tcW w:w="4315" w:type="pct"/>
            <w:shd w:val="clear" w:color="auto" w:fill="auto"/>
            <w:vAlign w:val="center"/>
          </w:tcPr>
          <w:p w14:paraId="6B492667" w14:textId="4E591EAE" w:rsidR="000419E3" w:rsidRPr="00B4108A" w:rsidRDefault="000419E3" w:rsidP="00E31874">
            <w:pPr>
              <w:widowControl w:val="0"/>
              <w:suppressAutoHyphens/>
              <w:spacing w:after="0" w:line="240" w:lineRule="auto"/>
              <w:jc w:val="both"/>
              <w:rPr>
                <w:rFonts w:ascii="Cambria" w:hAnsi="Cambria"/>
                <w:sz w:val="20"/>
                <w:szCs w:val="20"/>
                <w:lang w:eastAsia="ar-SA"/>
              </w:rPr>
            </w:pPr>
            <w:r w:rsidRPr="00B4108A">
              <w:rPr>
                <w:rFonts w:ascii="Cambria" w:hAnsi="Cambria"/>
                <w:sz w:val="20"/>
              </w:rPr>
              <w:t xml:space="preserve">Przyjęcie podanej klauzuli ubezpieczenia pojazdu niezabezpieczonego – </w:t>
            </w:r>
            <w:r w:rsidR="0066671F" w:rsidRPr="00B4108A">
              <w:rPr>
                <w:rFonts w:ascii="Cambria" w:hAnsi="Cambria"/>
                <w:b/>
                <w:sz w:val="20"/>
              </w:rPr>
              <w:t>15</w:t>
            </w:r>
            <w:r w:rsidRPr="00B4108A">
              <w:rPr>
                <w:rFonts w:ascii="Cambria" w:hAnsi="Cambria"/>
                <w:b/>
                <w:sz w:val="20"/>
              </w:rPr>
              <w:t xml:space="preserve"> punktów</w:t>
            </w:r>
          </w:p>
        </w:tc>
        <w:tc>
          <w:tcPr>
            <w:tcW w:w="685" w:type="pct"/>
            <w:shd w:val="clear" w:color="auto" w:fill="auto"/>
          </w:tcPr>
          <w:p w14:paraId="70533AD8" w14:textId="77777777" w:rsidR="000419E3" w:rsidRPr="000C123D"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0419E3" w:rsidRPr="000C123D" w14:paraId="3D148026" w14:textId="77777777" w:rsidTr="000419E3">
        <w:trPr>
          <w:cantSplit/>
          <w:trHeight w:val="567"/>
        </w:trPr>
        <w:tc>
          <w:tcPr>
            <w:tcW w:w="4315" w:type="pct"/>
            <w:shd w:val="clear" w:color="auto" w:fill="auto"/>
            <w:vAlign w:val="center"/>
          </w:tcPr>
          <w:p w14:paraId="2027C394" w14:textId="435DDB0E" w:rsidR="000419E3" w:rsidRPr="00B4108A" w:rsidRDefault="000419E3" w:rsidP="00E31874">
            <w:pPr>
              <w:widowControl w:val="0"/>
              <w:suppressAutoHyphens/>
              <w:spacing w:after="0" w:line="240" w:lineRule="auto"/>
              <w:jc w:val="both"/>
              <w:rPr>
                <w:rFonts w:ascii="Cambria" w:hAnsi="Cambria"/>
                <w:sz w:val="20"/>
                <w:szCs w:val="20"/>
                <w:lang w:eastAsia="ar-SA"/>
              </w:rPr>
            </w:pPr>
            <w:r w:rsidRPr="00B4108A">
              <w:rPr>
                <w:rFonts w:ascii="Cambria" w:hAnsi="Cambria"/>
                <w:sz w:val="20"/>
              </w:rPr>
              <w:t xml:space="preserve">Przyjęcie podanej klauzuli funduszu prewencyjnego – </w:t>
            </w:r>
            <w:r w:rsidRPr="00B4108A">
              <w:rPr>
                <w:rFonts w:ascii="Cambria" w:hAnsi="Cambria"/>
                <w:b/>
                <w:sz w:val="20"/>
              </w:rPr>
              <w:t>10 punktów</w:t>
            </w:r>
          </w:p>
        </w:tc>
        <w:tc>
          <w:tcPr>
            <w:tcW w:w="685" w:type="pct"/>
            <w:shd w:val="clear" w:color="auto" w:fill="auto"/>
          </w:tcPr>
          <w:p w14:paraId="3086C3DB" w14:textId="77777777" w:rsidR="000419E3" w:rsidRPr="000C123D" w:rsidRDefault="000419E3" w:rsidP="00E31874">
            <w:pPr>
              <w:widowControl w:val="0"/>
              <w:tabs>
                <w:tab w:val="left" w:pos="567"/>
              </w:tabs>
              <w:suppressAutoHyphens/>
              <w:snapToGrid w:val="0"/>
              <w:spacing w:after="0" w:line="240" w:lineRule="auto"/>
              <w:jc w:val="center"/>
              <w:rPr>
                <w:rFonts w:ascii="Cambria" w:hAnsi="Cambria"/>
                <w:b/>
                <w:bCs/>
                <w:sz w:val="20"/>
                <w:szCs w:val="20"/>
                <w:lang w:eastAsia="ar-SA"/>
              </w:rPr>
            </w:pPr>
          </w:p>
        </w:tc>
      </w:tr>
    </w:tbl>
    <w:p w14:paraId="1312F00F" w14:textId="77777777" w:rsidR="00174913" w:rsidRDefault="00174913" w:rsidP="00E31874">
      <w:pPr>
        <w:widowControl w:val="0"/>
        <w:spacing w:before="120" w:after="0" w:line="240" w:lineRule="auto"/>
        <w:jc w:val="both"/>
        <w:rPr>
          <w:rFonts w:ascii="Cambria" w:hAnsi="Cambria"/>
          <w:i/>
          <w:sz w:val="18"/>
          <w:szCs w:val="18"/>
        </w:rPr>
      </w:pPr>
    </w:p>
    <w:p w14:paraId="4A7486C9" w14:textId="77777777" w:rsidR="00967F3F" w:rsidRPr="00790169" w:rsidRDefault="00967F3F" w:rsidP="00E31874">
      <w:pPr>
        <w:widowControl w:val="0"/>
        <w:spacing w:before="120" w:after="0" w:line="240" w:lineRule="auto"/>
        <w:jc w:val="both"/>
        <w:rPr>
          <w:rFonts w:ascii="Cambria" w:hAnsi="Cambria"/>
          <w:i/>
          <w:sz w:val="18"/>
          <w:szCs w:val="18"/>
        </w:rPr>
      </w:pPr>
      <w:r w:rsidRPr="00790169">
        <w:rPr>
          <w:rFonts w:ascii="Cambria" w:hAnsi="Cambria"/>
          <w:i/>
          <w:sz w:val="18"/>
          <w:szCs w:val="18"/>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363B372" w14:textId="77777777" w:rsidR="001F619F" w:rsidRPr="000C123D" w:rsidRDefault="001F619F" w:rsidP="00E31874">
      <w:pPr>
        <w:widowControl w:val="0"/>
        <w:spacing w:before="120" w:after="0" w:line="240" w:lineRule="auto"/>
        <w:jc w:val="both"/>
        <w:rPr>
          <w:rFonts w:ascii="Cambria" w:hAnsi="Cambria"/>
          <w:i/>
          <w:sz w:val="16"/>
          <w:szCs w:val="16"/>
        </w:rPr>
      </w:pPr>
    </w:p>
    <w:p w14:paraId="51A8BD9E" w14:textId="77777777" w:rsidR="008D135B" w:rsidRPr="000C123D" w:rsidRDefault="008D135B" w:rsidP="00E31874">
      <w:pPr>
        <w:widowControl w:val="0"/>
        <w:spacing w:before="120" w:after="0" w:line="240" w:lineRule="auto"/>
        <w:jc w:val="both"/>
        <w:rPr>
          <w:rFonts w:ascii="Cambria" w:hAnsi="Cambria"/>
          <w:i/>
          <w:sz w:val="16"/>
          <w:szCs w:val="16"/>
        </w:rPr>
      </w:pPr>
    </w:p>
    <w:p w14:paraId="52E801DE" w14:textId="3D6DEA00" w:rsidR="001F619F" w:rsidRPr="000C123D" w:rsidRDefault="001F619F" w:rsidP="00E31874">
      <w:pPr>
        <w:widowControl w:val="0"/>
        <w:spacing w:before="120" w:after="0" w:line="240" w:lineRule="auto"/>
        <w:jc w:val="both"/>
        <w:rPr>
          <w:rFonts w:ascii="Cambria" w:hAnsi="Cambria"/>
          <w:i/>
          <w:sz w:val="16"/>
          <w:szCs w:val="16"/>
        </w:rPr>
      </w:pPr>
    </w:p>
    <w:p w14:paraId="3CB6E9C7" w14:textId="77777777" w:rsidR="00890FC3" w:rsidRPr="000C123D" w:rsidRDefault="00890FC3" w:rsidP="00E31874">
      <w:pPr>
        <w:widowControl w:val="0"/>
        <w:spacing w:before="120" w:after="0" w:line="240" w:lineRule="auto"/>
        <w:jc w:val="both"/>
        <w:rPr>
          <w:rFonts w:ascii="Cambria" w:hAnsi="Cambria"/>
          <w:i/>
          <w:sz w:val="16"/>
          <w:szCs w:val="16"/>
        </w:rPr>
      </w:pPr>
    </w:p>
    <w:p w14:paraId="299C7964" w14:textId="77777777" w:rsidR="00967F3F" w:rsidRPr="000C123D" w:rsidRDefault="00967F3F" w:rsidP="00E31874">
      <w:pPr>
        <w:widowControl w:val="0"/>
        <w:spacing w:after="0" w:line="240" w:lineRule="auto"/>
        <w:ind w:left="5103"/>
        <w:jc w:val="both"/>
        <w:rPr>
          <w:rFonts w:ascii="Cambria" w:hAnsi="Cambria"/>
        </w:rPr>
      </w:pPr>
      <w:r w:rsidRPr="000C123D">
        <w:rPr>
          <w:rFonts w:ascii="Cambria" w:hAnsi="Cambria"/>
        </w:rPr>
        <w:t>……………………………………………….………………………</w:t>
      </w:r>
    </w:p>
    <w:p w14:paraId="72E9BFB3" w14:textId="5ACC78F2" w:rsidR="00AD4AA7" w:rsidRPr="000C123D" w:rsidRDefault="00AD4AA7" w:rsidP="00E31874">
      <w:pPr>
        <w:widowControl w:val="0"/>
        <w:spacing w:after="0" w:line="240" w:lineRule="auto"/>
        <w:ind w:left="4962" w:right="-1"/>
        <w:jc w:val="center"/>
        <w:rPr>
          <w:rFonts w:ascii="Cambria" w:hAnsi="Cambria"/>
          <w:i/>
          <w:sz w:val="18"/>
        </w:rPr>
      </w:pPr>
      <w:r w:rsidRPr="000C123D">
        <w:rPr>
          <w:rFonts w:ascii="Cambria" w:hAnsi="Cambria"/>
          <w:i/>
          <w:sz w:val="18"/>
        </w:rPr>
        <w:t>(</w:t>
      </w:r>
      <w:r w:rsidR="00232203" w:rsidRPr="000C123D">
        <w:rPr>
          <w:rFonts w:ascii="Cambria" w:hAnsi="Cambria"/>
          <w:i/>
          <w:sz w:val="18"/>
        </w:rPr>
        <w:t>pieczątka i podpis osoby/osób uprawnionej/</w:t>
      </w:r>
      <w:proofErr w:type="spellStart"/>
      <w:r w:rsidR="00232203" w:rsidRPr="000C123D">
        <w:rPr>
          <w:rFonts w:ascii="Cambria" w:hAnsi="Cambria"/>
          <w:i/>
          <w:sz w:val="18"/>
        </w:rPr>
        <w:t>nych</w:t>
      </w:r>
      <w:proofErr w:type="spellEnd"/>
      <w:r w:rsidR="00232203" w:rsidRPr="000C123D">
        <w:rPr>
          <w:rFonts w:ascii="Cambria" w:hAnsi="Cambria"/>
          <w:i/>
          <w:sz w:val="18"/>
        </w:rPr>
        <w:t xml:space="preserve"> do reprezentowania wykonawcy/wykonawców</w:t>
      </w:r>
      <w:r w:rsidRPr="000C123D">
        <w:rPr>
          <w:rFonts w:ascii="Cambria" w:hAnsi="Cambria"/>
          <w:i/>
          <w:sz w:val="18"/>
        </w:rPr>
        <w:t>)</w:t>
      </w:r>
    </w:p>
    <w:p w14:paraId="2E638771" w14:textId="625C2701" w:rsidR="005D0321" w:rsidRDefault="005D0321" w:rsidP="005D0321">
      <w:pPr>
        <w:pStyle w:val="Akapitzlist1"/>
        <w:widowControl w:val="0"/>
        <w:tabs>
          <w:tab w:val="left" w:pos="567"/>
        </w:tabs>
        <w:spacing w:before="240" w:after="240" w:line="240" w:lineRule="auto"/>
        <w:ind w:left="0"/>
        <w:jc w:val="both"/>
        <w:outlineLvl w:val="1"/>
        <w:rPr>
          <w:rFonts w:ascii="Cambria" w:hAnsi="Cambria"/>
          <w:b/>
        </w:rPr>
      </w:pPr>
    </w:p>
    <w:p w14:paraId="2AF2C5F0" w14:textId="77777777" w:rsidR="00C63DF5" w:rsidRDefault="00C63DF5" w:rsidP="005D0321">
      <w:pPr>
        <w:pStyle w:val="Akapitzlist1"/>
        <w:widowControl w:val="0"/>
        <w:tabs>
          <w:tab w:val="left" w:pos="567"/>
        </w:tabs>
        <w:spacing w:before="240" w:after="240" w:line="240" w:lineRule="auto"/>
        <w:ind w:left="0"/>
        <w:jc w:val="both"/>
        <w:outlineLvl w:val="1"/>
        <w:rPr>
          <w:rFonts w:ascii="Cambria" w:hAnsi="Cambria"/>
          <w:b/>
        </w:rPr>
      </w:pPr>
    </w:p>
    <w:p w14:paraId="3EA0499A" w14:textId="77777777" w:rsidR="00C63DF5" w:rsidRDefault="00C63DF5" w:rsidP="005D0321">
      <w:pPr>
        <w:pStyle w:val="Akapitzlist1"/>
        <w:widowControl w:val="0"/>
        <w:tabs>
          <w:tab w:val="left" w:pos="567"/>
        </w:tabs>
        <w:spacing w:before="240" w:after="240" w:line="240" w:lineRule="auto"/>
        <w:ind w:left="0"/>
        <w:jc w:val="both"/>
        <w:outlineLvl w:val="1"/>
        <w:rPr>
          <w:rFonts w:ascii="Cambria" w:hAnsi="Cambria"/>
          <w:b/>
        </w:rPr>
      </w:pPr>
    </w:p>
    <w:p w14:paraId="26347961" w14:textId="77777777" w:rsidR="00C63DF5" w:rsidRDefault="00C63DF5" w:rsidP="005D0321">
      <w:pPr>
        <w:pStyle w:val="Akapitzlist1"/>
        <w:widowControl w:val="0"/>
        <w:tabs>
          <w:tab w:val="left" w:pos="567"/>
        </w:tabs>
        <w:spacing w:before="240" w:after="240" w:line="240" w:lineRule="auto"/>
        <w:ind w:left="0"/>
        <w:jc w:val="both"/>
        <w:outlineLvl w:val="1"/>
        <w:rPr>
          <w:rFonts w:ascii="Cambria" w:hAnsi="Cambria"/>
          <w:b/>
        </w:rPr>
      </w:pPr>
    </w:p>
    <w:p w14:paraId="46214F50" w14:textId="77777777" w:rsidR="00C63DF5" w:rsidRDefault="00C63DF5" w:rsidP="005D0321">
      <w:pPr>
        <w:pStyle w:val="Akapitzlist1"/>
        <w:widowControl w:val="0"/>
        <w:tabs>
          <w:tab w:val="left" w:pos="567"/>
        </w:tabs>
        <w:spacing w:before="240" w:after="240" w:line="240" w:lineRule="auto"/>
        <w:ind w:left="0"/>
        <w:jc w:val="both"/>
        <w:outlineLvl w:val="1"/>
        <w:rPr>
          <w:rFonts w:ascii="Cambria" w:hAnsi="Cambria"/>
          <w:b/>
        </w:rPr>
      </w:pPr>
    </w:p>
    <w:p w14:paraId="6F0BE82B" w14:textId="5FC60188" w:rsidR="005D0321" w:rsidRDefault="005D0321" w:rsidP="005D0321">
      <w:pPr>
        <w:widowControl w:val="0"/>
        <w:numPr>
          <w:ilvl w:val="0"/>
          <w:numId w:val="7"/>
        </w:numPr>
        <w:tabs>
          <w:tab w:val="left" w:pos="567"/>
        </w:tabs>
        <w:suppressAutoHyphens/>
        <w:spacing w:after="240" w:line="240" w:lineRule="auto"/>
        <w:ind w:left="567" w:hanging="567"/>
        <w:contextualSpacing/>
        <w:jc w:val="both"/>
        <w:rPr>
          <w:rFonts w:ascii="Cambria" w:hAnsi="Cambria"/>
          <w:b/>
          <w:lang w:eastAsia="ar-SA"/>
        </w:rPr>
      </w:pPr>
      <w:r w:rsidRPr="001429B9">
        <w:rPr>
          <w:rFonts w:ascii="Cambria" w:hAnsi="Cambria"/>
          <w:b/>
          <w:lang w:eastAsia="ar-SA"/>
        </w:rPr>
        <w:lastRenderedPageBreak/>
        <w:t>Część III zamówienia - „Ubezpieczenia rolne</w:t>
      </w:r>
      <w:r w:rsidR="00B4108A" w:rsidRPr="001429B9">
        <w:rPr>
          <w:rFonts w:ascii="Cambria" w:hAnsi="Cambria"/>
          <w:b/>
          <w:lang w:eastAsia="ar-SA"/>
        </w:rPr>
        <w:t xml:space="preserve"> koni </w:t>
      </w:r>
      <w:r w:rsidRPr="001429B9">
        <w:rPr>
          <w:rFonts w:ascii="Cambria" w:hAnsi="Cambria"/>
          <w:b/>
          <w:lang w:eastAsia="ar-SA"/>
        </w:rPr>
        <w:t xml:space="preserve"> ”</w:t>
      </w:r>
    </w:p>
    <w:p w14:paraId="0321C67B" w14:textId="77777777" w:rsidR="001429B9" w:rsidRPr="001429B9" w:rsidRDefault="001429B9" w:rsidP="001429B9">
      <w:pPr>
        <w:widowControl w:val="0"/>
        <w:tabs>
          <w:tab w:val="left" w:pos="567"/>
        </w:tabs>
        <w:suppressAutoHyphens/>
        <w:spacing w:after="240" w:line="240" w:lineRule="auto"/>
        <w:contextualSpacing/>
        <w:jc w:val="both"/>
        <w:rPr>
          <w:rFonts w:ascii="Cambria" w:hAnsi="Cambria"/>
          <w:b/>
          <w:lang w:eastAsia="ar-SA"/>
        </w:rPr>
      </w:pPr>
    </w:p>
    <w:p w14:paraId="4A5821B3" w14:textId="77777777" w:rsidR="00712F65" w:rsidRPr="00296F85" w:rsidRDefault="00712F65" w:rsidP="00712F65">
      <w:pPr>
        <w:widowControl w:val="0"/>
        <w:spacing w:before="360" w:after="0" w:line="240" w:lineRule="auto"/>
        <w:jc w:val="center"/>
        <w:rPr>
          <w:rFonts w:ascii="Cambria" w:hAnsi="Cambria"/>
        </w:rPr>
      </w:pPr>
      <w:r w:rsidRPr="00296F85">
        <w:rPr>
          <w:rFonts w:ascii="Cambria" w:hAnsi="Cambria"/>
        </w:rPr>
        <w:t>............................................. PLN, słownie złotych..........................................................................................................</w:t>
      </w:r>
    </w:p>
    <w:p w14:paraId="3211B482" w14:textId="77777777" w:rsidR="00712F65" w:rsidRPr="00296F85" w:rsidRDefault="00712F65" w:rsidP="00712F65">
      <w:pPr>
        <w:widowControl w:val="0"/>
        <w:spacing w:after="0" w:line="240" w:lineRule="auto"/>
        <w:jc w:val="center"/>
        <w:rPr>
          <w:rFonts w:ascii="Cambria" w:hAnsi="Cambria"/>
          <w:color w:val="000000"/>
          <w:sz w:val="20"/>
        </w:rPr>
      </w:pPr>
      <w:r w:rsidRPr="00296F85">
        <w:rPr>
          <w:rFonts w:ascii="Cambria" w:hAnsi="Cambria"/>
          <w:color w:val="000000"/>
          <w:sz w:val="20"/>
        </w:rPr>
        <w:t>/usługa zwolniona z podatku VAT zgodnie z art. 43 ust. 1 pkt 37 ustawy z dnia 11 marca 2004 r. o podatku od towarów i usług (</w:t>
      </w:r>
      <w:r w:rsidRPr="00296F85">
        <w:rPr>
          <w:rFonts w:ascii="Cambria" w:hAnsi="Cambria"/>
          <w:bCs/>
          <w:color w:val="000000"/>
          <w:sz w:val="20"/>
        </w:rPr>
        <w:t>tekst jednolity Dz.U. z 2018 r., poz. 2174 ze zm.</w:t>
      </w:r>
      <w:r w:rsidRPr="00296F85">
        <w:rPr>
          <w:rFonts w:ascii="Cambria" w:hAnsi="Cambria"/>
          <w:color w:val="000000"/>
          <w:sz w:val="20"/>
        </w:rPr>
        <w:t>)/</w:t>
      </w:r>
    </w:p>
    <w:p w14:paraId="6C46A8F4" w14:textId="77777777" w:rsidR="00712F65" w:rsidRPr="000A557C" w:rsidRDefault="00712F65" w:rsidP="00712F65">
      <w:pPr>
        <w:widowControl w:val="0"/>
        <w:spacing w:before="120" w:after="120" w:line="240" w:lineRule="auto"/>
        <w:jc w:val="both"/>
        <w:rPr>
          <w:rFonts w:ascii="Cambria" w:hAnsi="Cambria"/>
        </w:rPr>
      </w:pPr>
      <w:r w:rsidRPr="00582EB0">
        <w:rPr>
          <w:rFonts w:ascii="Cambria" w:hAnsi="Cambria"/>
        </w:rPr>
        <w:t xml:space="preserve">wynikającą z wypełnionego formularza cenowego, </w:t>
      </w:r>
      <w:r w:rsidRPr="000A557C">
        <w:rPr>
          <w:rFonts w:ascii="Cambria" w:hAnsi="Cambria"/>
        </w:rPr>
        <w:t>zawartego poniżej.</w:t>
      </w:r>
    </w:p>
    <w:p w14:paraId="6DCC8EA6" w14:textId="4938EDDE" w:rsidR="00712F65" w:rsidRPr="000A557C" w:rsidRDefault="00712F65" w:rsidP="00712F65">
      <w:pPr>
        <w:widowControl w:val="0"/>
        <w:spacing w:before="120" w:after="0" w:line="240" w:lineRule="auto"/>
        <w:jc w:val="both"/>
        <w:rPr>
          <w:rFonts w:ascii="Cambria" w:hAnsi="Cambria"/>
          <w:highlight w:val="yellow"/>
        </w:rPr>
      </w:pPr>
      <w:r w:rsidRPr="000A557C">
        <w:rPr>
          <w:rFonts w:ascii="Cambria" w:hAnsi="Cambria"/>
        </w:rPr>
        <w:t xml:space="preserve">Termin wykonania zamówienia: </w:t>
      </w:r>
      <w:r w:rsidRPr="000A557C">
        <w:rPr>
          <w:rFonts w:ascii="Cambria" w:hAnsi="Cambria"/>
          <w:b/>
        </w:rPr>
        <w:t>od dnia</w:t>
      </w:r>
      <w:r w:rsidR="00287208" w:rsidRPr="000A557C">
        <w:rPr>
          <w:rFonts w:ascii="Cambria" w:hAnsi="Cambria"/>
          <w:b/>
        </w:rPr>
        <w:t xml:space="preserve">  01.11.2019r.  do dnia  31.10</w:t>
      </w:r>
      <w:r w:rsidRPr="000A557C">
        <w:rPr>
          <w:rFonts w:ascii="Cambria" w:hAnsi="Cambria"/>
          <w:b/>
        </w:rPr>
        <w:t xml:space="preserve">.2022r.  </w:t>
      </w:r>
    </w:p>
    <w:p w14:paraId="5B8979CD" w14:textId="77777777" w:rsidR="00712F65" w:rsidRPr="000A557C" w:rsidRDefault="00712F65" w:rsidP="00712F65">
      <w:pPr>
        <w:widowControl w:val="0"/>
        <w:spacing w:after="240" w:line="240" w:lineRule="auto"/>
        <w:jc w:val="both"/>
        <w:rPr>
          <w:rFonts w:ascii="Cambria" w:hAnsi="Cambria"/>
        </w:rPr>
      </w:pPr>
      <w:r w:rsidRPr="000A557C">
        <w:rPr>
          <w:rFonts w:ascii="Cambria" w:hAnsi="Cambria"/>
        </w:rPr>
        <w:t xml:space="preserve">Termin związania ofertą i warunki płatności: </w:t>
      </w:r>
      <w:r w:rsidRPr="000A557C">
        <w:rPr>
          <w:rFonts w:ascii="Cambria" w:hAnsi="Cambria"/>
          <w:b/>
        </w:rPr>
        <w:t>zgodne z postanowieniami specyfikacji istotnych warunków zamówienia</w:t>
      </w:r>
      <w:r w:rsidRPr="000A557C">
        <w:rPr>
          <w:rFonts w:ascii="Cambria" w:hAnsi="Cambria"/>
        </w:rPr>
        <w:t>.</w:t>
      </w:r>
    </w:p>
    <w:p w14:paraId="4412A548" w14:textId="77777777" w:rsidR="00712F65" w:rsidRPr="002F7DC8" w:rsidRDefault="00712F65" w:rsidP="00712F65">
      <w:pPr>
        <w:widowControl w:val="0"/>
        <w:spacing w:after="120" w:line="240" w:lineRule="auto"/>
        <w:jc w:val="center"/>
        <w:rPr>
          <w:rFonts w:ascii="Cambria" w:hAnsi="Cambria"/>
          <w:b/>
          <w:i/>
        </w:rPr>
      </w:pPr>
      <w:r w:rsidRPr="002F7DC8">
        <w:rPr>
          <w:rFonts w:ascii="Cambria" w:hAnsi="Cambria"/>
          <w:b/>
          <w:i/>
        </w:rPr>
        <w:t xml:space="preserve">Uwaga - jeśli Wykonawca nie składa oferty na niniejszą część zamówienia należy </w:t>
      </w:r>
      <w:r w:rsidRPr="002F7DC8">
        <w:rPr>
          <w:rFonts w:ascii="Cambria" w:hAnsi="Cambria"/>
          <w:b/>
          <w:i/>
          <w:u w:val="single"/>
        </w:rPr>
        <w:t>postawić kreskę</w:t>
      </w:r>
      <w:r w:rsidRPr="002F7DC8">
        <w:rPr>
          <w:rFonts w:ascii="Cambria" w:hAnsi="Cambria"/>
          <w:b/>
          <w:i/>
        </w:rPr>
        <w:t xml:space="preserve"> lub wprowadzić zapis: </w:t>
      </w:r>
      <w:r w:rsidRPr="002F7DC8">
        <w:rPr>
          <w:rFonts w:ascii="Cambria" w:hAnsi="Cambria"/>
          <w:b/>
          <w:i/>
          <w:u w:val="single"/>
        </w:rPr>
        <w:t>Nie dotyczy</w:t>
      </w:r>
      <w:r w:rsidRPr="002F7DC8">
        <w:rPr>
          <w:rFonts w:ascii="Cambria" w:hAnsi="Cambria"/>
          <w:b/>
          <w:i/>
        </w:rPr>
        <w:t>.</w:t>
      </w:r>
    </w:p>
    <w:p w14:paraId="3C35035F" w14:textId="77777777" w:rsidR="00712F65" w:rsidRDefault="00712F65" w:rsidP="005D0321">
      <w:pPr>
        <w:suppressAutoHyphens/>
        <w:spacing w:after="0" w:line="240" w:lineRule="auto"/>
        <w:rPr>
          <w:rFonts w:ascii="Times New Roman" w:hAnsi="Times New Roman"/>
          <w:color w:val="FF0000"/>
          <w:szCs w:val="24"/>
          <w:lang w:eastAsia="ar-SA"/>
        </w:rPr>
      </w:pPr>
    </w:p>
    <w:p w14:paraId="29C85DCA" w14:textId="77777777" w:rsidR="005D0321" w:rsidRPr="005D0321" w:rsidRDefault="005D0321" w:rsidP="005D0321">
      <w:pPr>
        <w:widowControl w:val="0"/>
        <w:spacing w:after="0" w:line="240" w:lineRule="auto"/>
        <w:jc w:val="both"/>
        <w:rPr>
          <w:rFonts w:ascii="Times New Roman" w:hAnsi="Times New Roman"/>
          <w:b/>
          <w:color w:val="FF0000"/>
        </w:rPr>
      </w:pPr>
    </w:p>
    <w:tbl>
      <w:tblPr>
        <w:tblW w:w="9002" w:type="dxa"/>
        <w:tblInd w:w="47" w:type="dxa"/>
        <w:tblLayout w:type="fixed"/>
        <w:tblCellMar>
          <w:left w:w="70" w:type="dxa"/>
          <w:right w:w="70" w:type="dxa"/>
        </w:tblCellMar>
        <w:tblLook w:val="0000" w:firstRow="0" w:lastRow="0" w:firstColumn="0" w:lastColumn="0" w:noHBand="0" w:noVBand="0"/>
      </w:tblPr>
      <w:tblGrid>
        <w:gridCol w:w="3049"/>
        <w:gridCol w:w="2410"/>
        <w:gridCol w:w="3543"/>
      </w:tblGrid>
      <w:tr w:rsidR="005D0321" w:rsidRPr="005D0321" w14:paraId="7D0ED2FD" w14:textId="77777777" w:rsidTr="00287208">
        <w:trPr>
          <w:trHeight w:val="520"/>
        </w:trPr>
        <w:tc>
          <w:tcPr>
            <w:tcW w:w="9002" w:type="dxa"/>
            <w:gridSpan w:val="3"/>
            <w:tcBorders>
              <w:top w:val="single" w:sz="8" w:space="0" w:color="auto"/>
              <w:left w:val="double" w:sz="6" w:space="0" w:color="auto"/>
              <w:bottom w:val="single" w:sz="8" w:space="0" w:color="auto"/>
              <w:right w:val="double" w:sz="6" w:space="0" w:color="000000"/>
            </w:tcBorders>
            <w:shd w:val="clear" w:color="auto" w:fill="auto"/>
            <w:noWrap/>
            <w:vAlign w:val="center"/>
          </w:tcPr>
          <w:p w14:paraId="06C2DFC2" w14:textId="77777777" w:rsidR="005D0321" w:rsidRPr="00287208" w:rsidRDefault="005D0321" w:rsidP="005D0321">
            <w:pPr>
              <w:spacing w:after="0" w:line="240" w:lineRule="auto"/>
              <w:jc w:val="center"/>
              <w:rPr>
                <w:rFonts w:ascii="Cambria" w:hAnsi="Cambria" w:cs="Tahoma"/>
                <w:b/>
                <w:bCs/>
                <w:iCs/>
                <w:sz w:val="20"/>
                <w:szCs w:val="20"/>
                <w:lang w:eastAsia="pl-PL"/>
              </w:rPr>
            </w:pPr>
            <w:r w:rsidRPr="00287208">
              <w:rPr>
                <w:rFonts w:ascii="Cambria" w:hAnsi="Cambria" w:cs="Tahoma"/>
                <w:b/>
                <w:bCs/>
                <w:iCs/>
                <w:sz w:val="20"/>
                <w:szCs w:val="20"/>
                <w:lang w:eastAsia="pl-PL"/>
              </w:rPr>
              <w:t>FORMULARZ CENOWY DOTYCZĄCY CZĘŚCI III ZAMÓWIENIA</w:t>
            </w:r>
          </w:p>
        </w:tc>
      </w:tr>
      <w:tr w:rsidR="005D0321" w:rsidRPr="005D0321" w14:paraId="5BB3E5CD" w14:textId="77777777" w:rsidTr="00287208">
        <w:trPr>
          <w:trHeight w:val="285"/>
        </w:trPr>
        <w:tc>
          <w:tcPr>
            <w:tcW w:w="9002" w:type="dxa"/>
            <w:gridSpan w:val="3"/>
            <w:tcBorders>
              <w:top w:val="single" w:sz="8" w:space="0" w:color="auto"/>
              <w:left w:val="double" w:sz="6" w:space="0" w:color="auto"/>
              <w:bottom w:val="single" w:sz="8" w:space="0" w:color="auto"/>
              <w:right w:val="double" w:sz="6" w:space="0" w:color="000000"/>
            </w:tcBorders>
            <w:shd w:val="clear" w:color="auto" w:fill="C0C0C0"/>
            <w:noWrap/>
            <w:vAlign w:val="bottom"/>
          </w:tcPr>
          <w:p w14:paraId="3CC138FC" w14:textId="77777777" w:rsidR="005D0321" w:rsidRPr="00287208" w:rsidRDefault="005D0321" w:rsidP="005D0321">
            <w:pPr>
              <w:spacing w:after="0" w:line="240" w:lineRule="auto"/>
              <w:jc w:val="center"/>
              <w:rPr>
                <w:rFonts w:ascii="Cambria" w:hAnsi="Cambria" w:cs="Tahoma"/>
                <w:b/>
                <w:bCs/>
                <w:i/>
                <w:iCs/>
                <w:sz w:val="20"/>
                <w:szCs w:val="20"/>
                <w:lang w:eastAsia="pl-PL"/>
              </w:rPr>
            </w:pPr>
            <w:r w:rsidRPr="00287208">
              <w:rPr>
                <w:rFonts w:ascii="Cambria" w:hAnsi="Cambria" w:cs="Tahoma"/>
                <w:b/>
                <w:bCs/>
                <w:i/>
                <w:iCs/>
                <w:sz w:val="20"/>
                <w:szCs w:val="20"/>
                <w:lang w:eastAsia="pl-PL"/>
              </w:rPr>
              <w:t>Ubezpieczenie   rolne</w:t>
            </w:r>
          </w:p>
        </w:tc>
      </w:tr>
      <w:tr w:rsidR="00287208" w:rsidRPr="005D0321" w14:paraId="375C2EA8" w14:textId="77777777" w:rsidTr="00734A1A">
        <w:trPr>
          <w:trHeight w:val="658"/>
        </w:trPr>
        <w:tc>
          <w:tcPr>
            <w:tcW w:w="3049" w:type="dxa"/>
            <w:tcBorders>
              <w:top w:val="nil"/>
              <w:left w:val="double" w:sz="6" w:space="0" w:color="auto"/>
              <w:bottom w:val="single" w:sz="8" w:space="0" w:color="000000"/>
              <w:right w:val="single" w:sz="8" w:space="0" w:color="auto"/>
            </w:tcBorders>
            <w:shd w:val="clear" w:color="auto" w:fill="auto"/>
            <w:noWrap/>
            <w:vAlign w:val="center"/>
          </w:tcPr>
          <w:p w14:paraId="1F83C38A" w14:textId="77777777" w:rsidR="00287208" w:rsidRPr="00287208" w:rsidRDefault="00287208" w:rsidP="005D0321">
            <w:pPr>
              <w:spacing w:after="0" w:line="240" w:lineRule="auto"/>
              <w:jc w:val="center"/>
              <w:rPr>
                <w:rFonts w:ascii="Cambria" w:hAnsi="Cambria" w:cs="Tahoma"/>
                <w:b/>
                <w:bCs/>
                <w:sz w:val="20"/>
                <w:szCs w:val="20"/>
                <w:lang w:eastAsia="pl-PL"/>
              </w:rPr>
            </w:pPr>
            <w:r w:rsidRPr="00287208">
              <w:rPr>
                <w:rFonts w:ascii="Cambria" w:hAnsi="Cambria" w:cs="Tahoma"/>
                <w:b/>
                <w:bCs/>
                <w:sz w:val="20"/>
                <w:szCs w:val="20"/>
                <w:lang w:eastAsia="pl-PL"/>
              </w:rPr>
              <w:t>Przedmiot ubezpieczenia</w:t>
            </w:r>
          </w:p>
        </w:tc>
        <w:tc>
          <w:tcPr>
            <w:tcW w:w="2410" w:type="dxa"/>
            <w:tcBorders>
              <w:top w:val="nil"/>
              <w:left w:val="single" w:sz="8" w:space="0" w:color="auto"/>
              <w:bottom w:val="single" w:sz="8" w:space="0" w:color="000000"/>
              <w:right w:val="single" w:sz="8" w:space="0" w:color="auto"/>
            </w:tcBorders>
            <w:shd w:val="clear" w:color="auto" w:fill="auto"/>
            <w:vAlign w:val="center"/>
          </w:tcPr>
          <w:p w14:paraId="1CF14559" w14:textId="77777777" w:rsidR="00287208" w:rsidRPr="00287208" w:rsidRDefault="00287208" w:rsidP="005D0321">
            <w:pPr>
              <w:spacing w:after="0" w:line="240" w:lineRule="auto"/>
              <w:jc w:val="center"/>
              <w:rPr>
                <w:rFonts w:ascii="Cambria" w:hAnsi="Cambria" w:cs="Tahoma"/>
                <w:b/>
                <w:bCs/>
                <w:sz w:val="20"/>
                <w:szCs w:val="20"/>
                <w:lang w:eastAsia="pl-PL"/>
              </w:rPr>
            </w:pPr>
            <w:r w:rsidRPr="00287208">
              <w:rPr>
                <w:rFonts w:ascii="Cambria" w:hAnsi="Cambria" w:cs="Tahoma"/>
                <w:b/>
                <w:bCs/>
                <w:sz w:val="20"/>
                <w:szCs w:val="20"/>
                <w:lang w:eastAsia="pl-PL"/>
              </w:rPr>
              <w:t>Suma ubezpieczenia</w:t>
            </w:r>
          </w:p>
        </w:tc>
        <w:tc>
          <w:tcPr>
            <w:tcW w:w="3543" w:type="dxa"/>
            <w:tcBorders>
              <w:top w:val="single" w:sz="8" w:space="0" w:color="auto"/>
              <w:left w:val="nil"/>
              <w:right w:val="double" w:sz="6" w:space="0" w:color="000000"/>
            </w:tcBorders>
            <w:shd w:val="clear" w:color="auto" w:fill="auto"/>
            <w:noWrap/>
          </w:tcPr>
          <w:p w14:paraId="292B7CC6" w14:textId="77777777" w:rsidR="00287208" w:rsidRPr="00287208" w:rsidRDefault="00287208" w:rsidP="005D0321">
            <w:pPr>
              <w:spacing w:after="0" w:line="240" w:lineRule="auto"/>
              <w:jc w:val="center"/>
              <w:rPr>
                <w:rFonts w:ascii="Cambria" w:hAnsi="Cambria" w:cs="Tahoma"/>
                <w:b/>
                <w:bCs/>
                <w:sz w:val="20"/>
                <w:szCs w:val="20"/>
                <w:lang w:eastAsia="pl-PL"/>
              </w:rPr>
            </w:pPr>
            <w:r w:rsidRPr="00287208">
              <w:rPr>
                <w:rFonts w:ascii="Cambria" w:hAnsi="Cambria" w:cs="Tahoma"/>
                <w:b/>
                <w:bCs/>
                <w:sz w:val="20"/>
                <w:szCs w:val="20"/>
                <w:lang w:eastAsia="pl-PL"/>
              </w:rPr>
              <w:t xml:space="preserve">Składka za cały okres zamówienia </w:t>
            </w:r>
          </w:p>
          <w:p w14:paraId="045E7932" w14:textId="77777777" w:rsidR="00287208" w:rsidRPr="00287208" w:rsidRDefault="00287208" w:rsidP="005D0321">
            <w:pPr>
              <w:spacing w:after="0" w:line="240" w:lineRule="auto"/>
              <w:jc w:val="center"/>
              <w:rPr>
                <w:rFonts w:ascii="Cambria" w:hAnsi="Cambria" w:cs="Tahoma"/>
                <w:b/>
                <w:bCs/>
                <w:sz w:val="20"/>
                <w:szCs w:val="20"/>
                <w:lang w:eastAsia="pl-PL"/>
              </w:rPr>
            </w:pPr>
            <w:r w:rsidRPr="00287208">
              <w:rPr>
                <w:rFonts w:ascii="Cambria" w:hAnsi="Cambria" w:cs="Tahoma"/>
                <w:b/>
                <w:bCs/>
                <w:sz w:val="20"/>
                <w:szCs w:val="20"/>
                <w:lang w:eastAsia="pl-PL"/>
              </w:rPr>
              <w:t>(36 miesięcy)</w:t>
            </w:r>
          </w:p>
        </w:tc>
      </w:tr>
      <w:tr w:rsidR="00287208" w:rsidRPr="005D0321" w14:paraId="744501B1" w14:textId="77777777" w:rsidTr="00287208">
        <w:trPr>
          <w:trHeight w:val="565"/>
        </w:trPr>
        <w:tc>
          <w:tcPr>
            <w:tcW w:w="3049" w:type="dxa"/>
            <w:tcBorders>
              <w:top w:val="nil"/>
              <w:left w:val="double" w:sz="6" w:space="0" w:color="auto"/>
              <w:bottom w:val="single" w:sz="8" w:space="0" w:color="000000"/>
              <w:right w:val="single" w:sz="8" w:space="0" w:color="auto"/>
            </w:tcBorders>
            <w:shd w:val="clear" w:color="auto" w:fill="auto"/>
            <w:noWrap/>
            <w:vAlign w:val="center"/>
          </w:tcPr>
          <w:p w14:paraId="6676C569" w14:textId="41C813E8" w:rsidR="00287208" w:rsidRPr="00287208" w:rsidRDefault="00287208" w:rsidP="00712F65">
            <w:pPr>
              <w:spacing w:after="0" w:line="240" w:lineRule="auto"/>
              <w:jc w:val="center"/>
              <w:rPr>
                <w:rFonts w:ascii="Cambria" w:hAnsi="Cambria" w:cs="Tahoma"/>
                <w:b/>
                <w:bCs/>
                <w:sz w:val="20"/>
                <w:szCs w:val="20"/>
                <w:lang w:eastAsia="pl-PL"/>
              </w:rPr>
            </w:pPr>
            <w:r w:rsidRPr="00287208">
              <w:rPr>
                <w:rFonts w:ascii="Cambria" w:hAnsi="Cambria" w:cs="Tahoma"/>
                <w:b/>
                <w:bCs/>
                <w:sz w:val="20"/>
                <w:szCs w:val="20"/>
                <w:lang w:eastAsia="pl-PL"/>
              </w:rPr>
              <w:t xml:space="preserve">Konie </w:t>
            </w:r>
            <w:r w:rsidR="001429B9">
              <w:rPr>
                <w:rFonts w:ascii="Cambria" w:hAnsi="Cambria" w:cs="Tahoma"/>
                <w:b/>
                <w:bCs/>
                <w:sz w:val="20"/>
                <w:szCs w:val="20"/>
                <w:lang w:eastAsia="pl-PL"/>
              </w:rPr>
              <w:t xml:space="preserve">wg wykazu </w:t>
            </w:r>
            <w:r w:rsidRPr="00287208">
              <w:rPr>
                <w:rFonts w:ascii="Cambria" w:hAnsi="Cambria" w:cs="Tahoma"/>
                <w:b/>
                <w:bCs/>
                <w:sz w:val="20"/>
                <w:szCs w:val="20"/>
                <w:lang w:eastAsia="pl-PL"/>
              </w:rPr>
              <w:t>- 6 szt.</w:t>
            </w:r>
          </w:p>
        </w:tc>
        <w:tc>
          <w:tcPr>
            <w:tcW w:w="2410" w:type="dxa"/>
            <w:tcBorders>
              <w:top w:val="nil"/>
              <w:left w:val="single" w:sz="8" w:space="0" w:color="auto"/>
              <w:bottom w:val="single" w:sz="8" w:space="0" w:color="000000"/>
              <w:right w:val="single" w:sz="8" w:space="0" w:color="auto"/>
            </w:tcBorders>
            <w:shd w:val="clear" w:color="auto" w:fill="auto"/>
            <w:vAlign w:val="center"/>
          </w:tcPr>
          <w:p w14:paraId="758039F0" w14:textId="3C8F7CD7" w:rsidR="00287208" w:rsidRPr="00287208" w:rsidRDefault="00287208" w:rsidP="00712F65">
            <w:pPr>
              <w:spacing w:after="0" w:line="240" w:lineRule="auto"/>
              <w:jc w:val="center"/>
              <w:rPr>
                <w:rFonts w:ascii="Cambria" w:hAnsi="Cambria" w:cs="Tahoma"/>
                <w:b/>
                <w:bCs/>
                <w:sz w:val="20"/>
                <w:szCs w:val="20"/>
                <w:lang w:eastAsia="pl-PL"/>
              </w:rPr>
            </w:pPr>
            <w:r w:rsidRPr="00287208">
              <w:rPr>
                <w:rFonts w:ascii="Cambria" w:hAnsi="Cambria" w:cs="Tahoma"/>
                <w:b/>
                <w:bCs/>
                <w:sz w:val="20"/>
                <w:szCs w:val="20"/>
                <w:lang w:eastAsia="pl-PL"/>
              </w:rPr>
              <w:t>16 100,00 zł</w:t>
            </w:r>
          </w:p>
        </w:tc>
        <w:tc>
          <w:tcPr>
            <w:tcW w:w="3543" w:type="dxa"/>
            <w:tcBorders>
              <w:top w:val="single" w:sz="8" w:space="0" w:color="auto"/>
              <w:left w:val="nil"/>
              <w:right w:val="double" w:sz="6" w:space="0" w:color="000000"/>
            </w:tcBorders>
            <w:shd w:val="clear" w:color="auto" w:fill="auto"/>
            <w:noWrap/>
          </w:tcPr>
          <w:p w14:paraId="31D5DB26" w14:textId="77777777" w:rsidR="00287208" w:rsidRPr="00287208" w:rsidRDefault="00287208" w:rsidP="005D0321">
            <w:pPr>
              <w:spacing w:after="0" w:line="240" w:lineRule="auto"/>
              <w:jc w:val="center"/>
              <w:rPr>
                <w:rFonts w:ascii="Cambria" w:hAnsi="Cambria" w:cs="Tahoma"/>
                <w:b/>
                <w:bCs/>
                <w:sz w:val="20"/>
                <w:szCs w:val="20"/>
                <w:lang w:eastAsia="pl-PL"/>
              </w:rPr>
            </w:pPr>
          </w:p>
        </w:tc>
      </w:tr>
      <w:tr w:rsidR="00287208" w:rsidRPr="005D0321" w14:paraId="48A5B66B" w14:textId="77777777" w:rsidTr="00287208">
        <w:trPr>
          <w:trHeight w:val="504"/>
        </w:trPr>
        <w:tc>
          <w:tcPr>
            <w:tcW w:w="5459" w:type="dxa"/>
            <w:gridSpan w:val="2"/>
            <w:tcBorders>
              <w:top w:val="single" w:sz="8" w:space="0" w:color="auto"/>
              <w:left w:val="double" w:sz="6" w:space="0" w:color="auto"/>
              <w:bottom w:val="double" w:sz="6" w:space="0" w:color="000000"/>
              <w:right w:val="single" w:sz="4" w:space="0" w:color="auto"/>
            </w:tcBorders>
            <w:shd w:val="clear" w:color="auto" w:fill="C0C0C0"/>
            <w:noWrap/>
            <w:vAlign w:val="bottom"/>
          </w:tcPr>
          <w:p w14:paraId="165EC8AE" w14:textId="4B94DBE3" w:rsidR="00287208" w:rsidRPr="00287208" w:rsidRDefault="00287208" w:rsidP="005D0321">
            <w:pPr>
              <w:spacing w:after="0" w:line="240" w:lineRule="auto"/>
              <w:jc w:val="center"/>
              <w:rPr>
                <w:rFonts w:ascii="Cambria" w:hAnsi="Cambria" w:cs="Tahoma"/>
                <w:b/>
                <w:bCs/>
                <w:sz w:val="20"/>
                <w:szCs w:val="20"/>
                <w:lang w:eastAsia="pl-PL"/>
              </w:rPr>
            </w:pPr>
            <w:r w:rsidRPr="002F7DC8">
              <w:rPr>
                <w:rFonts w:ascii="Cambria" w:hAnsi="Cambria"/>
                <w:b/>
                <w:sz w:val="20"/>
                <w:szCs w:val="20"/>
                <w:lang w:eastAsia="pl-PL"/>
              </w:rPr>
              <w:t>Razem składka do zapłaty za III część zamówienia</w:t>
            </w:r>
          </w:p>
        </w:tc>
        <w:tc>
          <w:tcPr>
            <w:tcW w:w="3543" w:type="dxa"/>
            <w:tcBorders>
              <w:top w:val="single" w:sz="8" w:space="0" w:color="auto"/>
              <w:left w:val="single" w:sz="4" w:space="0" w:color="auto"/>
              <w:bottom w:val="double" w:sz="6" w:space="0" w:color="000000"/>
              <w:right w:val="double" w:sz="6" w:space="0" w:color="000000"/>
            </w:tcBorders>
            <w:shd w:val="clear" w:color="auto" w:fill="auto"/>
            <w:vAlign w:val="bottom"/>
          </w:tcPr>
          <w:p w14:paraId="0015352D" w14:textId="77777777" w:rsidR="00287208" w:rsidRPr="00287208" w:rsidRDefault="00287208" w:rsidP="005D0321">
            <w:pPr>
              <w:spacing w:after="0" w:line="240" w:lineRule="auto"/>
              <w:jc w:val="center"/>
              <w:rPr>
                <w:rFonts w:ascii="Cambria" w:hAnsi="Cambria" w:cs="Tahoma"/>
                <w:b/>
                <w:bCs/>
                <w:sz w:val="20"/>
                <w:szCs w:val="20"/>
                <w:lang w:eastAsia="pl-PL"/>
              </w:rPr>
            </w:pPr>
          </w:p>
        </w:tc>
      </w:tr>
    </w:tbl>
    <w:p w14:paraId="1854141F" w14:textId="77777777" w:rsidR="005D0321" w:rsidRPr="005D0321" w:rsidRDefault="005D0321" w:rsidP="005D0321">
      <w:pPr>
        <w:suppressAutoHyphens/>
        <w:spacing w:after="0" w:line="240" w:lineRule="auto"/>
        <w:jc w:val="both"/>
        <w:rPr>
          <w:rFonts w:ascii="Times New Roman" w:hAnsi="Times New Roman"/>
          <w:color w:val="FF0000"/>
          <w:lang w:eastAsia="ar-SA"/>
        </w:rPr>
      </w:pPr>
    </w:p>
    <w:p w14:paraId="6C94A3EE" w14:textId="77777777" w:rsidR="005D0321" w:rsidRPr="005D0321" w:rsidRDefault="005D0321" w:rsidP="005D0321">
      <w:pPr>
        <w:suppressAutoHyphens/>
        <w:spacing w:after="0" w:line="240" w:lineRule="auto"/>
        <w:rPr>
          <w:rFonts w:ascii="Times New Roman" w:hAnsi="Times New Roman"/>
          <w:color w:val="FF0000"/>
          <w:lang w:eastAsia="ar-SA"/>
        </w:rPr>
      </w:pPr>
    </w:p>
    <w:tbl>
      <w:tblPr>
        <w:tblW w:w="9072" w:type="dxa"/>
        <w:tblInd w:w="70" w:type="dxa"/>
        <w:tblLayout w:type="fixed"/>
        <w:tblCellMar>
          <w:left w:w="70" w:type="dxa"/>
          <w:right w:w="70" w:type="dxa"/>
        </w:tblCellMar>
        <w:tblLook w:val="0000" w:firstRow="0" w:lastRow="0" w:firstColumn="0" w:lastColumn="0" w:noHBand="0" w:noVBand="0"/>
      </w:tblPr>
      <w:tblGrid>
        <w:gridCol w:w="7230"/>
        <w:gridCol w:w="1842"/>
      </w:tblGrid>
      <w:tr w:rsidR="005D0321" w:rsidRPr="005D0321" w14:paraId="57F2C67F" w14:textId="77777777" w:rsidTr="00B4108A">
        <w:trPr>
          <w:trHeight w:val="703"/>
        </w:trPr>
        <w:tc>
          <w:tcPr>
            <w:tcW w:w="7230" w:type="dxa"/>
            <w:tcBorders>
              <w:top w:val="double" w:sz="1" w:space="0" w:color="000000"/>
              <w:left w:val="double" w:sz="1" w:space="0" w:color="000000"/>
              <w:bottom w:val="single" w:sz="4" w:space="0" w:color="000000"/>
            </w:tcBorders>
            <w:shd w:val="clear" w:color="auto" w:fill="D9D9D9" w:themeFill="background1" w:themeFillShade="D9"/>
            <w:vAlign w:val="center"/>
          </w:tcPr>
          <w:p w14:paraId="1D61C3EB" w14:textId="77777777" w:rsidR="005D0321" w:rsidRPr="00712F65" w:rsidRDefault="005D0321" w:rsidP="005D0321">
            <w:pPr>
              <w:suppressAutoHyphens/>
              <w:snapToGrid w:val="0"/>
              <w:spacing w:after="0" w:line="240" w:lineRule="auto"/>
              <w:jc w:val="center"/>
              <w:rPr>
                <w:rFonts w:ascii="Cambria" w:hAnsi="Cambria" w:cs="Tahoma"/>
                <w:b/>
                <w:sz w:val="20"/>
                <w:szCs w:val="20"/>
                <w:lang w:eastAsia="ar-SA"/>
              </w:rPr>
            </w:pPr>
            <w:r w:rsidRPr="00712F65">
              <w:rPr>
                <w:rFonts w:ascii="Cambria" w:hAnsi="Cambria" w:cs="Tahoma"/>
                <w:b/>
                <w:sz w:val="20"/>
                <w:szCs w:val="20"/>
                <w:lang w:eastAsia="ar-SA"/>
              </w:rPr>
              <w:t>Klauzule dodatkowe i inne postanowienia szczególne fakultatywne, dotyczące części III zamówienia</w:t>
            </w:r>
          </w:p>
        </w:tc>
        <w:tc>
          <w:tcPr>
            <w:tcW w:w="1842" w:type="dxa"/>
            <w:tcBorders>
              <w:top w:val="double" w:sz="1" w:space="0" w:color="000000"/>
              <w:left w:val="single" w:sz="4" w:space="0" w:color="000000"/>
              <w:bottom w:val="single" w:sz="4" w:space="0" w:color="000000"/>
              <w:right w:val="double" w:sz="1" w:space="0" w:color="000000"/>
            </w:tcBorders>
            <w:shd w:val="clear" w:color="auto" w:fill="D9D9D9" w:themeFill="background1" w:themeFillShade="D9"/>
            <w:vAlign w:val="center"/>
          </w:tcPr>
          <w:p w14:paraId="4AA5DBEC" w14:textId="77777777" w:rsidR="005D0321" w:rsidRPr="00712F65" w:rsidRDefault="005D0321" w:rsidP="005D0321">
            <w:pPr>
              <w:suppressAutoHyphens/>
              <w:snapToGrid w:val="0"/>
              <w:spacing w:after="0" w:line="240" w:lineRule="auto"/>
              <w:jc w:val="center"/>
              <w:rPr>
                <w:rFonts w:ascii="Cambria" w:hAnsi="Cambria" w:cs="Tahoma"/>
                <w:b/>
                <w:sz w:val="20"/>
                <w:szCs w:val="20"/>
                <w:lang w:eastAsia="ar-SA"/>
              </w:rPr>
            </w:pPr>
            <w:r w:rsidRPr="00712F65">
              <w:rPr>
                <w:rFonts w:ascii="Cambria" w:hAnsi="Cambria" w:cs="Tahoma"/>
                <w:b/>
                <w:sz w:val="20"/>
                <w:szCs w:val="20"/>
                <w:lang w:eastAsia="ar-SA"/>
              </w:rPr>
              <w:t>Akceptacja</w:t>
            </w:r>
          </w:p>
        </w:tc>
      </w:tr>
      <w:tr w:rsidR="005D0321" w:rsidRPr="005D0321" w14:paraId="78ACBA56" w14:textId="77777777" w:rsidTr="00B4108A">
        <w:tc>
          <w:tcPr>
            <w:tcW w:w="7230" w:type="dxa"/>
            <w:tcBorders>
              <w:top w:val="single" w:sz="4" w:space="0" w:color="000000"/>
              <w:left w:val="double" w:sz="1" w:space="0" w:color="000000"/>
              <w:bottom w:val="single" w:sz="4" w:space="0" w:color="000000"/>
            </w:tcBorders>
            <w:shd w:val="clear" w:color="auto" w:fill="auto"/>
            <w:vAlign w:val="center"/>
          </w:tcPr>
          <w:p w14:paraId="30894127" w14:textId="77777777" w:rsidR="00581BDD" w:rsidRDefault="00581BDD" w:rsidP="005D0321">
            <w:pPr>
              <w:suppressAutoHyphens/>
              <w:spacing w:after="0" w:line="240" w:lineRule="auto"/>
              <w:jc w:val="both"/>
              <w:rPr>
                <w:rFonts w:ascii="Cambria" w:hAnsi="Cambria" w:cs="Tahoma"/>
                <w:sz w:val="20"/>
                <w:szCs w:val="20"/>
                <w:lang w:eastAsia="ar-SA"/>
              </w:rPr>
            </w:pPr>
          </w:p>
          <w:p w14:paraId="17B5E735" w14:textId="3E89B0D7" w:rsidR="005D0321" w:rsidRPr="00B4108A" w:rsidRDefault="005D0321" w:rsidP="005D0321">
            <w:pPr>
              <w:suppressAutoHyphens/>
              <w:spacing w:after="0" w:line="240" w:lineRule="auto"/>
              <w:jc w:val="both"/>
              <w:rPr>
                <w:rFonts w:ascii="Cambria" w:hAnsi="Cambria" w:cs="Tahoma"/>
                <w:sz w:val="20"/>
                <w:szCs w:val="20"/>
                <w:lang w:eastAsia="ar-SA"/>
              </w:rPr>
            </w:pPr>
            <w:r w:rsidRPr="00B4108A">
              <w:rPr>
                <w:rFonts w:ascii="Cambria" w:hAnsi="Cambria" w:cs="Tahoma"/>
                <w:sz w:val="20"/>
                <w:szCs w:val="20"/>
                <w:lang w:eastAsia="ar-SA"/>
              </w:rPr>
              <w:t>Zniesienie karencji</w:t>
            </w:r>
            <w:r w:rsidR="00B4108A" w:rsidRPr="00B4108A">
              <w:rPr>
                <w:rFonts w:ascii="Cambria" w:hAnsi="Cambria" w:cs="Tahoma"/>
                <w:sz w:val="20"/>
                <w:szCs w:val="20"/>
                <w:lang w:eastAsia="ar-SA"/>
              </w:rPr>
              <w:t xml:space="preserve"> -  </w:t>
            </w:r>
            <w:r w:rsidR="00B4108A" w:rsidRPr="00581BDD">
              <w:rPr>
                <w:rFonts w:ascii="Cambria" w:hAnsi="Cambria" w:cs="Tahoma"/>
                <w:b/>
                <w:sz w:val="20"/>
                <w:szCs w:val="20"/>
                <w:lang w:eastAsia="ar-SA"/>
              </w:rPr>
              <w:t>30 punktów</w:t>
            </w:r>
          </w:p>
          <w:p w14:paraId="38739367" w14:textId="77777777" w:rsidR="005D0321" w:rsidRPr="00B4108A" w:rsidRDefault="005D0321" w:rsidP="005D0321">
            <w:pPr>
              <w:suppressAutoHyphens/>
              <w:snapToGrid w:val="0"/>
              <w:spacing w:after="0" w:line="240" w:lineRule="auto"/>
              <w:rPr>
                <w:rFonts w:ascii="Cambria" w:hAnsi="Cambria" w:cs="Tahoma"/>
                <w:sz w:val="20"/>
                <w:szCs w:val="20"/>
                <w:lang w:eastAsia="ar-SA"/>
              </w:rP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4EAA445" w14:textId="77777777" w:rsidR="005D0321" w:rsidRPr="00712F65" w:rsidRDefault="005D0321" w:rsidP="005D0321">
            <w:pPr>
              <w:suppressAutoHyphens/>
              <w:snapToGrid w:val="0"/>
              <w:spacing w:after="0" w:line="240" w:lineRule="auto"/>
              <w:jc w:val="center"/>
              <w:rPr>
                <w:rFonts w:ascii="Cambria" w:hAnsi="Cambria" w:cs="Tahoma"/>
                <w:b/>
                <w:color w:val="FF0000"/>
                <w:sz w:val="20"/>
                <w:szCs w:val="20"/>
                <w:lang w:eastAsia="ar-SA"/>
              </w:rPr>
            </w:pPr>
          </w:p>
        </w:tc>
      </w:tr>
      <w:tr w:rsidR="005D0321" w:rsidRPr="005D0321" w14:paraId="414A32F7" w14:textId="77777777" w:rsidTr="00B4108A">
        <w:trPr>
          <w:trHeight w:val="672"/>
        </w:trPr>
        <w:tc>
          <w:tcPr>
            <w:tcW w:w="7230" w:type="dxa"/>
            <w:tcBorders>
              <w:top w:val="single" w:sz="4" w:space="0" w:color="000000"/>
              <w:left w:val="double" w:sz="1" w:space="0" w:color="000000"/>
              <w:bottom w:val="single" w:sz="4" w:space="0" w:color="000000"/>
            </w:tcBorders>
            <w:shd w:val="clear" w:color="auto" w:fill="auto"/>
            <w:vAlign w:val="center"/>
          </w:tcPr>
          <w:p w14:paraId="572A1C85" w14:textId="1C9554B4" w:rsidR="005D0321" w:rsidRPr="00B4108A" w:rsidRDefault="005D0321" w:rsidP="00B4108A">
            <w:pPr>
              <w:tabs>
                <w:tab w:val="left" w:pos="284"/>
              </w:tabs>
              <w:suppressAutoHyphens/>
              <w:spacing w:after="0" w:line="240" w:lineRule="auto"/>
              <w:jc w:val="both"/>
              <w:rPr>
                <w:rFonts w:ascii="Cambria" w:hAnsi="Cambria" w:cs="Tahoma"/>
                <w:sz w:val="20"/>
                <w:szCs w:val="20"/>
                <w:lang w:eastAsia="ar-SA"/>
              </w:rPr>
            </w:pPr>
            <w:r w:rsidRPr="00B4108A">
              <w:rPr>
                <w:rFonts w:ascii="Cambria" w:hAnsi="Cambria" w:cs="Tahoma"/>
                <w:sz w:val="20"/>
                <w:szCs w:val="20"/>
                <w:lang w:eastAsia="ar-SA"/>
              </w:rPr>
              <w:t>Rozszerzenie zakresu  ubezpieczenia o szkody powstałe w trakcie transportu zwierzęcia , w tym śmierć  zwierzęcia lub całkowita utrata jego wartości</w:t>
            </w:r>
            <w:r w:rsidR="00B4108A" w:rsidRPr="00B4108A">
              <w:rPr>
                <w:rFonts w:ascii="Cambria" w:hAnsi="Cambria" w:cs="Tahoma"/>
                <w:sz w:val="20"/>
                <w:szCs w:val="20"/>
                <w:lang w:eastAsia="ar-SA"/>
              </w:rPr>
              <w:t xml:space="preserve">  - </w:t>
            </w:r>
            <w:r w:rsidR="00581BDD">
              <w:rPr>
                <w:rFonts w:ascii="Cambria" w:hAnsi="Cambria" w:cs="Tahoma"/>
                <w:sz w:val="20"/>
                <w:szCs w:val="20"/>
                <w:lang w:eastAsia="ar-SA"/>
              </w:rPr>
              <w:t xml:space="preserve">                                 </w:t>
            </w:r>
            <w:r w:rsidR="00B4108A" w:rsidRPr="00581BDD">
              <w:rPr>
                <w:rFonts w:ascii="Cambria" w:hAnsi="Cambria" w:cs="Tahoma"/>
                <w:b/>
                <w:sz w:val="20"/>
                <w:szCs w:val="20"/>
                <w:lang w:eastAsia="ar-SA"/>
              </w:rPr>
              <w:t>30 punktów</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595076A" w14:textId="77777777" w:rsidR="005D0321" w:rsidRPr="00712F65" w:rsidRDefault="005D0321" w:rsidP="005D0321">
            <w:pPr>
              <w:suppressAutoHyphens/>
              <w:snapToGrid w:val="0"/>
              <w:spacing w:after="0" w:line="240" w:lineRule="auto"/>
              <w:jc w:val="center"/>
              <w:rPr>
                <w:rFonts w:ascii="Cambria" w:hAnsi="Cambria" w:cs="Tahoma"/>
                <w:b/>
                <w:color w:val="FF0000"/>
                <w:sz w:val="20"/>
                <w:szCs w:val="20"/>
                <w:lang w:eastAsia="ar-SA"/>
              </w:rPr>
            </w:pPr>
          </w:p>
        </w:tc>
      </w:tr>
      <w:tr w:rsidR="005D0321" w:rsidRPr="005D0321" w14:paraId="356888FE" w14:textId="77777777" w:rsidTr="00B4108A">
        <w:trPr>
          <w:trHeight w:val="549"/>
        </w:trPr>
        <w:tc>
          <w:tcPr>
            <w:tcW w:w="7230" w:type="dxa"/>
            <w:tcBorders>
              <w:top w:val="single" w:sz="4" w:space="0" w:color="000000"/>
              <w:left w:val="double" w:sz="1" w:space="0" w:color="000000"/>
              <w:bottom w:val="single" w:sz="4" w:space="0" w:color="000000"/>
            </w:tcBorders>
            <w:shd w:val="clear" w:color="auto" w:fill="auto"/>
            <w:vAlign w:val="center"/>
          </w:tcPr>
          <w:p w14:paraId="5692162E" w14:textId="308F852A" w:rsidR="005D0321" w:rsidRPr="00B4108A" w:rsidRDefault="005D0321" w:rsidP="005D0321">
            <w:pPr>
              <w:tabs>
                <w:tab w:val="left" w:pos="284"/>
              </w:tabs>
              <w:suppressAutoHyphens/>
              <w:spacing w:after="0" w:line="240" w:lineRule="auto"/>
              <w:jc w:val="both"/>
              <w:rPr>
                <w:rFonts w:ascii="Cambria" w:hAnsi="Cambria" w:cs="Tahoma"/>
                <w:sz w:val="20"/>
                <w:szCs w:val="20"/>
                <w:lang w:eastAsia="ar-SA"/>
              </w:rPr>
            </w:pPr>
            <w:r w:rsidRPr="00B4108A">
              <w:rPr>
                <w:rFonts w:ascii="Cambria" w:hAnsi="Cambria" w:cs="Tahoma"/>
                <w:sz w:val="20"/>
                <w:szCs w:val="20"/>
                <w:lang w:eastAsia="ar-SA"/>
              </w:rPr>
              <w:t>Rozszerzenie zakresu  o ubezpieczenie udziału w kosztach operacji chirurgicznych ratujących życie, prowadzonych w pełnej narkozie  w klinice weterynaryjnej z limitem odszkodowawczym  10  000 zł na wszystkie zdarzenia na 1 konia w rocznym okresie ubezpieczenia</w:t>
            </w:r>
            <w:r w:rsidR="00B4108A" w:rsidRPr="00B4108A">
              <w:rPr>
                <w:rFonts w:ascii="Cambria" w:hAnsi="Cambria" w:cs="Tahoma"/>
                <w:sz w:val="20"/>
                <w:szCs w:val="20"/>
                <w:lang w:eastAsia="ar-SA"/>
              </w:rPr>
              <w:t xml:space="preserve">   - </w:t>
            </w:r>
            <w:r w:rsidR="00B4108A" w:rsidRPr="00581BDD">
              <w:rPr>
                <w:rFonts w:ascii="Cambria" w:hAnsi="Cambria" w:cs="Tahoma"/>
                <w:b/>
                <w:sz w:val="20"/>
                <w:szCs w:val="20"/>
                <w:lang w:eastAsia="ar-SA"/>
              </w:rPr>
              <w:t>30 punktów</w:t>
            </w:r>
          </w:p>
          <w:p w14:paraId="3D69C47E" w14:textId="77777777" w:rsidR="005D0321" w:rsidRPr="00B4108A" w:rsidRDefault="005D0321" w:rsidP="005D0321">
            <w:pPr>
              <w:suppressAutoHyphens/>
              <w:snapToGrid w:val="0"/>
              <w:spacing w:after="0" w:line="240" w:lineRule="auto"/>
              <w:rPr>
                <w:rFonts w:ascii="Cambria" w:hAnsi="Cambria" w:cs="Tahoma"/>
                <w:sz w:val="20"/>
                <w:szCs w:val="20"/>
                <w:lang w:eastAsia="ar-SA"/>
              </w:rPr>
            </w:pP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DA3F130" w14:textId="77777777" w:rsidR="005D0321" w:rsidRPr="00712F65" w:rsidRDefault="005D0321" w:rsidP="005D0321">
            <w:pPr>
              <w:suppressAutoHyphens/>
              <w:snapToGrid w:val="0"/>
              <w:spacing w:after="0" w:line="240" w:lineRule="auto"/>
              <w:jc w:val="center"/>
              <w:rPr>
                <w:rFonts w:ascii="Cambria" w:hAnsi="Cambria" w:cs="Tahoma"/>
                <w:b/>
                <w:color w:val="FF0000"/>
                <w:sz w:val="20"/>
                <w:szCs w:val="20"/>
                <w:lang w:eastAsia="ar-SA"/>
              </w:rPr>
            </w:pPr>
          </w:p>
        </w:tc>
      </w:tr>
      <w:tr w:rsidR="005D0321" w:rsidRPr="005D0321" w14:paraId="4DE4C39F" w14:textId="77777777" w:rsidTr="00B4108A">
        <w:trPr>
          <w:trHeight w:val="596"/>
        </w:trPr>
        <w:tc>
          <w:tcPr>
            <w:tcW w:w="7230" w:type="dxa"/>
            <w:tcBorders>
              <w:top w:val="single" w:sz="4" w:space="0" w:color="000000"/>
              <w:left w:val="double" w:sz="1" w:space="0" w:color="000000"/>
              <w:bottom w:val="single" w:sz="4" w:space="0" w:color="000000"/>
            </w:tcBorders>
            <w:shd w:val="clear" w:color="auto" w:fill="auto"/>
            <w:vAlign w:val="center"/>
          </w:tcPr>
          <w:p w14:paraId="065C47DA" w14:textId="1957DCA6" w:rsidR="005D0321" w:rsidRPr="00B4108A" w:rsidRDefault="005D0321" w:rsidP="005D0321">
            <w:pPr>
              <w:suppressAutoHyphens/>
              <w:snapToGrid w:val="0"/>
              <w:spacing w:after="0" w:line="240" w:lineRule="auto"/>
              <w:rPr>
                <w:rFonts w:ascii="Cambria" w:hAnsi="Cambria" w:cs="Tahoma"/>
                <w:sz w:val="20"/>
                <w:szCs w:val="20"/>
                <w:lang w:eastAsia="ar-SA"/>
              </w:rPr>
            </w:pPr>
            <w:r w:rsidRPr="00B4108A">
              <w:rPr>
                <w:rFonts w:ascii="Cambria" w:hAnsi="Cambria" w:cs="Tahoma"/>
                <w:sz w:val="20"/>
                <w:szCs w:val="20"/>
                <w:lang w:eastAsia="ar-SA"/>
              </w:rPr>
              <w:t>Przyjęcie podanej klauzuli funduszu prewencyjnego</w:t>
            </w:r>
            <w:r w:rsidR="00B4108A" w:rsidRPr="00B4108A">
              <w:rPr>
                <w:rFonts w:ascii="Cambria" w:hAnsi="Cambria" w:cs="Tahoma"/>
                <w:sz w:val="20"/>
                <w:szCs w:val="20"/>
                <w:lang w:eastAsia="ar-SA"/>
              </w:rPr>
              <w:t xml:space="preserve"> - </w:t>
            </w:r>
            <w:r w:rsidR="00B4108A" w:rsidRPr="00581BDD">
              <w:rPr>
                <w:rFonts w:ascii="Cambria" w:hAnsi="Cambria" w:cs="Tahoma"/>
                <w:b/>
                <w:sz w:val="20"/>
                <w:szCs w:val="20"/>
                <w:lang w:eastAsia="ar-SA"/>
              </w:rPr>
              <w:t>10 punktów</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D3D25ED" w14:textId="77777777" w:rsidR="005D0321" w:rsidRPr="00712F65" w:rsidRDefault="005D0321" w:rsidP="005D0321">
            <w:pPr>
              <w:suppressAutoHyphens/>
              <w:snapToGrid w:val="0"/>
              <w:spacing w:after="0" w:line="240" w:lineRule="auto"/>
              <w:jc w:val="center"/>
              <w:rPr>
                <w:rFonts w:ascii="Cambria" w:hAnsi="Cambria" w:cs="Tahoma"/>
                <w:b/>
                <w:color w:val="FF0000"/>
                <w:sz w:val="20"/>
                <w:szCs w:val="20"/>
                <w:lang w:eastAsia="ar-SA"/>
              </w:rPr>
            </w:pPr>
          </w:p>
        </w:tc>
      </w:tr>
    </w:tbl>
    <w:p w14:paraId="5C319263" w14:textId="77777777" w:rsidR="005D0321" w:rsidRPr="005D0321" w:rsidRDefault="005D0321" w:rsidP="005D0321">
      <w:pPr>
        <w:suppressAutoHyphens/>
        <w:spacing w:after="0" w:line="240" w:lineRule="auto"/>
        <w:jc w:val="both"/>
        <w:rPr>
          <w:rFonts w:ascii="Times New Roman" w:hAnsi="Times New Roman"/>
          <w:color w:val="FF0000"/>
          <w:lang w:eastAsia="ar-SA"/>
        </w:rPr>
      </w:pPr>
    </w:p>
    <w:p w14:paraId="74C9C1D1" w14:textId="77777777" w:rsidR="005D0321" w:rsidRPr="00581BDD" w:rsidRDefault="005D0321" w:rsidP="005D0321">
      <w:pPr>
        <w:widowControl w:val="0"/>
        <w:suppressAutoHyphens/>
        <w:spacing w:before="1200" w:after="0" w:line="240" w:lineRule="auto"/>
        <w:ind w:left="5103" w:right="-1"/>
        <w:jc w:val="both"/>
        <w:rPr>
          <w:rFonts w:ascii="Times New Roman" w:hAnsi="Times New Roman"/>
          <w:sz w:val="16"/>
          <w:lang w:eastAsia="ar-SA"/>
        </w:rPr>
      </w:pPr>
      <w:r w:rsidRPr="00581BDD">
        <w:rPr>
          <w:rFonts w:ascii="Times New Roman" w:hAnsi="Times New Roman"/>
          <w:sz w:val="16"/>
          <w:lang w:eastAsia="ar-SA"/>
        </w:rPr>
        <w:t>………………………………………………………………</w:t>
      </w:r>
    </w:p>
    <w:p w14:paraId="7B1D77AB" w14:textId="77777777" w:rsidR="005D0321" w:rsidRPr="00581BDD" w:rsidRDefault="005D0321" w:rsidP="005D0321">
      <w:pPr>
        <w:widowControl w:val="0"/>
        <w:suppressAutoHyphens/>
        <w:spacing w:after="0" w:line="240" w:lineRule="auto"/>
        <w:ind w:left="5103" w:right="-1"/>
        <w:jc w:val="center"/>
        <w:rPr>
          <w:rFonts w:ascii="Times New Roman" w:hAnsi="Times New Roman"/>
          <w:i/>
          <w:sz w:val="18"/>
          <w:lang w:eastAsia="ar-SA"/>
        </w:rPr>
      </w:pPr>
      <w:r w:rsidRPr="00581BDD">
        <w:rPr>
          <w:rFonts w:ascii="Times New Roman" w:hAnsi="Times New Roman"/>
          <w:i/>
          <w:sz w:val="18"/>
          <w:lang w:eastAsia="ar-SA"/>
        </w:rPr>
        <w:t>(podpis(y) osób uprawnionych do reprezentowania Wykonawcy zgodnie z dokumentami rejestrowymi lub wskazanych w pełnomocnictwie)</w:t>
      </w:r>
    </w:p>
    <w:p w14:paraId="3484C7FE" w14:textId="77777777" w:rsidR="005D0321" w:rsidRPr="00581BDD" w:rsidRDefault="005D0321" w:rsidP="005D0321">
      <w:pPr>
        <w:suppressAutoHyphens/>
        <w:spacing w:after="0" w:line="240" w:lineRule="auto"/>
        <w:jc w:val="right"/>
        <w:rPr>
          <w:rFonts w:ascii="Times New Roman" w:hAnsi="Times New Roman"/>
          <w:lang w:eastAsia="ar-SA"/>
        </w:rPr>
      </w:pPr>
    </w:p>
    <w:p w14:paraId="64F93243" w14:textId="77777777" w:rsidR="005D0321" w:rsidRPr="00581BDD" w:rsidRDefault="005D0321" w:rsidP="005D0321">
      <w:pPr>
        <w:suppressAutoHyphens/>
        <w:spacing w:after="0" w:line="240" w:lineRule="auto"/>
        <w:jc w:val="both"/>
        <w:rPr>
          <w:rFonts w:ascii="Times New Roman" w:hAnsi="Times New Roman"/>
          <w:lang w:eastAsia="ar-SA"/>
        </w:rPr>
      </w:pPr>
      <w:r w:rsidRPr="00581BDD">
        <w:rPr>
          <w:rFonts w:ascii="Times New Roman" w:hAnsi="Times New Roman"/>
          <w:sz w:val="16"/>
          <w:lang w:eastAsia="ar-SA"/>
        </w:rPr>
        <w:t>……………………….</w:t>
      </w:r>
      <w:r w:rsidRPr="00581BDD">
        <w:rPr>
          <w:rFonts w:ascii="Times New Roman" w:hAnsi="Times New Roman"/>
          <w:lang w:eastAsia="ar-SA"/>
        </w:rPr>
        <w:t xml:space="preserve">, dnia </w:t>
      </w:r>
      <w:r w:rsidRPr="00581BDD">
        <w:rPr>
          <w:rFonts w:ascii="Times New Roman" w:hAnsi="Times New Roman"/>
          <w:sz w:val="16"/>
          <w:lang w:eastAsia="ar-SA"/>
        </w:rPr>
        <w:t>………………………………..…..</w:t>
      </w:r>
    </w:p>
    <w:p w14:paraId="470A301F" w14:textId="77777777" w:rsidR="005D0321" w:rsidRPr="00581BDD" w:rsidRDefault="005D0321" w:rsidP="005D0321">
      <w:pPr>
        <w:widowControl w:val="0"/>
        <w:suppressAutoHyphens/>
        <w:spacing w:after="0" w:line="240" w:lineRule="auto"/>
        <w:ind w:left="993" w:right="-1"/>
        <w:rPr>
          <w:rFonts w:ascii="Times New Roman" w:hAnsi="Times New Roman"/>
          <w:i/>
          <w:sz w:val="18"/>
          <w:lang w:eastAsia="ar-SA"/>
        </w:rPr>
      </w:pPr>
      <w:r w:rsidRPr="00581BDD">
        <w:rPr>
          <w:rFonts w:ascii="Times New Roman" w:hAnsi="Times New Roman"/>
          <w:i/>
          <w:sz w:val="18"/>
          <w:lang w:eastAsia="ar-SA"/>
        </w:rPr>
        <w:t>(miejscowość i data)</w:t>
      </w:r>
    </w:p>
    <w:p w14:paraId="04512E94" w14:textId="6E9BE690" w:rsidR="002F4DA2" w:rsidRPr="005D0321" w:rsidRDefault="005D0321" w:rsidP="00287208">
      <w:pPr>
        <w:sectPr w:rsidR="002F4DA2" w:rsidRPr="005D0321" w:rsidSect="00584AF4">
          <w:pgSz w:w="11906" w:h="16838"/>
          <w:pgMar w:top="993" w:right="1134" w:bottom="851" w:left="1134" w:header="454" w:footer="454" w:gutter="0"/>
          <w:cols w:space="708"/>
          <w:docGrid w:linePitch="360"/>
        </w:sectPr>
      </w:pPr>
      <w:r w:rsidRPr="005D0321">
        <w:rPr>
          <w:rFonts w:ascii="Times New Roman" w:hAnsi="Times New Roman"/>
          <w:color w:val="FF0000"/>
          <w:sz w:val="24"/>
          <w:szCs w:val="24"/>
          <w:lang w:eastAsia="ar-SA"/>
        </w:rPr>
        <w:br w:type="page"/>
      </w:r>
    </w:p>
    <w:p w14:paraId="0FE8FF9A" w14:textId="3277745E" w:rsidR="00967F3F" w:rsidRPr="0045248E" w:rsidRDefault="00967F3F" w:rsidP="00F06AC9">
      <w:pPr>
        <w:pStyle w:val="Akapitzlist"/>
        <w:widowControl w:val="0"/>
        <w:numPr>
          <w:ilvl w:val="0"/>
          <w:numId w:val="48"/>
        </w:numPr>
        <w:tabs>
          <w:tab w:val="left" w:pos="426"/>
        </w:tabs>
        <w:spacing w:after="0" w:line="240" w:lineRule="auto"/>
        <w:ind w:left="426" w:hanging="426"/>
        <w:rPr>
          <w:rFonts w:ascii="Cambria" w:hAnsi="Cambria"/>
          <w:b/>
        </w:rPr>
      </w:pPr>
      <w:r w:rsidRPr="0045248E">
        <w:rPr>
          <w:rFonts w:ascii="Cambria" w:hAnsi="Cambria"/>
          <w:b/>
        </w:rPr>
        <w:lastRenderedPageBreak/>
        <w:t>Oświadczamy, że:</w:t>
      </w:r>
    </w:p>
    <w:p w14:paraId="3C4281A5" w14:textId="49198D99" w:rsidR="007226BC" w:rsidRPr="0045248E" w:rsidRDefault="007226BC"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45248E">
        <w:rPr>
          <w:rFonts w:ascii="Cambria" w:hAnsi="Cambria"/>
        </w:rPr>
        <w:t>nie partycypujemy w jakiejkolwiek innej ofercie dotyczącej tego samego postępowania (części zamówienia), jako wykonawca,</w:t>
      </w:r>
    </w:p>
    <w:p w14:paraId="78A2677F" w14:textId="37DEBFCA" w:rsidR="00967F3F" w:rsidRPr="0045248E" w:rsidRDefault="00043216"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45248E">
        <w:rPr>
          <w:rFonts w:ascii="Cambria" w:hAnsi="Cambria"/>
        </w:rPr>
        <w:t>zapoznaliśmy się ze specyfikacją istotnych warunków zamówienia</w:t>
      </w:r>
      <w:r w:rsidRPr="0045248E">
        <w:rPr>
          <w:rFonts w:ascii="Cambria" w:hAnsi="Cambria" w:cs="Arial"/>
        </w:rPr>
        <w:t xml:space="preserve"> oraz z wyjaśnieniami </w:t>
      </w:r>
      <w:r w:rsidRPr="0045248E">
        <w:rPr>
          <w:rFonts w:ascii="Cambria" w:hAnsi="Cambria" w:cs="Arial"/>
        </w:rPr>
        <w:br/>
        <w:t>do specyfikacji istotnych warunków zamówienia i jej modyfikacjami (jeżeli takie miały miejsce)</w:t>
      </w:r>
      <w:r w:rsidRPr="0045248E">
        <w:rPr>
          <w:rFonts w:ascii="Cambria" w:hAnsi="Cambria"/>
        </w:rPr>
        <w:t xml:space="preserve"> </w:t>
      </w:r>
      <w:r w:rsidRPr="0045248E">
        <w:rPr>
          <w:rFonts w:ascii="Cambria" w:hAnsi="Cambria"/>
        </w:rPr>
        <w:br/>
        <w:t>i nie wnosimy do nich zastrzeżeń,</w:t>
      </w:r>
    </w:p>
    <w:p w14:paraId="096967F4" w14:textId="26DAB909" w:rsidR="00967F3F" w:rsidRPr="0045248E" w:rsidRDefault="00043216" w:rsidP="00E31874">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45248E">
        <w:rPr>
          <w:rFonts w:ascii="Cambria" w:hAnsi="Cambria"/>
        </w:rPr>
        <w:t>zdobyliśmy konieczne informacje dotyczące realizacji zamówienia oraz przygotowania i złożenia oferty,</w:t>
      </w:r>
    </w:p>
    <w:p w14:paraId="724D03B0" w14:textId="0129381C" w:rsidR="00D41EC9" w:rsidRPr="0045248E" w:rsidRDefault="00043216" w:rsidP="00E31874">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45248E">
        <w:rPr>
          <w:rFonts w:ascii="Cambria" w:hAnsi="Cambria"/>
        </w:rPr>
        <w:t>uważamy się związani niniejszą ofertą przez okres wskazany przez zamawiającego w specyfikacji istotnych warunków zamówienia,</w:t>
      </w:r>
    </w:p>
    <w:p w14:paraId="5AE457AC" w14:textId="5E8F5E36" w:rsidR="003A4C13" w:rsidRPr="0045248E" w:rsidRDefault="00043216" w:rsidP="00E31874">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45248E">
        <w:rPr>
          <w:rFonts w:ascii="Cambria" w:hAnsi="Cambria"/>
        </w:rPr>
        <w:t>przedstawione w specyfikacji istotnych warunków zamówienia warunki zawarcia umowy oraz wzór umowy zostały przez nas zaakceptowane</w:t>
      </w:r>
      <w:r w:rsidR="007466FF" w:rsidRPr="0045248E">
        <w:rPr>
          <w:rFonts w:ascii="Cambria" w:hAnsi="Cambria"/>
          <w:lang w:eastAsia="ar-SA"/>
        </w:rPr>
        <w:t xml:space="preserve"> </w:t>
      </w:r>
      <w:r w:rsidR="007466FF" w:rsidRPr="0045248E">
        <w:rPr>
          <w:rFonts w:ascii="Cambria" w:hAnsi="Cambria"/>
        </w:rPr>
        <w:t xml:space="preserve">i wyrażamy gotowość realizacji zamówienia zgodnie z postanowieniami specyfikacji i </w:t>
      </w:r>
      <w:r w:rsidR="00D80F7A">
        <w:rPr>
          <w:rFonts w:ascii="Cambria" w:hAnsi="Cambria"/>
        </w:rPr>
        <w:t>u</w:t>
      </w:r>
      <w:r w:rsidR="007466FF" w:rsidRPr="0045248E">
        <w:rPr>
          <w:rFonts w:ascii="Cambria" w:hAnsi="Cambria"/>
        </w:rPr>
        <w:t>mowy</w:t>
      </w:r>
      <w:r w:rsidRPr="0045248E">
        <w:rPr>
          <w:rFonts w:ascii="Cambria" w:hAnsi="Cambria"/>
        </w:rPr>
        <w:t>,</w:t>
      </w:r>
    </w:p>
    <w:p w14:paraId="055D681B" w14:textId="0BC4CB6B" w:rsidR="00DE6B91" w:rsidRPr="0045248E" w:rsidRDefault="00043216" w:rsidP="00E31874">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45248E">
        <w:rPr>
          <w:rFonts w:ascii="Cambria" w:hAnsi="Cambria"/>
        </w:rPr>
        <w:t xml:space="preserve">najpóźniej w terminie </w:t>
      </w:r>
      <w:r w:rsidRPr="00D468EB">
        <w:rPr>
          <w:rFonts w:ascii="Cambria" w:hAnsi="Cambria"/>
          <w:b/>
        </w:rPr>
        <w:t>3 dni</w:t>
      </w:r>
      <w:r w:rsidRPr="0045248E">
        <w:rPr>
          <w:rFonts w:ascii="Cambria" w:hAnsi="Cambria"/>
        </w:rPr>
        <w:t xml:space="preserve"> przed datą zawarcia umowy przedstawimy </w:t>
      </w:r>
      <w:r w:rsidRPr="00D468EB">
        <w:rPr>
          <w:rFonts w:ascii="Cambria" w:hAnsi="Cambria"/>
          <w:b/>
        </w:rPr>
        <w:t>dokument kalkulacyjny stanowiący jej załącznik</w:t>
      </w:r>
      <w:r w:rsidRPr="0045248E">
        <w:rPr>
          <w:rFonts w:ascii="Cambria" w:hAnsi="Cambria"/>
        </w:rPr>
        <w:t>, określający szczegółowy sposób obliczenia składki, tzn. zastos</w:t>
      </w:r>
      <w:r w:rsidR="007466FF" w:rsidRPr="0045248E">
        <w:rPr>
          <w:rFonts w:ascii="Cambria" w:hAnsi="Cambria"/>
        </w:rPr>
        <w:t xml:space="preserve">owane stawki i składki roczne w odniesieniu do </w:t>
      </w:r>
      <w:r w:rsidRPr="0045248E">
        <w:rPr>
          <w:rFonts w:ascii="Cambria" w:hAnsi="Cambria"/>
        </w:rPr>
        <w:t>poszczególnych składników mienia i rodzajów ubezpieczenia,</w:t>
      </w:r>
    </w:p>
    <w:p w14:paraId="28F9C301" w14:textId="7D8D58F9" w:rsidR="00DE6B91" w:rsidRPr="0045248E" w:rsidRDefault="00DE6B91" w:rsidP="00E31874">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45248E">
        <w:rPr>
          <w:rFonts w:ascii="Cambria" w:hAnsi="Cambria"/>
        </w:rPr>
        <w:t>wybór niniejszej oferty:</w:t>
      </w:r>
    </w:p>
    <w:p w14:paraId="6297AB0E" w14:textId="0500CEF8" w:rsidR="00DE6B91" w:rsidRPr="0045248E" w:rsidRDefault="00DE6B91" w:rsidP="00F06AC9">
      <w:pPr>
        <w:widowControl w:val="0"/>
        <w:numPr>
          <w:ilvl w:val="0"/>
          <w:numId w:val="47"/>
        </w:numPr>
        <w:tabs>
          <w:tab w:val="clear" w:pos="360"/>
          <w:tab w:val="num" w:pos="709"/>
        </w:tabs>
        <w:suppressAutoHyphens/>
        <w:spacing w:after="0" w:line="240" w:lineRule="auto"/>
        <w:ind w:left="426" w:firstLine="0"/>
        <w:jc w:val="both"/>
        <w:rPr>
          <w:rFonts w:ascii="Cambria" w:hAnsi="Cambria"/>
        </w:rPr>
      </w:pPr>
      <w:r w:rsidRPr="0045248E">
        <w:rPr>
          <w:rFonts w:ascii="Cambria" w:hAnsi="Cambria"/>
        </w:rPr>
        <w:t xml:space="preserve">nie będzie prowadzić do powstania u </w:t>
      </w:r>
      <w:r w:rsidR="007466FF" w:rsidRPr="0045248E">
        <w:rPr>
          <w:rFonts w:ascii="Cambria" w:hAnsi="Cambria"/>
        </w:rPr>
        <w:t>z</w:t>
      </w:r>
      <w:r w:rsidRPr="0045248E">
        <w:rPr>
          <w:rFonts w:ascii="Cambria" w:hAnsi="Cambria"/>
        </w:rPr>
        <w:t>amawiającego obowiązku podatkowego;</w:t>
      </w:r>
      <w:r w:rsidRPr="0045248E">
        <w:rPr>
          <w:rFonts w:ascii="Cambria" w:hAnsi="Cambria"/>
          <w:b/>
        </w:rPr>
        <w:t>*</w:t>
      </w:r>
    </w:p>
    <w:p w14:paraId="6F8A166B" w14:textId="72FC24F6" w:rsidR="00DE6B91" w:rsidRPr="0045248E" w:rsidRDefault="00DE6B91" w:rsidP="00F06AC9">
      <w:pPr>
        <w:widowControl w:val="0"/>
        <w:numPr>
          <w:ilvl w:val="0"/>
          <w:numId w:val="47"/>
        </w:numPr>
        <w:tabs>
          <w:tab w:val="clear" w:pos="360"/>
          <w:tab w:val="num" w:pos="709"/>
        </w:tabs>
        <w:suppressAutoHyphens/>
        <w:spacing w:after="0" w:line="240" w:lineRule="auto"/>
        <w:ind w:left="426" w:firstLine="0"/>
        <w:jc w:val="both"/>
        <w:rPr>
          <w:rFonts w:ascii="Cambria" w:hAnsi="Cambria"/>
        </w:rPr>
      </w:pPr>
      <w:r w:rsidRPr="0045248E">
        <w:rPr>
          <w:rFonts w:ascii="Cambria" w:hAnsi="Cambria"/>
          <w:color w:val="000000"/>
        </w:rPr>
        <w:t xml:space="preserve">będzie prowadzić do powstania u </w:t>
      </w:r>
      <w:r w:rsidR="007466FF" w:rsidRPr="0045248E">
        <w:rPr>
          <w:rFonts w:ascii="Cambria" w:hAnsi="Cambria"/>
          <w:color w:val="000000"/>
        </w:rPr>
        <w:t>z</w:t>
      </w:r>
      <w:r w:rsidRPr="0045248E">
        <w:rPr>
          <w:rFonts w:ascii="Cambria" w:hAnsi="Cambria"/>
          <w:color w:val="000000"/>
        </w:rPr>
        <w:t>amawiającego obowiązku podatkowego w następującym zakresie</w:t>
      </w:r>
      <w:r w:rsidRPr="0045248E">
        <w:rPr>
          <w:rFonts w:ascii="Cambria" w:hAnsi="Cambria"/>
        </w:rPr>
        <w:t>:</w:t>
      </w:r>
      <w:r w:rsidRPr="0045248E">
        <w:rPr>
          <w:rFonts w:ascii="Cambria" w:hAnsi="Cambria"/>
          <w:b/>
        </w:rPr>
        <w:t>*</w:t>
      </w:r>
      <w:r w:rsidRPr="0045248E">
        <w:rPr>
          <w:rFonts w:ascii="Cambria" w:hAnsi="Cambria"/>
        </w:rPr>
        <w:t>.......................................................................................................................................................................................</w:t>
      </w:r>
      <w:r w:rsidRPr="0045248E">
        <w:rPr>
          <w:rFonts w:ascii="Cambria" w:hAnsi="Cambria"/>
          <w:u w:val="dotted"/>
        </w:rPr>
        <w:t xml:space="preserve"> </w:t>
      </w:r>
    </w:p>
    <w:p w14:paraId="035A73DA" w14:textId="0EFA81A2" w:rsidR="00DE6B91" w:rsidRPr="000C123D" w:rsidRDefault="00DE6B91" w:rsidP="00E31874">
      <w:pPr>
        <w:pStyle w:val="Akapitzlist1"/>
        <w:widowControl w:val="0"/>
        <w:tabs>
          <w:tab w:val="left" w:pos="426"/>
        </w:tabs>
        <w:autoSpaceDE w:val="0"/>
        <w:autoSpaceDN w:val="0"/>
        <w:adjustRightInd w:val="0"/>
        <w:spacing w:before="60" w:after="120" w:line="240" w:lineRule="auto"/>
        <w:ind w:left="425"/>
        <w:contextualSpacing w:val="0"/>
        <w:jc w:val="both"/>
        <w:rPr>
          <w:rFonts w:ascii="Cambria" w:hAnsi="Cambria"/>
          <w:i/>
        </w:rPr>
      </w:pPr>
      <w:r w:rsidRPr="0045248E">
        <w:rPr>
          <w:rFonts w:ascii="Cambria" w:hAnsi="Cambria"/>
          <w:i/>
          <w:sz w:val="20"/>
        </w:rPr>
        <w:t xml:space="preserve">Wykonawca, składając ofertę, zobowiązany jest poinformować </w:t>
      </w:r>
      <w:r w:rsidR="007466FF" w:rsidRPr="0045248E">
        <w:rPr>
          <w:rFonts w:ascii="Cambria" w:hAnsi="Cambria"/>
          <w:i/>
          <w:sz w:val="20"/>
        </w:rPr>
        <w:t>z</w:t>
      </w:r>
      <w:r w:rsidRPr="0045248E">
        <w:rPr>
          <w:rFonts w:ascii="Cambria" w:hAnsi="Cambria"/>
          <w:i/>
          <w:sz w:val="20"/>
        </w:rPr>
        <w:t xml:space="preserve">amawiającego, czy wybór oferty będzie prowadzić do powstania u </w:t>
      </w:r>
      <w:r w:rsidR="007466FF" w:rsidRPr="0045248E">
        <w:rPr>
          <w:rFonts w:ascii="Cambria" w:hAnsi="Cambria"/>
          <w:i/>
          <w:sz w:val="20"/>
        </w:rPr>
        <w:t>z</w:t>
      </w:r>
      <w:r w:rsidRPr="0045248E">
        <w:rPr>
          <w:rFonts w:ascii="Cambria" w:hAnsi="Cambria"/>
          <w:i/>
          <w:sz w:val="20"/>
        </w:rPr>
        <w:t xml:space="preserve">amawiającego obowiązku podatkowego zgodnie z przepisami o podatku </w:t>
      </w:r>
      <w:r w:rsidR="007466FF" w:rsidRPr="0045248E">
        <w:rPr>
          <w:rFonts w:ascii="Cambria" w:hAnsi="Cambria"/>
          <w:i/>
          <w:sz w:val="20"/>
        </w:rPr>
        <w:br/>
      </w:r>
      <w:r w:rsidRPr="0045248E">
        <w:rPr>
          <w:rFonts w:ascii="Cambria" w:hAnsi="Cambria"/>
          <w:i/>
          <w:sz w:val="20"/>
        </w:rPr>
        <w:t xml:space="preserve">od towarów i usług, wskazując nazwę (rodzaj) usługi, której świadczenie będzie prowadzić do jego powstania oraz wskazując jej wartość bez kwoty podatku. Brak wymaganych skreśleń w oświadczeniu wyżej oznacza, </w:t>
      </w:r>
      <w:r w:rsidR="007466FF" w:rsidRPr="0045248E">
        <w:rPr>
          <w:rFonts w:ascii="Cambria" w:hAnsi="Cambria"/>
          <w:i/>
          <w:sz w:val="20"/>
        </w:rPr>
        <w:br/>
      </w:r>
      <w:r w:rsidRPr="0045248E">
        <w:rPr>
          <w:rFonts w:ascii="Cambria" w:hAnsi="Cambria"/>
          <w:i/>
          <w:sz w:val="20"/>
        </w:rPr>
        <w:t>że złożona oferta nie będzie</w:t>
      </w:r>
      <w:r w:rsidRPr="000C123D">
        <w:rPr>
          <w:rFonts w:ascii="Cambria" w:hAnsi="Cambria"/>
          <w:i/>
          <w:sz w:val="20"/>
        </w:rPr>
        <w:t xml:space="preserve"> prowadzić do powstania u </w:t>
      </w:r>
      <w:r w:rsidR="007466FF" w:rsidRPr="000C123D">
        <w:rPr>
          <w:rFonts w:ascii="Cambria" w:hAnsi="Cambria"/>
          <w:i/>
          <w:sz w:val="20"/>
        </w:rPr>
        <w:t>z</w:t>
      </w:r>
      <w:r w:rsidRPr="000C123D">
        <w:rPr>
          <w:rFonts w:ascii="Cambria" w:hAnsi="Cambria"/>
          <w:i/>
          <w:sz w:val="20"/>
        </w:rPr>
        <w:t>amawiającego obowiązku podatkowego</w:t>
      </w:r>
      <w:r w:rsidR="007466FF" w:rsidRPr="000C123D">
        <w:rPr>
          <w:rFonts w:ascii="Cambria" w:hAnsi="Cambria"/>
          <w:i/>
          <w:sz w:val="20"/>
        </w:rPr>
        <w:t>.</w:t>
      </w:r>
    </w:p>
    <w:p w14:paraId="1D09D3DE" w14:textId="2354B2C2" w:rsidR="008D135B" w:rsidRPr="000C123D" w:rsidRDefault="00043216" w:rsidP="00E31874">
      <w:pPr>
        <w:pStyle w:val="Akapitzlist1"/>
        <w:widowControl w:val="0"/>
        <w:numPr>
          <w:ilvl w:val="0"/>
          <w:numId w:val="8"/>
        </w:numPr>
        <w:tabs>
          <w:tab w:val="left" w:pos="426"/>
        </w:tabs>
        <w:autoSpaceDE w:val="0"/>
        <w:autoSpaceDN w:val="0"/>
        <w:adjustRightInd w:val="0"/>
        <w:spacing w:before="60" w:after="120" w:line="240" w:lineRule="auto"/>
        <w:ind w:left="425" w:hanging="425"/>
        <w:contextualSpacing w:val="0"/>
        <w:jc w:val="both"/>
        <w:rPr>
          <w:rFonts w:ascii="Cambria" w:hAnsi="Cambria"/>
          <w:i/>
          <w:sz w:val="20"/>
          <w:szCs w:val="20"/>
        </w:rPr>
      </w:pPr>
      <w:r w:rsidRPr="000C123D">
        <w:rPr>
          <w:rFonts w:ascii="Cambria" w:hAnsi="Cambria"/>
          <w:b/>
        </w:rPr>
        <w:t>zamierzamy/ nie zamierzamy</w:t>
      </w:r>
      <w:r w:rsidRPr="000C123D">
        <w:rPr>
          <w:rFonts w:ascii="Cambria" w:hAnsi="Cambria"/>
        </w:rPr>
        <w:t>* powierzyć podwykonawcom następujący zakres usług, objętych przedmiotem zamówienia</w:t>
      </w:r>
      <w:r w:rsidR="00967F3F" w:rsidRPr="000C123D">
        <w:rPr>
          <w:rFonts w:ascii="Cambria" w:hAnsi="Cambria"/>
        </w:rPr>
        <w:t>:</w:t>
      </w:r>
      <w:r w:rsidR="00BF5895" w:rsidRPr="000C123D">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C40350" w:rsidRPr="000C123D" w14:paraId="592C3893" w14:textId="77777777" w:rsidTr="006A21F7">
        <w:trPr>
          <w:trHeight w:val="637"/>
          <w:jc w:val="right"/>
        </w:trPr>
        <w:tc>
          <w:tcPr>
            <w:tcW w:w="709" w:type="dxa"/>
            <w:shd w:val="clear" w:color="auto" w:fill="auto"/>
            <w:vAlign w:val="center"/>
          </w:tcPr>
          <w:p w14:paraId="5E7D4074" w14:textId="77777777" w:rsidR="00C40350" w:rsidRPr="000C123D" w:rsidRDefault="00C4035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0C123D">
              <w:rPr>
                <w:rFonts w:ascii="Cambria" w:hAnsi="Cambria"/>
                <w:b/>
                <w:sz w:val="20"/>
                <w:szCs w:val="20"/>
                <w:lang w:eastAsia="ar-SA"/>
              </w:rPr>
              <w:t>L.p.</w:t>
            </w:r>
          </w:p>
        </w:tc>
        <w:tc>
          <w:tcPr>
            <w:tcW w:w="4175" w:type="dxa"/>
            <w:shd w:val="clear" w:color="auto" w:fill="auto"/>
            <w:vAlign w:val="center"/>
          </w:tcPr>
          <w:p w14:paraId="061E83C7" w14:textId="1C9DCD89" w:rsidR="00C40350" w:rsidRPr="000C123D" w:rsidRDefault="00281AF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0C123D">
              <w:rPr>
                <w:rFonts w:ascii="Cambria" w:hAnsi="Cambria"/>
                <w:b/>
                <w:sz w:val="20"/>
                <w:szCs w:val="20"/>
                <w:lang w:eastAsia="ar-SA"/>
              </w:rPr>
              <w:t>Z</w:t>
            </w:r>
            <w:r w:rsidR="00C40350" w:rsidRPr="000C123D">
              <w:rPr>
                <w:rFonts w:ascii="Cambria" w:hAnsi="Cambria"/>
                <w:b/>
                <w:sz w:val="20"/>
                <w:szCs w:val="20"/>
                <w:lang w:eastAsia="ar-SA"/>
              </w:rPr>
              <w:t>akres usług ubezpieczeniowych</w:t>
            </w:r>
          </w:p>
        </w:tc>
        <w:tc>
          <w:tcPr>
            <w:tcW w:w="4472" w:type="dxa"/>
            <w:shd w:val="clear" w:color="auto" w:fill="auto"/>
            <w:vAlign w:val="center"/>
          </w:tcPr>
          <w:p w14:paraId="5BB21067" w14:textId="77777777" w:rsidR="00C40350" w:rsidRPr="000C123D" w:rsidRDefault="00C40350" w:rsidP="00E31874">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0C123D">
              <w:rPr>
                <w:rFonts w:ascii="Cambria" w:hAnsi="Cambria"/>
                <w:b/>
                <w:sz w:val="20"/>
                <w:szCs w:val="20"/>
                <w:lang w:eastAsia="ar-SA"/>
              </w:rPr>
              <w:t>Podwykonawca (firma)</w:t>
            </w:r>
          </w:p>
        </w:tc>
      </w:tr>
      <w:tr w:rsidR="00C40350" w:rsidRPr="000C123D" w14:paraId="775E23D1" w14:textId="77777777" w:rsidTr="006A21F7">
        <w:trPr>
          <w:trHeight w:val="318"/>
          <w:jc w:val="right"/>
        </w:trPr>
        <w:tc>
          <w:tcPr>
            <w:tcW w:w="709" w:type="dxa"/>
            <w:shd w:val="clear" w:color="auto" w:fill="auto"/>
          </w:tcPr>
          <w:p w14:paraId="10835498" w14:textId="77777777" w:rsidR="00C40350" w:rsidRPr="000C123D"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195101FE" w14:textId="77777777" w:rsidR="00C40350" w:rsidRPr="000C123D"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53C63EA5" w14:textId="77777777" w:rsidR="00C40350" w:rsidRPr="000C123D" w:rsidRDefault="00C40350" w:rsidP="00E31874">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14:paraId="48D3F1CB" w14:textId="4F56BFCB" w:rsidR="009D7BB3" w:rsidRPr="000C123D" w:rsidRDefault="00BE7CD0" w:rsidP="00E31874">
      <w:pPr>
        <w:pStyle w:val="Akapitzlist1"/>
        <w:widowControl w:val="0"/>
        <w:tabs>
          <w:tab w:val="left" w:pos="426"/>
        </w:tabs>
        <w:autoSpaceDE w:val="0"/>
        <w:autoSpaceDN w:val="0"/>
        <w:adjustRightInd w:val="0"/>
        <w:spacing w:before="120" w:after="0" w:line="240" w:lineRule="auto"/>
        <w:ind w:left="426"/>
        <w:contextualSpacing w:val="0"/>
        <w:jc w:val="both"/>
        <w:rPr>
          <w:rFonts w:ascii="Cambria" w:hAnsi="Cambria"/>
          <w:i/>
          <w:sz w:val="18"/>
          <w:szCs w:val="18"/>
        </w:rPr>
      </w:pPr>
      <w:r w:rsidRPr="000C123D">
        <w:rPr>
          <w:rFonts w:ascii="Cambria" w:hAnsi="Cambria"/>
          <w:i/>
          <w:sz w:val="18"/>
          <w:szCs w:val="18"/>
        </w:rPr>
        <w:t>* niepotrzebne skreślić</w:t>
      </w:r>
    </w:p>
    <w:p w14:paraId="05EFCBB2" w14:textId="00FD696B" w:rsidR="00967F3F" w:rsidRPr="000C123D" w:rsidRDefault="00A52895" w:rsidP="00E31874">
      <w:pPr>
        <w:pStyle w:val="Akapitzlist1"/>
        <w:widowControl w:val="0"/>
        <w:numPr>
          <w:ilvl w:val="0"/>
          <w:numId w:val="8"/>
        </w:numPr>
        <w:spacing w:before="120" w:after="0" w:line="240" w:lineRule="auto"/>
        <w:ind w:left="425" w:hanging="425"/>
        <w:contextualSpacing w:val="0"/>
        <w:jc w:val="both"/>
        <w:rPr>
          <w:rFonts w:ascii="Cambria" w:hAnsi="Cambria"/>
        </w:rPr>
      </w:pPr>
      <w:r w:rsidRPr="000C123D">
        <w:rPr>
          <w:rFonts w:ascii="Cambria" w:hAnsi="Cambria"/>
        </w:rPr>
        <w:t>W</w:t>
      </w:r>
      <w:r w:rsidR="00967F3F" w:rsidRPr="000C123D">
        <w:rPr>
          <w:rFonts w:ascii="Cambria" w:hAnsi="Cambria"/>
        </w:rPr>
        <w:t>yrażamy zgodę na:</w:t>
      </w:r>
    </w:p>
    <w:p w14:paraId="5B662210" w14:textId="77777777" w:rsidR="00967F3F" w:rsidRDefault="00967F3F" w:rsidP="008F3089">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0C123D">
        <w:rPr>
          <w:rFonts w:ascii="Cambria" w:hAnsi="Cambria"/>
        </w:rPr>
        <w:t>ratalną płatność składki, z zastrzeżeniami zawartymi w specyfikacji istotnych warunków zamówienia,</w:t>
      </w:r>
    </w:p>
    <w:p w14:paraId="783594B4" w14:textId="77777777" w:rsidR="00967F3F" w:rsidRPr="000C123D" w:rsidRDefault="00967F3F" w:rsidP="008F3089">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0C123D">
        <w:rPr>
          <w:rFonts w:ascii="Cambria" w:hAnsi="Cambria"/>
        </w:rPr>
        <w:t>przyjęcie do ochrony wszystkich miejsc prowadzenia działalności,</w:t>
      </w:r>
    </w:p>
    <w:p w14:paraId="3A96B5E0" w14:textId="37347B43" w:rsidR="00967F3F" w:rsidRPr="000C123D" w:rsidRDefault="00967F3F" w:rsidP="008F3089">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0C123D">
        <w:rPr>
          <w:rFonts w:ascii="Cambria" w:hAnsi="Cambria"/>
        </w:rPr>
        <w:t>przyjęcie wszystkich warunków wym</w:t>
      </w:r>
      <w:r w:rsidR="00B207E1" w:rsidRPr="000C123D">
        <w:rPr>
          <w:rFonts w:ascii="Cambria" w:hAnsi="Cambria"/>
        </w:rPr>
        <w:t>aganych przez</w:t>
      </w:r>
      <w:r w:rsidR="007466FF" w:rsidRPr="000C123D">
        <w:rPr>
          <w:rFonts w:ascii="Cambria" w:hAnsi="Cambria"/>
        </w:rPr>
        <w:t xml:space="preserve"> </w:t>
      </w:r>
      <w:r w:rsidR="00B207E1" w:rsidRPr="000C123D">
        <w:rPr>
          <w:rFonts w:ascii="Cambria" w:hAnsi="Cambria"/>
        </w:rPr>
        <w:t xml:space="preserve">zamawiającego dla </w:t>
      </w:r>
      <w:r w:rsidRPr="000C123D">
        <w:rPr>
          <w:rFonts w:ascii="Cambria" w:hAnsi="Cambria"/>
        </w:rPr>
        <w:t xml:space="preserve">poszczególnych </w:t>
      </w:r>
      <w:r w:rsidR="00247DA3" w:rsidRPr="000C123D">
        <w:rPr>
          <w:rFonts w:ascii="Cambria" w:hAnsi="Cambria"/>
        </w:rPr>
        <w:t xml:space="preserve">rodzajów ubezpieczeń i </w:t>
      </w:r>
      <w:r w:rsidRPr="000C123D">
        <w:rPr>
          <w:rFonts w:ascii="Cambria" w:hAnsi="Cambria"/>
        </w:rPr>
        <w:t xml:space="preserve">ryzyk wymienionych </w:t>
      </w:r>
      <w:r w:rsidR="00B207E1" w:rsidRPr="000C123D">
        <w:rPr>
          <w:rFonts w:ascii="Cambria" w:hAnsi="Cambria"/>
        </w:rPr>
        <w:t>w</w:t>
      </w:r>
      <w:r w:rsidRPr="000C123D">
        <w:rPr>
          <w:rFonts w:ascii="Cambria" w:hAnsi="Cambria"/>
        </w:rPr>
        <w:t> specyfikacji</w:t>
      </w:r>
      <w:r w:rsidR="00B207E1" w:rsidRPr="000C123D">
        <w:rPr>
          <w:rFonts w:ascii="Cambria" w:hAnsi="Cambria"/>
        </w:rPr>
        <w:t xml:space="preserve"> i jej załącznikach</w:t>
      </w:r>
      <w:r w:rsidRPr="000C123D">
        <w:rPr>
          <w:rFonts w:ascii="Cambria" w:hAnsi="Cambria"/>
        </w:rPr>
        <w:t>,</w:t>
      </w:r>
    </w:p>
    <w:p w14:paraId="32D470AC" w14:textId="77777777" w:rsidR="00A203C8" w:rsidRPr="00A203C8" w:rsidRDefault="00247DA3" w:rsidP="008F3089">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0C123D">
        <w:rPr>
          <w:rFonts w:ascii="Cambria" w:hAnsi="Cambria"/>
        </w:rPr>
        <w:t xml:space="preserve">przyjęcie </w:t>
      </w:r>
      <w:r w:rsidRPr="00A203C8">
        <w:rPr>
          <w:rFonts w:ascii="Cambria" w:hAnsi="Cambria"/>
        </w:rPr>
        <w:t>zaznaczonych przez nas warunków fakultatywnych przypisanych dla poszczególnych rodzajów ubezpieczeń,</w:t>
      </w:r>
    </w:p>
    <w:p w14:paraId="1415419E" w14:textId="3701DFD0" w:rsidR="00A203C8" w:rsidRPr="00A203C8" w:rsidRDefault="00967F3F" w:rsidP="008F3089">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A203C8">
        <w:rPr>
          <w:rFonts w:ascii="Cambria" w:hAnsi="Cambria"/>
        </w:rPr>
        <w:t xml:space="preserve">na wystawianie </w:t>
      </w:r>
      <w:r w:rsidR="007466FF" w:rsidRPr="00A203C8">
        <w:rPr>
          <w:rFonts w:ascii="Cambria" w:hAnsi="Cambria"/>
        </w:rPr>
        <w:t xml:space="preserve">dokumentów ubezpieczeniowych na </w:t>
      </w:r>
      <w:r w:rsidRPr="00A203C8">
        <w:rPr>
          <w:rFonts w:ascii="Cambria" w:hAnsi="Cambria"/>
        </w:rPr>
        <w:t>okres krótszy niż</w:t>
      </w:r>
      <w:r w:rsidR="007466FF" w:rsidRPr="00A203C8">
        <w:rPr>
          <w:rFonts w:ascii="Cambria" w:hAnsi="Cambria"/>
        </w:rPr>
        <w:t xml:space="preserve"> </w:t>
      </w:r>
      <w:r w:rsidRPr="00A203C8">
        <w:rPr>
          <w:rFonts w:ascii="Cambria" w:hAnsi="Cambria"/>
        </w:rPr>
        <w:t>1 rok</w:t>
      </w:r>
      <w:r w:rsidR="00247DA3" w:rsidRPr="00A203C8">
        <w:rPr>
          <w:rFonts w:ascii="Cambria" w:hAnsi="Cambria"/>
        </w:rPr>
        <w:t>; w</w:t>
      </w:r>
      <w:r w:rsidRPr="00A203C8">
        <w:rPr>
          <w:rFonts w:ascii="Cambria" w:hAnsi="Cambria"/>
        </w:rPr>
        <w:t> takim przypadku składka rozliczana będzie „co do dnia” za faktyczny okres ochrony</w:t>
      </w:r>
      <w:r w:rsidR="007226BC" w:rsidRPr="00A203C8">
        <w:rPr>
          <w:rFonts w:ascii="Cambria" w:hAnsi="Cambria"/>
        </w:rPr>
        <w:t>,</w:t>
      </w:r>
      <w:r w:rsidR="00A203C8" w:rsidRPr="00A203C8">
        <w:rPr>
          <w:rFonts w:ascii="Cambria" w:hAnsi="Cambria"/>
        </w:rPr>
        <w:t xml:space="preserve">  nie będzie miała zastosowania składka minimalna z polisy ubezpieczeniowej, z uwzględnieniem przepisów ustawy z dnia 22.05.2003 r. o ubezpieczeniach obowiązkowych, Ubezpieczeniowym Funduszu Gwarancyjnym i Polskim Biurze Ubezpieczycieli Komunikacyjnych (</w:t>
      </w:r>
      <w:proofErr w:type="spellStart"/>
      <w:r w:rsidR="00A203C8" w:rsidRPr="00A203C8">
        <w:rPr>
          <w:rFonts w:ascii="Cambria" w:hAnsi="Cambria"/>
        </w:rPr>
        <w:t>t.j</w:t>
      </w:r>
      <w:proofErr w:type="spellEnd"/>
      <w:r w:rsidR="00A203C8" w:rsidRPr="00A203C8">
        <w:rPr>
          <w:rFonts w:ascii="Cambria" w:hAnsi="Cambria"/>
        </w:rPr>
        <w:t xml:space="preserve">. Dz.U. z 2018 r., poz. 473) </w:t>
      </w:r>
    </w:p>
    <w:p w14:paraId="28D1424F" w14:textId="72A04F5E" w:rsidR="00A203C8" w:rsidRPr="00A203C8" w:rsidRDefault="007226BC" w:rsidP="008F3089">
      <w:pPr>
        <w:pStyle w:val="Akapitzlist1"/>
        <w:widowControl w:val="0"/>
        <w:numPr>
          <w:ilvl w:val="1"/>
          <w:numId w:val="9"/>
        </w:numPr>
        <w:tabs>
          <w:tab w:val="left" w:pos="720"/>
        </w:tabs>
        <w:spacing w:after="0" w:line="240" w:lineRule="auto"/>
        <w:ind w:left="720" w:hanging="294"/>
        <w:contextualSpacing w:val="0"/>
        <w:jc w:val="both"/>
        <w:rPr>
          <w:rFonts w:ascii="Cambria" w:hAnsi="Cambria"/>
        </w:rPr>
      </w:pPr>
      <w:r w:rsidRPr="00A203C8">
        <w:rPr>
          <w:rFonts w:ascii="Cambria" w:hAnsi="Cambria"/>
        </w:rPr>
        <w:t xml:space="preserve">rezygnację ze stosowania składki </w:t>
      </w:r>
      <w:r w:rsidR="00086FB1">
        <w:rPr>
          <w:rFonts w:ascii="Cambria" w:hAnsi="Cambria"/>
        </w:rPr>
        <w:t xml:space="preserve">minimalnej z polisy, </w:t>
      </w:r>
      <w:r w:rsidR="00A203C8" w:rsidRPr="00A203C8">
        <w:rPr>
          <w:rFonts w:ascii="Cambria" w:hAnsi="Cambria"/>
        </w:rPr>
        <w:t xml:space="preserve"> także w dokumentach ubezpieczeniowych wystawianych na pełen roczny okres ubezpieczenia.</w:t>
      </w:r>
    </w:p>
    <w:p w14:paraId="47D8B28B" w14:textId="4228A232" w:rsidR="007226BC" w:rsidRDefault="007226BC" w:rsidP="00A203C8">
      <w:pPr>
        <w:pStyle w:val="Akapitzlist1"/>
        <w:widowControl w:val="0"/>
        <w:tabs>
          <w:tab w:val="left" w:pos="720"/>
        </w:tabs>
        <w:spacing w:after="0" w:line="240" w:lineRule="auto"/>
        <w:ind w:left="426"/>
        <w:contextualSpacing w:val="0"/>
        <w:jc w:val="both"/>
        <w:rPr>
          <w:rFonts w:ascii="Cambria" w:hAnsi="Cambria"/>
        </w:rPr>
      </w:pPr>
    </w:p>
    <w:p w14:paraId="35E33A1E" w14:textId="77777777" w:rsidR="00EE5449" w:rsidRPr="00EE5449" w:rsidRDefault="00EE5449" w:rsidP="00A203C8">
      <w:pPr>
        <w:pStyle w:val="Akapitzlist1"/>
        <w:widowControl w:val="0"/>
        <w:tabs>
          <w:tab w:val="left" w:pos="720"/>
        </w:tabs>
        <w:spacing w:after="0" w:line="240" w:lineRule="auto"/>
        <w:ind w:left="426"/>
        <w:contextualSpacing w:val="0"/>
        <w:jc w:val="both"/>
        <w:rPr>
          <w:rFonts w:ascii="Cambria" w:hAnsi="Cambria"/>
        </w:rPr>
      </w:pPr>
    </w:p>
    <w:p w14:paraId="42A8748A" w14:textId="2644980E" w:rsidR="00EE5449" w:rsidRPr="00EE5449" w:rsidRDefault="00EE5449" w:rsidP="00EE5449">
      <w:pPr>
        <w:pStyle w:val="Akapitzlist"/>
        <w:widowControl w:val="0"/>
        <w:spacing w:before="120" w:after="0" w:line="240" w:lineRule="auto"/>
        <w:ind w:left="0"/>
        <w:contextualSpacing w:val="0"/>
        <w:jc w:val="both"/>
        <w:rPr>
          <w:rFonts w:ascii="Cambria" w:hAnsi="Cambria"/>
          <w:spacing w:val="-4"/>
        </w:rPr>
      </w:pPr>
      <w:r w:rsidRPr="00EE5449">
        <w:rPr>
          <w:rFonts w:ascii="Cambria" w:hAnsi="Cambria"/>
          <w:b/>
          <w:spacing w:val="-4"/>
        </w:rPr>
        <w:t>V. Oświadczam,</w:t>
      </w:r>
      <w:r w:rsidRPr="00EE5449">
        <w:rPr>
          <w:rFonts w:ascii="Cambria" w:hAnsi="Cambria"/>
          <w:spacing w:val="-4"/>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publicznego w niniejszym postępowaniu.*</w:t>
      </w:r>
    </w:p>
    <w:p w14:paraId="538BB5C9" w14:textId="77777777" w:rsidR="00EE5449" w:rsidRPr="00EE5449" w:rsidRDefault="00EE5449" w:rsidP="00EE5449">
      <w:pPr>
        <w:widowControl w:val="0"/>
        <w:tabs>
          <w:tab w:val="left" w:pos="426"/>
        </w:tabs>
        <w:spacing w:before="60"/>
        <w:contextualSpacing/>
        <w:jc w:val="both"/>
        <w:rPr>
          <w:rFonts w:ascii="Cambria" w:hAnsi="Cambria"/>
          <w:b/>
        </w:rPr>
      </w:pPr>
      <w:r w:rsidRPr="00EE5449">
        <w:rPr>
          <w:rFonts w:ascii="Cambria" w:hAnsi="Cambria"/>
          <w:i/>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z oświadczenia np. przez jego wykreślenie).</w:t>
      </w:r>
    </w:p>
    <w:p w14:paraId="31C9D030" w14:textId="308A2A07" w:rsidR="00EE5449" w:rsidRPr="00EE5449" w:rsidRDefault="00EE5449" w:rsidP="00EE5449">
      <w:pPr>
        <w:pStyle w:val="Akapitzlist"/>
        <w:widowControl w:val="0"/>
        <w:spacing w:before="120" w:after="0" w:line="240" w:lineRule="auto"/>
        <w:ind w:left="0"/>
        <w:contextualSpacing w:val="0"/>
        <w:jc w:val="both"/>
        <w:rPr>
          <w:rFonts w:ascii="Cambria" w:hAnsi="Cambria"/>
          <w:spacing w:val="-4"/>
        </w:rPr>
      </w:pPr>
      <w:r w:rsidRPr="00EE5449">
        <w:rPr>
          <w:rFonts w:ascii="Cambria" w:hAnsi="Cambria"/>
          <w:b/>
          <w:spacing w:val="-4"/>
        </w:rPr>
        <w:t>VI.  Oświadczam,</w:t>
      </w:r>
      <w:r w:rsidRPr="00EE5449">
        <w:rPr>
          <w:rFonts w:ascii="Cambria" w:hAnsi="Cambria"/>
          <w:spacing w:val="-4"/>
        </w:rPr>
        <w:t xml:space="preserve">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w:t>
      </w:r>
      <w:r w:rsidRPr="00086FB1">
        <w:rPr>
          <w:rFonts w:ascii="Cambria" w:hAnsi="Cambria"/>
          <w:b/>
          <w:spacing w:val="-4"/>
        </w:rPr>
        <w:t>nr 3a</w:t>
      </w:r>
      <w:r w:rsidRPr="00EE5449">
        <w:rPr>
          <w:rFonts w:ascii="Cambria" w:hAnsi="Cambria"/>
          <w:spacing w:val="-4"/>
        </w:rPr>
        <w:t xml:space="preserve"> do specyfikacji zapytania ofertowego, w celu związanym z niniejszym postępowaniem o udzielenie zamówienia publicznego.</w:t>
      </w:r>
    </w:p>
    <w:p w14:paraId="69395142" w14:textId="77777777" w:rsidR="00EE5449" w:rsidRDefault="00EE5449" w:rsidP="00A203C8">
      <w:pPr>
        <w:pStyle w:val="Akapitzlist1"/>
        <w:widowControl w:val="0"/>
        <w:tabs>
          <w:tab w:val="left" w:pos="720"/>
        </w:tabs>
        <w:spacing w:after="0" w:line="240" w:lineRule="auto"/>
        <w:ind w:left="426"/>
        <w:contextualSpacing w:val="0"/>
        <w:jc w:val="both"/>
        <w:rPr>
          <w:rFonts w:ascii="Cambria" w:hAnsi="Cambria"/>
        </w:rPr>
      </w:pPr>
    </w:p>
    <w:p w14:paraId="7935BC2D" w14:textId="695EFA7E" w:rsidR="00967F3F" w:rsidRPr="00EE5449" w:rsidRDefault="00EE5449" w:rsidP="00EE5449">
      <w:pPr>
        <w:suppressAutoHyphens/>
        <w:spacing w:before="120" w:after="0" w:line="240" w:lineRule="auto"/>
        <w:jc w:val="both"/>
        <w:rPr>
          <w:rFonts w:ascii="Cambria" w:hAnsi="Cambria"/>
        </w:rPr>
      </w:pPr>
      <w:r w:rsidRPr="00EE5449">
        <w:rPr>
          <w:rFonts w:ascii="Cambria" w:hAnsi="Cambria"/>
          <w:b/>
        </w:rPr>
        <w:t xml:space="preserve">VII.  </w:t>
      </w:r>
      <w:r w:rsidR="00967F3F" w:rsidRPr="00EE5449">
        <w:rPr>
          <w:rFonts w:ascii="Cambria" w:hAnsi="Cambria"/>
          <w:b/>
        </w:rPr>
        <w:t xml:space="preserve">Oświadczamy, że </w:t>
      </w:r>
      <w:r w:rsidRPr="00EE5449">
        <w:rPr>
          <w:rFonts w:ascii="Cambria" w:hAnsi="Cambria"/>
          <w:i/>
        </w:rPr>
        <w:t>(dotyczy wyłącznie Wykonawcy – towarzystwa ubezpieczeń wzajemnych)</w:t>
      </w:r>
    </w:p>
    <w:p w14:paraId="5B0DE303" w14:textId="77777777" w:rsidR="00EE5449" w:rsidRPr="007A0E1A" w:rsidRDefault="00EE5449" w:rsidP="00F06AC9">
      <w:pPr>
        <w:numPr>
          <w:ilvl w:val="0"/>
          <w:numId w:val="115"/>
        </w:numPr>
        <w:tabs>
          <w:tab w:val="left" w:pos="426"/>
        </w:tabs>
        <w:suppressAutoHyphens/>
        <w:spacing w:after="0" w:line="240" w:lineRule="auto"/>
        <w:ind w:left="0" w:firstLine="0"/>
        <w:jc w:val="both"/>
        <w:rPr>
          <w:rFonts w:ascii="Cambria" w:hAnsi="Cambria"/>
        </w:rPr>
      </w:pPr>
      <w:r w:rsidRPr="00EE5449">
        <w:rPr>
          <w:rFonts w:ascii="Cambria" w:hAnsi="Cambria"/>
        </w:rPr>
        <w:t xml:space="preserve">statut reprezentowanego przez nas Wykonawcy – towarzystwa ubezpieczeń wzajemnych przewiduje, że </w:t>
      </w:r>
      <w:r w:rsidRPr="007A0E1A">
        <w:rPr>
          <w:rFonts w:ascii="Cambria" w:hAnsi="Cambria"/>
        </w:rPr>
        <w:t>towarzystwo ubezpiecza także osoby niebędące członkami towarzystwa;</w:t>
      </w:r>
    </w:p>
    <w:p w14:paraId="3ECABE29" w14:textId="77777777" w:rsidR="00EE5449" w:rsidRPr="007A0E1A" w:rsidRDefault="00EE5449" w:rsidP="00F06AC9">
      <w:pPr>
        <w:numPr>
          <w:ilvl w:val="0"/>
          <w:numId w:val="115"/>
        </w:numPr>
        <w:tabs>
          <w:tab w:val="left" w:pos="426"/>
        </w:tabs>
        <w:suppressAutoHyphens/>
        <w:spacing w:after="0" w:line="240" w:lineRule="auto"/>
        <w:ind w:left="0" w:firstLine="0"/>
        <w:jc w:val="both"/>
        <w:rPr>
          <w:rFonts w:ascii="Cambria" w:hAnsi="Cambria"/>
        </w:rPr>
      </w:pPr>
      <w:r w:rsidRPr="007A0E1A">
        <w:rPr>
          <w:rFonts w:ascii="Cambria" w:hAnsi="Cambria"/>
        </w:rPr>
        <w:t>w przypadku wyboru oferty reprezentowanego przez nas Wykonawcy – towarzystwa ubezpieczeń wzajemnych, towarzystwo udzieli ochrony ubezpieczeniowej Zamawiającemu, jako osobie niebędącej członkiem towarzystwa;</w:t>
      </w:r>
    </w:p>
    <w:p w14:paraId="02EDFD18" w14:textId="0B11C11D" w:rsidR="00EE5449" w:rsidRPr="007A0E1A" w:rsidRDefault="00EE5449" w:rsidP="00F06AC9">
      <w:pPr>
        <w:numPr>
          <w:ilvl w:val="0"/>
          <w:numId w:val="115"/>
        </w:numPr>
        <w:tabs>
          <w:tab w:val="left" w:pos="426"/>
        </w:tabs>
        <w:suppressAutoHyphens/>
        <w:spacing w:after="0" w:line="240" w:lineRule="auto"/>
        <w:ind w:left="0" w:firstLine="0"/>
        <w:jc w:val="both"/>
        <w:rPr>
          <w:rFonts w:ascii="Cambria" w:hAnsi="Cambria"/>
        </w:rPr>
      </w:pPr>
      <w:r w:rsidRPr="007A0E1A">
        <w:rPr>
          <w:rFonts w:ascii="Cambria" w:hAnsi="Cambria"/>
        </w:rPr>
        <w:t xml:space="preserve">zgodnie z art. 111 ust. 2 ustawy z dnia 11 września 2015 r. o działalności ubezpieczeniowej i reasekuracyjnej (Dz.U. z 2018 r., poz. 999) </w:t>
      </w:r>
      <w:r w:rsidR="00086FB1" w:rsidRPr="007A0E1A">
        <w:rPr>
          <w:rFonts w:ascii="Cambria" w:hAnsi="Cambria"/>
        </w:rPr>
        <w:t xml:space="preserve">. </w:t>
      </w:r>
      <w:r w:rsidRPr="007A0E1A">
        <w:rPr>
          <w:rFonts w:ascii="Cambria" w:hAnsi="Cambria"/>
        </w:rPr>
        <w:t>Zamawiający nie będzie zobowiązany do pokrywania strat towarzystwa przez wnoszenie dodatkowej składki ubezpieczeniowej.</w:t>
      </w:r>
    </w:p>
    <w:p w14:paraId="0AD9A9AD" w14:textId="1D423193" w:rsidR="00247DA3" w:rsidRPr="000C123D" w:rsidRDefault="00EE5449" w:rsidP="00EE5449">
      <w:pPr>
        <w:pStyle w:val="Akapitzlist"/>
        <w:widowControl w:val="0"/>
        <w:tabs>
          <w:tab w:val="left" w:pos="426"/>
        </w:tabs>
        <w:suppressAutoHyphens/>
        <w:spacing w:before="120" w:after="120" w:line="240" w:lineRule="auto"/>
        <w:ind w:left="0"/>
        <w:jc w:val="both"/>
        <w:rPr>
          <w:rFonts w:ascii="Cambria" w:hAnsi="Cambria"/>
          <w:lang w:eastAsia="ar-SA"/>
        </w:rPr>
      </w:pPr>
      <w:r w:rsidRPr="007A0E1A">
        <w:rPr>
          <w:rFonts w:ascii="Cambria" w:hAnsi="Cambria"/>
          <w:lang w:eastAsia="ar-SA"/>
        </w:rPr>
        <w:t xml:space="preserve">VIII. </w:t>
      </w:r>
      <w:r w:rsidR="00247DA3" w:rsidRPr="007A0E1A">
        <w:rPr>
          <w:rFonts w:ascii="Cambria" w:hAnsi="Cambria"/>
          <w:lang w:eastAsia="ar-SA"/>
        </w:rPr>
        <w:t xml:space="preserve">Sposób reprezentowania </w:t>
      </w:r>
      <w:r w:rsidR="007466FF" w:rsidRPr="007A0E1A">
        <w:rPr>
          <w:rFonts w:ascii="Cambria" w:hAnsi="Cambria"/>
          <w:lang w:eastAsia="ar-SA"/>
        </w:rPr>
        <w:t>w</w:t>
      </w:r>
      <w:r w:rsidR="00247DA3" w:rsidRPr="007A0E1A">
        <w:rPr>
          <w:rFonts w:ascii="Cambria" w:hAnsi="Cambria"/>
          <w:lang w:eastAsia="ar-SA"/>
        </w:rPr>
        <w:t>ykonawców wspólnie ubiegających się o udzielenie zamówienia</w:t>
      </w:r>
      <w:r w:rsidR="00281AF0" w:rsidRPr="007A0E1A">
        <w:rPr>
          <w:rFonts w:ascii="Cambria" w:hAnsi="Cambria"/>
          <w:lang w:eastAsia="ar-SA"/>
        </w:rPr>
        <w:t>*</w:t>
      </w:r>
      <w:r w:rsidR="00247DA3" w:rsidRPr="007A0E1A">
        <w:rPr>
          <w:rFonts w:ascii="Cambria" w:hAnsi="Cambria"/>
          <w:lang w:eastAsia="ar-SA"/>
        </w:rPr>
        <w:t xml:space="preserve"> (</w:t>
      </w:r>
      <w:r w:rsidR="007466FF" w:rsidRPr="007A0E1A">
        <w:rPr>
          <w:rFonts w:ascii="Cambria" w:hAnsi="Cambria"/>
          <w:lang w:eastAsia="ar-SA"/>
        </w:rPr>
        <w:t>p</w:t>
      </w:r>
      <w:r w:rsidR="00247DA3" w:rsidRPr="007A0E1A">
        <w:rPr>
          <w:rFonts w:ascii="Cambria" w:hAnsi="Cambria"/>
          <w:lang w:eastAsia="ar-SA"/>
        </w:rPr>
        <w:t xml:space="preserve">ełnomocnik) na potrzeby niniejszego zamówienia </w:t>
      </w:r>
      <w:r w:rsidR="00247DA3" w:rsidRPr="000C123D">
        <w:rPr>
          <w:rFonts w:ascii="Cambria" w:hAnsi="Cambria"/>
          <w:lang w:eastAsia="ar-SA"/>
        </w:rPr>
        <w:t>jest następujący:</w:t>
      </w:r>
    </w:p>
    <w:tbl>
      <w:tblPr>
        <w:tblW w:w="0" w:type="auto"/>
        <w:jc w:val="center"/>
        <w:tblLook w:val="04A0" w:firstRow="1" w:lastRow="0" w:firstColumn="1" w:lastColumn="0" w:noHBand="0" w:noVBand="1"/>
      </w:tblPr>
      <w:tblGrid>
        <w:gridCol w:w="2783"/>
        <w:gridCol w:w="6185"/>
      </w:tblGrid>
      <w:tr w:rsidR="00247DA3" w:rsidRPr="000C123D" w14:paraId="6DE13792" w14:textId="77777777" w:rsidTr="007226BC">
        <w:trPr>
          <w:trHeight w:val="340"/>
          <w:jc w:val="center"/>
        </w:trPr>
        <w:tc>
          <w:tcPr>
            <w:tcW w:w="2783" w:type="dxa"/>
            <w:shd w:val="clear" w:color="auto" w:fill="auto"/>
            <w:vAlign w:val="bottom"/>
          </w:tcPr>
          <w:p w14:paraId="5B4F0446" w14:textId="77777777" w:rsidR="00247DA3" w:rsidRPr="000C123D" w:rsidRDefault="00247DA3" w:rsidP="00E31874">
            <w:pPr>
              <w:widowControl w:val="0"/>
              <w:suppressAutoHyphens/>
              <w:spacing w:after="0" w:line="240" w:lineRule="auto"/>
              <w:rPr>
                <w:rFonts w:ascii="Cambria" w:hAnsi="Cambria"/>
                <w:lang w:eastAsia="ar-SA"/>
              </w:rPr>
            </w:pPr>
            <w:r w:rsidRPr="000C123D">
              <w:rPr>
                <w:rFonts w:ascii="Cambria" w:hAnsi="Cambria"/>
                <w:lang w:eastAsia="ar-SA"/>
              </w:rPr>
              <w:t>Imię i nazwisko:</w:t>
            </w:r>
          </w:p>
        </w:tc>
        <w:tc>
          <w:tcPr>
            <w:tcW w:w="6185" w:type="dxa"/>
            <w:shd w:val="clear" w:color="auto" w:fill="auto"/>
            <w:vAlign w:val="bottom"/>
          </w:tcPr>
          <w:p w14:paraId="0163D4A4" w14:textId="77777777" w:rsidR="00247DA3" w:rsidRPr="000C123D" w:rsidRDefault="00247DA3" w:rsidP="00E31874">
            <w:pPr>
              <w:widowControl w:val="0"/>
              <w:suppressAutoHyphens/>
              <w:spacing w:after="0" w:line="240" w:lineRule="auto"/>
              <w:rPr>
                <w:rFonts w:ascii="Cambria" w:hAnsi="Cambria"/>
                <w:lang w:eastAsia="ar-SA"/>
              </w:rPr>
            </w:pPr>
            <w:r w:rsidRPr="000C123D">
              <w:rPr>
                <w:rFonts w:ascii="Cambria" w:hAnsi="Cambria"/>
                <w:lang w:eastAsia="ar-SA"/>
              </w:rPr>
              <w:t>……………………………………………………………………..</w:t>
            </w:r>
          </w:p>
        </w:tc>
      </w:tr>
      <w:tr w:rsidR="00247DA3" w:rsidRPr="000C123D" w14:paraId="2AF9DA51" w14:textId="77777777" w:rsidTr="007226BC">
        <w:trPr>
          <w:trHeight w:val="340"/>
          <w:jc w:val="center"/>
        </w:trPr>
        <w:tc>
          <w:tcPr>
            <w:tcW w:w="2783" w:type="dxa"/>
            <w:shd w:val="clear" w:color="auto" w:fill="auto"/>
            <w:vAlign w:val="bottom"/>
          </w:tcPr>
          <w:p w14:paraId="741DCB61" w14:textId="77777777" w:rsidR="00247DA3" w:rsidRPr="000C123D" w:rsidRDefault="00247DA3" w:rsidP="00E31874">
            <w:pPr>
              <w:widowControl w:val="0"/>
              <w:suppressAutoHyphens/>
              <w:spacing w:after="0" w:line="240" w:lineRule="auto"/>
              <w:rPr>
                <w:rFonts w:ascii="Cambria" w:hAnsi="Cambria"/>
                <w:lang w:eastAsia="ar-SA"/>
              </w:rPr>
            </w:pPr>
            <w:r w:rsidRPr="000C123D">
              <w:rPr>
                <w:rFonts w:ascii="Cambria" w:hAnsi="Cambria"/>
                <w:lang w:eastAsia="ar-SA"/>
              </w:rPr>
              <w:t>Stanowisko:</w:t>
            </w:r>
          </w:p>
        </w:tc>
        <w:tc>
          <w:tcPr>
            <w:tcW w:w="6185" w:type="dxa"/>
            <w:shd w:val="clear" w:color="auto" w:fill="auto"/>
            <w:vAlign w:val="bottom"/>
          </w:tcPr>
          <w:p w14:paraId="361050D5" w14:textId="77777777" w:rsidR="00247DA3" w:rsidRPr="000C123D" w:rsidRDefault="00247DA3" w:rsidP="00E31874">
            <w:pPr>
              <w:widowControl w:val="0"/>
              <w:suppressAutoHyphens/>
              <w:spacing w:after="0" w:line="240" w:lineRule="auto"/>
              <w:rPr>
                <w:rFonts w:ascii="Cambria" w:hAnsi="Cambria"/>
                <w:lang w:eastAsia="ar-SA"/>
              </w:rPr>
            </w:pPr>
            <w:r w:rsidRPr="000C123D">
              <w:rPr>
                <w:rFonts w:ascii="Cambria" w:hAnsi="Cambria"/>
                <w:lang w:eastAsia="ar-SA"/>
              </w:rPr>
              <w:t>……………………………………………………………………..</w:t>
            </w:r>
          </w:p>
        </w:tc>
      </w:tr>
      <w:tr w:rsidR="00247DA3" w:rsidRPr="000C123D" w14:paraId="190F737C" w14:textId="77777777" w:rsidTr="007226BC">
        <w:trPr>
          <w:trHeight w:val="340"/>
          <w:jc w:val="center"/>
        </w:trPr>
        <w:tc>
          <w:tcPr>
            <w:tcW w:w="2783" w:type="dxa"/>
            <w:shd w:val="clear" w:color="auto" w:fill="auto"/>
            <w:vAlign w:val="bottom"/>
          </w:tcPr>
          <w:p w14:paraId="4E390E39" w14:textId="77777777" w:rsidR="00247DA3" w:rsidRPr="000C123D" w:rsidRDefault="00247DA3" w:rsidP="00E31874">
            <w:pPr>
              <w:widowControl w:val="0"/>
              <w:suppressAutoHyphens/>
              <w:spacing w:after="0" w:line="240" w:lineRule="auto"/>
              <w:rPr>
                <w:rFonts w:ascii="Cambria" w:hAnsi="Cambria"/>
                <w:lang w:eastAsia="ar-SA"/>
              </w:rPr>
            </w:pPr>
            <w:r w:rsidRPr="000C123D">
              <w:rPr>
                <w:rFonts w:ascii="Cambria" w:hAnsi="Cambria"/>
                <w:lang w:eastAsia="ar-SA"/>
              </w:rPr>
              <w:t>Telefon / Faks</w:t>
            </w:r>
          </w:p>
        </w:tc>
        <w:tc>
          <w:tcPr>
            <w:tcW w:w="6185" w:type="dxa"/>
            <w:shd w:val="clear" w:color="auto" w:fill="auto"/>
            <w:vAlign w:val="bottom"/>
          </w:tcPr>
          <w:p w14:paraId="7DE36E67" w14:textId="77777777" w:rsidR="00247DA3" w:rsidRPr="000C123D" w:rsidRDefault="00247DA3" w:rsidP="00E31874">
            <w:pPr>
              <w:widowControl w:val="0"/>
              <w:suppressAutoHyphens/>
              <w:spacing w:after="0" w:line="240" w:lineRule="auto"/>
              <w:rPr>
                <w:rFonts w:ascii="Cambria" w:hAnsi="Cambria"/>
                <w:lang w:eastAsia="ar-SA"/>
              </w:rPr>
            </w:pPr>
            <w:r w:rsidRPr="000C123D">
              <w:rPr>
                <w:rFonts w:ascii="Cambria" w:hAnsi="Cambria"/>
                <w:lang w:eastAsia="ar-SA"/>
              </w:rPr>
              <w:t>……………………………………………………………………..</w:t>
            </w:r>
          </w:p>
        </w:tc>
      </w:tr>
    </w:tbl>
    <w:p w14:paraId="7D64ED62" w14:textId="573E658A" w:rsidR="00247DA3" w:rsidRPr="000C123D" w:rsidRDefault="00247DA3" w:rsidP="00E31874">
      <w:pPr>
        <w:widowControl w:val="0"/>
        <w:suppressAutoHyphens/>
        <w:spacing w:before="120" w:after="0" w:line="240" w:lineRule="auto"/>
        <w:ind w:left="426"/>
        <w:rPr>
          <w:rFonts w:ascii="Cambria" w:hAnsi="Cambria"/>
          <w:lang w:eastAsia="ar-SA"/>
        </w:rPr>
      </w:pPr>
      <w:r w:rsidRPr="000C123D">
        <w:rPr>
          <w:rFonts w:ascii="Cambria" w:hAnsi="Cambria"/>
          <w:lang w:eastAsia="ar-SA"/>
        </w:rPr>
        <w:t>Zakres pełnomocnictwa:</w:t>
      </w:r>
    </w:p>
    <w:p w14:paraId="23F3B2ED" w14:textId="0F6075C7" w:rsidR="00247DA3" w:rsidRPr="000C123D" w:rsidRDefault="00247DA3" w:rsidP="008F3089">
      <w:pPr>
        <w:widowControl w:val="0"/>
        <w:numPr>
          <w:ilvl w:val="0"/>
          <w:numId w:val="18"/>
        </w:numPr>
        <w:tabs>
          <w:tab w:val="left" w:pos="851"/>
        </w:tabs>
        <w:suppressAutoHyphens/>
        <w:spacing w:after="0" w:line="240" w:lineRule="auto"/>
        <w:ind w:left="851" w:hanging="425"/>
        <w:rPr>
          <w:rFonts w:ascii="Cambria" w:hAnsi="Cambria"/>
          <w:lang w:eastAsia="ar-SA"/>
        </w:rPr>
      </w:pPr>
      <w:r w:rsidRPr="000C123D">
        <w:rPr>
          <w:rFonts w:ascii="Cambria" w:hAnsi="Cambria"/>
          <w:lang w:eastAsia="ar-SA"/>
        </w:rPr>
        <w:t>do reprezentowania w postępowaniu*</w:t>
      </w:r>
    </w:p>
    <w:p w14:paraId="5723FE58" w14:textId="6085620F" w:rsidR="00247DA3" w:rsidRPr="000C123D" w:rsidRDefault="00247DA3" w:rsidP="008F3089">
      <w:pPr>
        <w:widowControl w:val="0"/>
        <w:numPr>
          <w:ilvl w:val="0"/>
          <w:numId w:val="18"/>
        </w:numPr>
        <w:tabs>
          <w:tab w:val="left" w:pos="851"/>
        </w:tabs>
        <w:suppressAutoHyphens/>
        <w:spacing w:after="0" w:line="240" w:lineRule="auto"/>
        <w:ind w:left="851" w:hanging="425"/>
        <w:rPr>
          <w:rFonts w:ascii="Cambria" w:hAnsi="Cambria"/>
          <w:lang w:eastAsia="ar-SA"/>
        </w:rPr>
      </w:pPr>
      <w:r w:rsidRPr="000C123D">
        <w:rPr>
          <w:rFonts w:ascii="Cambria" w:hAnsi="Cambria"/>
          <w:lang w:eastAsia="ar-SA"/>
        </w:rPr>
        <w:t>do reprezentowania w postępowaniu i zawarcia umowy*</w:t>
      </w:r>
    </w:p>
    <w:p w14:paraId="1910CE47" w14:textId="7D5F5839" w:rsidR="00247DA3" w:rsidRPr="000C123D" w:rsidRDefault="00247DA3" w:rsidP="00E31874">
      <w:pPr>
        <w:widowControl w:val="0"/>
        <w:suppressAutoHyphens/>
        <w:spacing w:before="120" w:after="0" w:line="240" w:lineRule="auto"/>
        <w:ind w:left="426"/>
        <w:rPr>
          <w:rFonts w:ascii="Cambria" w:hAnsi="Cambria"/>
          <w:b/>
          <w:sz w:val="18"/>
          <w:szCs w:val="18"/>
        </w:rPr>
      </w:pPr>
      <w:r w:rsidRPr="000C123D">
        <w:rPr>
          <w:rFonts w:ascii="Cambria" w:hAnsi="Cambria"/>
          <w:i/>
          <w:sz w:val="18"/>
          <w:szCs w:val="18"/>
          <w:lang w:eastAsia="ar-SA"/>
        </w:rPr>
        <w:t>* niepotrzebne skreślić (wypełniają wyłącznie Wykonawcy składający ofertę wspólną)</w:t>
      </w:r>
    </w:p>
    <w:p w14:paraId="0F94E1E0" w14:textId="0F74839C" w:rsidR="00967F3F" w:rsidRPr="000C123D" w:rsidRDefault="00EE5449" w:rsidP="00EE5449">
      <w:pPr>
        <w:pStyle w:val="Akapitzlist"/>
        <w:widowControl w:val="0"/>
        <w:tabs>
          <w:tab w:val="left" w:pos="426"/>
        </w:tabs>
        <w:spacing w:before="120" w:after="120" w:line="240" w:lineRule="auto"/>
        <w:ind w:left="0"/>
        <w:jc w:val="both"/>
        <w:rPr>
          <w:rFonts w:ascii="Cambria" w:hAnsi="Cambria"/>
          <w:i/>
        </w:rPr>
      </w:pPr>
      <w:r>
        <w:rPr>
          <w:rFonts w:ascii="Cambria" w:hAnsi="Cambria"/>
          <w:b/>
        </w:rPr>
        <w:t xml:space="preserve">IX. </w:t>
      </w:r>
      <w:r w:rsidR="00967F3F" w:rsidRPr="000C123D">
        <w:rPr>
          <w:rFonts w:ascii="Cambria" w:hAnsi="Cambria"/>
          <w:b/>
        </w:rPr>
        <w:t>W spr</w:t>
      </w:r>
      <w:r w:rsidR="007C6B59" w:rsidRPr="000C123D">
        <w:rPr>
          <w:rFonts w:ascii="Cambria" w:hAnsi="Cambria"/>
          <w:b/>
        </w:rPr>
        <w:t>awach nieuregulowanych w</w:t>
      </w:r>
      <w:r w:rsidR="00124C64" w:rsidRPr="000C123D">
        <w:rPr>
          <w:rFonts w:ascii="Cambria" w:hAnsi="Cambria"/>
          <w:b/>
        </w:rPr>
        <w:t xml:space="preserve"> </w:t>
      </w:r>
      <w:r w:rsidR="00247DA3" w:rsidRPr="000C123D">
        <w:rPr>
          <w:rFonts w:ascii="Cambria" w:hAnsi="Cambria"/>
          <w:b/>
        </w:rPr>
        <w:t>specyfikacji istotnych warunków zamówienia</w:t>
      </w:r>
      <w:r w:rsidR="007C6B59" w:rsidRPr="000C123D">
        <w:rPr>
          <w:rFonts w:ascii="Cambria" w:hAnsi="Cambria"/>
          <w:b/>
        </w:rPr>
        <w:t xml:space="preserve"> i </w:t>
      </w:r>
      <w:r w:rsidR="00967F3F" w:rsidRPr="000C123D">
        <w:rPr>
          <w:rFonts w:ascii="Cambria" w:hAnsi="Cambria"/>
          <w:b/>
        </w:rPr>
        <w:t xml:space="preserve">w ofercie mają zastosowanie następujące ogólne i szczególne warunki ubezpieczenia oraz aneksy do tych warunków </w:t>
      </w:r>
      <w:r w:rsidR="00967F3F" w:rsidRPr="000C123D">
        <w:rPr>
          <w:rFonts w:ascii="Cambria" w:hAnsi="Cambria"/>
          <w:i/>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199"/>
      </w:tblGrid>
      <w:tr w:rsidR="008E0390" w:rsidRPr="000C123D" w14:paraId="66A8A01A" w14:textId="77777777" w:rsidTr="00BD36E1">
        <w:trPr>
          <w:trHeight w:val="327"/>
          <w:jc w:val="center"/>
        </w:trPr>
        <w:tc>
          <w:tcPr>
            <w:tcW w:w="636" w:type="dxa"/>
            <w:tcBorders>
              <w:bottom w:val="single" w:sz="4" w:space="0" w:color="auto"/>
            </w:tcBorders>
            <w:vAlign w:val="center"/>
          </w:tcPr>
          <w:p w14:paraId="5E385850" w14:textId="77777777" w:rsidR="00967F3F" w:rsidRPr="000C123D" w:rsidRDefault="00967F3F" w:rsidP="00E31874">
            <w:pPr>
              <w:widowControl w:val="0"/>
              <w:spacing w:after="0" w:line="240" w:lineRule="auto"/>
              <w:jc w:val="center"/>
              <w:rPr>
                <w:rFonts w:ascii="Cambria" w:hAnsi="Cambria"/>
                <w:b/>
                <w:sz w:val="20"/>
                <w:szCs w:val="20"/>
              </w:rPr>
            </w:pPr>
            <w:r w:rsidRPr="000C123D">
              <w:rPr>
                <w:rFonts w:ascii="Cambria" w:hAnsi="Cambria"/>
                <w:b/>
                <w:sz w:val="20"/>
                <w:szCs w:val="20"/>
              </w:rPr>
              <w:t>Lp.</w:t>
            </w:r>
          </w:p>
        </w:tc>
        <w:tc>
          <w:tcPr>
            <w:tcW w:w="6362" w:type="dxa"/>
            <w:tcBorders>
              <w:bottom w:val="single" w:sz="4" w:space="0" w:color="auto"/>
            </w:tcBorders>
            <w:vAlign w:val="center"/>
          </w:tcPr>
          <w:p w14:paraId="32A0E9BA" w14:textId="77777777" w:rsidR="00967F3F" w:rsidRPr="000C123D" w:rsidRDefault="00967F3F" w:rsidP="00E31874">
            <w:pPr>
              <w:widowControl w:val="0"/>
              <w:spacing w:after="0" w:line="240" w:lineRule="auto"/>
              <w:jc w:val="center"/>
              <w:rPr>
                <w:rFonts w:ascii="Cambria" w:hAnsi="Cambria"/>
                <w:b/>
                <w:sz w:val="20"/>
                <w:szCs w:val="20"/>
              </w:rPr>
            </w:pPr>
            <w:r w:rsidRPr="000C123D">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199" w:type="dxa"/>
            <w:tcBorders>
              <w:bottom w:val="single" w:sz="4" w:space="0" w:color="auto"/>
            </w:tcBorders>
            <w:vAlign w:val="center"/>
          </w:tcPr>
          <w:p w14:paraId="6233574A" w14:textId="77777777" w:rsidR="00967F3F" w:rsidRPr="000C123D" w:rsidRDefault="00967F3F" w:rsidP="00E31874">
            <w:pPr>
              <w:widowControl w:val="0"/>
              <w:spacing w:after="0" w:line="240" w:lineRule="auto"/>
              <w:jc w:val="center"/>
              <w:rPr>
                <w:rFonts w:ascii="Cambria" w:hAnsi="Cambria"/>
                <w:b/>
                <w:sz w:val="20"/>
                <w:szCs w:val="20"/>
              </w:rPr>
            </w:pPr>
            <w:r w:rsidRPr="000C123D">
              <w:rPr>
                <w:rFonts w:ascii="Cambria" w:hAnsi="Cambria"/>
                <w:b/>
                <w:sz w:val="20"/>
                <w:szCs w:val="20"/>
              </w:rPr>
              <w:t>Data zatwierdzenia przez Zarząd Wykonawcy</w:t>
            </w:r>
          </w:p>
        </w:tc>
      </w:tr>
      <w:tr w:rsidR="002A684E" w:rsidRPr="000C123D" w14:paraId="5AD3D54F" w14:textId="77777777" w:rsidTr="00BD36E1">
        <w:trPr>
          <w:trHeight w:val="327"/>
          <w:jc w:val="center"/>
        </w:trPr>
        <w:tc>
          <w:tcPr>
            <w:tcW w:w="9197" w:type="dxa"/>
            <w:gridSpan w:val="3"/>
            <w:shd w:val="pct10" w:color="auto" w:fill="auto"/>
            <w:vAlign w:val="center"/>
          </w:tcPr>
          <w:p w14:paraId="66D6D5C5" w14:textId="701337BC" w:rsidR="002A684E" w:rsidRPr="000C123D" w:rsidRDefault="00790169" w:rsidP="00E31874">
            <w:pPr>
              <w:widowControl w:val="0"/>
              <w:spacing w:after="0" w:line="240" w:lineRule="auto"/>
              <w:jc w:val="center"/>
              <w:rPr>
                <w:rFonts w:ascii="Cambria" w:hAnsi="Cambria"/>
                <w:b/>
                <w:sz w:val="20"/>
                <w:szCs w:val="20"/>
              </w:rPr>
            </w:pPr>
            <w:r w:rsidRPr="000C123D">
              <w:rPr>
                <w:rFonts w:ascii="Cambria" w:hAnsi="Cambria"/>
                <w:b/>
                <w:sz w:val="20"/>
                <w:szCs w:val="20"/>
              </w:rPr>
              <w:t>CZĘŚĆ</w:t>
            </w:r>
            <w:r w:rsidR="002A684E" w:rsidRPr="000C123D">
              <w:rPr>
                <w:rFonts w:ascii="Cambria" w:hAnsi="Cambria"/>
                <w:b/>
                <w:sz w:val="20"/>
                <w:szCs w:val="20"/>
              </w:rPr>
              <w:t xml:space="preserve"> I zamówienia</w:t>
            </w:r>
          </w:p>
        </w:tc>
      </w:tr>
      <w:tr w:rsidR="00967F3F" w:rsidRPr="000C123D" w14:paraId="66295863" w14:textId="77777777" w:rsidTr="00BD36E1">
        <w:trPr>
          <w:trHeight w:val="327"/>
          <w:jc w:val="center"/>
        </w:trPr>
        <w:tc>
          <w:tcPr>
            <w:tcW w:w="9197" w:type="dxa"/>
            <w:gridSpan w:val="3"/>
            <w:vAlign w:val="center"/>
          </w:tcPr>
          <w:p w14:paraId="6E12E6B3" w14:textId="77777777" w:rsidR="00967F3F" w:rsidRPr="000C123D" w:rsidRDefault="00967F3F" w:rsidP="00E31874">
            <w:pPr>
              <w:widowControl w:val="0"/>
              <w:spacing w:after="0" w:line="240" w:lineRule="auto"/>
              <w:jc w:val="center"/>
              <w:rPr>
                <w:rFonts w:ascii="Cambria" w:hAnsi="Cambria"/>
                <w:b/>
                <w:sz w:val="20"/>
                <w:szCs w:val="20"/>
              </w:rPr>
            </w:pPr>
            <w:r w:rsidRPr="000C123D">
              <w:rPr>
                <w:rFonts w:ascii="Cambria" w:hAnsi="Cambria"/>
                <w:b/>
                <w:sz w:val="20"/>
                <w:szCs w:val="20"/>
              </w:rPr>
              <w:t xml:space="preserve">Ubezpieczenie mienia od </w:t>
            </w:r>
            <w:r w:rsidR="002F4DA2" w:rsidRPr="000C123D">
              <w:rPr>
                <w:rFonts w:ascii="Cambria" w:hAnsi="Cambria"/>
                <w:b/>
                <w:sz w:val="20"/>
                <w:szCs w:val="20"/>
              </w:rPr>
              <w:t>wszystkich ryzyk</w:t>
            </w:r>
          </w:p>
        </w:tc>
      </w:tr>
      <w:tr w:rsidR="00967F3F" w:rsidRPr="000C123D" w14:paraId="70447799" w14:textId="77777777" w:rsidTr="00BD36E1">
        <w:trPr>
          <w:trHeight w:val="327"/>
          <w:jc w:val="center"/>
        </w:trPr>
        <w:tc>
          <w:tcPr>
            <w:tcW w:w="636" w:type="dxa"/>
            <w:vAlign w:val="center"/>
          </w:tcPr>
          <w:p w14:paraId="5B30B571" w14:textId="77777777" w:rsidR="00967F3F" w:rsidRPr="000C123D" w:rsidRDefault="00967F3F" w:rsidP="00E31874">
            <w:pPr>
              <w:widowControl w:val="0"/>
              <w:spacing w:after="0" w:line="240" w:lineRule="auto"/>
              <w:jc w:val="center"/>
              <w:rPr>
                <w:rFonts w:ascii="Cambria" w:hAnsi="Cambria"/>
                <w:sz w:val="20"/>
                <w:szCs w:val="20"/>
              </w:rPr>
            </w:pPr>
          </w:p>
        </w:tc>
        <w:tc>
          <w:tcPr>
            <w:tcW w:w="6362" w:type="dxa"/>
            <w:vAlign w:val="center"/>
          </w:tcPr>
          <w:p w14:paraId="76AD83F8" w14:textId="77777777" w:rsidR="00967F3F" w:rsidRPr="000C123D" w:rsidRDefault="00967F3F" w:rsidP="00E31874">
            <w:pPr>
              <w:widowControl w:val="0"/>
              <w:spacing w:after="0" w:line="240" w:lineRule="auto"/>
              <w:jc w:val="center"/>
              <w:rPr>
                <w:rFonts w:ascii="Cambria" w:hAnsi="Cambria"/>
                <w:sz w:val="20"/>
                <w:szCs w:val="20"/>
              </w:rPr>
            </w:pPr>
          </w:p>
        </w:tc>
        <w:tc>
          <w:tcPr>
            <w:tcW w:w="2199" w:type="dxa"/>
            <w:vAlign w:val="center"/>
          </w:tcPr>
          <w:p w14:paraId="79ACABB7" w14:textId="77777777" w:rsidR="00967F3F" w:rsidRPr="000C123D" w:rsidRDefault="00967F3F" w:rsidP="00E31874">
            <w:pPr>
              <w:widowControl w:val="0"/>
              <w:spacing w:after="0" w:line="240" w:lineRule="auto"/>
              <w:jc w:val="center"/>
              <w:rPr>
                <w:rFonts w:ascii="Cambria" w:hAnsi="Cambria"/>
                <w:sz w:val="20"/>
                <w:szCs w:val="20"/>
              </w:rPr>
            </w:pPr>
          </w:p>
        </w:tc>
      </w:tr>
      <w:tr w:rsidR="00B0152F" w:rsidRPr="000C123D" w14:paraId="0CA3DFDD" w14:textId="77777777" w:rsidTr="00BD36E1">
        <w:trPr>
          <w:trHeight w:val="327"/>
          <w:jc w:val="center"/>
        </w:trPr>
        <w:tc>
          <w:tcPr>
            <w:tcW w:w="636" w:type="dxa"/>
            <w:vAlign w:val="center"/>
          </w:tcPr>
          <w:p w14:paraId="33BABA41" w14:textId="77777777" w:rsidR="00B0152F" w:rsidRPr="000C123D" w:rsidRDefault="00B0152F" w:rsidP="00E31874">
            <w:pPr>
              <w:widowControl w:val="0"/>
              <w:spacing w:after="0" w:line="240" w:lineRule="auto"/>
              <w:jc w:val="center"/>
              <w:rPr>
                <w:rFonts w:ascii="Cambria" w:hAnsi="Cambria"/>
                <w:sz w:val="20"/>
                <w:szCs w:val="20"/>
              </w:rPr>
            </w:pPr>
          </w:p>
        </w:tc>
        <w:tc>
          <w:tcPr>
            <w:tcW w:w="6362" w:type="dxa"/>
            <w:vAlign w:val="center"/>
          </w:tcPr>
          <w:p w14:paraId="1D882A34" w14:textId="77777777" w:rsidR="00B0152F" w:rsidRPr="000C123D" w:rsidRDefault="00B0152F" w:rsidP="00E31874">
            <w:pPr>
              <w:widowControl w:val="0"/>
              <w:spacing w:after="0" w:line="240" w:lineRule="auto"/>
              <w:jc w:val="center"/>
              <w:rPr>
                <w:rFonts w:ascii="Cambria" w:hAnsi="Cambria"/>
                <w:sz w:val="20"/>
                <w:szCs w:val="20"/>
              </w:rPr>
            </w:pPr>
          </w:p>
        </w:tc>
        <w:tc>
          <w:tcPr>
            <w:tcW w:w="2199" w:type="dxa"/>
            <w:vAlign w:val="center"/>
          </w:tcPr>
          <w:p w14:paraId="0BC7D786" w14:textId="77777777" w:rsidR="00B0152F" w:rsidRPr="000C123D" w:rsidRDefault="00B0152F" w:rsidP="00E31874">
            <w:pPr>
              <w:widowControl w:val="0"/>
              <w:spacing w:after="0" w:line="240" w:lineRule="auto"/>
              <w:jc w:val="center"/>
              <w:rPr>
                <w:rFonts w:ascii="Cambria" w:hAnsi="Cambria"/>
                <w:sz w:val="20"/>
                <w:szCs w:val="20"/>
              </w:rPr>
            </w:pPr>
          </w:p>
        </w:tc>
      </w:tr>
      <w:tr w:rsidR="008D50A7" w:rsidRPr="000C123D" w14:paraId="7CBCD1B8" w14:textId="77777777" w:rsidTr="00BD36E1">
        <w:trPr>
          <w:trHeight w:val="327"/>
          <w:jc w:val="center"/>
        </w:trPr>
        <w:tc>
          <w:tcPr>
            <w:tcW w:w="636" w:type="dxa"/>
            <w:vAlign w:val="center"/>
          </w:tcPr>
          <w:p w14:paraId="76E77E59" w14:textId="77777777" w:rsidR="008D50A7" w:rsidRPr="000C123D" w:rsidRDefault="008D50A7" w:rsidP="00E31874">
            <w:pPr>
              <w:widowControl w:val="0"/>
              <w:spacing w:after="0" w:line="240" w:lineRule="auto"/>
              <w:jc w:val="center"/>
              <w:rPr>
                <w:rFonts w:ascii="Cambria" w:hAnsi="Cambria"/>
                <w:sz w:val="20"/>
                <w:szCs w:val="20"/>
              </w:rPr>
            </w:pPr>
          </w:p>
        </w:tc>
        <w:tc>
          <w:tcPr>
            <w:tcW w:w="6362" w:type="dxa"/>
            <w:vAlign w:val="center"/>
          </w:tcPr>
          <w:p w14:paraId="29E7247A" w14:textId="77777777" w:rsidR="008D50A7" w:rsidRPr="000C123D" w:rsidRDefault="008D50A7" w:rsidP="00E31874">
            <w:pPr>
              <w:widowControl w:val="0"/>
              <w:spacing w:after="0" w:line="240" w:lineRule="auto"/>
              <w:jc w:val="center"/>
              <w:rPr>
                <w:rFonts w:ascii="Cambria" w:hAnsi="Cambria"/>
                <w:sz w:val="20"/>
                <w:szCs w:val="20"/>
              </w:rPr>
            </w:pPr>
          </w:p>
        </w:tc>
        <w:tc>
          <w:tcPr>
            <w:tcW w:w="2199" w:type="dxa"/>
            <w:vAlign w:val="center"/>
          </w:tcPr>
          <w:p w14:paraId="236F37CF" w14:textId="77777777" w:rsidR="008D50A7" w:rsidRPr="000C123D" w:rsidRDefault="008D50A7" w:rsidP="00E31874">
            <w:pPr>
              <w:widowControl w:val="0"/>
              <w:spacing w:after="0" w:line="240" w:lineRule="auto"/>
              <w:jc w:val="center"/>
              <w:rPr>
                <w:rFonts w:ascii="Cambria" w:hAnsi="Cambria"/>
                <w:sz w:val="20"/>
                <w:szCs w:val="20"/>
              </w:rPr>
            </w:pPr>
          </w:p>
        </w:tc>
      </w:tr>
      <w:tr w:rsidR="00967F3F" w:rsidRPr="000C123D" w14:paraId="47A37186" w14:textId="77777777" w:rsidTr="00BD36E1">
        <w:trPr>
          <w:trHeight w:val="327"/>
          <w:jc w:val="center"/>
        </w:trPr>
        <w:tc>
          <w:tcPr>
            <w:tcW w:w="9197" w:type="dxa"/>
            <w:gridSpan w:val="3"/>
            <w:vAlign w:val="center"/>
          </w:tcPr>
          <w:p w14:paraId="0DAD2CFC" w14:textId="77777777" w:rsidR="00967F3F" w:rsidRPr="000C123D" w:rsidRDefault="00967F3F" w:rsidP="00E31874">
            <w:pPr>
              <w:widowControl w:val="0"/>
              <w:spacing w:after="0" w:line="240" w:lineRule="auto"/>
              <w:jc w:val="center"/>
              <w:rPr>
                <w:rFonts w:ascii="Cambria" w:hAnsi="Cambria"/>
                <w:b/>
                <w:sz w:val="20"/>
                <w:szCs w:val="20"/>
              </w:rPr>
            </w:pPr>
            <w:r w:rsidRPr="000C123D">
              <w:rPr>
                <w:rFonts w:ascii="Cambria" w:hAnsi="Cambria"/>
                <w:b/>
                <w:sz w:val="20"/>
                <w:szCs w:val="20"/>
              </w:rPr>
              <w:t>Ubezpieczenie sprzętu elektronicznego od wszystkich ryzyk</w:t>
            </w:r>
          </w:p>
        </w:tc>
      </w:tr>
      <w:tr w:rsidR="008D50A7" w:rsidRPr="000C123D" w14:paraId="3EF2460A" w14:textId="77777777" w:rsidTr="00BD36E1">
        <w:trPr>
          <w:trHeight w:val="327"/>
          <w:jc w:val="center"/>
        </w:trPr>
        <w:tc>
          <w:tcPr>
            <w:tcW w:w="636" w:type="dxa"/>
            <w:vAlign w:val="center"/>
          </w:tcPr>
          <w:p w14:paraId="37083EAA" w14:textId="77777777" w:rsidR="008D50A7" w:rsidRPr="000C123D" w:rsidRDefault="008D50A7" w:rsidP="00E31874">
            <w:pPr>
              <w:widowControl w:val="0"/>
              <w:spacing w:after="0" w:line="240" w:lineRule="auto"/>
              <w:jc w:val="center"/>
              <w:rPr>
                <w:rFonts w:ascii="Cambria" w:hAnsi="Cambria"/>
                <w:sz w:val="20"/>
                <w:szCs w:val="20"/>
              </w:rPr>
            </w:pPr>
          </w:p>
        </w:tc>
        <w:tc>
          <w:tcPr>
            <w:tcW w:w="6362" w:type="dxa"/>
            <w:vAlign w:val="center"/>
          </w:tcPr>
          <w:p w14:paraId="5258DFBD" w14:textId="77777777" w:rsidR="008D50A7" w:rsidRPr="000C123D" w:rsidRDefault="008D50A7" w:rsidP="00E31874">
            <w:pPr>
              <w:widowControl w:val="0"/>
              <w:spacing w:after="0" w:line="240" w:lineRule="auto"/>
              <w:jc w:val="center"/>
              <w:rPr>
                <w:rFonts w:ascii="Cambria" w:hAnsi="Cambria"/>
                <w:sz w:val="20"/>
                <w:szCs w:val="20"/>
              </w:rPr>
            </w:pPr>
          </w:p>
        </w:tc>
        <w:tc>
          <w:tcPr>
            <w:tcW w:w="2199" w:type="dxa"/>
            <w:vAlign w:val="center"/>
          </w:tcPr>
          <w:p w14:paraId="368C49A6" w14:textId="77777777" w:rsidR="008D50A7" w:rsidRPr="000C123D" w:rsidRDefault="008D50A7" w:rsidP="00E31874">
            <w:pPr>
              <w:widowControl w:val="0"/>
              <w:spacing w:after="0" w:line="240" w:lineRule="auto"/>
              <w:jc w:val="center"/>
              <w:rPr>
                <w:rFonts w:ascii="Cambria" w:hAnsi="Cambria"/>
                <w:sz w:val="20"/>
                <w:szCs w:val="20"/>
              </w:rPr>
            </w:pPr>
          </w:p>
        </w:tc>
      </w:tr>
      <w:tr w:rsidR="006A21F7" w:rsidRPr="000C123D" w14:paraId="1667B38A" w14:textId="77777777" w:rsidTr="00BD36E1">
        <w:trPr>
          <w:trHeight w:val="327"/>
          <w:jc w:val="center"/>
        </w:trPr>
        <w:tc>
          <w:tcPr>
            <w:tcW w:w="636" w:type="dxa"/>
            <w:vAlign w:val="center"/>
          </w:tcPr>
          <w:p w14:paraId="688E0232" w14:textId="77777777" w:rsidR="006A21F7" w:rsidRPr="000C123D" w:rsidRDefault="006A21F7" w:rsidP="00E31874">
            <w:pPr>
              <w:widowControl w:val="0"/>
              <w:spacing w:after="0" w:line="240" w:lineRule="auto"/>
              <w:jc w:val="center"/>
              <w:rPr>
                <w:rFonts w:ascii="Cambria" w:hAnsi="Cambria"/>
                <w:sz w:val="20"/>
                <w:szCs w:val="20"/>
              </w:rPr>
            </w:pPr>
          </w:p>
        </w:tc>
        <w:tc>
          <w:tcPr>
            <w:tcW w:w="6362" w:type="dxa"/>
            <w:vAlign w:val="center"/>
          </w:tcPr>
          <w:p w14:paraId="2AF7324C" w14:textId="77777777" w:rsidR="006A21F7" w:rsidRPr="000C123D" w:rsidRDefault="006A21F7" w:rsidP="00E31874">
            <w:pPr>
              <w:widowControl w:val="0"/>
              <w:spacing w:after="0" w:line="240" w:lineRule="auto"/>
              <w:jc w:val="center"/>
              <w:rPr>
                <w:rFonts w:ascii="Cambria" w:hAnsi="Cambria"/>
                <w:sz w:val="20"/>
                <w:szCs w:val="20"/>
              </w:rPr>
            </w:pPr>
          </w:p>
        </w:tc>
        <w:tc>
          <w:tcPr>
            <w:tcW w:w="2199" w:type="dxa"/>
            <w:vAlign w:val="center"/>
          </w:tcPr>
          <w:p w14:paraId="68516A4B" w14:textId="77777777" w:rsidR="006A21F7" w:rsidRPr="000C123D" w:rsidRDefault="006A21F7" w:rsidP="00E31874">
            <w:pPr>
              <w:widowControl w:val="0"/>
              <w:spacing w:after="0" w:line="240" w:lineRule="auto"/>
              <w:jc w:val="center"/>
              <w:rPr>
                <w:rFonts w:ascii="Cambria" w:hAnsi="Cambria"/>
                <w:sz w:val="20"/>
                <w:szCs w:val="20"/>
              </w:rPr>
            </w:pPr>
          </w:p>
        </w:tc>
      </w:tr>
      <w:tr w:rsidR="00967F3F" w:rsidRPr="000C123D" w14:paraId="5B8C7482" w14:textId="77777777" w:rsidTr="00BD36E1">
        <w:trPr>
          <w:trHeight w:val="327"/>
          <w:jc w:val="center"/>
        </w:trPr>
        <w:tc>
          <w:tcPr>
            <w:tcW w:w="9197" w:type="dxa"/>
            <w:gridSpan w:val="3"/>
            <w:vAlign w:val="center"/>
          </w:tcPr>
          <w:p w14:paraId="61502AF2" w14:textId="77777777" w:rsidR="00967F3F" w:rsidRPr="000C123D" w:rsidRDefault="00967F3F" w:rsidP="00E31874">
            <w:pPr>
              <w:widowControl w:val="0"/>
              <w:spacing w:after="0" w:line="240" w:lineRule="auto"/>
              <w:jc w:val="center"/>
              <w:rPr>
                <w:rFonts w:ascii="Cambria" w:hAnsi="Cambria"/>
                <w:b/>
                <w:sz w:val="20"/>
                <w:szCs w:val="20"/>
              </w:rPr>
            </w:pPr>
            <w:r w:rsidRPr="000C123D">
              <w:rPr>
                <w:rFonts w:ascii="Cambria" w:hAnsi="Cambria"/>
                <w:b/>
                <w:sz w:val="20"/>
                <w:szCs w:val="20"/>
              </w:rPr>
              <w:t>Ubezpieczenie odpowiedzialności cywilnej</w:t>
            </w:r>
          </w:p>
        </w:tc>
      </w:tr>
      <w:tr w:rsidR="00967F3F" w:rsidRPr="000C123D" w14:paraId="751E2B79" w14:textId="77777777" w:rsidTr="00BD36E1">
        <w:trPr>
          <w:trHeight w:val="327"/>
          <w:jc w:val="center"/>
        </w:trPr>
        <w:tc>
          <w:tcPr>
            <w:tcW w:w="636" w:type="dxa"/>
            <w:vAlign w:val="center"/>
          </w:tcPr>
          <w:p w14:paraId="365E7CF6" w14:textId="77777777" w:rsidR="00967F3F" w:rsidRPr="000C123D" w:rsidRDefault="00967F3F" w:rsidP="00E31874">
            <w:pPr>
              <w:widowControl w:val="0"/>
              <w:spacing w:after="0" w:line="240" w:lineRule="auto"/>
              <w:jc w:val="center"/>
              <w:rPr>
                <w:rFonts w:ascii="Cambria" w:hAnsi="Cambria"/>
                <w:sz w:val="20"/>
                <w:szCs w:val="20"/>
              </w:rPr>
            </w:pPr>
          </w:p>
        </w:tc>
        <w:tc>
          <w:tcPr>
            <w:tcW w:w="6362" w:type="dxa"/>
            <w:vAlign w:val="center"/>
          </w:tcPr>
          <w:p w14:paraId="61ECCC1F" w14:textId="77777777" w:rsidR="00967F3F" w:rsidRPr="000C123D" w:rsidRDefault="00967F3F" w:rsidP="00E31874">
            <w:pPr>
              <w:widowControl w:val="0"/>
              <w:spacing w:after="0" w:line="240" w:lineRule="auto"/>
              <w:jc w:val="center"/>
              <w:rPr>
                <w:rFonts w:ascii="Cambria" w:hAnsi="Cambria"/>
                <w:sz w:val="20"/>
                <w:szCs w:val="20"/>
              </w:rPr>
            </w:pPr>
          </w:p>
        </w:tc>
        <w:tc>
          <w:tcPr>
            <w:tcW w:w="2199" w:type="dxa"/>
            <w:vAlign w:val="center"/>
          </w:tcPr>
          <w:p w14:paraId="545FAA89" w14:textId="77777777" w:rsidR="00967F3F" w:rsidRPr="000C123D" w:rsidRDefault="00967F3F" w:rsidP="00E31874">
            <w:pPr>
              <w:widowControl w:val="0"/>
              <w:spacing w:after="0" w:line="240" w:lineRule="auto"/>
              <w:jc w:val="center"/>
              <w:rPr>
                <w:rFonts w:ascii="Cambria" w:hAnsi="Cambria"/>
                <w:sz w:val="20"/>
                <w:szCs w:val="20"/>
              </w:rPr>
            </w:pPr>
          </w:p>
        </w:tc>
      </w:tr>
      <w:tr w:rsidR="008D50A7" w:rsidRPr="000C123D" w14:paraId="450EC2BC" w14:textId="77777777" w:rsidTr="00BD36E1">
        <w:trPr>
          <w:trHeight w:val="327"/>
          <w:jc w:val="center"/>
        </w:trPr>
        <w:tc>
          <w:tcPr>
            <w:tcW w:w="636" w:type="dxa"/>
            <w:tcBorders>
              <w:bottom w:val="single" w:sz="4" w:space="0" w:color="auto"/>
            </w:tcBorders>
            <w:vAlign w:val="center"/>
          </w:tcPr>
          <w:p w14:paraId="4C7204B9" w14:textId="77777777" w:rsidR="008D50A7" w:rsidRPr="000C123D" w:rsidRDefault="008D50A7" w:rsidP="00E31874">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4D2C0B8B" w14:textId="77777777" w:rsidR="008D50A7" w:rsidRPr="000C123D" w:rsidRDefault="008D50A7" w:rsidP="00E31874">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2DC3A146" w14:textId="77777777" w:rsidR="008D50A7" w:rsidRPr="000C123D" w:rsidRDefault="008D50A7" w:rsidP="00E31874">
            <w:pPr>
              <w:widowControl w:val="0"/>
              <w:spacing w:after="0" w:line="240" w:lineRule="auto"/>
              <w:jc w:val="center"/>
              <w:rPr>
                <w:rFonts w:ascii="Cambria" w:hAnsi="Cambria"/>
                <w:sz w:val="20"/>
                <w:szCs w:val="20"/>
              </w:rPr>
            </w:pPr>
          </w:p>
        </w:tc>
      </w:tr>
      <w:tr w:rsidR="002A684E" w:rsidRPr="000C123D" w14:paraId="31916887" w14:textId="77777777" w:rsidTr="00BD36E1">
        <w:trPr>
          <w:trHeight w:val="327"/>
          <w:jc w:val="center"/>
        </w:trPr>
        <w:tc>
          <w:tcPr>
            <w:tcW w:w="9197" w:type="dxa"/>
            <w:gridSpan w:val="3"/>
            <w:shd w:val="pct10" w:color="auto" w:fill="auto"/>
            <w:vAlign w:val="center"/>
          </w:tcPr>
          <w:p w14:paraId="05E80841" w14:textId="48FE5CE8" w:rsidR="002A684E" w:rsidRPr="000C123D" w:rsidRDefault="00790169" w:rsidP="00E31874">
            <w:pPr>
              <w:widowControl w:val="0"/>
              <w:spacing w:after="0" w:line="240" w:lineRule="auto"/>
              <w:jc w:val="center"/>
              <w:rPr>
                <w:rFonts w:ascii="Cambria" w:hAnsi="Cambria"/>
                <w:b/>
                <w:sz w:val="20"/>
                <w:szCs w:val="20"/>
              </w:rPr>
            </w:pPr>
            <w:r w:rsidRPr="000C123D">
              <w:rPr>
                <w:rFonts w:ascii="Cambria" w:hAnsi="Cambria"/>
                <w:b/>
                <w:sz w:val="20"/>
                <w:szCs w:val="20"/>
              </w:rPr>
              <w:t>CZĘŚĆ</w:t>
            </w:r>
            <w:r w:rsidR="002A684E" w:rsidRPr="000C123D">
              <w:rPr>
                <w:rFonts w:ascii="Cambria" w:hAnsi="Cambria"/>
                <w:b/>
                <w:sz w:val="20"/>
                <w:szCs w:val="20"/>
              </w:rPr>
              <w:t xml:space="preserve"> II zamówienia</w:t>
            </w:r>
          </w:p>
        </w:tc>
      </w:tr>
      <w:tr w:rsidR="00CF756D" w:rsidRPr="000C123D" w14:paraId="6AE2EA11" w14:textId="77777777" w:rsidTr="00BD36E1">
        <w:trPr>
          <w:trHeight w:val="327"/>
          <w:jc w:val="center"/>
        </w:trPr>
        <w:tc>
          <w:tcPr>
            <w:tcW w:w="9197" w:type="dxa"/>
            <w:gridSpan w:val="3"/>
            <w:vAlign w:val="center"/>
          </w:tcPr>
          <w:p w14:paraId="71AF3DCE" w14:textId="2B54A974" w:rsidR="00CF756D" w:rsidRPr="000C123D" w:rsidRDefault="00CF756D" w:rsidP="00E31874">
            <w:pPr>
              <w:widowControl w:val="0"/>
              <w:spacing w:after="0" w:line="240" w:lineRule="auto"/>
              <w:jc w:val="center"/>
              <w:rPr>
                <w:rFonts w:ascii="Cambria" w:hAnsi="Cambria"/>
                <w:sz w:val="20"/>
                <w:szCs w:val="20"/>
              </w:rPr>
            </w:pPr>
            <w:r w:rsidRPr="000C123D">
              <w:rPr>
                <w:rFonts w:ascii="Cambria" w:hAnsi="Cambria"/>
                <w:b/>
                <w:sz w:val="20"/>
                <w:szCs w:val="20"/>
              </w:rPr>
              <w:lastRenderedPageBreak/>
              <w:t>Ubezpieczenie auto casco</w:t>
            </w:r>
          </w:p>
        </w:tc>
      </w:tr>
      <w:tr w:rsidR="00CF756D" w:rsidRPr="000C123D" w14:paraId="0D295BBF" w14:textId="77777777" w:rsidTr="00BD36E1">
        <w:trPr>
          <w:trHeight w:val="327"/>
          <w:jc w:val="center"/>
        </w:trPr>
        <w:tc>
          <w:tcPr>
            <w:tcW w:w="636" w:type="dxa"/>
            <w:vAlign w:val="center"/>
          </w:tcPr>
          <w:p w14:paraId="412B9D8A" w14:textId="77777777" w:rsidR="00CF756D" w:rsidRPr="000C123D" w:rsidRDefault="00CF756D" w:rsidP="00E31874">
            <w:pPr>
              <w:widowControl w:val="0"/>
              <w:spacing w:after="0" w:line="240" w:lineRule="auto"/>
              <w:jc w:val="center"/>
              <w:rPr>
                <w:rFonts w:ascii="Cambria" w:hAnsi="Cambria"/>
                <w:sz w:val="20"/>
                <w:szCs w:val="20"/>
              </w:rPr>
            </w:pPr>
          </w:p>
        </w:tc>
        <w:tc>
          <w:tcPr>
            <w:tcW w:w="6362" w:type="dxa"/>
            <w:vAlign w:val="center"/>
          </w:tcPr>
          <w:p w14:paraId="41479BB0" w14:textId="77777777" w:rsidR="00CF756D" w:rsidRPr="000C123D" w:rsidRDefault="00CF756D" w:rsidP="00E31874">
            <w:pPr>
              <w:widowControl w:val="0"/>
              <w:spacing w:after="0" w:line="240" w:lineRule="auto"/>
              <w:jc w:val="center"/>
              <w:rPr>
                <w:rFonts w:ascii="Cambria" w:hAnsi="Cambria"/>
                <w:b/>
                <w:sz w:val="20"/>
                <w:szCs w:val="20"/>
              </w:rPr>
            </w:pPr>
          </w:p>
        </w:tc>
        <w:tc>
          <w:tcPr>
            <w:tcW w:w="2199" w:type="dxa"/>
            <w:vAlign w:val="center"/>
          </w:tcPr>
          <w:p w14:paraId="732C7FA2" w14:textId="77777777" w:rsidR="00CF756D" w:rsidRPr="000C123D" w:rsidRDefault="00CF756D" w:rsidP="00E31874">
            <w:pPr>
              <w:widowControl w:val="0"/>
              <w:spacing w:after="0" w:line="240" w:lineRule="auto"/>
              <w:jc w:val="center"/>
              <w:rPr>
                <w:rFonts w:ascii="Cambria" w:hAnsi="Cambria"/>
                <w:sz w:val="20"/>
                <w:szCs w:val="20"/>
              </w:rPr>
            </w:pPr>
          </w:p>
        </w:tc>
      </w:tr>
      <w:tr w:rsidR="00CF756D" w:rsidRPr="000C123D" w14:paraId="3048589C" w14:textId="77777777" w:rsidTr="00BD36E1">
        <w:trPr>
          <w:trHeight w:val="327"/>
          <w:jc w:val="center"/>
        </w:trPr>
        <w:tc>
          <w:tcPr>
            <w:tcW w:w="9197" w:type="dxa"/>
            <w:gridSpan w:val="3"/>
            <w:vAlign w:val="center"/>
          </w:tcPr>
          <w:p w14:paraId="0ED8DAA3" w14:textId="0A9B4579" w:rsidR="00CF756D" w:rsidRPr="000C123D" w:rsidRDefault="00CF756D" w:rsidP="00E31874">
            <w:pPr>
              <w:widowControl w:val="0"/>
              <w:spacing w:after="0" w:line="240" w:lineRule="auto"/>
              <w:jc w:val="center"/>
              <w:rPr>
                <w:rFonts w:ascii="Cambria" w:hAnsi="Cambria"/>
                <w:sz w:val="20"/>
                <w:szCs w:val="20"/>
              </w:rPr>
            </w:pPr>
            <w:r w:rsidRPr="000C123D">
              <w:rPr>
                <w:rFonts w:ascii="Cambria" w:hAnsi="Cambria"/>
                <w:b/>
                <w:sz w:val="20"/>
                <w:szCs w:val="20"/>
              </w:rPr>
              <w:t>Ubezpieczenie NNW kierowcy i pasażerów</w:t>
            </w:r>
          </w:p>
        </w:tc>
      </w:tr>
      <w:tr w:rsidR="00CF756D" w:rsidRPr="000C123D" w14:paraId="7A5E2E3D" w14:textId="77777777" w:rsidTr="00BD36E1">
        <w:trPr>
          <w:trHeight w:val="327"/>
          <w:jc w:val="center"/>
        </w:trPr>
        <w:tc>
          <w:tcPr>
            <w:tcW w:w="636" w:type="dxa"/>
            <w:vAlign w:val="center"/>
          </w:tcPr>
          <w:p w14:paraId="2F8ED6A7" w14:textId="77777777" w:rsidR="00CF756D" w:rsidRPr="000C123D" w:rsidRDefault="00CF756D" w:rsidP="00E31874">
            <w:pPr>
              <w:widowControl w:val="0"/>
              <w:spacing w:after="0" w:line="240" w:lineRule="auto"/>
              <w:jc w:val="center"/>
              <w:rPr>
                <w:rFonts w:ascii="Cambria" w:hAnsi="Cambria"/>
                <w:sz w:val="20"/>
                <w:szCs w:val="20"/>
              </w:rPr>
            </w:pPr>
          </w:p>
        </w:tc>
        <w:tc>
          <w:tcPr>
            <w:tcW w:w="6362" w:type="dxa"/>
            <w:vAlign w:val="center"/>
          </w:tcPr>
          <w:p w14:paraId="15CD80D7" w14:textId="77777777" w:rsidR="00CF756D" w:rsidRPr="000C123D" w:rsidRDefault="00CF756D" w:rsidP="00E31874">
            <w:pPr>
              <w:widowControl w:val="0"/>
              <w:spacing w:after="0" w:line="240" w:lineRule="auto"/>
              <w:jc w:val="center"/>
              <w:rPr>
                <w:rFonts w:ascii="Cambria" w:hAnsi="Cambria"/>
                <w:b/>
                <w:sz w:val="20"/>
                <w:szCs w:val="20"/>
              </w:rPr>
            </w:pPr>
          </w:p>
        </w:tc>
        <w:tc>
          <w:tcPr>
            <w:tcW w:w="2199" w:type="dxa"/>
            <w:vAlign w:val="center"/>
          </w:tcPr>
          <w:p w14:paraId="07D4661D" w14:textId="77777777" w:rsidR="00CF756D" w:rsidRPr="000C123D" w:rsidRDefault="00CF756D" w:rsidP="00E31874">
            <w:pPr>
              <w:widowControl w:val="0"/>
              <w:spacing w:after="0" w:line="240" w:lineRule="auto"/>
              <w:jc w:val="center"/>
              <w:rPr>
                <w:rFonts w:ascii="Cambria" w:hAnsi="Cambria"/>
                <w:sz w:val="20"/>
                <w:szCs w:val="20"/>
              </w:rPr>
            </w:pPr>
          </w:p>
        </w:tc>
      </w:tr>
      <w:tr w:rsidR="00E1327F" w:rsidRPr="000C123D" w14:paraId="50E8EA6B" w14:textId="77777777" w:rsidTr="00BD36E1">
        <w:trPr>
          <w:trHeight w:val="327"/>
          <w:jc w:val="center"/>
        </w:trPr>
        <w:tc>
          <w:tcPr>
            <w:tcW w:w="9197" w:type="dxa"/>
            <w:gridSpan w:val="3"/>
            <w:tcBorders>
              <w:bottom w:val="single" w:sz="4" w:space="0" w:color="auto"/>
            </w:tcBorders>
            <w:vAlign w:val="center"/>
          </w:tcPr>
          <w:p w14:paraId="383E8108" w14:textId="5E2DEB6D" w:rsidR="00E1327F" w:rsidRPr="00FE7EEB" w:rsidRDefault="00E1327F" w:rsidP="00E31874">
            <w:pPr>
              <w:widowControl w:val="0"/>
              <w:spacing w:after="0" w:line="240" w:lineRule="auto"/>
              <w:jc w:val="center"/>
              <w:rPr>
                <w:rFonts w:ascii="Cambria" w:hAnsi="Cambria"/>
                <w:sz w:val="20"/>
                <w:szCs w:val="20"/>
              </w:rPr>
            </w:pPr>
            <w:r w:rsidRPr="00FE7EEB">
              <w:rPr>
                <w:rFonts w:ascii="Cambria" w:hAnsi="Cambria"/>
                <w:b/>
                <w:sz w:val="20"/>
                <w:szCs w:val="20"/>
              </w:rPr>
              <w:t xml:space="preserve">Ubezpieczenie </w:t>
            </w:r>
            <w:proofErr w:type="spellStart"/>
            <w:r w:rsidRPr="00FE7EEB">
              <w:rPr>
                <w:rFonts w:ascii="Cambria" w:hAnsi="Cambria"/>
                <w:b/>
                <w:sz w:val="20"/>
                <w:szCs w:val="20"/>
              </w:rPr>
              <w:t>assistance</w:t>
            </w:r>
            <w:proofErr w:type="spellEnd"/>
            <w:r w:rsidR="00E21DAE" w:rsidRPr="00FE7EEB">
              <w:rPr>
                <w:rFonts w:ascii="Cambria" w:hAnsi="Cambria"/>
                <w:b/>
                <w:sz w:val="20"/>
                <w:szCs w:val="20"/>
              </w:rPr>
              <w:t xml:space="preserve"> (</w:t>
            </w:r>
            <w:proofErr w:type="spellStart"/>
            <w:r w:rsidR="00E21DAE" w:rsidRPr="00FE7EEB">
              <w:rPr>
                <w:rFonts w:ascii="Cambria" w:hAnsi="Cambria"/>
                <w:b/>
                <w:sz w:val="20"/>
                <w:szCs w:val="20"/>
              </w:rPr>
              <w:t>bezskładkowe</w:t>
            </w:r>
            <w:proofErr w:type="spellEnd"/>
            <w:r w:rsidR="00E21DAE" w:rsidRPr="00FE7EEB">
              <w:rPr>
                <w:rFonts w:ascii="Cambria" w:hAnsi="Cambria"/>
                <w:b/>
                <w:sz w:val="20"/>
                <w:szCs w:val="20"/>
              </w:rPr>
              <w:t>)</w:t>
            </w:r>
          </w:p>
        </w:tc>
      </w:tr>
      <w:tr w:rsidR="00E1327F" w:rsidRPr="000C123D" w14:paraId="4B45F1AE" w14:textId="77777777" w:rsidTr="00BD36E1">
        <w:trPr>
          <w:trHeight w:val="327"/>
          <w:jc w:val="center"/>
        </w:trPr>
        <w:tc>
          <w:tcPr>
            <w:tcW w:w="636" w:type="dxa"/>
            <w:tcBorders>
              <w:bottom w:val="single" w:sz="4" w:space="0" w:color="auto"/>
            </w:tcBorders>
            <w:vAlign w:val="center"/>
          </w:tcPr>
          <w:p w14:paraId="53955768" w14:textId="77777777" w:rsidR="00E1327F" w:rsidRPr="000C123D" w:rsidRDefault="00E1327F" w:rsidP="00E31874">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14:paraId="2347255F" w14:textId="77777777" w:rsidR="00E1327F" w:rsidRPr="000C123D" w:rsidRDefault="00E1327F" w:rsidP="00E31874">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7B717943" w14:textId="77777777" w:rsidR="00E1327F" w:rsidRPr="00FE7EEB" w:rsidRDefault="00E1327F" w:rsidP="00E31874">
            <w:pPr>
              <w:widowControl w:val="0"/>
              <w:spacing w:after="0" w:line="240" w:lineRule="auto"/>
              <w:jc w:val="center"/>
              <w:rPr>
                <w:rFonts w:ascii="Cambria" w:hAnsi="Cambria"/>
                <w:sz w:val="20"/>
                <w:szCs w:val="20"/>
              </w:rPr>
            </w:pPr>
          </w:p>
        </w:tc>
      </w:tr>
      <w:tr w:rsidR="005A7F66" w:rsidRPr="000C123D" w14:paraId="38292B60" w14:textId="77777777" w:rsidTr="003011DA">
        <w:trPr>
          <w:trHeight w:val="463"/>
          <w:jc w:val="center"/>
        </w:trPr>
        <w:tc>
          <w:tcPr>
            <w:tcW w:w="636" w:type="dxa"/>
            <w:vAlign w:val="center"/>
          </w:tcPr>
          <w:p w14:paraId="1940983C" w14:textId="77777777" w:rsidR="005A7F66" w:rsidRPr="000C123D" w:rsidRDefault="005A7F66" w:rsidP="00E31874">
            <w:pPr>
              <w:widowControl w:val="0"/>
              <w:spacing w:after="0" w:line="240" w:lineRule="auto"/>
              <w:jc w:val="center"/>
              <w:rPr>
                <w:rFonts w:ascii="Cambria" w:hAnsi="Cambria"/>
                <w:sz w:val="20"/>
                <w:szCs w:val="20"/>
              </w:rPr>
            </w:pPr>
          </w:p>
        </w:tc>
        <w:tc>
          <w:tcPr>
            <w:tcW w:w="6362" w:type="dxa"/>
            <w:vAlign w:val="center"/>
          </w:tcPr>
          <w:p w14:paraId="5E1CF82F" w14:textId="77777777" w:rsidR="005A7F66" w:rsidRPr="000C123D" w:rsidRDefault="005A7F66" w:rsidP="00E31874">
            <w:pPr>
              <w:widowControl w:val="0"/>
              <w:spacing w:after="0" w:line="240" w:lineRule="auto"/>
              <w:jc w:val="center"/>
              <w:rPr>
                <w:rFonts w:ascii="Cambria" w:hAnsi="Cambria"/>
                <w:sz w:val="20"/>
                <w:szCs w:val="20"/>
              </w:rPr>
            </w:pPr>
          </w:p>
        </w:tc>
        <w:tc>
          <w:tcPr>
            <w:tcW w:w="2199" w:type="dxa"/>
            <w:vAlign w:val="center"/>
          </w:tcPr>
          <w:p w14:paraId="186A115F" w14:textId="77777777" w:rsidR="005A7F66" w:rsidRPr="000C123D" w:rsidRDefault="005A7F66" w:rsidP="00E31874">
            <w:pPr>
              <w:widowControl w:val="0"/>
              <w:spacing w:after="0" w:line="240" w:lineRule="auto"/>
              <w:jc w:val="center"/>
              <w:rPr>
                <w:rFonts w:ascii="Cambria" w:hAnsi="Cambria"/>
                <w:sz w:val="20"/>
                <w:szCs w:val="20"/>
              </w:rPr>
            </w:pPr>
          </w:p>
        </w:tc>
      </w:tr>
      <w:tr w:rsidR="005D0321" w:rsidRPr="000C123D" w14:paraId="297661EA" w14:textId="77777777" w:rsidTr="003011DA">
        <w:trPr>
          <w:trHeight w:val="327"/>
          <w:jc w:val="center"/>
        </w:trPr>
        <w:tc>
          <w:tcPr>
            <w:tcW w:w="636" w:type="dxa"/>
            <w:shd w:val="clear" w:color="auto" w:fill="D9D9D9" w:themeFill="background1" w:themeFillShade="D9"/>
            <w:vAlign w:val="center"/>
          </w:tcPr>
          <w:p w14:paraId="7F677869" w14:textId="77777777" w:rsidR="005D0321" w:rsidRPr="000C123D" w:rsidRDefault="005D0321" w:rsidP="00E31874">
            <w:pPr>
              <w:widowControl w:val="0"/>
              <w:spacing w:after="0" w:line="240" w:lineRule="auto"/>
              <w:jc w:val="center"/>
              <w:rPr>
                <w:rFonts w:ascii="Cambria" w:hAnsi="Cambria"/>
                <w:sz w:val="20"/>
                <w:szCs w:val="20"/>
              </w:rPr>
            </w:pPr>
          </w:p>
        </w:tc>
        <w:tc>
          <w:tcPr>
            <w:tcW w:w="6362" w:type="dxa"/>
            <w:shd w:val="clear" w:color="auto" w:fill="D9D9D9" w:themeFill="background1" w:themeFillShade="D9"/>
            <w:vAlign w:val="center"/>
          </w:tcPr>
          <w:p w14:paraId="3F834E94" w14:textId="6124BAF4" w:rsidR="005D0321" w:rsidRPr="000C123D" w:rsidRDefault="005D0321" w:rsidP="00E31874">
            <w:pPr>
              <w:widowControl w:val="0"/>
              <w:spacing w:after="0" w:line="240" w:lineRule="auto"/>
              <w:jc w:val="center"/>
              <w:rPr>
                <w:rFonts w:ascii="Cambria" w:hAnsi="Cambria"/>
                <w:sz w:val="20"/>
                <w:szCs w:val="20"/>
              </w:rPr>
            </w:pPr>
            <w:r w:rsidRPr="000C123D">
              <w:rPr>
                <w:rFonts w:ascii="Cambria" w:hAnsi="Cambria"/>
                <w:b/>
                <w:sz w:val="20"/>
                <w:szCs w:val="20"/>
              </w:rPr>
              <w:t>CZĘŚĆ</w:t>
            </w:r>
            <w:r>
              <w:rPr>
                <w:rFonts w:ascii="Cambria" w:hAnsi="Cambria"/>
                <w:b/>
                <w:sz w:val="20"/>
                <w:szCs w:val="20"/>
              </w:rPr>
              <w:t xml:space="preserve"> </w:t>
            </w:r>
            <w:r w:rsidRPr="000C123D">
              <w:rPr>
                <w:rFonts w:ascii="Cambria" w:hAnsi="Cambria"/>
                <w:b/>
                <w:sz w:val="20"/>
                <w:szCs w:val="20"/>
              </w:rPr>
              <w:t xml:space="preserve"> I</w:t>
            </w:r>
            <w:r>
              <w:rPr>
                <w:rFonts w:ascii="Cambria" w:hAnsi="Cambria"/>
                <w:b/>
                <w:sz w:val="20"/>
                <w:szCs w:val="20"/>
              </w:rPr>
              <w:t>I</w:t>
            </w:r>
            <w:r w:rsidRPr="000C123D">
              <w:rPr>
                <w:rFonts w:ascii="Cambria" w:hAnsi="Cambria"/>
                <w:b/>
                <w:sz w:val="20"/>
                <w:szCs w:val="20"/>
              </w:rPr>
              <w:t>I zamówienia</w:t>
            </w:r>
          </w:p>
        </w:tc>
        <w:tc>
          <w:tcPr>
            <w:tcW w:w="2199" w:type="dxa"/>
            <w:shd w:val="clear" w:color="auto" w:fill="D9D9D9" w:themeFill="background1" w:themeFillShade="D9"/>
            <w:vAlign w:val="center"/>
          </w:tcPr>
          <w:p w14:paraId="2B6A561D" w14:textId="77777777" w:rsidR="005D0321" w:rsidRPr="000C123D" w:rsidRDefault="005D0321" w:rsidP="00E31874">
            <w:pPr>
              <w:widowControl w:val="0"/>
              <w:spacing w:after="0" w:line="240" w:lineRule="auto"/>
              <w:jc w:val="center"/>
              <w:rPr>
                <w:rFonts w:ascii="Cambria" w:hAnsi="Cambria"/>
                <w:sz w:val="20"/>
                <w:szCs w:val="20"/>
              </w:rPr>
            </w:pPr>
          </w:p>
        </w:tc>
      </w:tr>
      <w:tr w:rsidR="005D0321" w:rsidRPr="000C123D" w14:paraId="4683A71F" w14:textId="77777777" w:rsidTr="00BD36E1">
        <w:trPr>
          <w:trHeight w:val="327"/>
          <w:jc w:val="center"/>
        </w:trPr>
        <w:tc>
          <w:tcPr>
            <w:tcW w:w="636" w:type="dxa"/>
            <w:vAlign w:val="center"/>
          </w:tcPr>
          <w:p w14:paraId="5DFA4EDB" w14:textId="77777777" w:rsidR="005D0321" w:rsidRPr="000C123D" w:rsidRDefault="005D0321" w:rsidP="00E31874">
            <w:pPr>
              <w:widowControl w:val="0"/>
              <w:spacing w:after="0" w:line="240" w:lineRule="auto"/>
              <w:jc w:val="center"/>
              <w:rPr>
                <w:rFonts w:ascii="Cambria" w:hAnsi="Cambria"/>
                <w:sz w:val="20"/>
                <w:szCs w:val="20"/>
              </w:rPr>
            </w:pPr>
          </w:p>
        </w:tc>
        <w:tc>
          <w:tcPr>
            <w:tcW w:w="6362" w:type="dxa"/>
            <w:vAlign w:val="center"/>
          </w:tcPr>
          <w:p w14:paraId="66B00CEF" w14:textId="27B22276" w:rsidR="005D0321" w:rsidRPr="00B0152F" w:rsidRDefault="0006249B" w:rsidP="00E31874">
            <w:pPr>
              <w:widowControl w:val="0"/>
              <w:spacing w:after="0" w:line="240" w:lineRule="auto"/>
              <w:jc w:val="center"/>
              <w:rPr>
                <w:rFonts w:ascii="Cambria" w:hAnsi="Cambria"/>
                <w:b/>
                <w:sz w:val="20"/>
                <w:szCs w:val="20"/>
              </w:rPr>
            </w:pPr>
            <w:r w:rsidRPr="00B0152F">
              <w:rPr>
                <w:rFonts w:ascii="Cambria" w:hAnsi="Cambria"/>
                <w:b/>
                <w:sz w:val="20"/>
                <w:szCs w:val="20"/>
              </w:rPr>
              <w:t xml:space="preserve">Ubezpieczenia </w:t>
            </w:r>
            <w:r w:rsidR="00B0152F">
              <w:rPr>
                <w:rFonts w:ascii="Cambria" w:hAnsi="Cambria"/>
                <w:b/>
                <w:sz w:val="20"/>
                <w:szCs w:val="20"/>
              </w:rPr>
              <w:t xml:space="preserve">  </w:t>
            </w:r>
            <w:r w:rsidRPr="00B0152F">
              <w:rPr>
                <w:rFonts w:ascii="Cambria" w:hAnsi="Cambria"/>
                <w:b/>
                <w:sz w:val="20"/>
                <w:szCs w:val="20"/>
              </w:rPr>
              <w:t xml:space="preserve">rolne </w:t>
            </w:r>
            <w:r w:rsidR="00B0152F">
              <w:rPr>
                <w:rFonts w:ascii="Cambria" w:hAnsi="Cambria"/>
                <w:b/>
                <w:sz w:val="20"/>
                <w:szCs w:val="20"/>
              </w:rPr>
              <w:t xml:space="preserve">  </w:t>
            </w:r>
            <w:r w:rsidRPr="00B0152F">
              <w:rPr>
                <w:rFonts w:ascii="Cambria" w:hAnsi="Cambria"/>
                <w:b/>
                <w:sz w:val="20"/>
                <w:szCs w:val="20"/>
              </w:rPr>
              <w:t>koni</w:t>
            </w:r>
          </w:p>
        </w:tc>
        <w:tc>
          <w:tcPr>
            <w:tcW w:w="2199" w:type="dxa"/>
            <w:vAlign w:val="center"/>
          </w:tcPr>
          <w:p w14:paraId="0AED23D0" w14:textId="77777777" w:rsidR="005D0321" w:rsidRPr="000C123D" w:rsidRDefault="005D0321" w:rsidP="00E31874">
            <w:pPr>
              <w:widowControl w:val="0"/>
              <w:spacing w:after="0" w:line="240" w:lineRule="auto"/>
              <w:jc w:val="center"/>
              <w:rPr>
                <w:rFonts w:ascii="Cambria" w:hAnsi="Cambria"/>
                <w:sz w:val="20"/>
                <w:szCs w:val="20"/>
              </w:rPr>
            </w:pPr>
          </w:p>
        </w:tc>
      </w:tr>
      <w:tr w:rsidR="003011DA" w:rsidRPr="000C123D" w14:paraId="6222998F" w14:textId="77777777" w:rsidTr="00BD36E1">
        <w:trPr>
          <w:trHeight w:val="327"/>
          <w:jc w:val="center"/>
        </w:trPr>
        <w:tc>
          <w:tcPr>
            <w:tcW w:w="636" w:type="dxa"/>
            <w:vAlign w:val="center"/>
          </w:tcPr>
          <w:p w14:paraId="74225E2F" w14:textId="77777777" w:rsidR="003011DA" w:rsidRPr="000C123D" w:rsidRDefault="003011DA" w:rsidP="00E31874">
            <w:pPr>
              <w:widowControl w:val="0"/>
              <w:spacing w:after="0" w:line="240" w:lineRule="auto"/>
              <w:jc w:val="center"/>
              <w:rPr>
                <w:rFonts w:ascii="Cambria" w:hAnsi="Cambria"/>
                <w:sz w:val="20"/>
                <w:szCs w:val="20"/>
              </w:rPr>
            </w:pPr>
          </w:p>
        </w:tc>
        <w:tc>
          <w:tcPr>
            <w:tcW w:w="6362" w:type="dxa"/>
            <w:vAlign w:val="center"/>
          </w:tcPr>
          <w:p w14:paraId="65841C12" w14:textId="77777777" w:rsidR="003011DA" w:rsidRPr="000C123D" w:rsidRDefault="003011DA" w:rsidP="00E31874">
            <w:pPr>
              <w:widowControl w:val="0"/>
              <w:spacing w:after="0" w:line="240" w:lineRule="auto"/>
              <w:jc w:val="center"/>
              <w:rPr>
                <w:rFonts w:ascii="Cambria" w:hAnsi="Cambria"/>
                <w:sz w:val="20"/>
                <w:szCs w:val="20"/>
              </w:rPr>
            </w:pPr>
          </w:p>
        </w:tc>
        <w:tc>
          <w:tcPr>
            <w:tcW w:w="2199" w:type="dxa"/>
            <w:vAlign w:val="center"/>
          </w:tcPr>
          <w:p w14:paraId="1835C711" w14:textId="77777777" w:rsidR="003011DA" w:rsidRPr="000C123D" w:rsidRDefault="003011DA" w:rsidP="00E31874">
            <w:pPr>
              <w:widowControl w:val="0"/>
              <w:spacing w:after="0" w:line="240" w:lineRule="auto"/>
              <w:jc w:val="center"/>
              <w:rPr>
                <w:rFonts w:ascii="Cambria" w:hAnsi="Cambria"/>
                <w:sz w:val="20"/>
                <w:szCs w:val="20"/>
              </w:rPr>
            </w:pPr>
          </w:p>
        </w:tc>
      </w:tr>
      <w:tr w:rsidR="005D0321" w:rsidRPr="000C123D" w14:paraId="409FA2FE" w14:textId="77777777" w:rsidTr="00BD36E1">
        <w:trPr>
          <w:trHeight w:val="327"/>
          <w:jc w:val="center"/>
        </w:trPr>
        <w:tc>
          <w:tcPr>
            <w:tcW w:w="636" w:type="dxa"/>
            <w:vAlign w:val="center"/>
          </w:tcPr>
          <w:p w14:paraId="43AF31D2" w14:textId="77777777" w:rsidR="005D0321" w:rsidRPr="000C123D" w:rsidRDefault="005D0321" w:rsidP="00E31874">
            <w:pPr>
              <w:widowControl w:val="0"/>
              <w:spacing w:after="0" w:line="240" w:lineRule="auto"/>
              <w:jc w:val="center"/>
              <w:rPr>
                <w:rFonts w:ascii="Cambria" w:hAnsi="Cambria"/>
                <w:sz w:val="20"/>
                <w:szCs w:val="20"/>
              </w:rPr>
            </w:pPr>
          </w:p>
        </w:tc>
        <w:tc>
          <w:tcPr>
            <w:tcW w:w="6362" w:type="dxa"/>
            <w:vAlign w:val="center"/>
          </w:tcPr>
          <w:p w14:paraId="33170BCC" w14:textId="77777777" w:rsidR="005D0321" w:rsidRPr="000C123D" w:rsidRDefault="005D0321" w:rsidP="00E31874">
            <w:pPr>
              <w:widowControl w:val="0"/>
              <w:spacing w:after="0" w:line="240" w:lineRule="auto"/>
              <w:jc w:val="center"/>
              <w:rPr>
                <w:rFonts w:ascii="Cambria" w:hAnsi="Cambria"/>
                <w:sz w:val="20"/>
                <w:szCs w:val="20"/>
              </w:rPr>
            </w:pPr>
          </w:p>
        </w:tc>
        <w:tc>
          <w:tcPr>
            <w:tcW w:w="2199" w:type="dxa"/>
            <w:vAlign w:val="center"/>
          </w:tcPr>
          <w:p w14:paraId="162C6807" w14:textId="77777777" w:rsidR="005D0321" w:rsidRPr="000C123D" w:rsidRDefault="005D0321" w:rsidP="00E31874">
            <w:pPr>
              <w:widowControl w:val="0"/>
              <w:spacing w:after="0" w:line="240" w:lineRule="auto"/>
              <w:jc w:val="center"/>
              <w:rPr>
                <w:rFonts w:ascii="Cambria" w:hAnsi="Cambria"/>
                <w:sz w:val="20"/>
                <w:szCs w:val="20"/>
              </w:rPr>
            </w:pPr>
          </w:p>
        </w:tc>
      </w:tr>
    </w:tbl>
    <w:p w14:paraId="0AA845E0" w14:textId="77777777" w:rsidR="00C55D74" w:rsidRDefault="00C55D74" w:rsidP="005A7F66">
      <w:pPr>
        <w:pStyle w:val="Akapitzlist"/>
        <w:widowControl w:val="0"/>
        <w:tabs>
          <w:tab w:val="left" w:pos="567"/>
        </w:tabs>
        <w:spacing w:before="240" w:after="120" w:line="240" w:lineRule="auto"/>
        <w:ind w:left="567"/>
        <w:rPr>
          <w:rFonts w:ascii="Cambria" w:hAnsi="Cambria"/>
          <w:b/>
        </w:rPr>
      </w:pPr>
    </w:p>
    <w:p w14:paraId="0F998AF6" w14:textId="03E9BBC9" w:rsidR="008E0390" w:rsidRPr="000C123D" w:rsidRDefault="00EE5449" w:rsidP="00EE5449">
      <w:pPr>
        <w:pStyle w:val="Akapitzlist"/>
        <w:widowControl w:val="0"/>
        <w:tabs>
          <w:tab w:val="left" w:pos="567"/>
        </w:tabs>
        <w:spacing w:before="240" w:after="120" w:line="240" w:lineRule="auto"/>
        <w:ind w:left="0"/>
        <w:rPr>
          <w:rFonts w:ascii="Cambria" w:hAnsi="Cambria"/>
          <w:b/>
        </w:rPr>
      </w:pPr>
      <w:r>
        <w:rPr>
          <w:rFonts w:ascii="Cambria" w:hAnsi="Cambria"/>
          <w:b/>
        </w:rPr>
        <w:t xml:space="preserve">X.  </w:t>
      </w:r>
      <w:r w:rsidR="008E0390" w:rsidRPr="000C123D">
        <w:rPr>
          <w:rFonts w:ascii="Cambria"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379"/>
        <w:gridCol w:w="2205"/>
      </w:tblGrid>
      <w:tr w:rsidR="008E0390" w:rsidRPr="000C123D" w14:paraId="4273301B" w14:textId="77777777" w:rsidTr="005B4BA7">
        <w:trPr>
          <w:trHeight w:val="340"/>
          <w:jc w:val="center"/>
        </w:trPr>
        <w:tc>
          <w:tcPr>
            <w:tcW w:w="638" w:type="dxa"/>
            <w:vAlign w:val="center"/>
          </w:tcPr>
          <w:p w14:paraId="1074B52B" w14:textId="77777777" w:rsidR="008E0390" w:rsidRPr="000C123D" w:rsidRDefault="008E0390" w:rsidP="00E31874">
            <w:pPr>
              <w:widowControl w:val="0"/>
              <w:spacing w:after="0" w:line="240" w:lineRule="auto"/>
              <w:jc w:val="center"/>
              <w:rPr>
                <w:rFonts w:ascii="Cambria" w:hAnsi="Cambria"/>
                <w:b/>
                <w:sz w:val="20"/>
                <w:szCs w:val="20"/>
              </w:rPr>
            </w:pPr>
            <w:r w:rsidRPr="000C123D">
              <w:rPr>
                <w:rFonts w:ascii="Cambria" w:hAnsi="Cambria"/>
                <w:b/>
                <w:sz w:val="20"/>
                <w:szCs w:val="20"/>
              </w:rPr>
              <w:t>Lp.</w:t>
            </w:r>
          </w:p>
        </w:tc>
        <w:tc>
          <w:tcPr>
            <w:tcW w:w="6379" w:type="dxa"/>
            <w:vAlign w:val="center"/>
          </w:tcPr>
          <w:p w14:paraId="6856F621" w14:textId="77777777" w:rsidR="008E0390" w:rsidRPr="000C123D" w:rsidRDefault="008E0390" w:rsidP="00E31874">
            <w:pPr>
              <w:widowControl w:val="0"/>
              <w:spacing w:after="0" w:line="240" w:lineRule="auto"/>
              <w:jc w:val="center"/>
              <w:rPr>
                <w:rFonts w:ascii="Cambria" w:hAnsi="Cambria"/>
                <w:b/>
                <w:sz w:val="20"/>
                <w:szCs w:val="20"/>
              </w:rPr>
            </w:pPr>
            <w:r w:rsidRPr="000C123D">
              <w:rPr>
                <w:rFonts w:ascii="Cambria" w:hAnsi="Cambria"/>
                <w:b/>
                <w:sz w:val="20"/>
                <w:szCs w:val="20"/>
              </w:rPr>
              <w:t>Wyszczególnienie</w:t>
            </w:r>
          </w:p>
        </w:tc>
        <w:tc>
          <w:tcPr>
            <w:tcW w:w="2205" w:type="dxa"/>
            <w:vAlign w:val="center"/>
          </w:tcPr>
          <w:p w14:paraId="6B2D4313" w14:textId="77777777" w:rsidR="008E0390" w:rsidRPr="000C123D" w:rsidRDefault="008E0390" w:rsidP="00E31874">
            <w:pPr>
              <w:widowControl w:val="0"/>
              <w:spacing w:after="0" w:line="240" w:lineRule="auto"/>
              <w:jc w:val="center"/>
              <w:rPr>
                <w:rFonts w:ascii="Cambria" w:hAnsi="Cambria"/>
                <w:b/>
                <w:sz w:val="20"/>
                <w:szCs w:val="20"/>
              </w:rPr>
            </w:pPr>
            <w:r w:rsidRPr="000C123D">
              <w:rPr>
                <w:rFonts w:ascii="Cambria" w:hAnsi="Cambria"/>
                <w:b/>
                <w:sz w:val="20"/>
                <w:szCs w:val="20"/>
              </w:rPr>
              <w:t>nr strony</w:t>
            </w:r>
          </w:p>
        </w:tc>
      </w:tr>
      <w:tr w:rsidR="008E0390" w:rsidRPr="000C123D" w14:paraId="770A0FA8" w14:textId="77777777" w:rsidTr="005B4BA7">
        <w:trPr>
          <w:trHeight w:val="340"/>
          <w:jc w:val="center"/>
        </w:trPr>
        <w:tc>
          <w:tcPr>
            <w:tcW w:w="638" w:type="dxa"/>
            <w:vAlign w:val="center"/>
          </w:tcPr>
          <w:p w14:paraId="6C7C0484" w14:textId="77777777" w:rsidR="008E0390" w:rsidRPr="000C123D" w:rsidRDefault="008E0390" w:rsidP="00E31874">
            <w:pPr>
              <w:widowControl w:val="0"/>
              <w:spacing w:after="0" w:line="240" w:lineRule="auto"/>
              <w:jc w:val="center"/>
              <w:rPr>
                <w:rFonts w:ascii="Cambria" w:hAnsi="Cambria"/>
                <w:sz w:val="20"/>
                <w:szCs w:val="20"/>
              </w:rPr>
            </w:pPr>
          </w:p>
        </w:tc>
        <w:tc>
          <w:tcPr>
            <w:tcW w:w="6379" w:type="dxa"/>
            <w:vAlign w:val="center"/>
          </w:tcPr>
          <w:p w14:paraId="6CC6370F" w14:textId="77777777" w:rsidR="008E0390" w:rsidRPr="000C123D" w:rsidRDefault="008E0390" w:rsidP="00E31874">
            <w:pPr>
              <w:widowControl w:val="0"/>
              <w:spacing w:after="0" w:line="240" w:lineRule="auto"/>
              <w:jc w:val="center"/>
              <w:rPr>
                <w:rFonts w:ascii="Cambria" w:hAnsi="Cambria"/>
                <w:sz w:val="20"/>
                <w:szCs w:val="20"/>
              </w:rPr>
            </w:pPr>
          </w:p>
        </w:tc>
        <w:tc>
          <w:tcPr>
            <w:tcW w:w="2205" w:type="dxa"/>
            <w:vAlign w:val="center"/>
          </w:tcPr>
          <w:p w14:paraId="0B3B2513" w14:textId="77777777" w:rsidR="008E0390" w:rsidRPr="000C123D" w:rsidRDefault="008E0390" w:rsidP="00E31874">
            <w:pPr>
              <w:widowControl w:val="0"/>
              <w:spacing w:after="0" w:line="240" w:lineRule="auto"/>
              <w:jc w:val="center"/>
              <w:rPr>
                <w:rFonts w:ascii="Cambria" w:hAnsi="Cambria"/>
                <w:sz w:val="20"/>
                <w:szCs w:val="20"/>
              </w:rPr>
            </w:pPr>
          </w:p>
        </w:tc>
      </w:tr>
      <w:tr w:rsidR="008E0390" w:rsidRPr="000C123D" w14:paraId="3C72A1FA" w14:textId="77777777" w:rsidTr="005B4BA7">
        <w:trPr>
          <w:trHeight w:val="340"/>
          <w:jc w:val="center"/>
        </w:trPr>
        <w:tc>
          <w:tcPr>
            <w:tcW w:w="638" w:type="dxa"/>
            <w:vAlign w:val="center"/>
          </w:tcPr>
          <w:p w14:paraId="0D510952" w14:textId="77777777" w:rsidR="008E0390" w:rsidRPr="000C123D" w:rsidRDefault="008E0390" w:rsidP="00E31874">
            <w:pPr>
              <w:widowControl w:val="0"/>
              <w:spacing w:after="0" w:line="240" w:lineRule="auto"/>
              <w:jc w:val="center"/>
              <w:rPr>
                <w:rFonts w:ascii="Cambria" w:hAnsi="Cambria"/>
                <w:sz w:val="20"/>
                <w:szCs w:val="20"/>
              </w:rPr>
            </w:pPr>
          </w:p>
        </w:tc>
        <w:tc>
          <w:tcPr>
            <w:tcW w:w="6379" w:type="dxa"/>
            <w:vAlign w:val="center"/>
          </w:tcPr>
          <w:p w14:paraId="78DF378C" w14:textId="77777777" w:rsidR="008E0390" w:rsidRPr="000C123D" w:rsidRDefault="008E0390" w:rsidP="00E31874">
            <w:pPr>
              <w:widowControl w:val="0"/>
              <w:spacing w:after="0" w:line="240" w:lineRule="auto"/>
              <w:jc w:val="center"/>
              <w:rPr>
                <w:rFonts w:ascii="Cambria" w:hAnsi="Cambria"/>
                <w:sz w:val="20"/>
                <w:szCs w:val="20"/>
              </w:rPr>
            </w:pPr>
          </w:p>
        </w:tc>
        <w:tc>
          <w:tcPr>
            <w:tcW w:w="2205" w:type="dxa"/>
            <w:vAlign w:val="center"/>
          </w:tcPr>
          <w:p w14:paraId="2662EEDF" w14:textId="77777777" w:rsidR="008E0390" w:rsidRPr="000C123D" w:rsidRDefault="008E0390" w:rsidP="00E31874">
            <w:pPr>
              <w:widowControl w:val="0"/>
              <w:spacing w:after="0" w:line="240" w:lineRule="auto"/>
              <w:jc w:val="center"/>
              <w:rPr>
                <w:rFonts w:ascii="Cambria" w:hAnsi="Cambria"/>
                <w:sz w:val="20"/>
                <w:szCs w:val="20"/>
              </w:rPr>
            </w:pPr>
          </w:p>
        </w:tc>
      </w:tr>
      <w:tr w:rsidR="002A684E" w:rsidRPr="000C123D" w14:paraId="37A2AA61" w14:textId="77777777" w:rsidTr="005B4BA7">
        <w:trPr>
          <w:trHeight w:val="340"/>
          <w:jc w:val="center"/>
        </w:trPr>
        <w:tc>
          <w:tcPr>
            <w:tcW w:w="638" w:type="dxa"/>
            <w:vAlign w:val="center"/>
          </w:tcPr>
          <w:p w14:paraId="3AE8CFFC" w14:textId="77777777" w:rsidR="002A684E" w:rsidRPr="000C123D" w:rsidRDefault="002A684E" w:rsidP="00E31874">
            <w:pPr>
              <w:widowControl w:val="0"/>
              <w:spacing w:after="0" w:line="240" w:lineRule="auto"/>
              <w:jc w:val="center"/>
              <w:rPr>
                <w:rFonts w:ascii="Cambria" w:hAnsi="Cambria"/>
                <w:sz w:val="20"/>
                <w:szCs w:val="20"/>
              </w:rPr>
            </w:pPr>
          </w:p>
        </w:tc>
        <w:tc>
          <w:tcPr>
            <w:tcW w:w="6379" w:type="dxa"/>
            <w:vAlign w:val="center"/>
          </w:tcPr>
          <w:p w14:paraId="107FC227" w14:textId="77777777" w:rsidR="002A684E" w:rsidRPr="000C123D" w:rsidRDefault="002A684E" w:rsidP="00E31874">
            <w:pPr>
              <w:widowControl w:val="0"/>
              <w:spacing w:after="0" w:line="240" w:lineRule="auto"/>
              <w:jc w:val="center"/>
              <w:rPr>
                <w:rFonts w:ascii="Cambria" w:hAnsi="Cambria"/>
                <w:sz w:val="20"/>
                <w:szCs w:val="20"/>
              </w:rPr>
            </w:pPr>
          </w:p>
        </w:tc>
        <w:tc>
          <w:tcPr>
            <w:tcW w:w="2205" w:type="dxa"/>
            <w:vAlign w:val="center"/>
          </w:tcPr>
          <w:p w14:paraId="10481036" w14:textId="77777777" w:rsidR="002A684E" w:rsidRPr="000C123D" w:rsidRDefault="002A684E" w:rsidP="00E31874">
            <w:pPr>
              <w:widowControl w:val="0"/>
              <w:spacing w:after="0" w:line="240" w:lineRule="auto"/>
              <w:jc w:val="center"/>
              <w:rPr>
                <w:rFonts w:ascii="Cambria" w:hAnsi="Cambria"/>
                <w:sz w:val="20"/>
                <w:szCs w:val="20"/>
              </w:rPr>
            </w:pPr>
          </w:p>
        </w:tc>
      </w:tr>
    </w:tbl>
    <w:p w14:paraId="0083E2D9" w14:textId="77777777" w:rsidR="00E068BC" w:rsidRPr="000C123D" w:rsidRDefault="00E068BC" w:rsidP="00E31874">
      <w:pPr>
        <w:widowControl w:val="0"/>
        <w:tabs>
          <w:tab w:val="left" w:pos="426"/>
        </w:tabs>
        <w:autoSpaceDE w:val="0"/>
        <w:autoSpaceDN w:val="0"/>
        <w:adjustRightInd w:val="0"/>
        <w:spacing w:before="240" w:after="0" w:line="240" w:lineRule="auto"/>
        <w:jc w:val="both"/>
        <w:rPr>
          <w:rFonts w:ascii="Cambria" w:hAnsi="Cambria" w:cs="Arial"/>
        </w:rPr>
      </w:pPr>
      <w:r w:rsidRPr="000C123D">
        <w:rPr>
          <w:rFonts w:ascii="Cambria" w:hAnsi="Cambria" w:cs="Arial"/>
        </w:rPr>
        <w:t>Niniejsza oferta oraz załączniki do niej są jawne i nie zawierają informacji stanowiących tajemnicę przedsiębiorstwa w rozumieniu przepisów o zwalczaniu nieuczciwej konkurencji, za wyjątkiem ………………………………………………………</w:t>
      </w:r>
      <w:r w:rsidR="004E1302" w:rsidRPr="000C123D">
        <w:rPr>
          <w:rFonts w:ascii="Cambria" w:hAnsi="Cambria" w:cs="Arial"/>
        </w:rPr>
        <w:t>………</w:t>
      </w:r>
      <w:r w:rsidRPr="000C123D">
        <w:rPr>
          <w:rFonts w:ascii="Cambria" w:hAnsi="Cambria" w:cs="Arial"/>
        </w:rPr>
        <w:t>…………..…………………………………………………………………………..</w:t>
      </w:r>
    </w:p>
    <w:p w14:paraId="5EA25933" w14:textId="3E1B563F" w:rsidR="00E068BC" w:rsidRPr="00790169" w:rsidRDefault="00E068BC" w:rsidP="00E31874">
      <w:pPr>
        <w:widowControl w:val="0"/>
        <w:spacing w:before="120" w:after="0" w:line="240" w:lineRule="auto"/>
        <w:jc w:val="both"/>
        <w:rPr>
          <w:rFonts w:ascii="Cambria" w:hAnsi="Cambria" w:cs="Arial"/>
          <w:i/>
          <w:sz w:val="20"/>
          <w:szCs w:val="20"/>
        </w:rPr>
      </w:pPr>
      <w:r w:rsidRPr="00790169">
        <w:rPr>
          <w:rFonts w:ascii="Cambria" w:hAnsi="Cambria" w:cs="Arial"/>
          <w:i/>
          <w:sz w:val="20"/>
          <w:szCs w:val="20"/>
        </w:rPr>
        <w:t>(</w:t>
      </w:r>
      <w:r w:rsidR="007466FF" w:rsidRPr="00790169">
        <w:rPr>
          <w:rFonts w:ascii="Cambria" w:hAnsi="Cambria" w:cs="Arial"/>
          <w:i/>
          <w:sz w:val="20"/>
          <w:szCs w:val="20"/>
        </w:rPr>
        <w:t>Uwaga:</w:t>
      </w:r>
      <w:r w:rsidRPr="00790169">
        <w:rPr>
          <w:rFonts w:ascii="Cambria" w:hAnsi="Cambria" w:cs="Arial"/>
          <w:i/>
          <w:sz w:val="20"/>
          <w:szCs w:val="20"/>
        </w:rPr>
        <w:t xml:space="preserve"> Jeżeli informacje zawarte w ofercie stanowią tajemnicę przedsiębiorstwa informacje te muszą zostać umieszczone </w:t>
      </w:r>
      <w:r w:rsidR="00790169">
        <w:rPr>
          <w:rFonts w:ascii="Cambria" w:hAnsi="Cambria" w:cs="Arial"/>
          <w:i/>
          <w:sz w:val="20"/>
          <w:szCs w:val="20"/>
        </w:rPr>
        <w:t xml:space="preserve"> </w:t>
      </w:r>
      <w:r w:rsidRPr="00790169">
        <w:rPr>
          <w:rFonts w:ascii="Cambria" w:hAnsi="Cambria" w:cs="Arial"/>
          <w:i/>
          <w:sz w:val="20"/>
          <w:szCs w:val="20"/>
        </w:rPr>
        <w:t xml:space="preserve">w odrębnej kopercie dołączonej do oferty i oznaczone napisem: </w:t>
      </w:r>
      <w:r w:rsidR="00B555FC" w:rsidRPr="00790169">
        <w:rPr>
          <w:rFonts w:ascii="Cambria" w:hAnsi="Cambria" w:cs="Arial"/>
          <w:i/>
          <w:sz w:val="20"/>
          <w:szCs w:val="20"/>
        </w:rPr>
        <w:t>„</w:t>
      </w:r>
      <w:r w:rsidR="00787024" w:rsidRPr="00790169">
        <w:rPr>
          <w:rFonts w:ascii="Cambria" w:hAnsi="Cambria" w:cs="Arial"/>
          <w:i/>
          <w:sz w:val="20"/>
          <w:szCs w:val="20"/>
        </w:rPr>
        <w:t>Informacje stanowiące tajemnicę przedsiębiorstwa</w:t>
      </w:r>
      <w:r w:rsidR="00B555FC" w:rsidRPr="00790169">
        <w:rPr>
          <w:rFonts w:ascii="Cambria" w:hAnsi="Cambria" w:cs="Arial"/>
          <w:i/>
          <w:sz w:val="20"/>
          <w:szCs w:val="20"/>
        </w:rPr>
        <w:t>”</w:t>
      </w:r>
      <w:r w:rsidRPr="00790169">
        <w:rPr>
          <w:rFonts w:ascii="Cambria" w:hAnsi="Cambria" w:cs="Arial"/>
          <w:i/>
          <w:sz w:val="20"/>
          <w:szCs w:val="20"/>
        </w:rPr>
        <w:t xml:space="preserve">. W takim przypadku Wykonawca </w:t>
      </w:r>
      <w:r w:rsidR="00827251" w:rsidRPr="00790169">
        <w:rPr>
          <w:rFonts w:ascii="Cambria" w:hAnsi="Cambria"/>
          <w:i/>
          <w:sz w:val="20"/>
          <w:szCs w:val="20"/>
        </w:rPr>
        <w:t>musi</w:t>
      </w:r>
      <w:r w:rsidR="005F4B51" w:rsidRPr="00790169">
        <w:rPr>
          <w:rFonts w:ascii="Cambria" w:hAnsi="Cambria"/>
          <w:i/>
          <w:sz w:val="20"/>
          <w:szCs w:val="20"/>
        </w:rPr>
        <w:t xml:space="preserve"> załączyć do </w:t>
      </w:r>
      <w:r w:rsidR="005F4B51" w:rsidRPr="00790169">
        <w:rPr>
          <w:rFonts w:ascii="Cambria" w:hAnsi="Cambria"/>
          <w:sz w:val="20"/>
          <w:szCs w:val="20"/>
        </w:rPr>
        <w:t>oferty</w:t>
      </w:r>
      <w:r w:rsidR="00827251" w:rsidRPr="00790169">
        <w:rPr>
          <w:rFonts w:ascii="Cambria" w:hAnsi="Cambria"/>
          <w:sz w:val="20"/>
          <w:szCs w:val="20"/>
        </w:rPr>
        <w:t xml:space="preserve"> </w:t>
      </w:r>
      <w:r w:rsidR="005F4B51" w:rsidRPr="00790169">
        <w:rPr>
          <w:rFonts w:ascii="Cambria" w:hAnsi="Cambria" w:cs="Arial"/>
          <w:sz w:val="20"/>
          <w:szCs w:val="20"/>
        </w:rPr>
        <w:t xml:space="preserve">uzasadnienie zastrzeżenia informacji stanowiących tajemnicę </w:t>
      </w:r>
      <w:r w:rsidRPr="00790169">
        <w:rPr>
          <w:rFonts w:ascii="Cambria" w:hAnsi="Cambria"/>
          <w:i/>
          <w:sz w:val="20"/>
          <w:szCs w:val="20"/>
        </w:rPr>
        <w:t xml:space="preserve">– zgodnie z art. 8 ust. 3 ustawy </w:t>
      </w:r>
      <w:r w:rsidR="008E0390" w:rsidRPr="00790169">
        <w:rPr>
          <w:rFonts w:ascii="Cambria" w:hAnsi="Cambria"/>
          <w:i/>
          <w:sz w:val="20"/>
          <w:szCs w:val="20"/>
        </w:rPr>
        <w:t>Prawo zamówień publicznych</w:t>
      </w:r>
      <w:r w:rsidRPr="00790169">
        <w:rPr>
          <w:rFonts w:ascii="Cambria" w:hAnsi="Cambria" w:cs="Arial"/>
          <w:i/>
          <w:sz w:val="20"/>
          <w:szCs w:val="20"/>
        </w:rPr>
        <w:t>)</w:t>
      </w:r>
      <w:r w:rsidR="008E0390" w:rsidRPr="00790169">
        <w:rPr>
          <w:rFonts w:ascii="Cambria" w:hAnsi="Cambria" w:cs="Arial"/>
          <w:i/>
          <w:sz w:val="20"/>
          <w:szCs w:val="20"/>
        </w:rPr>
        <w:t>.</w:t>
      </w:r>
    </w:p>
    <w:p w14:paraId="1544E67A" w14:textId="77777777" w:rsidR="00967F3F" w:rsidRPr="000C123D" w:rsidRDefault="00967F3F" w:rsidP="00E31874">
      <w:pPr>
        <w:widowControl w:val="0"/>
        <w:spacing w:after="0" w:line="240" w:lineRule="auto"/>
        <w:rPr>
          <w:rFonts w:ascii="Cambria" w:hAnsi="Cambria"/>
        </w:rPr>
      </w:pPr>
    </w:p>
    <w:p w14:paraId="0F4A994F" w14:textId="77777777" w:rsidR="004E1302" w:rsidRPr="000C123D" w:rsidRDefault="004E1302" w:rsidP="00E31874">
      <w:pPr>
        <w:widowControl w:val="0"/>
        <w:spacing w:after="0" w:line="240" w:lineRule="auto"/>
        <w:rPr>
          <w:rFonts w:ascii="Cambria" w:hAnsi="Cambria"/>
        </w:rPr>
      </w:pPr>
    </w:p>
    <w:p w14:paraId="2DC90937" w14:textId="77777777" w:rsidR="00BE7CD0" w:rsidRPr="000C123D" w:rsidRDefault="00BE7CD0" w:rsidP="00E31874">
      <w:pPr>
        <w:widowControl w:val="0"/>
        <w:spacing w:after="0" w:line="240" w:lineRule="auto"/>
        <w:rPr>
          <w:rFonts w:ascii="Cambria" w:hAnsi="Cambria"/>
        </w:rPr>
      </w:pPr>
    </w:p>
    <w:p w14:paraId="41AD4FAE" w14:textId="77777777" w:rsidR="002A684E" w:rsidRPr="000C123D" w:rsidRDefault="002A684E" w:rsidP="00E31874">
      <w:pPr>
        <w:widowControl w:val="0"/>
        <w:spacing w:after="0" w:line="240" w:lineRule="auto"/>
        <w:rPr>
          <w:rFonts w:ascii="Cambria" w:hAnsi="Cambria"/>
        </w:rPr>
      </w:pPr>
    </w:p>
    <w:p w14:paraId="3BE82E03" w14:textId="77777777" w:rsidR="007C6B59" w:rsidRPr="000C123D" w:rsidRDefault="00967F3F" w:rsidP="00E31874">
      <w:pPr>
        <w:widowControl w:val="0"/>
        <w:spacing w:after="0" w:line="240" w:lineRule="auto"/>
        <w:rPr>
          <w:rFonts w:ascii="Cambria" w:hAnsi="Cambria"/>
        </w:rPr>
      </w:pPr>
      <w:r w:rsidRPr="000C123D">
        <w:rPr>
          <w:rFonts w:ascii="Cambria" w:hAnsi="Cambria"/>
        </w:rPr>
        <w:t>Miejscowość i data: ……………….………</w:t>
      </w:r>
    </w:p>
    <w:p w14:paraId="35696253" w14:textId="77777777" w:rsidR="00787024" w:rsidRPr="000C123D" w:rsidRDefault="00787024" w:rsidP="00E31874">
      <w:pPr>
        <w:widowControl w:val="0"/>
        <w:spacing w:after="0" w:line="240" w:lineRule="auto"/>
        <w:rPr>
          <w:rFonts w:ascii="Cambria" w:hAnsi="Cambria"/>
        </w:rPr>
      </w:pPr>
    </w:p>
    <w:p w14:paraId="5539F969" w14:textId="77777777" w:rsidR="00AD4AA7" w:rsidRPr="000C123D" w:rsidRDefault="00AD4AA7" w:rsidP="00E31874">
      <w:pPr>
        <w:widowControl w:val="0"/>
        <w:spacing w:after="0" w:line="240" w:lineRule="auto"/>
        <w:jc w:val="right"/>
        <w:rPr>
          <w:rFonts w:ascii="Cambria" w:hAnsi="Cambria"/>
        </w:rPr>
      </w:pPr>
    </w:p>
    <w:p w14:paraId="2C22268F" w14:textId="77777777" w:rsidR="00AD4AA7" w:rsidRPr="000C123D" w:rsidRDefault="00AD4AA7" w:rsidP="00E31874">
      <w:pPr>
        <w:widowControl w:val="0"/>
        <w:spacing w:after="0" w:line="240" w:lineRule="auto"/>
        <w:jc w:val="right"/>
        <w:rPr>
          <w:rFonts w:ascii="Cambria" w:hAnsi="Cambria"/>
        </w:rPr>
      </w:pPr>
    </w:p>
    <w:p w14:paraId="352E07A1" w14:textId="77777777" w:rsidR="00967F3F" w:rsidRPr="000C123D" w:rsidRDefault="00967F3F" w:rsidP="00E31874">
      <w:pPr>
        <w:widowControl w:val="0"/>
        <w:spacing w:after="0" w:line="240" w:lineRule="auto"/>
        <w:jc w:val="right"/>
        <w:rPr>
          <w:rFonts w:ascii="Cambria" w:hAnsi="Cambria"/>
        </w:rPr>
      </w:pPr>
      <w:r w:rsidRPr="000C123D">
        <w:rPr>
          <w:rFonts w:ascii="Cambria" w:hAnsi="Cambria"/>
        </w:rPr>
        <w:t>……………………………………………….………………………</w:t>
      </w:r>
    </w:p>
    <w:p w14:paraId="41E7707F" w14:textId="3B545031" w:rsidR="00967F3F" w:rsidRPr="000C123D" w:rsidRDefault="00967F3F" w:rsidP="00E31874">
      <w:pPr>
        <w:widowControl w:val="0"/>
        <w:spacing w:after="0" w:line="240" w:lineRule="auto"/>
        <w:ind w:left="4962" w:right="-1"/>
        <w:jc w:val="center"/>
        <w:rPr>
          <w:rFonts w:ascii="Cambria" w:hAnsi="Cambria"/>
          <w:i/>
          <w:sz w:val="18"/>
        </w:rPr>
      </w:pPr>
      <w:r w:rsidRPr="000C123D">
        <w:rPr>
          <w:rFonts w:ascii="Cambria" w:hAnsi="Cambria"/>
          <w:i/>
          <w:sz w:val="18"/>
        </w:rPr>
        <w:t>(pieczątka i podpis osoby</w:t>
      </w:r>
      <w:r w:rsidR="00AD4AA7" w:rsidRPr="000C123D">
        <w:rPr>
          <w:rFonts w:ascii="Cambria" w:hAnsi="Cambria"/>
          <w:i/>
          <w:sz w:val="18"/>
        </w:rPr>
        <w:t>/osób</w:t>
      </w:r>
      <w:r w:rsidRPr="000C123D">
        <w:rPr>
          <w:rFonts w:ascii="Cambria" w:hAnsi="Cambria"/>
          <w:i/>
          <w:sz w:val="18"/>
        </w:rPr>
        <w:t xml:space="preserve"> uprawnionej</w:t>
      </w:r>
      <w:r w:rsidR="00AD4AA7" w:rsidRPr="000C123D">
        <w:rPr>
          <w:rFonts w:ascii="Cambria" w:hAnsi="Cambria"/>
          <w:i/>
          <w:sz w:val="18"/>
        </w:rPr>
        <w:t>/</w:t>
      </w:r>
      <w:proofErr w:type="spellStart"/>
      <w:r w:rsidR="00AD4AA7" w:rsidRPr="000C123D">
        <w:rPr>
          <w:rFonts w:ascii="Cambria" w:hAnsi="Cambria"/>
          <w:i/>
          <w:sz w:val="18"/>
        </w:rPr>
        <w:t>nych</w:t>
      </w:r>
      <w:proofErr w:type="spellEnd"/>
      <w:r w:rsidRPr="000C123D">
        <w:rPr>
          <w:rFonts w:ascii="Cambria" w:hAnsi="Cambria"/>
          <w:i/>
          <w:sz w:val="18"/>
        </w:rPr>
        <w:t xml:space="preserve"> do </w:t>
      </w:r>
      <w:r w:rsidR="00232203" w:rsidRPr="000C123D">
        <w:rPr>
          <w:rFonts w:ascii="Cambria" w:hAnsi="Cambria"/>
          <w:i/>
          <w:sz w:val="18"/>
        </w:rPr>
        <w:t>reprezentowania wykonawcy/wykonawców</w:t>
      </w:r>
      <w:r w:rsidRPr="000C123D">
        <w:rPr>
          <w:rFonts w:ascii="Cambria" w:hAnsi="Cambria"/>
          <w:i/>
          <w:sz w:val="18"/>
        </w:rPr>
        <w:t>)</w:t>
      </w:r>
    </w:p>
    <w:p w14:paraId="66D39D23" w14:textId="77777777" w:rsidR="00BE5C84" w:rsidRPr="000C123D" w:rsidRDefault="00BE5C84" w:rsidP="00E31874">
      <w:pPr>
        <w:widowControl w:val="0"/>
        <w:spacing w:after="240" w:line="240" w:lineRule="auto"/>
        <w:jc w:val="both"/>
        <w:outlineLvl w:val="0"/>
        <w:rPr>
          <w:rFonts w:ascii="Cambria" w:hAnsi="Cambria"/>
          <w:b/>
          <w:i/>
        </w:rPr>
        <w:sectPr w:rsidR="00BE5C84" w:rsidRPr="000C123D" w:rsidSect="00584AF4">
          <w:pgSz w:w="11906" w:h="16838"/>
          <w:pgMar w:top="993" w:right="1134" w:bottom="851" w:left="1134" w:header="454" w:footer="454" w:gutter="0"/>
          <w:cols w:space="708"/>
          <w:docGrid w:linePitch="360"/>
        </w:sectPr>
      </w:pPr>
      <w:bookmarkStart w:id="540" w:name="_Toc407615908"/>
      <w:bookmarkStart w:id="541" w:name="_Toc422079974"/>
    </w:p>
    <w:p w14:paraId="5F404239" w14:textId="49A877D8" w:rsidR="0046794B" w:rsidRPr="000C123D" w:rsidRDefault="004B6C01" w:rsidP="00E31874">
      <w:pPr>
        <w:widowControl w:val="0"/>
        <w:spacing w:after="240" w:line="240" w:lineRule="auto"/>
        <w:jc w:val="both"/>
        <w:outlineLvl w:val="0"/>
        <w:rPr>
          <w:rFonts w:ascii="Cambria" w:hAnsi="Cambria"/>
          <w:b/>
        </w:rPr>
      </w:pPr>
      <w:bookmarkStart w:id="542" w:name="_Toc466986947"/>
      <w:r w:rsidRPr="00790169">
        <w:rPr>
          <w:rFonts w:ascii="Cambria" w:hAnsi="Cambria"/>
          <w:b/>
          <w:u w:val="single"/>
        </w:rPr>
        <w:lastRenderedPageBreak/>
        <w:t>Załącznik</w:t>
      </w:r>
      <w:r w:rsidR="00A55179" w:rsidRPr="00790169">
        <w:rPr>
          <w:rFonts w:ascii="Cambria" w:hAnsi="Cambria"/>
          <w:b/>
          <w:u w:val="single"/>
        </w:rPr>
        <w:t xml:space="preserve"> nr </w:t>
      </w:r>
      <w:r w:rsidRPr="00790169">
        <w:rPr>
          <w:rFonts w:ascii="Cambria" w:hAnsi="Cambria"/>
          <w:b/>
          <w:u w:val="single"/>
        </w:rPr>
        <w:t xml:space="preserve">3 do </w:t>
      </w:r>
      <w:r w:rsidR="0046794B" w:rsidRPr="00790169">
        <w:rPr>
          <w:rFonts w:ascii="Cambria" w:hAnsi="Cambria"/>
          <w:b/>
          <w:u w:val="single"/>
        </w:rPr>
        <w:t>SIWZ</w:t>
      </w:r>
      <w:r w:rsidR="0046794B" w:rsidRPr="000C123D">
        <w:rPr>
          <w:rFonts w:ascii="Cambria" w:hAnsi="Cambria"/>
          <w:b/>
        </w:rPr>
        <w:t xml:space="preserve">: </w:t>
      </w:r>
      <w:bookmarkEnd w:id="540"/>
      <w:bookmarkEnd w:id="541"/>
      <w:r w:rsidR="00247DA3" w:rsidRPr="000C123D">
        <w:rPr>
          <w:rFonts w:ascii="Cambria" w:hAnsi="Cambria"/>
          <w:b/>
        </w:rPr>
        <w:t>Wzór oświadczen</w:t>
      </w:r>
      <w:r w:rsidR="00A55179" w:rsidRPr="000C123D">
        <w:rPr>
          <w:rFonts w:ascii="Cambria" w:hAnsi="Cambria"/>
          <w:b/>
        </w:rPr>
        <w:t xml:space="preserve">ia o niepodleganiu wykluczeniu </w:t>
      </w:r>
      <w:r w:rsidR="00247DA3" w:rsidRPr="000C123D">
        <w:rPr>
          <w:rFonts w:ascii="Cambria" w:hAnsi="Cambria"/>
          <w:b/>
        </w:rPr>
        <w:t>i spełnianiu warunków udziału w postępowaniu przez Wykonawcę</w:t>
      </w:r>
      <w:bookmarkEnd w:id="542"/>
    </w:p>
    <w:p w14:paraId="16D313B3" w14:textId="77777777" w:rsidR="0046794B" w:rsidRPr="000C123D" w:rsidRDefault="0046794B" w:rsidP="00E31874">
      <w:pPr>
        <w:widowControl w:val="0"/>
        <w:spacing w:before="960" w:after="0" w:line="240" w:lineRule="auto"/>
        <w:ind w:right="5103"/>
        <w:jc w:val="both"/>
        <w:rPr>
          <w:rFonts w:ascii="Cambria" w:hAnsi="Cambria"/>
        </w:rPr>
      </w:pPr>
      <w:r w:rsidRPr="000C123D">
        <w:rPr>
          <w:rFonts w:ascii="Cambria" w:hAnsi="Cambria"/>
        </w:rPr>
        <w:t>……………………………………………….………………………</w:t>
      </w:r>
    </w:p>
    <w:p w14:paraId="3AA76BC8" w14:textId="6D759B65" w:rsidR="0046794B" w:rsidRPr="000C123D" w:rsidRDefault="0046794B" w:rsidP="00E31874">
      <w:pPr>
        <w:widowControl w:val="0"/>
        <w:spacing w:after="0" w:line="240" w:lineRule="auto"/>
        <w:ind w:right="5102"/>
        <w:jc w:val="center"/>
        <w:rPr>
          <w:rFonts w:ascii="Cambria" w:hAnsi="Cambria"/>
          <w:sz w:val="18"/>
        </w:rPr>
      </w:pPr>
      <w:r w:rsidRPr="000C123D">
        <w:rPr>
          <w:rFonts w:ascii="Cambria" w:hAnsi="Cambria"/>
          <w:sz w:val="18"/>
        </w:rPr>
        <w:t>(</w:t>
      </w:r>
      <w:r w:rsidR="00E26626" w:rsidRPr="000C123D">
        <w:rPr>
          <w:rFonts w:ascii="Cambria" w:hAnsi="Cambria"/>
          <w:sz w:val="18"/>
        </w:rPr>
        <w:t>P</w:t>
      </w:r>
      <w:r w:rsidRPr="000C123D">
        <w:rPr>
          <w:rFonts w:ascii="Cambria" w:hAnsi="Cambria"/>
          <w:sz w:val="18"/>
        </w:rPr>
        <w:t xml:space="preserve">ieczęć </w:t>
      </w:r>
      <w:r w:rsidR="009C0A07" w:rsidRPr="000C123D">
        <w:rPr>
          <w:rFonts w:ascii="Cambria" w:hAnsi="Cambria"/>
          <w:sz w:val="18"/>
        </w:rPr>
        <w:t>wykonawcy/wykonawców</w:t>
      </w:r>
      <w:r w:rsidRPr="000C123D">
        <w:rPr>
          <w:rFonts w:ascii="Cambria" w:hAnsi="Cambria"/>
          <w:sz w:val="18"/>
        </w:rPr>
        <w:t>)</w:t>
      </w:r>
    </w:p>
    <w:p w14:paraId="43DEA282" w14:textId="77777777" w:rsidR="0046794B" w:rsidRPr="000C123D" w:rsidRDefault="0046794B" w:rsidP="00E31874">
      <w:pPr>
        <w:widowControl w:val="0"/>
        <w:spacing w:before="480" w:after="360" w:line="240" w:lineRule="auto"/>
        <w:rPr>
          <w:rFonts w:ascii="Cambria" w:hAnsi="Cambria"/>
        </w:rPr>
      </w:pPr>
      <w:r w:rsidRPr="000C123D">
        <w:rPr>
          <w:rFonts w:ascii="Cambria" w:hAnsi="Cambria"/>
        </w:rPr>
        <w:t>Miejscowość i data: ………………………………...………</w:t>
      </w:r>
    </w:p>
    <w:p w14:paraId="4F0D40AC" w14:textId="1BB81C78" w:rsidR="0046794B" w:rsidRPr="00D468EB" w:rsidRDefault="0046794B" w:rsidP="00E31874">
      <w:pPr>
        <w:widowControl w:val="0"/>
        <w:spacing w:after="0" w:line="240" w:lineRule="auto"/>
        <w:jc w:val="both"/>
        <w:rPr>
          <w:rFonts w:ascii="Cambria" w:hAnsi="Cambria"/>
        </w:rPr>
      </w:pPr>
      <w:r w:rsidRPr="00790169">
        <w:rPr>
          <w:rFonts w:ascii="Cambria" w:hAnsi="Cambria"/>
          <w:b/>
        </w:rPr>
        <w:t xml:space="preserve">Dotyczy: przetarg nieograniczony na </w:t>
      </w:r>
      <w:r w:rsidR="00827251" w:rsidRPr="00790169">
        <w:rPr>
          <w:rFonts w:ascii="Cambria" w:hAnsi="Cambria"/>
          <w:b/>
        </w:rPr>
        <w:t>„</w:t>
      </w:r>
      <w:r w:rsidR="00BC33E6" w:rsidRPr="00790169">
        <w:rPr>
          <w:rFonts w:ascii="Cambria" w:hAnsi="Cambria"/>
          <w:b/>
        </w:rPr>
        <w:t>Ubezpieczenie</w:t>
      </w:r>
      <w:r w:rsidR="00E64177">
        <w:rPr>
          <w:rFonts w:ascii="Cambria" w:hAnsi="Cambria"/>
          <w:b/>
        </w:rPr>
        <w:t xml:space="preserve"> majątku i</w:t>
      </w:r>
      <w:r w:rsidR="00BC33E6" w:rsidRPr="00790169">
        <w:rPr>
          <w:rFonts w:ascii="Cambria" w:hAnsi="Cambria"/>
          <w:b/>
        </w:rPr>
        <w:t xml:space="preserve"> </w:t>
      </w:r>
      <w:r w:rsidR="005B18DA">
        <w:rPr>
          <w:rFonts w:ascii="Cambria" w:hAnsi="Cambria"/>
          <w:b/>
        </w:rPr>
        <w:t xml:space="preserve">innych </w:t>
      </w:r>
      <w:r w:rsidR="00BC33E6" w:rsidRPr="00790169">
        <w:rPr>
          <w:rFonts w:ascii="Cambria" w:hAnsi="Cambria"/>
          <w:b/>
        </w:rPr>
        <w:t xml:space="preserve">interesów </w:t>
      </w:r>
      <w:r w:rsidR="00631F5C">
        <w:rPr>
          <w:rFonts w:ascii="Cambria" w:hAnsi="Cambria"/>
          <w:b/>
        </w:rPr>
        <w:t xml:space="preserve">Powiatu </w:t>
      </w:r>
      <w:r w:rsidR="003011DA">
        <w:rPr>
          <w:rFonts w:ascii="Cambria" w:hAnsi="Cambria"/>
          <w:b/>
        </w:rPr>
        <w:t>Suwalskiego</w:t>
      </w:r>
      <w:r w:rsidR="00631F5C">
        <w:rPr>
          <w:rFonts w:ascii="Cambria" w:hAnsi="Cambria"/>
          <w:b/>
        </w:rPr>
        <w:t xml:space="preserve">   </w:t>
      </w:r>
      <w:r w:rsidR="00E64177">
        <w:rPr>
          <w:rFonts w:ascii="Cambria" w:hAnsi="Cambria"/>
          <w:b/>
        </w:rPr>
        <w:t>wraz z jednostkami organizacyjnymi</w:t>
      </w:r>
      <w:r w:rsidR="00827251" w:rsidRPr="00D468EB">
        <w:rPr>
          <w:rFonts w:ascii="Cambria" w:hAnsi="Cambria"/>
        </w:rPr>
        <w:t>”</w:t>
      </w:r>
      <w:r w:rsidRPr="00D468EB">
        <w:rPr>
          <w:rFonts w:ascii="Cambria" w:hAnsi="Cambria"/>
        </w:rPr>
        <w:t>, podlegający podziałowi na nw. części:</w:t>
      </w:r>
    </w:p>
    <w:p w14:paraId="4A76F275" w14:textId="532DE9AA" w:rsidR="0046794B" w:rsidRPr="00F93AAC" w:rsidRDefault="00A4653D" w:rsidP="00F93AAC">
      <w:pPr>
        <w:widowControl w:val="0"/>
        <w:tabs>
          <w:tab w:val="left" w:pos="851"/>
        </w:tabs>
        <w:spacing w:after="0" w:line="240" w:lineRule="auto"/>
        <w:jc w:val="both"/>
        <w:rPr>
          <w:rFonts w:ascii="Cambria" w:hAnsi="Cambria"/>
        </w:rPr>
      </w:pPr>
      <w:r w:rsidRPr="000C123D">
        <w:rPr>
          <w:rFonts w:ascii="Cambria" w:hAnsi="Cambria"/>
        </w:rPr>
        <w:t xml:space="preserve">część I: </w:t>
      </w:r>
      <w:r w:rsidR="002A684E" w:rsidRPr="000C123D">
        <w:rPr>
          <w:rFonts w:ascii="Cambria" w:hAnsi="Cambria"/>
        </w:rPr>
        <w:t xml:space="preserve">Ubezpieczenie majątku i odpowiedzialności cywilnej </w:t>
      </w:r>
      <w:r w:rsidR="00631F5C" w:rsidRPr="00631F5C">
        <w:rPr>
          <w:rFonts w:ascii="Cambria" w:hAnsi="Cambria"/>
        </w:rPr>
        <w:t xml:space="preserve">Powiatu </w:t>
      </w:r>
      <w:r w:rsidR="003011DA">
        <w:rPr>
          <w:rFonts w:ascii="Cambria" w:hAnsi="Cambria"/>
        </w:rPr>
        <w:t>Suwalskiego</w:t>
      </w:r>
      <w:r w:rsidR="00631F5C">
        <w:rPr>
          <w:rFonts w:ascii="Cambria" w:hAnsi="Cambria"/>
          <w:b/>
        </w:rPr>
        <w:t xml:space="preserve"> </w:t>
      </w:r>
      <w:r w:rsidR="00F93AAC" w:rsidRPr="00F93AAC">
        <w:rPr>
          <w:rFonts w:ascii="Cambria" w:hAnsi="Cambria"/>
        </w:rPr>
        <w:t>wraz</w:t>
      </w:r>
      <w:r w:rsidR="00B62C18">
        <w:rPr>
          <w:rFonts w:ascii="Cambria" w:hAnsi="Cambria"/>
        </w:rPr>
        <w:t xml:space="preserve"> z</w:t>
      </w:r>
      <w:r w:rsidR="00F93AAC" w:rsidRPr="00F93AAC">
        <w:rPr>
          <w:rFonts w:ascii="Cambria" w:hAnsi="Cambria"/>
        </w:rPr>
        <w:t xml:space="preserve"> jednostkami organizacyjnymi.</w:t>
      </w:r>
    </w:p>
    <w:p w14:paraId="50404287" w14:textId="4C9BB081" w:rsidR="0046794B" w:rsidRDefault="00A4653D" w:rsidP="00E31874">
      <w:pPr>
        <w:widowControl w:val="0"/>
        <w:spacing w:after="0" w:line="240" w:lineRule="auto"/>
        <w:jc w:val="both"/>
        <w:rPr>
          <w:rFonts w:ascii="Cambria" w:hAnsi="Cambria"/>
        </w:rPr>
      </w:pPr>
      <w:r w:rsidRPr="000C123D">
        <w:rPr>
          <w:rFonts w:ascii="Cambria" w:hAnsi="Cambria"/>
        </w:rPr>
        <w:t xml:space="preserve">część II: </w:t>
      </w:r>
      <w:r w:rsidR="00790169">
        <w:rPr>
          <w:rFonts w:ascii="Cambria" w:hAnsi="Cambria"/>
        </w:rPr>
        <w:t xml:space="preserve">  </w:t>
      </w:r>
      <w:r w:rsidR="002A684E" w:rsidRPr="000C123D">
        <w:rPr>
          <w:rFonts w:ascii="Cambria" w:hAnsi="Cambria"/>
        </w:rPr>
        <w:t xml:space="preserve">Ubezpieczenie pojazdów mechanicznych </w:t>
      </w:r>
      <w:r w:rsidR="00631F5C" w:rsidRPr="00631F5C">
        <w:rPr>
          <w:rFonts w:ascii="Cambria" w:hAnsi="Cambria"/>
        </w:rPr>
        <w:t xml:space="preserve">Powiatu </w:t>
      </w:r>
      <w:r w:rsidR="00B0152F">
        <w:rPr>
          <w:rFonts w:ascii="Cambria" w:hAnsi="Cambria"/>
        </w:rPr>
        <w:t>Suwalskiego</w:t>
      </w:r>
    </w:p>
    <w:p w14:paraId="41D3FC72" w14:textId="7307013D" w:rsidR="003011DA" w:rsidRPr="000C123D" w:rsidRDefault="003011DA" w:rsidP="003011DA">
      <w:pPr>
        <w:widowControl w:val="0"/>
        <w:spacing w:after="0" w:line="240" w:lineRule="auto"/>
        <w:jc w:val="both"/>
        <w:rPr>
          <w:rFonts w:ascii="Cambria" w:hAnsi="Cambria"/>
        </w:rPr>
      </w:pPr>
      <w:r w:rsidRPr="000C123D">
        <w:rPr>
          <w:rFonts w:ascii="Cambria" w:hAnsi="Cambria"/>
        </w:rPr>
        <w:t>część II</w:t>
      </w:r>
      <w:r>
        <w:rPr>
          <w:rFonts w:ascii="Cambria" w:hAnsi="Cambria"/>
        </w:rPr>
        <w:t>I</w:t>
      </w:r>
      <w:r w:rsidRPr="000C123D">
        <w:rPr>
          <w:rFonts w:ascii="Cambria" w:hAnsi="Cambria"/>
        </w:rPr>
        <w:t xml:space="preserve">: </w:t>
      </w:r>
      <w:r>
        <w:rPr>
          <w:rFonts w:ascii="Cambria" w:hAnsi="Cambria"/>
        </w:rPr>
        <w:t xml:space="preserve">  </w:t>
      </w:r>
      <w:r w:rsidRPr="000C123D">
        <w:rPr>
          <w:rFonts w:ascii="Cambria" w:hAnsi="Cambria"/>
        </w:rPr>
        <w:t>Ubezp</w:t>
      </w:r>
      <w:r>
        <w:rPr>
          <w:rFonts w:ascii="Cambria" w:hAnsi="Cambria"/>
        </w:rPr>
        <w:t>ieczenia rolne</w:t>
      </w:r>
      <w:r w:rsidR="0006249B">
        <w:rPr>
          <w:rFonts w:ascii="Cambria" w:hAnsi="Cambria"/>
        </w:rPr>
        <w:t xml:space="preserve"> koni</w:t>
      </w:r>
    </w:p>
    <w:p w14:paraId="34D74738" w14:textId="77777777" w:rsidR="003011DA" w:rsidRPr="000C123D" w:rsidRDefault="003011DA" w:rsidP="00E31874">
      <w:pPr>
        <w:widowControl w:val="0"/>
        <w:spacing w:after="0" w:line="240" w:lineRule="auto"/>
        <w:jc w:val="both"/>
        <w:rPr>
          <w:rFonts w:ascii="Cambria" w:hAnsi="Cambria"/>
        </w:rPr>
      </w:pPr>
    </w:p>
    <w:p w14:paraId="4C450E95" w14:textId="73716FDC" w:rsidR="0046794B" w:rsidRPr="00F93AAC" w:rsidRDefault="0046794B" w:rsidP="00E31874">
      <w:pPr>
        <w:widowControl w:val="0"/>
        <w:spacing w:after="0" w:line="240" w:lineRule="auto"/>
        <w:jc w:val="both"/>
        <w:rPr>
          <w:rFonts w:ascii="Cambria" w:hAnsi="Cambria"/>
        </w:rPr>
      </w:pPr>
    </w:p>
    <w:p w14:paraId="104D464B" w14:textId="77777777" w:rsidR="0046794B" w:rsidRPr="00882E0D" w:rsidRDefault="0046794B" w:rsidP="00E31874">
      <w:pPr>
        <w:widowControl w:val="0"/>
        <w:spacing w:before="240" w:after="240" w:line="240" w:lineRule="auto"/>
        <w:jc w:val="center"/>
        <w:rPr>
          <w:rFonts w:ascii="Cambria" w:hAnsi="Cambria"/>
          <w:b/>
        </w:rPr>
      </w:pPr>
      <w:r w:rsidRPr="00882E0D">
        <w:rPr>
          <w:rFonts w:ascii="Cambria" w:hAnsi="Cambria"/>
          <w:b/>
        </w:rPr>
        <w:t>OŚWIADCZENIE</w:t>
      </w:r>
    </w:p>
    <w:p w14:paraId="5C4A191D" w14:textId="4FF56279" w:rsidR="00247DA3" w:rsidRPr="000C123D" w:rsidRDefault="00247DA3" w:rsidP="00E31874">
      <w:pPr>
        <w:widowControl w:val="0"/>
        <w:suppressAutoHyphens/>
        <w:spacing w:after="0" w:line="240" w:lineRule="auto"/>
        <w:ind w:firstLine="284"/>
        <w:jc w:val="both"/>
        <w:rPr>
          <w:rFonts w:ascii="Cambria" w:hAnsi="Cambria"/>
          <w:lang w:eastAsia="ar-SA"/>
        </w:rPr>
      </w:pPr>
      <w:r w:rsidRPr="00882E0D">
        <w:rPr>
          <w:rFonts w:ascii="Cambria" w:hAnsi="Cambria"/>
          <w:lang w:eastAsia="ar-SA"/>
        </w:rPr>
        <w:t>Działając zgodnie z art. 25a ust. 1 ustawy dnia 29 stycznia 2004 r. Prawo zamówień publicznych (</w:t>
      </w:r>
      <w:r w:rsidR="007226BC" w:rsidRPr="00882E0D">
        <w:rPr>
          <w:rFonts w:ascii="Cambria" w:hAnsi="Cambria"/>
          <w:iCs/>
          <w:lang w:eastAsia="ar-SA"/>
        </w:rPr>
        <w:t xml:space="preserve">tekst jednolity Dz.U. </w:t>
      </w:r>
      <w:r w:rsidR="009A2F8B" w:rsidRPr="00882E0D">
        <w:rPr>
          <w:rFonts w:ascii="Cambria" w:hAnsi="Cambria"/>
          <w:iCs/>
        </w:rPr>
        <w:t xml:space="preserve">2018 poz. 1986 </w:t>
      </w:r>
      <w:r w:rsidR="007226BC" w:rsidRPr="00882E0D">
        <w:rPr>
          <w:rFonts w:ascii="Cambria" w:hAnsi="Cambria"/>
          <w:iCs/>
          <w:lang w:eastAsia="ar-SA"/>
        </w:rPr>
        <w:t xml:space="preserve">z </w:t>
      </w:r>
      <w:proofErr w:type="spellStart"/>
      <w:r w:rsidR="007226BC" w:rsidRPr="00882E0D">
        <w:rPr>
          <w:rFonts w:ascii="Cambria" w:hAnsi="Cambria"/>
          <w:iCs/>
          <w:lang w:eastAsia="ar-SA"/>
        </w:rPr>
        <w:t>późn</w:t>
      </w:r>
      <w:proofErr w:type="spellEnd"/>
      <w:r w:rsidR="007226BC" w:rsidRPr="00882E0D">
        <w:rPr>
          <w:rFonts w:ascii="Cambria" w:hAnsi="Cambria"/>
          <w:iCs/>
          <w:lang w:eastAsia="ar-SA"/>
        </w:rPr>
        <w:t>. zm.</w:t>
      </w:r>
      <w:r w:rsidR="00BC33E6" w:rsidRPr="00882E0D">
        <w:rPr>
          <w:rFonts w:ascii="Cambria" w:hAnsi="Cambria"/>
          <w:iCs/>
          <w:lang w:eastAsia="ar-SA"/>
        </w:rPr>
        <w:t>)</w:t>
      </w:r>
      <w:r w:rsidRPr="00882E0D">
        <w:rPr>
          <w:rFonts w:ascii="Cambria" w:hAnsi="Cambria"/>
          <w:lang w:eastAsia="ar-SA"/>
        </w:rPr>
        <w:t xml:space="preserve">, składając ofertę w postępowaniu w sprawie zamówienia publicznego prowadzonego </w:t>
      </w:r>
      <w:r w:rsidRPr="000C123D">
        <w:rPr>
          <w:rFonts w:ascii="Cambria" w:hAnsi="Cambria"/>
          <w:lang w:eastAsia="ar-SA"/>
        </w:rPr>
        <w:t>w trybie przetargu nieograniczonego na:</w:t>
      </w:r>
    </w:p>
    <w:p w14:paraId="21B24CB2" w14:textId="26EB85DD" w:rsidR="00247DA3" w:rsidRDefault="00247DA3" w:rsidP="00E31874">
      <w:pPr>
        <w:widowControl w:val="0"/>
        <w:suppressAutoHyphens/>
        <w:spacing w:before="240" w:after="240" w:line="240" w:lineRule="auto"/>
        <w:jc w:val="center"/>
        <w:rPr>
          <w:rFonts w:ascii="Cambria" w:hAnsi="Cambria"/>
          <w:b/>
          <w:lang w:eastAsia="ar-SA"/>
        </w:rPr>
      </w:pPr>
      <w:r w:rsidRPr="000C123D">
        <w:rPr>
          <w:rFonts w:ascii="Cambria" w:hAnsi="Cambria"/>
          <w:b/>
          <w:lang w:eastAsia="ar-SA"/>
        </w:rPr>
        <w:t>„</w:t>
      </w:r>
      <w:r w:rsidR="00232203" w:rsidRPr="000C123D">
        <w:rPr>
          <w:rFonts w:ascii="Cambria" w:hAnsi="Cambria"/>
          <w:b/>
          <w:lang w:eastAsia="ar-SA"/>
        </w:rPr>
        <w:t xml:space="preserve">Ubezpieczenie </w:t>
      </w:r>
      <w:r w:rsidR="00F93AAC">
        <w:rPr>
          <w:rFonts w:ascii="Cambria" w:hAnsi="Cambria"/>
          <w:b/>
        </w:rPr>
        <w:t>majątku i</w:t>
      </w:r>
      <w:r w:rsidR="00F93AAC" w:rsidRPr="00790169">
        <w:rPr>
          <w:rFonts w:ascii="Cambria" w:hAnsi="Cambria"/>
          <w:b/>
        </w:rPr>
        <w:t xml:space="preserve"> </w:t>
      </w:r>
      <w:r w:rsidR="00B60C8E">
        <w:rPr>
          <w:rFonts w:ascii="Cambria" w:hAnsi="Cambria"/>
          <w:b/>
        </w:rPr>
        <w:t xml:space="preserve"> innych </w:t>
      </w:r>
      <w:r w:rsidR="00F93AAC" w:rsidRPr="00790169">
        <w:rPr>
          <w:rFonts w:ascii="Cambria" w:hAnsi="Cambria"/>
          <w:b/>
        </w:rPr>
        <w:t xml:space="preserve">interesów </w:t>
      </w:r>
      <w:r w:rsidR="00631F5C">
        <w:rPr>
          <w:rFonts w:ascii="Cambria" w:hAnsi="Cambria"/>
          <w:b/>
        </w:rPr>
        <w:t xml:space="preserve">Powiatu </w:t>
      </w:r>
      <w:r w:rsidR="003011DA">
        <w:rPr>
          <w:rFonts w:ascii="Cambria" w:hAnsi="Cambria"/>
          <w:b/>
        </w:rPr>
        <w:t>Suwalskiego</w:t>
      </w:r>
      <w:r w:rsidR="005C2CD2">
        <w:rPr>
          <w:rFonts w:ascii="Cambria" w:hAnsi="Cambria"/>
          <w:b/>
        </w:rPr>
        <w:t xml:space="preserve"> </w:t>
      </w:r>
      <w:r w:rsidR="00631F5C">
        <w:rPr>
          <w:rFonts w:ascii="Cambria" w:hAnsi="Cambria"/>
          <w:b/>
        </w:rPr>
        <w:t xml:space="preserve">  </w:t>
      </w:r>
      <w:r w:rsidR="00F93AAC">
        <w:rPr>
          <w:rFonts w:ascii="Cambria" w:hAnsi="Cambria"/>
          <w:b/>
        </w:rPr>
        <w:t>wraz z jednostkami organizacyjnymi</w:t>
      </w:r>
      <w:r w:rsidRPr="000C123D">
        <w:rPr>
          <w:rFonts w:ascii="Cambria" w:hAnsi="Cambria"/>
          <w:b/>
          <w:lang w:eastAsia="ar-SA"/>
        </w:rPr>
        <w:t>”</w:t>
      </w:r>
    </w:p>
    <w:p w14:paraId="3B141D37" w14:textId="77777777" w:rsidR="007226BC" w:rsidRPr="007226BC" w:rsidRDefault="007226BC" w:rsidP="00F06AC9">
      <w:pPr>
        <w:widowControl w:val="0"/>
        <w:numPr>
          <w:ilvl w:val="0"/>
          <w:numId w:val="50"/>
        </w:numPr>
        <w:suppressAutoHyphens/>
        <w:spacing w:before="120" w:after="120" w:line="240" w:lineRule="auto"/>
        <w:ind w:left="284" w:hanging="284"/>
        <w:jc w:val="both"/>
        <w:rPr>
          <w:rFonts w:ascii="Cambria" w:hAnsi="Cambria"/>
          <w:lang w:eastAsia="ar-SA"/>
        </w:rPr>
      </w:pPr>
      <w:r w:rsidRPr="007226BC">
        <w:rPr>
          <w:rFonts w:ascii="Cambria" w:hAnsi="Cambria"/>
          <w:lang w:eastAsia="ar-SA"/>
        </w:rPr>
        <w:t>Oświadczamy, że reprezentowany przez nas wykonawca nie podlega wykluczeniu z postępowania na podstawie:</w:t>
      </w:r>
    </w:p>
    <w:p w14:paraId="0DB196A2" w14:textId="77777777" w:rsidR="007226BC" w:rsidRPr="007226BC" w:rsidRDefault="007226BC" w:rsidP="00F06AC9">
      <w:pPr>
        <w:widowControl w:val="0"/>
        <w:numPr>
          <w:ilvl w:val="0"/>
          <w:numId w:val="49"/>
        </w:numPr>
        <w:suppressAutoHyphens/>
        <w:spacing w:after="0" w:line="240" w:lineRule="auto"/>
        <w:ind w:left="284" w:firstLine="0"/>
        <w:jc w:val="both"/>
        <w:rPr>
          <w:rFonts w:ascii="Cambria" w:hAnsi="Cambria"/>
          <w:lang w:eastAsia="ar-SA"/>
        </w:rPr>
      </w:pPr>
      <w:r w:rsidRPr="007226BC">
        <w:rPr>
          <w:rFonts w:ascii="Cambria" w:hAnsi="Cambria"/>
          <w:lang w:eastAsia="ar-SA"/>
        </w:rPr>
        <w:t>art. 24 ust. 1 ustawy Prawo zamówień publicznych,</w:t>
      </w:r>
    </w:p>
    <w:p w14:paraId="70EC7B8C" w14:textId="77777777" w:rsidR="007226BC" w:rsidRPr="007226BC" w:rsidRDefault="007226BC" w:rsidP="00F06AC9">
      <w:pPr>
        <w:widowControl w:val="0"/>
        <w:numPr>
          <w:ilvl w:val="0"/>
          <w:numId w:val="49"/>
        </w:numPr>
        <w:suppressAutoHyphens/>
        <w:spacing w:after="120" w:line="240" w:lineRule="auto"/>
        <w:ind w:left="284" w:firstLine="0"/>
        <w:jc w:val="both"/>
        <w:rPr>
          <w:rFonts w:ascii="Cambria" w:hAnsi="Cambria"/>
          <w:lang w:eastAsia="ar-SA"/>
        </w:rPr>
      </w:pPr>
      <w:r w:rsidRPr="007226BC">
        <w:rPr>
          <w:rFonts w:ascii="Cambria" w:hAnsi="Cambria"/>
          <w:lang w:eastAsia="ar-SA"/>
        </w:rPr>
        <w:t>art. 24 ust. 5 pkt 1–4 ustawy Prawo zamówień publicznych</w:t>
      </w:r>
    </w:p>
    <w:p w14:paraId="3B4C9AA1" w14:textId="77777777" w:rsidR="007226BC" w:rsidRPr="007226BC" w:rsidRDefault="007226BC" w:rsidP="00E31874">
      <w:pPr>
        <w:widowControl w:val="0"/>
        <w:spacing w:before="360" w:after="0" w:line="240" w:lineRule="auto"/>
        <w:rPr>
          <w:rFonts w:ascii="Cambria" w:hAnsi="Cambria"/>
        </w:rPr>
      </w:pPr>
      <w:r w:rsidRPr="007226BC">
        <w:rPr>
          <w:rFonts w:ascii="Cambria" w:hAnsi="Cambria"/>
        </w:rPr>
        <w:t>Miejscowość i data: ……………….………</w:t>
      </w:r>
    </w:p>
    <w:p w14:paraId="04D4D434" w14:textId="77777777" w:rsidR="007226BC" w:rsidRPr="007226BC" w:rsidRDefault="007226BC" w:rsidP="00E31874">
      <w:pPr>
        <w:widowControl w:val="0"/>
        <w:spacing w:before="600" w:after="0" w:line="240" w:lineRule="auto"/>
        <w:jc w:val="right"/>
        <w:rPr>
          <w:rFonts w:ascii="Cambria" w:hAnsi="Cambria"/>
        </w:rPr>
      </w:pPr>
      <w:r w:rsidRPr="007226BC">
        <w:rPr>
          <w:rFonts w:ascii="Cambria" w:hAnsi="Cambria"/>
        </w:rPr>
        <w:t>……………………………………………….………………………</w:t>
      </w:r>
    </w:p>
    <w:p w14:paraId="73DD8DD4" w14:textId="77777777" w:rsidR="007226BC" w:rsidRPr="007226BC" w:rsidRDefault="007226BC" w:rsidP="00E31874">
      <w:pPr>
        <w:widowControl w:val="0"/>
        <w:spacing w:after="0" w:line="240" w:lineRule="auto"/>
        <w:ind w:left="4962" w:right="-1"/>
        <w:jc w:val="center"/>
        <w:rPr>
          <w:rFonts w:ascii="Cambria" w:hAnsi="Cambria"/>
          <w:i/>
          <w:sz w:val="18"/>
        </w:rPr>
      </w:pPr>
      <w:r w:rsidRPr="007226BC">
        <w:rPr>
          <w:rFonts w:ascii="Cambria" w:hAnsi="Cambria"/>
          <w:i/>
          <w:sz w:val="18"/>
        </w:rPr>
        <w:t>(pieczątka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1596EE09" w14:textId="77777777" w:rsidR="007226BC" w:rsidRPr="007226BC" w:rsidRDefault="007226BC" w:rsidP="00E31874">
      <w:pPr>
        <w:widowControl w:val="0"/>
        <w:spacing w:before="240" w:after="240" w:line="240" w:lineRule="auto"/>
        <w:ind w:right="-1"/>
        <w:rPr>
          <w:rFonts w:ascii="Cambria" w:hAnsi="Cambria"/>
          <w:i/>
          <w:lang w:eastAsia="ar-SA"/>
        </w:rPr>
      </w:pPr>
      <w:r w:rsidRPr="007226BC">
        <w:rPr>
          <w:rFonts w:ascii="Cambria" w:hAnsi="Cambria"/>
          <w:b/>
          <w:lang w:eastAsia="ar-SA"/>
        </w:rPr>
        <w:t xml:space="preserve">albo </w:t>
      </w:r>
      <w:r w:rsidRPr="007226BC">
        <w:rPr>
          <w:rFonts w:ascii="Cambria" w:hAnsi="Cambria"/>
          <w:i/>
          <w:lang w:eastAsia="ar-SA"/>
        </w:rPr>
        <w:t>(złożyć oświadczenie, jeżeli dotyczy)</w:t>
      </w:r>
    </w:p>
    <w:p w14:paraId="5A369806" w14:textId="77777777" w:rsidR="007226BC" w:rsidRPr="007226BC" w:rsidRDefault="007226BC" w:rsidP="00E31874">
      <w:pPr>
        <w:widowControl w:val="0"/>
        <w:spacing w:before="240" w:after="0" w:line="240" w:lineRule="auto"/>
        <w:jc w:val="both"/>
        <w:rPr>
          <w:rFonts w:ascii="Cambria" w:hAnsi="Cambria"/>
          <w:lang w:eastAsia="ar-SA"/>
        </w:rPr>
      </w:pPr>
      <w:r w:rsidRPr="007226BC">
        <w:rPr>
          <w:rFonts w:ascii="Cambria" w:hAnsi="Cambria"/>
          <w:b/>
          <w:lang w:eastAsia="ar-SA"/>
        </w:rPr>
        <w:t>Oświadczamy,</w:t>
      </w:r>
      <w:r w:rsidRPr="007226BC">
        <w:rPr>
          <w:rFonts w:ascii="Cambria" w:hAnsi="Cambria"/>
          <w:lang w:eastAsia="ar-SA"/>
        </w:rPr>
        <w:t xml:space="preserve"> </w:t>
      </w:r>
      <w:r w:rsidRPr="007226BC">
        <w:rPr>
          <w:rFonts w:ascii="Cambria" w:hAnsi="Cambria"/>
          <w:b/>
          <w:lang w:eastAsia="ar-SA"/>
        </w:rPr>
        <w:t>że</w:t>
      </w:r>
      <w:r w:rsidRPr="007226BC">
        <w:rPr>
          <w:rFonts w:ascii="Cambria" w:hAnsi="Cambria"/>
          <w:lang w:eastAsia="ar-SA"/>
        </w:rPr>
        <w:t xml:space="preserve"> zachodzą w stosunku do reprezentowanego przez nas wykonawcy podstawy wykluczenia z postępowania na podstawie art. ………. ustawy Prawo zamówień publicznych </w:t>
      </w:r>
      <w:r w:rsidRPr="007226BC">
        <w:rPr>
          <w:rFonts w:ascii="Cambria" w:hAnsi="Cambria"/>
          <w:i/>
          <w:lang w:eastAsia="ar-SA"/>
        </w:rPr>
        <w:t xml:space="preserve">(podać mającą zastosowanie podstawę wykluczenia spośród wymienionych w art. 24 ust. 1 pkt 13-14, 16-20 </w:t>
      </w:r>
      <w:r w:rsidRPr="007226BC">
        <w:rPr>
          <w:rFonts w:ascii="Cambria" w:hAnsi="Cambria"/>
          <w:i/>
          <w:lang w:eastAsia="ar-SA"/>
        </w:rPr>
        <w:br/>
        <w:t>lub art. 24 ust. 5 pkt. 1-4 ustawy).</w:t>
      </w:r>
      <w:r w:rsidRPr="007226BC">
        <w:rPr>
          <w:rFonts w:ascii="Cambria" w:hAnsi="Cambria"/>
          <w:lang w:eastAsia="ar-SA"/>
        </w:rPr>
        <w:t xml:space="preserve"> Jednocześnie oświadczamy, że w związku z ww. okolicznością, </w:t>
      </w:r>
      <w:r w:rsidRPr="007226BC">
        <w:rPr>
          <w:rFonts w:ascii="Cambria" w:hAnsi="Cambria"/>
          <w:lang w:eastAsia="ar-SA"/>
        </w:rPr>
        <w:br/>
        <w:t>na podstawie art. 24 ust. 8 ustawy Prawo zamówień publicznych reprezentowany przez nas wykonawca podjął następujące środki naprawcze: …………………………………….……………………………………</w:t>
      </w:r>
    </w:p>
    <w:p w14:paraId="7B730654" w14:textId="77777777" w:rsidR="007226BC" w:rsidRPr="007226BC" w:rsidRDefault="007226BC" w:rsidP="00E31874">
      <w:pPr>
        <w:widowControl w:val="0"/>
        <w:spacing w:before="360" w:after="0" w:line="240" w:lineRule="auto"/>
        <w:rPr>
          <w:rFonts w:ascii="Cambria" w:hAnsi="Cambria"/>
        </w:rPr>
      </w:pPr>
      <w:r w:rsidRPr="007226BC">
        <w:rPr>
          <w:rFonts w:ascii="Cambria" w:hAnsi="Cambria"/>
        </w:rPr>
        <w:t>Miejscowość i data: ……………….………</w:t>
      </w:r>
    </w:p>
    <w:p w14:paraId="06C6B0CA" w14:textId="77777777" w:rsidR="007226BC" w:rsidRPr="007226BC" w:rsidRDefault="007226BC" w:rsidP="00E31874">
      <w:pPr>
        <w:widowControl w:val="0"/>
        <w:spacing w:before="600" w:after="0" w:line="240" w:lineRule="auto"/>
        <w:jc w:val="right"/>
        <w:rPr>
          <w:rFonts w:ascii="Cambria" w:hAnsi="Cambria"/>
        </w:rPr>
      </w:pPr>
      <w:r w:rsidRPr="007226BC">
        <w:rPr>
          <w:rFonts w:ascii="Cambria" w:hAnsi="Cambria"/>
        </w:rPr>
        <w:t>……………………………………………….………………………</w:t>
      </w:r>
    </w:p>
    <w:p w14:paraId="0F78FAFF" w14:textId="77777777" w:rsidR="007226BC" w:rsidRPr="007226BC" w:rsidRDefault="007226BC" w:rsidP="00E31874">
      <w:pPr>
        <w:widowControl w:val="0"/>
        <w:spacing w:after="240" w:line="240" w:lineRule="auto"/>
        <w:ind w:left="4962" w:right="-1"/>
        <w:jc w:val="center"/>
        <w:rPr>
          <w:rFonts w:ascii="Cambria" w:hAnsi="Cambria"/>
          <w:i/>
          <w:sz w:val="18"/>
        </w:rPr>
      </w:pPr>
      <w:r w:rsidRPr="007226BC">
        <w:rPr>
          <w:rFonts w:ascii="Cambria" w:hAnsi="Cambria"/>
          <w:i/>
          <w:sz w:val="18"/>
        </w:rPr>
        <w:t xml:space="preserve">   (pieczątka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0661E727" w14:textId="77777777" w:rsidR="007226BC" w:rsidRPr="007226BC" w:rsidRDefault="007226BC" w:rsidP="00F06AC9">
      <w:pPr>
        <w:widowControl w:val="0"/>
        <w:numPr>
          <w:ilvl w:val="0"/>
          <w:numId w:val="50"/>
        </w:numPr>
        <w:suppressAutoHyphens/>
        <w:spacing w:after="0" w:line="240" w:lineRule="auto"/>
        <w:ind w:left="284" w:hanging="284"/>
        <w:jc w:val="both"/>
        <w:rPr>
          <w:rFonts w:ascii="Cambria" w:hAnsi="Cambria"/>
          <w:szCs w:val="21"/>
          <w:lang w:eastAsia="ar-SA"/>
        </w:rPr>
      </w:pPr>
      <w:r w:rsidRPr="007226BC">
        <w:rPr>
          <w:rFonts w:ascii="Cambria" w:hAnsi="Cambria"/>
          <w:szCs w:val="21"/>
          <w:lang w:eastAsia="ar-SA"/>
        </w:rPr>
        <w:lastRenderedPageBreak/>
        <w:t>Oświadczamy, że w stosunku do następującego/</w:t>
      </w:r>
      <w:proofErr w:type="spellStart"/>
      <w:r w:rsidRPr="007226BC">
        <w:rPr>
          <w:rFonts w:ascii="Cambria" w:hAnsi="Cambria"/>
          <w:szCs w:val="21"/>
          <w:lang w:eastAsia="ar-SA"/>
        </w:rPr>
        <w:t>ych</w:t>
      </w:r>
      <w:proofErr w:type="spellEnd"/>
      <w:r w:rsidRPr="007226BC">
        <w:rPr>
          <w:rFonts w:ascii="Cambria" w:hAnsi="Cambria"/>
          <w:szCs w:val="21"/>
          <w:lang w:eastAsia="ar-SA"/>
        </w:rPr>
        <w:t xml:space="preserve"> podmiotu/</w:t>
      </w:r>
      <w:proofErr w:type="spellStart"/>
      <w:r w:rsidRPr="007226BC">
        <w:rPr>
          <w:rFonts w:ascii="Cambria" w:hAnsi="Cambria"/>
          <w:szCs w:val="21"/>
          <w:lang w:eastAsia="ar-SA"/>
        </w:rPr>
        <w:t>tów</w:t>
      </w:r>
      <w:proofErr w:type="spellEnd"/>
      <w:r w:rsidRPr="007226BC">
        <w:rPr>
          <w:rFonts w:ascii="Cambria" w:hAnsi="Cambria"/>
          <w:szCs w:val="21"/>
          <w:lang w:eastAsia="ar-SA"/>
        </w:rPr>
        <w:t>, na którego/</w:t>
      </w:r>
      <w:proofErr w:type="spellStart"/>
      <w:r w:rsidRPr="007226BC">
        <w:rPr>
          <w:rFonts w:ascii="Cambria" w:hAnsi="Cambria"/>
          <w:szCs w:val="21"/>
          <w:lang w:eastAsia="ar-SA"/>
        </w:rPr>
        <w:t>ych</w:t>
      </w:r>
      <w:proofErr w:type="spellEnd"/>
      <w:r w:rsidRPr="007226BC">
        <w:rPr>
          <w:rFonts w:ascii="Cambria" w:hAnsi="Cambria"/>
          <w:szCs w:val="21"/>
          <w:lang w:eastAsia="ar-SA"/>
        </w:rPr>
        <w:t xml:space="preserve"> zasoby powołuje się w niniejszym postępowaniu reprezentowany przez nas wykonawca, tj.: </w:t>
      </w:r>
    </w:p>
    <w:p w14:paraId="74ED78F7" w14:textId="77777777" w:rsidR="007226BC" w:rsidRPr="007226BC" w:rsidRDefault="007226BC" w:rsidP="00E31874">
      <w:pPr>
        <w:widowControl w:val="0"/>
        <w:spacing w:before="120" w:after="0" w:line="240" w:lineRule="auto"/>
        <w:ind w:left="284"/>
        <w:jc w:val="center"/>
        <w:rPr>
          <w:rFonts w:ascii="Cambria" w:hAnsi="Cambria"/>
          <w:sz w:val="20"/>
          <w:szCs w:val="20"/>
          <w:lang w:eastAsia="ar-SA"/>
        </w:rPr>
      </w:pPr>
      <w:r w:rsidRPr="007226BC">
        <w:rPr>
          <w:rFonts w:ascii="Cambria" w:hAnsi="Cambria"/>
          <w:sz w:val="21"/>
          <w:szCs w:val="21"/>
          <w:lang w:eastAsia="ar-SA"/>
        </w:rPr>
        <w:t>…………………………………………………………………………………………………………………………………………….</w:t>
      </w:r>
      <w:r w:rsidRPr="007226BC">
        <w:rPr>
          <w:rFonts w:ascii="Cambria" w:hAnsi="Cambria"/>
          <w:sz w:val="20"/>
          <w:szCs w:val="20"/>
          <w:lang w:eastAsia="ar-SA"/>
        </w:rPr>
        <w:t xml:space="preserve"> </w:t>
      </w:r>
    </w:p>
    <w:p w14:paraId="5546859A" w14:textId="77777777" w:rsidR="007226BC" w:rsidRPr="007226BC" w:rsidRDefault="007226BC" w:rsidP="00E31874">
      <w:pPr>
        <w:widowControl w:val="0"/>
        <w:spacing w:after="0" w:line="240" w:lineRule="auto"/>
        <w:ind w:left="284"/>
        <w:jc w:val="center"/>
        <w:rPr>
          <w:rFonts w:ascii="Cambria" w:hAnsi="Cambria"/>
          <w:i/>
          <w:sz w:val="20"/>
          <w:szCs w:val="20"/>
          <w:lang w:eastAsia="ar-SA"/>
        </w:rPr>
      </w:pPr>
      <w:r w:rsidRPr="007226BC">
        <w:rPr>
          <w:rFonts w:ascii="Cambria" w:hAnsi="Cambria"/>
          <w:i/>
          <w:sz w:val="18"/>
          <w:szCs w:val="18"/>
          <w:lang w:eastAsia="ar-SA"/>
        </w:rPr>
        <w:t>(podać pełną nazwę/firmę, adres, a także w zależności od podmiotu: NIP/PESEL, KRS/</w:t>
      </w:r>
      <w:proofErr w:type="spellStart"/>
      <w:r w:rsidRPr="007226BC">
        <w:rPr>
          <w:rFonts w:ascii="Cambria" w:hAnsi="Cambria"/>
          <w:i/>
          <w:sz w:val="18"/>
          <w:szCs w:val="18"/>
          <w:lang w:eastAsia="ar-SA"/>
        </w:rPr>
        <w:t>CEiDG</w:t>
      </w:r>
      <w:proofErr w:type="spellEnd"/>
      <w:r w:rsidRPr="007226BC">
        <w:rPr>
          <w:rFonts w:ascii="Cambria" w:hAnsi="Cambria"/>
          <w:i/>
          <w:sz w:val="18"/>
          <w:szCs w:val="18"/>
          <w:lang w:eastAsia="ar-SA"/>
        </w:rPr>
        <w:t>, jeżeli dotyczy)</w:t>
      </w:r>
    </w:p>
    <w:p w14:paraId="0D80581D" w14:textId="77777777" w:rsidR="007226BC" w:rsidRPr="007226BC" w:rsidRDefault="007226BC" w:rsidP="00E31874">
      <w:pPr>
        <w:widowControl w:val="0"/>
        <w:spacing w:before="120" w:after="0" w:line="240" w:lineRule="auto"/>
        <w:ind w:left="284"/>
        <w:jc w:val="both"/>
        <w:rPr>
          <w:rFonts w:ascii="Cambria" w:hAnsi="Cambria"/>
          <w:szCs w:val="21"/>
          <w:lang w:eastAsia="ar-SA"/>
        </w:rPr>
      </w:pPr>
      <w:r w:rsidRPr="007226BC">
        <w:rPr>
          <w:rFonts w:ascii="Cambria" w:hAnsi="Cambria"/>
          <w:szCs w:val="21"/>
          <w:lang w:eastAsia="ar-SA"/>
        </w:rPr>
        <w:t>nie zachodzą podstawy wykluczenia z postępowania o udzielenie zamówienia.</w:t>
      </w:r>
    </w:p>
    <w:p w14:paraId="0FC10AFC" w14:textId="77777777" w:rsidR="007226BC" w:rsidRPr="007226BC" w:rsidRDefault="007226BC" w:rsidP="00E31874">
      <w:pPr>
        <w:widowControl w:val="0"/>
        <w:spacing w:before="360" w:after="0" w:line="240" w:lineRule="auto"/>
        <w:rPr>
          <w:rFonts w:ascii="Cambria" w:hAnsi="Cambria"/>
        </w:rPr>
      </w:pPr>
      <w:r w:rsidRPr="007226BC">
        <w:rPr>
          <w:rFonts w:ascii="Cambria" w:hAnsi="Cambria"/>
        </w:rPr>
        <w:t>Miejscowość i data: ……………….………</w:t>
      </w:r>
    </w:p>
    <w:p w14:paraId="7BCF0CBB" w14:textId="77777777" w:rsidR="007226BC" w:rsidRPr="007226BC" w:rsidRDefault="007226BC" w:rsidP="00E31874">
      <w:pPr>
        <w:widowControl w:val="0"/>
        <w:spacing w:before="720" w:after="0" w:line="240" w:lineRule="auto"/>
        <w:jc w:val="right"/>
        <w:rPr>
          <w:rFonts w:ascii="Cambria" w:hAnsi="Cambria"/>
        </w:rPr>
      </w:pPr>
      <w:r w:rsidRPr="007226BC">
        <w:rPr>
          <w:rFonts w:ascii="Cambria" w:hAnsi="Cambria"/>
        </w:rPr>
        <w:t>……………………………………………….………………………</w:t>
      </w:r>
    </w:p>
    <w:p w14:paraId="5128620F" w14:textId="77777777" w:rsidR="007226BC" w:rsidRPr="007226BC" w:rsidRDefault="007226BC" w:rsidP="00E31874">
      <w:pPr>
        <w:widowControl w:val="0"/>
        <w:spacing w:after="0" w:line="240" w:lineRule="auto"/>
        <w:ind w:left="4962" w:right="-1"/>
        <w:jc w:val="center"/>
        <w:rPr>
          <w:rFonts w:ascii="Cambria" w:hAnsi="Cambria"/>
          <w:i/>
          <w:sz w:val="18"/>
        </w:rPr>
      </w:pPr>
      <w:r w:rsidRPr="007226BC">
        <w:rPr>
          <w:rFonts w:ascii="Cambria" w:hAnsi="Cambria"/>
          <w:i/>
          <w:sz w:val="18"/>
        </w:rPr>
        <w:t>(pieczątka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1546CAAB" w14:textId="77777777" w:rsidR="007226BC" w:rsidRPr="007226BC" w:rsidRDefault="007226BC" w:rsidP="00F06AC9">
      <w:pPr>
        <w:widowControl w:val="0"/>
        <w:numPr>
          <w:ilvl w:val="0"/>
          <w:numId w:val="50"/>
        </w:numPr>
        <w:tabs>
          <w:tab w:val="left" w:pos="284"/>
        </w:tabs>
        <w:suppressAutoHyphens/>
        <w:spacing w:before="600" w:after="240" w:line="240" w:lineRule="auto"/>
        <w:ind w:left="284" w:hanging="284"/>
        <w:jc w:val="both"/>
        <w:rPr>
          <w:rFonts w:ascii="Cambria" w:eastAsia="Calibri" w:hAnsi="Cambria"/>
          <w:lang w:eastAsia="ar-SA"/>
        </w:rPr>
      </w:pPr>
      <w:r w:rsidRPr="007226BC">
        <w:rPr>
          <w:rFonts w:ascii="Cambria" w:eastAsia="Calibri" w:hAnsi="Cambria"/>
          <w:szCs w:val="24"/>
          <w:lang w:eastAsia="ar-SA"/>
        </w:rPr>
        <w:t xml:space="preserve">Oświadczamy, że reprezentowany przez nas wykonawca spełnia warunki udziału </w:t>
      </w:r>
      <w:r w:rsidRPr="007226BC">
        <w:rPr>
          <w:rFonts w:ascii="Cambria" w:eastAsia="Calibri" w:hAnsi="Cambria"/>
          <w:szCs w:val="24"/>
          <w:lang w:eastAsia="ar-SA"/>
        </w:rPr>
        <w:br/>
        <w:t xml:space="preserve">w postępowaniu, określone przez zamawiającego w pkt. 5.1. </w:t>
      </w:r>
      <w:proofErr w:type="spellStart"/>
      <w:r w:rsidRPr="007226BC">
        <w:rPr>
          <w:rFonts w:ascii="Cambria" w:eastAsia="Calibri" w:hAnsi="Cambria"/>
          <w:szCs w:val="24"/>
          <w:lang w:eastAsia="ar-SA"/>
        </w:rPr>
        <w:t>ppkt</w:t>
      </w:r>
      <w:proofErr w:type="spellEnd"/>
      <w:r w:rsidRPr="007226BC">
        <w:rPr>
          <w:rFonts w:ascii="Cambria" w:eastAsia="Calibri" w:hAnsi="Cambria"/>
          <w:szCs w:val="24"/>
          <w:lang w:eastAsia="ar-SA"/>
        </w:rPr>
        <w:t xml:space="preserve"> 2 lit. a specyfikacji istotnych warunków zamówienia.</w:t>
      </w:r>
    </w:p>
    <w:p w14:paraId="57D9C734" w14:textId="77777777" w:rsidR="007226BC" w:rsidRPr="007226BC" w:rsidRDefault="007226BC" w:rsidP="00E31874">
      <w:pPr>
        <w:widowControl w:val="0"/>
        <w:spacing w:before="360" w:after="0" w:line="240" w:lineRule="auto"/>
        <w:rPr>
          <w:rFonts w:ascii="Cambria" w:hAnsi="Cambria"/>
        </w:rPr>
      </w:pPr>
      <w:r w:rsidRPr="007226BC">
        <w:rPr>
          <w:rFonts w:ascii="Cambria" w:hAnsi="Cambria"/>
        </w:rPr>
        <w:t>Miejscowość i data: ……………….………</w:t>
      </w:r>
    </w:p>
    <w:p w14:paraId="58BC01DC" w14:textId="77777777" w:rsidR="007226BC" w:rsidRPr="007226BC" w:rsidRDefault="007226BC" w:rsidP="00E31874">
      <w:pPr>
        <w:widowControl w:val="0"/>
        <w:spacing w:before="720" w:after="0" w:line="240" w:lineRule="auto"/>
        <w:jc w:val="right"/>
        <w:rPr>
          <w:rFonts w:ascii="Cambria" w:hAnsi="Cambria"/>
        </w:rPr>
      </w:pPr>
      <w:r w:rsidRPr="007226BC">
        <w:rPr>
          <w:rFonts w:ascii="Cambria" w:hAnsi="Cambria"/>
        </w:rPr>
        <w:t>……………………………………………….………………………</w:t>
      </w:r>
    </w:p>
    <w:p w14:paraId="3FA04B4F" w14:textId="77777777" w:rsidR="007226BC" w:rsidRPr="007226BC" w:rsidRDefault="007226BC" w:rsidP="00E31874">
      <w:pPr>
        <w:widowControl w:val="0"/>
        <w:spacing w:after="0" w:line="240" w:lineRule="auto"/>
        <w:ind w:left="4962" w:right="-1"/>
        <w:jc w:val="center"/>
        <w:rPr>
          <w:rFonts w:ascii="Cambria" w:hAnsi="Cambria"/>
          <w:i/>
          <w:sz w:val="18"/>
        </w:rPr>
      </w:pPr>
      <w:r w:rsidRPr="007226BC">
        <w:rPr>
          <w:rFonts w:ascii="Cambria" w:hAnsi="Cambria"/>
          <w:i/>
          <w:sz w:val="18"/>
        </w:rPr>
        <w:t>(pieczątka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0375EF3E" w14:textId="77777777" w:rsidR="007226BC" w:rsidRPr="007226BC" w:rsidRDefault="007226BC" w:rsidP="00F06AC9">
      <w:pPr>
        <w:widowControl w:val="0"/>
        <w:numPr>
          <w:ilvl w:val="0"/>
          <w:numId w:val="50"/>
        </w:numPr>
        <w:suppressAutoHyphens/>
        <w:spacing w:before="600" w:after="120" w:line="240" w:lineRule="auto"/>
        <w:ind w:left="284" w:hanging="284"/>
        <w:jc w:val="both"/>
        <w:rPr>
          <w:rFonts w:ascii="Cambria" w:hAnsi="Cambria"/>
          <w:b/>
          <w:szCs w:val="24"/>
          <w:lang w:eastAsia="ar-SA"/>
        </w:rPr>
      </w:pPr>
      <w:r w:rsidRPr="007226BC">
        <w:rPr>
          <w:rFonts w:ascii="Cambria" w:hAnsi="Cambria"/>
          <w:lang w:eastAsia="ar-SA"/>
        </w:rPr>
        <w:t>Oświadczamy, że w celu wykazania spełniania warunków udziału w postępowaniu, określonych przez zamawiającego w</w:t>
      </w:r>
      <w:r w:rsidRPr="007226BC">
        <w:rPr>
          <w:rFonts w:ascii="Cambria" w:hAnsi="Cambria"/>
          <w:szCs w:val="24"/>
          <w:lang w:eastAsia="ar-SA"/>
        </w:rPr>
        <w:t xml:space="preserve"> pkt. 5.1. </w:t>
      </w:r>
      <w:proofErr w:type="spellStart"/>
      <w:r w:rsidRPr="007226BC">
        <w:rPr>
          <w:rFonts w:ascii="Cambria" w:hAnsi="Cambria"/>
          <w:szCs w:val="24"/>
          <w:lang w:eastAsia="ar-SA"/>
        </w:rPr>
        <w:t>ppkt</w:t>
      </w:r>
      <w:proofErr w:type="spellEnd"/>
      <w:r w:rsidRPr="007226BC">
        <w:rPr>
          <w:rFonts w:ascii="Cambria" w:hAnsi="Cambria"/>
          <w:szCs w:val="24"/>
          <w:lang w:eastAsia="ar-SA"/>
        </w:rPr>
        <w:t xml:space="preserve"> 2 specyfikacji istotnych warunków zamówienia reprezentowany przez nas wykonawca </w:t>
      </w:r>
      <w:r w:rsidRPr="007226BC">
        <w:rPr>
          <w:rFonts w:ascii="Cambria" w:hAnsi="Cambria"/>
          <w:lang w:eastAsia="ar-SA"/>
        </w:rPr>
        <w:t>polega na zasobach następującego/</w:t>
      </w:r>
      <w:proofErr w:type="spellStart"/>
      <w:r w:rsidRPr="007226BC">
        <w:rPr>
          <w:rFonts w:ascii="Cambria" w:hAnsi="Cambria"/>
          <w:lang w:eastAsia="ar-SA"/>
        </w:rPr>
        <w:t>ych</w:t>
      </w:r>
      <w:proofErr w:type="spellEnd"/>
      <w:r w:rsidRPr="007226BC">
        <w:rPr>
          <w:rFonts w:ascii="Cambria" w:hAnsi="Cambria"/>
          <w:lang w:eastAsia="ar-SA"/>
        </w:rPr>
        <w:t xml:space="preserve"> podmiotu/ów: </w:t>
      </w:r>
    </w:p>
    <w:p w14:paraId="5E67D352" w14:textId="77777777" w:rsidR="007226BC" w:rsidRPr="007226BC" w:rsidRDefault="007226BC" w:rsidP="00E31874">
      <w:pPr>
        <w:widowControl w:val="0"/>
        <w:spacing w:before="120" w:after="120" w:line="240" w:lineRule="auto"/>
        <w:ind w:left="284"/>
        <w:jc w:val="center"/>
        <w:rPr>
          <w:rFonts w:ascii="Cambria" w:hAnsi="Cambria"/>
          <w:b/>
          <w:szCs w:val="24"/>
          <w:lang w:eastAsia="ar-SA"/>
        </w:rPr>
      </w:pPr>
      <w:r w:rsidRPr="007226BC">
        <w:rPr>
          <w:rFonts w:ascii="Cambria" w:hAnsi="Cambria"/>
          <w:lang w:eastAsia="ar-SA"/>
        </w:rPr>
        <w:t>……………………………………………………………………………………………..…………………………</w:t>
      </w:r>
    </w:p>
    <w:p w14:paraId="5022DAA9" w14:textId="77777777" w:rsidR="007226BC" w:rsidRPr="007226BC" w:rsidRDefault="007226BC" w:rsidP="00E31874">
      <w:pPr>
        <w:widowControl w:val="0"/>
        <w:spacing w:after="240" w:line="240" w:lineRule="auto"/>
        <w:ind w:left="284"/>
        <w:jc w:val="both"/>
        <w:rPr>
          <w:rFonts w:ascii="Cambria" w:hAnsi="Cambria"/>
          <w:b/>
          <w:szCs w:val="24"/>
          <w:lang w:eastAsia="ar-SA"/>
        </w:rPr>
      </w:pPr>
      <w:r w:rsidRPr="007226BC">
        <w:rPr>
          <w:rFonts w:ascii="Cambria" w:hAnsi="Cambria"/>
          <w:lang w:eastAsia="ar-SA"/>
        </w:rPr>
        <w:t xml:space="preserve">w następującym zakresie: ……………..……………………………….….…… </w:t>
      </w:r>
      <w:r w:rsidRPr="007226BC">
        <w:rPr>
          <w:rFonts w:ascii="Cambria" w:hAnsi="Cambria"/>
          <w:i/>
          <w:sz w:val="18"/>
          <w:szCs w:val="18"/>
          <w:lang w:eastAsia="ar-SA"/>
        </w:rPr>
        <w:t xml:space="preserve">(złożyć oświadczenie jeżeli dotyczy </w:t>
      </w:r>
      <w:r w:rsidRPr="007226BC">
        <w:rPr>
          <w:rFonts w:ascii="Cambria" w:hAnsi="Cambria"/>
          <w:i/>
          <w:sz w:val="18"/>
          <w:szCs w:val="18"/>
          <w:lang w:eastAsia="ar-SA"/>
        </w:rPr>
        <w:br/>
        <w:t xml:space="preserve">i wskazać podmiot oraz określić odpowiedni zakres dla wskazanego podmiotu). </w:t>
      </w:r>
    </w:p>
    <w:p w14:paraId="642B787C" w14:textId="77777777" w:rsidR="007226BC" w:rsidRPr="007226BC" w:rsidRDefault="007226BC" w:rsidP="00E31874">
      <w:pPr>
        <w:widowControl w:val="0"/>
        <w:spacing w:before="360" w:after="0" w:line="240" w:lineRule="auto"/>
        <w:rPr>
          <w:rFonts w:ascii="Cambria" w:hAnsi="Cambria"/>
        </w:rPr>
      </w:pPr>
      <w:r w:rsidRPr="007226BC">
        <w:rPr>
          <w:rFonts w:ascii="Cambria" w:hAnsi="Cambria"/>
        </w:rPr>
        <w:t>Miejscowość i data: ……………….………</w:t>
      </w:r>
    </w:p>
    <w:p w14:paraId="72BA06E2" w14:textId="77777777" w:rsidR="007226BC" w:rsidRPr="007226BC" w:rsidRDefault="007226BC" w:rsidP="00E31874">
      <w:pPr>
        <w:widowControl w:val="0"/>
        <w:spacing w:before="720" w:after="0" w:line="240" w:lineRule="auto"/>
        <w:jc w:val="right"/>
        <w:rPr>
          <w:rFonts w:ascii="Cambria" w:hAnsi="Cambria"/>
        </w:rPr>
      </w:pPr>
      <w:r w:rsidRPr="007226BC">
        <w:rPr>
          <w:rFonts w:ascii="Cambria" w:hAnsi="Cambria"/>
        </w:rPr>
        <w:t>……………………………………………….………………………</w:t>
      </w:r>
    </w:p>
    <w:p w14:paraId="65A70422" w14:textId="77777777" w:rsidR="007226BC" w:rsidRPr="007226BC" w:rsidRDefault="007226BC" w:rsidP="00E31874">
      <w:pPr>
        <w:widowControl w:val="0"/>
        <w:spacing w:after="0" w:line="240" w:lineRule="auto"/>
        <w:ind w:left="4962" w:right="-1"/>
        <w:jc w:val="center"/>
        <w:rPr>
          <w:rFonts w:ascii="Cambria" w:hAnsi="Cambria"/>
          <w:i/>
          <w:sz w:val="18"/>
        </w:rPr>
      </w:pPr>
      <w:r w:rsidRPr="007226BC">
        <w:rPr>
          <w:rFonts w:ascii="Cambria" w:hAnsi="Cambria"/>
          <w:i/>
          <w:sz w:val="18"/>
        </w:rPr>
        <w:t>(pieczątka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53568C41" w14:textId="77777777" w:rsidR="007226BC" w:rsidRPr="007226BC" w:rsidRDefault="007226BC" w:rsidP="00E31874">
      <w:pPr>
        <w:widowControl w:val="0"/>
        <w:tabs>
          <w:tab w:val="left" w:pos="0"/>
        </w:tabs>
        <w:spacing w:before="480" w:after="240" w:line="240" w:lineRule="auto"/>
        <w:contextualSpacing/>
        <w:jc w:val="both"/>
        <w:rPr>
          <w:rFonts w:ascii="Cambria" w:hAnsi="Cambria"/>
          <w:lang w:eastAsia="ar-SA"/>
        </w:rPr>
      </w:pPr>
    </w:p>
    <w:p w14:paraId="3A4F75C7" w14:textId="77777777" w:rsidR="007226BC" w:rsidRPr="007226BC" w:rsidRDefault="007226BC" w:rsidP="00E31874">
      <w:pPr>
        <w:widowControl w:val="0"/>
        <w:tabs>
          <w:tab w:val="left" w:pos="0"/>
        </w:tabs>
        <w:spacing w:before="600" w:after="240" w:line="240" w:lineRule="auto"/>
        <w:jc w:val="both"/>
        <w:rPr>
          <w:rFonts w:ascii="Cambria" w:eastAsia="Calibri" w:hAnsi="Cambria"/>
          <w:lang w:eastAsia="ar-SA"/>
        </w:rPr>
      </w:pPr>
      <w:r w:rsidRPr="007226BC">
        <w:rPr>
          <w:rFonts w:ascii="Cambria" w:hAnsi="Cambria"/>
          <w:lang w:eastAsia="ar-SA"/>
        </w:rPr>
        <w:t xml:space="preserve">Oświadczamy, że wszystkie informacje podane w powyższych oświadczeniach są aktualne </w:t>
      </w:r>
      <w:r w:rsidRPr="007226BC">
        <w:rPr>
          <w:rFonts w:ascii="Cambria" w:hAnsi="Cambria"/>
          <w:lang w:eastAsia="ar-SA"/>
        </w:rPr>
        <w:br/>
        <w:t>i zgodne z prawdą oraz zostały przedstawione z pełną świadomością konsekwencji wprowadzenia zamawiającego w błąd.</w:t>
      </w:r>
    </w:p>
    <w:p w14:paraId="156616CE" w14:textId="77777777" w:rsidR="007226BC" w:rsidRPr="007226BC" w:rsidRDefault="007226BC" w:rsidP="00E31874">
      <w:pPr>
        <w:widowControl w:val="0"/>
        <w:spacing w:before="360" w:after="0" w:line="240" w:lineRule="auto"/>
        <w:rPr>
          <w:rFonts w:ascii="Cambria" w:hAnsi="Cambria"/>
        </w:rPr>
      </w:pPr>
      <w:r w:rsidRPr="007226BC">
        <w:rPr>
          <w:rFonts w:ascii="Cambria" w:hAnsi="Cambria"/>
        </w:rPr>
        <w:t>Miejscowość i data: ……………….………</w:t>
      </w:r>
    </w:p>
    <w:p w14:paraId="0885A991" w14:textId="77777777" w:rsidR="007226BC" w:rsidRPr="007226BC" w:rsidRDefault="007226BC" w:rsidP="00E31874">
      <w:pPr>
        <w:widowControl w:val="0"/>
        <w:spacing w:before="720" w:after="0" w:line="240" w:lineRule="auto"/>
        <w:jc w:val="right"/>
        <w:rPr>
          <w:rFonts w:ascii="Cambria" w:hAnsi="Cambria"/>
        </w:rPr>
      </w:pPr>
      <w:r w:rsidRPr="007226BC">
        <w:rPr>
          <w:rFonts w:ascii="Cambria" w:hAnsi="Cambria"/>
        </w:rPr>
        <w:t>……………………………………………….………………………</w:t>
      </w:r>
    </w:p>
    <w:p w14:paraId="0AC6D328" w14:textId="77777777" w:rsidR="007226BC" w:rsidRDefault="007226BC" w:rsidP="00E31874">
      <w:pPr>
        <w:widowControl w:val="0"/>
        <w:spacing w:after="0" w:line="240" w:lineRule="auto"/>
        <w:ind w:left="4962" w:right="-1"/>
        <w:jc w:val="center"/>
        <w:rPr>
          <w:rFonts w:ascii="Cambria" w:hAnsi="Cambria"/>
          <w:i/>
          <w:sz w:val="18"/>
        </w:rPr>
      </w:pPr>
      <w:r w:rsidRPr="007226BC">
        <w:rPr>
          <w:rFonts w:ascii="Cambria" w:hAnsi="Cambria"/>
          <w:i/>
          <w:sz w:val="18"/>
        </w:rPr>
        <w:t>(pieczątka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2E7358A7" w14:textId="77777777" w:rsidR="003011DA" w:rsidRPr="00296F85" w:rsidRDefault="003011DA" w:rsidP="003011DA">
      <w:pPr>
        <w:widowControl w:val="0"/>
        <w:spacing w:before="120" w:after="240" w:line="240" w:lineRule="auto"/>
        <w:ind w:firstLine="284"/>
        <w:jc w:val="both"/>
        <w:rPr>
          <w:rFonts w:ascii="Cambria" w:hAnsi="Cambria"/>
          <w:lang w:eastAsia="ar-SA"/>
        </w:rPr>
      </w:pPr>
      <w:r w:rsidRPr="00296F85">
        <w:rPr>
          <w:rFonts w:ascii="Cambria" w:hAnsi="Cambria"/>
          <w:szCs w:val="24"/>
          <w:lang w:eastAsia="ar-SA"/>
        </w:rPr>
        <w:lastRenderedPageBreak/>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3011DA" w:rsidRPr="00296F85" w14:paraId="6CF5BF59" w14:textId="77777777" w:rsidTr="00062AB6">
        <w:trPr>
          <w:trHeight w:val="1661"/>
        </w:trPr>
        <w:tc>
          <w:tcPr>
            <w:tcW w:w="4972" w:type="dxa"/>
            <w:tcBorders>
              <w:bottom w:val="single" w:sz="4" w:space="0" w:color="auto"/>
            </w:tcBorders>
            <w:shd w:val="clear" w:color="auto" w:fill="auto"/>
            <w:vAlign w:val="center"/>
          </w:tcPr>
          <w:p w14:paraId="1A1CD1EA" w14:textId="77777777" w:rsidR="003011DA" w:rsidRPr="00296F85" w:rsidRDefault="003011DA" w:rsidP="00062AB6">
            <w:pPr>
              <w:widowControl w:val="0"/>
              <w:spacing w:after="0" w:line="240" w:lineRule="auto"/>
              <w:jc w:val="both"/>
              <w:rPr>
                <w:rFonts w:ascii="Cambria" w:hAnsi="Cambria"/>
                <w:sz w:val="18"/>
                <w:szCs w:val="18"/>
                <w:lang w:eastAsia="ar-SA"/>
              </w:rPr>
            </w:pPr>
            <w:r w:rsidRPr="00296F85">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wykonawcy?</w:t>
            </w:r>
          </w:p>
        </w:tc>
        <w:tc>
          <w:tcPr>
            <w:tcW w:w="4760" w:type="dxa"/>
            <w:tcBorders>
              <w:bottom w:val="single" w:sz="4" w:space="0" w:color="auto"/>
            </w:tcBorders>
            <w:shd w:val="clear" w:color="auto" w:fill="auto"/>
            <w:vAlign w:val="center"/>
          </w:tcPr>
          <w:p w14:paraId="5EADD047" w14:textId="77777777" w:rsidR="003011DA" w:rsidRPr="00296F85" w:rsidRDefault="003011DA" w:rsidP="00062AB6">
            <w:pPr>
              <w:widowControl w:val="0"/>
              <w:spacing w:before="120" w:after="120" w:line="240" w:lineRule="auto"/>
              <w:jc w:val="both"/>
              <w:rPr>
                <w:rFonts w:ascii="Cambria" w:hAnsi="Cambria"/>
                <w:sz w:val="18"/>
                <w:szCs w:val="18"/>
                <w:lang w:eastAsia="ar-SA"/>
              </w:rPr>
            </w:pPr>
            <w:r w:rsidRPr="00296F85">
              <w:rPr>
                <w:rFonts w:ascii="Times New Roman" w:hAnsi="Times New Roman"/>
                <w:sz w:val="28"/>
                <w:szCs w:val="18"/>
                <w:lang w:eastAsia="ar-SA"/>
              </w:rPr>
              <w:t>□</w:t>
            </w:r>
            <w:r w:rsidRPr="00296F85">
              <w:rPr>
                <w:rFonts w:ascii="Cambria" w:hAnsi="Cambria"/>
                <w:sz w:val="18"/>
                <w:szCs w:val="18"/>
                <w:lang w:eastAsia="ar-SA"/>
              </w:rPr>
              <w:t xml:space="preserve"> Tak </w:t>
            </w:r>
            <w:r w:rsidRPr="00296F85">
              <w:rPr>
                <w:rFonts w:ascii="Cambria" w:hAnsi="Cambria"/>
                <w:sz w:val="18"/>
                <w:szCs w:val="18"/>
                <w:lang w:eastAsia="ar-SA"/>
              </w:rPr>
              <w:tab/>
            </w:r>
            <w:r w:rsidRPr="00296F85">
              <w:rPr>
                <w:rFonts w:ascii="Cambria" w:hAnsi="Cambria"/>
                <w:sz w:val="18"/>
                <w:szCs w:val="18"/>
                <w:lang w:eastAsia="ar-SA"/>
              </w:rPr>
              <w:tab/>
            </w:r>
            <w:r w:rsidRPr="00296F85">
              <w:rPr>
                <w:rFonts w:ascii="Times New Roman" w:hAnsi="Times New Roman"/>
                <w:sz w:val="28"/>
                <w:szCs w:val="18"/>
                <w:lang w:eastAsia="ar-SA"/>
              </w:rPr>
              <w:t>□</w:t>
            </w:r>
            <w:r w:rsidRPr="00296F85">
              <w:rPr>
                <w:rFonts w:ascii="Cambria" w:hAnsi="Cambria"/>
                <w:sz w:val="28"/>
                <w:szCs w:val="18"/>
                <w:lang w:eastAsia="ar-SA"/>
              </w:rPr>
              <w:t xml:space="preserve"> </w:t>
            </w:r>
            <w:r w:rsidRPr="00296F85">
              <w:rPr>
                <w:rFonts w:ascii="Cambria" w:hAnsi="Cambria"/>
                <w:sz w:val="18"/>
                <w:szCs w:val="18"/>
                <w:lang w:eastAsia="ar-SA"/>
              </w:rPr>
              <w:t>Nie</w:t>
            </w:r>
          </w:p>
          <w:p w14:paraId="4D1C1E91" w14:textId="77777777" w:rsidR="003011DA" w:rsidRPr="00296F85" w:rsidRDefault="003011DA" w:rsidP="00062AB6">
            <w:pPr>
              <w:widowControl w:val="0"/>
              <w:spacing w:after="0" w:line="240" w:lineRule="auto"/>
              <w:jc w:val="both"/>
              <w:rPr>
                <w:rFonts w:ascii="Cambria" w:hAnsi="Cambria"/>
                <w:sz w:val="18"/>
                <w:szCs w:val="18"/>
                <w:lang w:eastAsia="ar-SA"/>
              </w:rPr>
            </w:pPr>
            <w:r w:rsidRPr="00296F85">
              <w:rPr>
                <w:rFonts w:ascii="Cambria" w:hAnsi="Cambria"/>
                <w:sz w:val="18"/>
                <w:szCs w:val="18"/>
                <w:lang w:eastAsia="ar-SA"/>
              </w:rPr>
              <w:t>Jeżeli tak, proszę określić, o jakie zezwolenie lub status członkowski chodzi i wskazać, czy Wykonawca je posiada</w:t>
            </w:r>
          </w:p>
          <w:p w14:paraId="4ACD744C"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p w14:paraId="46F3565C"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p w14:paraId="0044DD98"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tc>
      </w:tr>
      <w:tr w:rsidR="003011DA" w:rsidRPr="00296F85" w14:paraId="7FA5D726" w14:textId="77777777" w:rsidTr="00062AB6">
        <w:trPr>
          <w:trHeight w:val="1227"/>
        </w:trPr>
        <w:tc>
          <w:tcPr>
            <w:tcW w:w="4972" w:type="dxa"/>
            <w:tcBorders>
              <w:top w:val="single" w:sz="4" w:space="0" w:color="auto"/>
            </w:tcBorders>
            <w:shd w:val="clear" w:color="auto" w:fill="auto"/>
            <w:vAlign w:val="center"/>
          </w:tcPr>
          <w:p w14:paraId="2ABA9CD7" w14:textId="77777777" w:rsidR="003011DA" w:rsidRPr="00296F85" w:rsidRDefault="003011DA" w:rsidP="00062AB6">
            <w:pPr>
              <w:widowControl w:val="0"/>
              <w:spacing w:after="0" w:line="240" w:lineRule="auto"/>
              <w:jc w:val="both"/>
              <w:rPr>
                <w:rFonts w:ascii="Cambria" w:hAnsi="Cambria"/>
                <w:sz w:val="18"/>
                <w:szCs w:val="18"/>
                <w:lang w:eastAsia="ar-SA"/>
              </w:rPr>
            </w:pPr>
            <w:r w:rsidRPr="00296F85">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14:paraId="541FAE5C" w14:textId="77777777" w:rsidR="003011DA" w:rsidRPr="00296F85" w:rsidRDefault="003011DA" w:rsidP="00062AB6">
            <w:pPr>
              <w:widowControl w:val="0"/>
              <w:spacing w:before="120" w:after="120" w:line="240" w:lineRule="auto"/>
              <w:jc w:val="both"/>
              <w:rPr>
                <w:rFonts w:ascii="Cambria" w:hAnsi="Cambria"/>
                <w:sz w:val="18"/>
                <w:szCs w:val="18"/>
                <w:lang w:eastAsia="ar-SA"/>
              </w:rPr>
            </w:pPr>
            <w:r w:rsidRPr="00296F85">
              <w:rPr>
                <w:rFonts w:ascii="Times New Roman" w:hAnsi="Times New Roman"/>
                <w:sz w:val="28"/>
                <w:szCs w:val="18"/>
                <w:lang w:eastAsia="ar-SA"/>
              </w:rPr>
              <w:t>□</w:t>
            </w:r>
            <w:r w:rsidRPr="00296F85">
              <w:rPr>
                <w:rFonts w:ascii="Cambria" w:hAnsi="Cambria"/>
                <w:sz w:val="18"/>
                <w:szCs w:val="18"/>
                <w:lang w:eastAsia="ar-SA"/>
              </w:rPr>
              <w:t xml:space="preserve"> Tak </w:t>
            </w:r>
            <w:r w:rsidRPr="00296F85">
              <w:rPr>
                <w:rFonts w:ascii="Cambria" w:hAnsi="Cambria"/>
                <w:sz w:val="18"/>
                <w:szCs w:val="18"/>
                <w:lang w:eastAsia="ar-SA"/>
              </w:rPr>
              <w:tab/>
            </w:r>
            <w:r w:rsidRPr="00296F85">
              <w:rPr>
                <w:rFonts w:ascii="Cambria" w:hAnsi="Cambria"/>
                <w:sz w:val="18"/>
                <w:szCs w:val="18"/>
                <w:lang w:eastAsia="ar-SA"/>
              </w:rPr>
              <w:tab/>
            </w:r>
            <w:r w:rsidRPr="00296F85">
              <w:rPr>
                <w:rFonts w:ascii="Times New Roman" w:hAnsi="Times New Roman"/>
                <w:sz w:val="28"/>
                <w:szCs w:val="18"/>
                <w:lang w:eastAsia="ar-SA"/>
              </w:rPr>
              <w:t>□</w:t>
            </w:r>
            <w:r w:rsidRPr="00296F85">
              <w:rPr>
                <w:rFonts w:ascii="Cambria" w:hAnsi="Cambria"/>
                <w:sz w:val="18"/>
                <w:szCs w:val="18"/>
                <w:lang w:eastAsia="ar-SA"/>
              </w:rPr>
              <w:t xml:space="preserve"> Nie</w:t>
            </w:r>
          </w:p>
          <w:p w14:paraId="5E70D97C" w14:textId="77777777" w:rsidR="003011DA" w:rsidRPr="00296F85" w:rsidRDefault="003011DA" w:rsidP="00062AB6">
            <w:pPr>
              <w:widowControl w:val="0"/>
              <w:spacing w:after="0" w:line="240" w:lineRule="auto"/>
              <w:jc w:val="both"/>
              <w:rPr>
                <w:rFonts w:ascii="Cambria" w:hAnsi="Cambria"/>
                <w:sz w:val="18"/>
                <w:szCs w:val="18"/>
                <w:lang w:eastAsia="ar-SA"/>
              </w:rPr>
            </w:pPr>
            <w:r w:rsidRPr="00296F85">
              <w:rPr>
                <w:rFonts w:ascii="Cambria" w:hAnsi="Cambria"/>
                <w:sz w:val="18"/>
                <w:szCs w:val="18"/>
                <w:lang w:eastAsia="ar-SA"/>
              </w:rPr>
              <w:t>(adres internetowy, wydający organ lub urząd, dokładne dane referencyjne dokumentacji)</w:t>
            </w:r>
          </w:p>
          <w:p w14:paraId="2A5450A0" w14:textId="77777777" w:rsidR="003011DA" w:rsidRPr="00296F85" w:rsidRDefault="003011DA" w:rsidP="00062AB6">
            <w:pPr>
              <w:widowControl w:val="0"/>
              <w:spacing w:after="0" w:line="240" w:lineRule="auto"/>
              <w:jc w:val="both"/>
              <w:rPr>
                <w:rFonts w:ascii="Cambria" w:hAnsi="Cambria"/>
                <w:sz w:val="18"/>
                <w:szCs w:val="18"/>
                <w:lang w:eastAsia="ar-SA"/>
              </w:rPr>
            </w:pPr>
            <w:r w:rsidRPr="00296F85">
              <w:rPr>
                <w:rFonts w:ascii="Cambria" w:hAnsi="Cambria"/>
                <w:sz w:val="18"/>
                <w:szCs w:val="18"/>
                <w:lang w:eastAsia="ar-SA"/>
              </w:rPr>
              <w:t>……………………………………………………………………………………</w:t>
            </w:r>
          </w:p>
        </w:tc>
      </w:tr>
      <w:tr w:rsidR="003011DA" w:rsidRPr="00296F85" w14:paraId="38B25A25" w14:textId="77777777" w:rsidTr="00062AB6">
        <w:trPr>
          <w:trHeight w:val="703"/>
        </w:trPr>
        <w:tc>
          <w:tcPr>
            <w:tcW w:w="4972" w:type="dxa"/>
            <w:tcBorders>
              <w:bottom w:val="dotted" w:sz="4" w:space="0" w:color="auto"/>
            </w:tcBorders>
            <w:shd w:val="clear" w:color="auto" w:fill="auto"/>
            <w:vAlign w:val="center"/>
          </w:tcPr>
          <w:p w14:paraId="183BC285" w14:textId="77777777" w:rsidR="003011DA" w:rsidRPr="00296F85" w:rsidRDefault="003011DA" w:rsidP="00062AB6">
            <w:pPr>
              <w:widowControl w:val="0"/>
              <w:spacing w:after="0" w:line="240" w:lineRule="auto"/>
              <w:jc w:val="both"/>
              <w:rPr>
                <w:rFonts w:ascii="Cambria" w:hAnsi="Cambria"/>
                <w:sz w:val="18"/>
                <w:szCs w:val="18"/>
                <w:lang w:eastAsia="ar-SA"/>
              </w:rPr>
            </w:pPr>
            <w:r w:rsidRPr="00296F85">
              <w:rPr>
                <w:rFonts w:ascii="Cambria" w:hAnsi="Cambria"/>
                <w:sz w:val="18"/>
                <w:szCs w:val="18"/>
                <w:lang w:eastAsia="ar-SA"/>
              </w:rPr>
              <w:t>Czy wobec wykonawcy prowadzone jest postępowanie upadłościowe lub likwidacyjne:</w:t>
            </w:r>
          </w:p>
        </w:tc>
        <w:tc>
          <w:tcPr>
            <w:tcW w:w="4760" w:type="dxa"/>
            <w:tcBorders>
              <w:bottom w:val="dotted" w:sz="4" w:space="0" w:color="auto"/>
            </w:tcBorders>
            <w:shd w:val="clear" w:color="auto" w:fill="auto"/>
            <w:vAlign w:val="center"/>
          </w:tcPr>
          <w:p w14:paraId="47A22994" w14:textId="77777777" w:rsidR="003011DA" w:rsidRPr="00296F85" w:rsidRDefault="003011DA" w:rsidP="00062AB6">
            <w:pPr>
              <w:widowControl w:val="0"/>
              <w:spacing w:before="120" w:after="0" w:line="240" w:lineRule="auto"/>
              <w:rPr>
                <w:rFonts w:ascii="Cambria" w:hAnsi="Cambria"/>
                <w:sz w:val="18"/>
                <w:szCs w:val="18"/>
                <w:lang w:eastAsia="ar-SA"/>
              </w:rPr>
            </w:pPr>
            <w:r w:rsidRPr="00296F85">
              <w:rPr>
                <w:rFonts w:ascii="Times New Roman" w:hAnsi="Times New Roman"/>
                <w:sz w:val="28"/>
                <w:szCs w:val="18"/>
                <w:lang w:eastAsia="ar-SA"/>
              </w:rPr>
              <w:t>□</w:t>
            </w:r>
            <w:r w:rsidRPr="00296F85">
              <w:rPr>
                <w:rFonts w:ascii="Cambria" w:hAnsi="Cambria"/>
                <w:sz w:val="18"/>
                <w:szCs w:val="18"/>
                <w:lang w:eastAsia="ar-SA"/>
              </w:rPr>
              <w:t xml:space="preserve"> Tak </w:t>
            </w:r>
            <w:r w:rsidRPr="00296F85">
              <w:rPr>
                <w:rFonts w:ascii="Cambria" w:hAnsi="Cambria"/>
                <w:sz w:val="18"/>
                <w:szCs w:val="18"/>
                <w:lang w:eastAsia="ar-SA"/>
              </w:rPr>
              <w:tab/>
            </w:r>
            <w:r w:rsidRPr="00296F85">
              <w:rPr>
                <w:rFonts w:ascii="Cambria" w:hAnsi="Cambria"/>
                <w:sz w:val="18"/>
                <w:szCs w:val="18"/>
                <w:lang w:eastAsia="ar-SA"/>
              </w:rPr>
              <w:tab/>
            </w:r>
            <w:r w:rsidRPr="00296F85">
              <w:rPr>
                <w:rFonts w:ascii="Times New Roman" w:hAnsi="Times New Roman"/>
                <w:sz w:val="28"/>
                <w:szCs w:val="18"/>
                <w:lang w:eastAsia="ar-SA"/>
              </w:rPr>
              <w:t>□</w:t>
            </w:r>
            <w:r w:rsidRPr="00296F85">
              <w:rPr>
                <w:rFonts w:ascii="Cambria" w:hAnsi="Cambria"/>
                <w:sz w:val="18"/>
                <w:szCs w:val="18"/>
                <w:lang w:eastAsia="ar-SA"/>
              </w:rPr>
              <w:t xml:space="preserve"> Nie</w:t>
            </w:r>
          </w:p>
          <w:p w14:paraId="3321F4A0" w14:textId="77777777" w:rsidR="003011DA" w:rsidRPr="00296F85" w:rsidRDefault="003011DA" w:rsidP="00062AB6">
            <w:pPr>
              <w:widowControl w:val="0"/>
              <w:spacing w:after="0" w:line="240" w:lineRule="auto"/>
              <w:rPr>
                <w:rFonts w:ascii="Cambria" w:hAnsi="Cambria"/>
                <w:sz w:val="18"/>
                <w:szCs w:val="18"/>
                <w:lang w:eastAsia="ar-SA"/>
              </w:rPr>
            </w:pPr>
          </w:p>
        </w:tc>
      </w:tr>
      <w:tr w:rsidR="003011DA" w:rsidRPr="00296F85" w14:paraId="1C9A23A7" w14:textId="77777777" w:rsidTr="00062AB6">
        <w:trPr>
          <w:trHeight w:val="703"/>
        </w:trPr>
        <w:tc>
          <w:tcPr>
            <w:tcW w:w="4972" w:type="dxa"/>
            <w:tcBorders>
              <w:bottom w:val="dotted" w:sz="4" w:space="0" w:color="auto"/>
            </w:tcBorders>
            <w:shd w:val="clear" w:color="auto" w:fill="auto"/>
            <w:vAlign w:val="center"/>
          </w:tcPr>
          <w:p w14:paraId="2D3903E0" w14:textId="77777777" w:rsidR="003011DA" w:rsidRPr="00296F85" w:rsidRDefault="003011DA" w:rsidP="00062AB6">
            <w:pPr>
              <w:widowControl w:val="0"/>
              <w:tabs>
                <w:tab w:val="num" w:pos="176"/>
              </w:tabs>
              <w:spacing w:after="0" w:line="240" w:lineRule="auto"/>
              <w:rPr>
                <w:rFonts w:ascii="Cambria" w:hAnsi="Cambria"/>
                <w:sz w:val="18"/>
                <w:szCs w:val="18"/>
                <w:lang w:eastAsia="ar-SA"/>
              </w:rPr>
            </w:pPr>
            <w:r w:rsidRPr="00296F85">
              <w:rPr>
                <w:rFonts w:ascii="Cambria" w:eastAsia="Calibri" w:hAnsi="Cambria"/>
                <w:sz w:val="18"/>
                <w:szCs w:val="18"/>
                <w:lang w:eastAsia="en-GB"/>
              </w:rPr>
              <w:t>Jeżeli tak, proszę podać szczegółowe informacje:</w:t>
            </w:r>
          </w:p>
        </w:tc>
        <w:tc>
          <w:tcPr>
            <w:tcW w:w="4760" w:type="dxa"/>
            <w:tcBorders>
              <w:bottom w:val="dotted" w:sz="4" w:space="0" w:color="auto"/>
            </w:tcBorders>
            <w:shd w:val="clear" w:color="auto" w:fill="auto"/>
          </w:tcPr>
          <w:p w14:paraId="7F567852"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p w14:paraId="3352DAB9"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p w14:paraId="0C9DCBA5"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tc>
      </w:tr>
      <w:tr w:rsidR="003011DA" w:rsidRPr="00296F85" w14:paraId="55B5F3F4" w14:textId="77777777" w:rsidTr="00062AB6">
        <w:trPr>
          <w:trHeight w:val="703"/>
        </w:trPr>
        <w:tc>
          <w:tcPr>
            <w:tcW w:w="4972" w:type="dxa"/>
            <w:tcBorders>
              <w:bottom w:val="single" w:sz="4" w:space="0" w:color="auto"/>
            </w:tcBorders>
            <w:shd w:val="clear" w:color="auto" w:fill="auto"/>
            <w:vAlign w:val="center"/>
          </w:tcPr>
          <w:p w14:paraId="605685AC" w14:textId="77777777" w:rsidR="003011DA" w:rsidRPr="00296F85" w:rsidRDefault="003011DA" w:rsidP="00062AB6">
            <w:pPr>
              <w:widowControl w:val="0"/>
              <w:tabs>
                <w:tab w:val="num" w:pos="176"/>
              </w:tabs>
              <w:spacing w:after="0" w:line="240" w:lineRule="auto"/>
              <w:jc w:val="both"/>
              <w:rPr>
                <w:rFonts w:ascii="Cambria" w:eastAsia="Calibri" w:hAnsi="Cambria"/>
                <w:sz w:val="18"/>
                <w:szCs w:val="18"/>
                <w:lang w:eastAsia="en-GB"/>
              </w:rPr>
            </w:pPr>
            <w:r w:rsidRPr="00296F85">
              <w:rPr>
                <w:rFonts w:ascii="Cambria" w:eastAsia="Calibri" w:hAnsi="Cambri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p>
        </w:tc>
        <w:tc>
          <w:tcPr>
            <w:tcW w:w="4760" w:type="dxa"/>
            <w:tcBorders>
              <w:bottom w:val="single" w:sz="4" w:space="0" w:color="auto"/>
            </w:tcBorders>
            <w:shd w:val="clear" w:color="auto" w:fill="auto"/>
          </w:tcPr>
          <w:p w14:paraId="725306AD"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p w14:paraId="763409F7"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p w14:paraId="456F30F5"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tc>
      </w:tr>
      <w:tr w:rsidR="003011DA" w:rsidRPr="00296F85" w14:paraId="27313393" w14:textId="77777777" w:rsidTr="00062AB6">
        <w:trPr>
          <w:trHeight w:val="703"/>
        </w:trPr>
        <w:tc>
          <w:tcPr>
            <w:tcW w:w="4972" w:type="dxa"/>
            <w:tcBorders>
              <w:bottom w:val="single" w:sz="4" w:space="0" w:color="auto"/>
            </w:tcBorders>
            <w:shd w:val="clear" w:color="auto" w:fill="auto"/>
            <w:vAlign w:val="center"/>
          </w:tcPr>
          <w:p w14:paraId="405CC663" w14:textId="77777777" w:rsidR="003011DA" w:rsidRPr="00296F85" w:rsidRDefault="003011DA" w:rsidP="00062AB6">
            <w:pPr>
              <w:widowControl w:val="0"/>
              <w:tabs>
                <w:tab w:val="num" w:pos="176"/>
              </w:tabs>
              <w:spacing w:after="0" w:line="240" w:lineRule="auto"/>
              <w:jc w:val="both"/>
              <w:rPr>
                <w:rFonts w:ascii="Cambria" w:eastAsia="Calibri" w:hAnsi="Cambria"/>
                <w:sz w:val="18"/>
                <w:szCs w:val="18"/>
                <w:lang w:eastAsia="en-GB"/>
              </w:rPr>
            </w:pPr>
            <w:r w:rsidRPr="00296F85">
              <w:rPr>
                <w:rFonts w:ascii="Cambria" w:eastAsia="Calibri" w:hAnsi="Cambria"/>
                <w:sz w:val="18"/>
                <w:szCs w:val="18"/>
                <w:lang w:eastAsia="en-GB"/>
              </w:rPr>
              <w:t>Jeżeli odnośna dokumentacja jest dostępna w formie elektronicznej, proszę wskazać:</w:t>
            </w:r>
          </w:p>
        </w:tc>
        <w:tc>
          <w:tcPr>
            <w:tcW w:w="4760" w:type="dxa"/>
            <w:tcBorders>
              <w:bottom w:val="single" w:sz="4" w:space="0" w:color="auto"/>
            </w:tcBorders>
            <w:shd w:val="clear" w:color="auto" w:fill="auto"/>
          </w:tcPr>
          <w:p w14:paraId="42338946"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r w:rsidRPr="00296F85">
              <w:rPr>
                <w:rFonts w:ascii="Cambria" w:eastAsia="Calibri" w:hAnsi="Cambria"/>
                <w:sz w:val="18"/>
                <w:szCs w:val="18"/>
                <w:lang w:eastAsia="en-GB"/>
              </w:rPr>
              <w:t>adres</w:t>
            </w:r>
            <w:r w:rsidRPr="00296F85">
              <w:rPr>
                <w:rFonts w:ascii="Cambria" w:hAnsi="Cambria"/>
                <w:sz w:val="18"/>
                <w:szCs w:val="18"/>
                <w:lang w:eastAsia="ar-SA"/>
              </w:rPr>
              <w:t xml:space="preserve"> internetowy, wydający urząd lub organ, dokładne dane referencyjne dokumentacji): </w:t>
            </w:r>
          </w:p>
          <w:p w14:paraId="4E261CF1"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w:t>
            </w:r>
          </w:p>
        </w:tc>
      </w:tr>
      <w:tr w:rsidR="003011DA" w:rsidRPr="00296F85" w14:paraId="462397BE" w14:textId="77777777" w:rsidTr="00062AB6">
        <w:trPr>
          <w:trHeight w:val="2725"/>
        </w:trPr>
        <w:tc>
          <w:tcPr>
            <w:tcW w:w="4972" w:type="dxa"/>
            <w:tcBorders>
              <w:top w:val="single" w:sz="4" w:space="0" w:color="auto"/>
            </w:tcBorders>
            <w:shd w:val="clear" w:color="auto" w:fill="auto"/>
            <w:vAlign w:val="center"/>
          </w:tcPr>
          <w:p w14:paraId="25946911" w14:textId="77777777" w:rsidR="003011DA" w:rsidRPr="00296F85" w:rsidRDefault="003011DA" w:rsidP="00062AB6">
            <w:pPr>
              <w:widowControl w:val="0"/>
              <w:spacing w:after="0" w:line="240" w:lineRule="auto"/>
              <w:jc w:val="both"/>
              <w:rPr>
                <w:rFonts w:ascii="Cambria" w:eastAsia="Calibri" w:hAnsi="Cambria"/>
                <w:sz w:val="18"/>
                <w:szCs w:val="18"/>
                <w:lang w:eastAsia="en-GB"/>
              </w:rPr>
            </w:pPr>
            <w:r w:rsidRPr="00296F85">
              <w:rPr>
                <w:rFonts w:ascii="Cambria" w:eastAsia="Calibri" w:hAnsi="Cambria"/>
                <w:sz w:val="18"/>
                <w:szCs w:val="18"/>
                <w:lang w:eastAsia="en-GB"/>
              </w:rPr>
              <w:t xml:space="preserve">Czy w celu potwierdzenia braku podstaw do wykluczenia </w:t>
            </w:r>
            <w:r w:rsidRPr="00CF4223">
              <w:rPr>
                <w:rFonts w:ascii="Cambria" w:eastAsia="Calibri" w:hAnsi="Cambria"/>
                <w:sz w:val="18"/>
                <w:szCs w:val="18"/>
                <w:lang w:eastAsia="en-GB"/>
              </w:rPr>
              <w:t xml:space="preserve">wykonawcy z postępowania w okolicznościach, o których mowa w art. 24 ust. 5 pkt 1 ustawy Prawo zamówień publicznych (pkt 6.1 </w:t>
            </w:r>
            <w:proofErr w:type="spellStart"/>
            <w:r w:rsidRPr="00CF4223">
              <w:rPr>
                <w:rFonts w:ascii="Cambria" w:eastAsia="Calibri" w:hAnsi="Cambria"/>
                <w:sz w:val="18"/>
                <w:szCs w:val="18"/>
                <w:lang w:eastAsia="en-GB"/>
              </w:rPr>
              <w:t>ppkt</w:t>
            </w:r>
            <w:proofErr w:type="spellEnd"/>
            <w:r w:rsidRPr="00CF4223">
              <w:rPr>
                <w:rFonts w:ascii="Cambria" w:eastAsia="Calibri" w:hAnsi="Cambria"/>
                <w:sz w:val="18"/>
                <w:szCs w:val="18"/>
                <w:lang w:eastAsia="en-GB"/>
              </w:rPr>
              <w:t xml:space="preserve"> 1</w:t>
            </w:r>
            <w:r w:rsidRPr="00296F85">
              <w:rPr>
                <w:rFonts w:ascii="Cambria" w:eastAsia="Calibri" w:hAnsi="Cambria"/>
                <w:sz w:val="18"/>
                <w:szCs w:val="18"/>
                <w:lang w:eastAsia="en-GB"/>
              </w:rPr>
              <w:t xml:space="preserve">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w:t>
            </w:r>
            <w:r w:rsidRPr="00296F85">
              <w:rPr>
                <w:rFonts w:ascii="Cambria" w:eastAsia="Calibri" w:hAnsi="Cambria"/>
                <w:sz w:val="18"/>
                <w:szCs w:val="18"/>
                <w:lang w:eastAsia="en-GB"/>
              </w:rPr>
              <w:br/>
              <w:t>z bezpłatnych i ogólnodostępnych baz danych w formie elektronicznej</w:t>
            </w:r>
          </w:p>
        </w:tc>
        <w:tc>
          <w:tcPr>
            <w:tcW w:w="4760" w:type="dxa"/>
            <w:tcBorders>
              <w:top w:val="single" w:sz="4" w:space="0" w:color="auto"/>
            </w:tcBorders>
            <w:shd w:val="clear" w:color="auto" w:fill="auto"/>
            <w:vAlign w:val="center"/>
          </w:tcPr>
          <w:p w14:paraId="498F82C6" w14:textId="77777777" w:rsidR="003011DA" w:rsidRPr="00296F85" w:rsidRDefault="003011DA" w:rsidP="00062AB6">
            <w:pPr>
              <w:widowControl w:val="0"/>
              <w:spacing w:before="120" w:after="0" w:line="240" w:lineRule="auto"/>
              <w:rPr>
                <w:rFonts w:ascii="Cambria" w:hAnsi="Cambria"/>
                <w:sz w:val="18"/>
                <w:szCs w:val="18"/>
                <w:lang w:eastAsia="ar-SA"/>
              </w:rPr>
            </w:pPr>
            <w:r w:rsidRPr="00296F85">
              <w:rPr>
                <w:rFonts w:ascii="Times New Roman" w:hAnsi="Times New Roman"/>
                <w:sz w:val="28"/>
                <w:szCs w:val="18"/>
                <w:lang w:eastAsia="ar-SA"/>
              </w:rPr>
              <w:t>□</w:t>
            </w:r>
            <w:r w:rsidRPr="00296F85">
              <w:rPr>
                <w:rFonts w:ascii="Cambria" w:hAnsi="Cambria"/>
                <w:sz w:val="18"/>
                <w:szCs w:val="18"/>
                <w:lang w:eastAsia="ar-SA"/>
              </w:rPr>
              <w:t xml:space="preserve"> Tak </w:t>
            </w:r>
            <w:r w:rsidRPr="00296F85">
              <w:rPr>
                <w:rFonts w:ascii="Cambria" w:hAnsi="Cambria"/>
                <w:sz w:val="18"/>
                <w:szCs w:val="18"/>
                <w:lang w:eastAsia="ar-SA"/>
              </w:rPr>
              <w:tab/>
            </w:r>
            <w:r w:rsidRPr="00296F85">
              <w:rPr>
                <w:rFonts w:ascii="Cambria" w:hAnsi="Cambria"/>
                <w:sz w:val="18"/>
                <w:szCs w:val="18"/>
                <w:lang w:eastAsia="ar-SA"/>
              </w:rPr>
              <w:tab/>
            </w:r>
            <w:r w:rsidRPr="00296F85">
              <w:rPr>
                <w:rFonts w:ascii="Times New Roman" w:hAnsi="Times New Roman"/>
                <w:sz w:val="28"/>
                <w:szCs w:val="18"/>
                <w:lang w:eastAsia="ar-SA"/>
              </w:rPr>
              <w:t>□</w:t>
            </w:r>
            <w:r w:rsidRPr="00296F85">
              <w:rPr>
                <w:rFonts w:ascii="Cambria" w:hAnsi="Cambria"/>
                <w:sz w:val="18"/>
                <w:szCs w:val="18"/>
                <w:lang w:eastAsia="ar-SA"/>
              </w:rPr>
              <w:t xml:space="preserve"> Nie</w:t>
            </w:r>
          </w:p>
          <w:p w14:paraId="2198B85A" w14:textId="77777777" w:rsidR="003011DA" w:rsidRPr="00296F85" w:rsidRDefault="003011DA" w:rsidP="00062AB6">
            <w:pPr>
              <w:widowControl w:val="0"/>
              <w:spacing w:before="120" w:after="0" w:line="240" w:lineRule="auto"/>
              <w:jc w:val="both"/>
              <w:rPr>
                <w:rFonts w:ascii="Cambria" w:hAnsi="Cambria"/>
                <w:sz w:val="18"/>
                <w:szCs w:val="18"/>
                <w:lang w:eastAsia="ar-SA"/>
              </w:rPr>
            </w:pPr>
            <w:r w:rsidRPr="00296F85">
              <w:rPr>
                <w:rFonts w:ascii="Cambria" w:hAnsi="Cambria"/>
                <w:sz w:val="18"/>
                <w:szCs w:val="18"/>
                <w:lang w:eastAsia="ar-SA"/>
              </w:rPr>
              <w:t>Jeżeli tak, proszę wskazać adres internetowy, wydający urząd lub organ, dokładne dane referencyjne dokumentacji:</w:t>
            </w:r>
          </w:p>
          <w:p w14:paraId="7AE5270A" w14:textId="77777777" w:rsidR="003011DA" w:rsidRPr="00296F85" w:rsidRDefault="003011DA" w:rsidP="00062AB6">
            <w:pPr>
              <w:widowControl w:val="0"/>
              <w:spacing w:before="120" w:after="0" w:line="240" w:lineRule="auto"/>
              <w:rPr>
                <w:rFonts w:ascii="Cambria" w:hAnsi="Cambria"/>
                <w:sz w:val="18"/>
                <w:szCs w:val="18"/>
                <w:lang w:eastAsia="ar-SA"/>
              </w:rPr>
            </w:pPr>
            <w:r w:rsidRPr="00296F85">
              <w:rPr>
                <w:rFonts w:ascii="Cambria" w:hAnsi="Cambria"/>
                <w:sz w:val="18"/>
                <w:szCs w:val="18"/>
                <w:lang w:eastAsia="ar-SA"/>
              </w:rPr>
              <w:t>……………………………………………………………………………………</w:t>
            </w:r>
          </w:p>
          <w:p w14:paraId="44179C60" w14:textId="77777777" w:rsidR="003011DA" w:rsidRPr="00296F85" w:rsidRDefault="003011DA" w:rsidP="00062AB6">
            <w:pPr>
              <w:widowControl w:val="0"/>
              <w:spacing w:before="120" w:after="0" w:line="240" w:lineRule="auto"/>
              <w:rPr>
                <w:rFonts w:ascii="Cambria" w:hAnsi="Cambria"/>
                <w:sz w:val="18"/>
                <w:szCs w:val="18"/>
                <w:lang w:eastAsia="ar-SA"/>
              </w:rPr>
            </w:pPr>
            <w:r w:rsidRPr="00296F85">
              <w:rPr>
                <w:rFonts w:ascii="Cambria" w:hAnsi="Cambria"/>
                <w:sz w:val="18"/>
                <w:szCs w:val="18"/>
                <w:lang w:eastAsia="ar-SA"/>
              </w:rPr>
              <w:t>……………………………………………………………………………………</w:t>
            </w:r>
          </w:p>
          <w:p w14:paraId="58D6DE86" w14:textId="77777777" w:rsidR="003011DA" w:rsidRPr="00296F85" w:rsidRDefault="003011DA" w:rsidP="00062AB6">
            <w:pPr>
              <w:widowControl w:val="0"/>
              <w:spacing w:before="120" w:after="0" w:line="240" w:lineRule="auto"/>
              <w:rPr>
                <w:rFonts w:ascii="Cambria" w:hAnsi="Cambria"/>
                <w:sz w:val="18"/>
                <w:szCs w:val="18"/>
                <w:lang w:eastAsia="ar-SA"/>
              </w:rPr>
            </w:pPr>
            <w:r w:rsidRPr="00296F85">
              <w:rPr>
                <w:rFonts w:ascii="Cambria" w:hAnsi="Cambria"/>
                <w:sz w:val="18"/>
                <w:szCs w:val="18"/>
                <w:lang w:eastAsia="ar-SA"/>
              </w:rPr>
              <w:t>……………………………………………………………………………………</w:t>
            </w:r>
          </w:p>
        </w:tc>
      </w:tr>
    </w:tbl>
    <w:p w14:paraId="5E811E6D" w14:textId="77777777" w:rsidR="003011DA" w:rsidRPr="00296F85" w:rsidRDefault="003011DA" w:rsidP="003011DA">
      <w:pPr>
        <w:widowControl w:val="0"/>
        <w:spacing w:before="120" w:after="0" w:line="240" w:lineRule="auto"/>
        <w:jc w:val="both"/>
        <w:rPr>
          <w:rFonts w:ascii="Cambria" w:hAnsi="Cambria"/>
          <w:sz w:val="18"/>
        </w:rPr>
      </w:pPr>
      <w:r w:rsidRPr="00296F85">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1A79239A" w14:textId="77777777" w:rsidR="003011DA" w:rsidRPr="00296F85" w:rsidRDefault="003011DA" w:rsidP="003011DA">
      <w:pPr>
        <w:widowControl w:val="0"/>
        <w:spacing w:before="360" w:after="0" w:line="240" w:lineRule="auto"/>
        <w:rPr>
          <w:rFonts w:ascii="Cambria" w:hAnsi="Cambria"/>
        </w:rPr>
      </w:pPr>
      <w:r w:rsidRPr="00296F85">
        <w:rPr>
          <w:rFonts w:ascii="Cambria" w:hAnsi="Cambria"/>
        </w:rPr>
        <w:t>Miejscowość i data: ……………….………</w:t>
      </w:r>
    </w:p>
    <w:p w14:paraId="345782EB" w14:textId="77777777" w:rsidR="003011DA" w:rsidRPr="00296F85" w:rsidRDefault="003011DA" w:rsidP="003011DA">
      <w:pPr>
        <w:widowControl w:val="0"/>
        <w:spacing w:before="720" w:after="0" w:line="240" w:lineRule="auto"/>
        <w:ind w:left="5103" w:right="-1"/>
        <w:jc w:val="both"/>
        <w:rPr>
          <w:rFonts w:ascii="Cambria" w:hAnsi="Cambria"/>
        </w:rPr>
      </w:pPr>
      <w:r w:rsidRPr="00296F85">
        <w:rPr>
          <w:rFonts w:ascii="Cambria" w:hAnsi="Cambria"/>
        </w:rPr>
        <w:t xml:space="preserve"> …………………………………………….………………………</w:t>
      </w:r>
    </w:p>
    <w:p w14:paraId="1C463F26" w14:textId="77777777" w:rsidR="003011DA" w:rsidRPr="00296F85" w:rsidRDefault="003011DA" w:rsidP="003011DA">
      <w:pPr>
        <w:widowControl w:val="0"/>
        <w:spacing w:after="0" w:line="240" w:lineRule="auto"/>
        <w:ind w:left="5103" w:right="-1"/>
        <w:jc w:val="center"/>
        <w:rPr>
          <w:rFonts w:ascii="Cambria" w:hAnsi="Cambria"/>
          <w:i/>
          <w:sz w:val="18"/>
        </w:rPr>
      </w:pPr>
      <w:r w:rsidRPr="00296F85">
        <w:rPr>
          <w:rFonts w:ascii="Cambria" w:hAnsi="Cambria"/>
          <w:i/>
          <w:sz w:val="18"/>
        </w:rPr>
        <w:t>(pieczątka i podpis osoby/osób uprawnionej/</w:t>
      </w:r>
      <w:proofErr w:type="spellStart"/>
      <w:r w:rsidRPr="00296F85">
        <w:rPr>
          <w:rFonts w:ascii="Cambria" w:hAnsi="Cambria"/>
          <w:i/>
          <w:sz w:val="18"/>
        </w:rPr>
        <w:t>nych</w:t>
      </w:r>
      <w:proofErr w:type="spellEnd"/>
      <w:r w:rsidRPr="00296F85">
        <w:rPr>
          <w:rFonts w:ascii="Cambria" w:hAnsi="Cambria"/>
          <w:i/>
          <w:sz w:val="18"/>
        </w:rPr>
        <w:t xml:space="preserve"> do reprezentowania Wykonawcy/Wykonawców)</w:t>
      </w:r>
    </w:p>
    <w:p w14:paraId="4DF15D1C" w14:textId="77777777" w:rsidR="003011DA" w:rsidRPr="00667B87" w:rsidRDefault="003011DA" w:rsidP="003011DA">
      <w:pPr>
        <w:widowControl w:val="0"/>
        <w:spacing w:after="0" w:line="240" w:lineRule="auto"/>
        <w:rPr>
          <w:rFonts w:ascii="Cambria" w:hAnsi="Cambria"/>
          <w:sz w:val="18"/>
          <w:szCs w:val="18"/>
          <w:highlight w:val="yellow"/>
        </w:rPr>
      </w:pPr>
    </w:p>
    <w:p w14:paraId="3F8DDFE0" w14:textId="77777777" w:rsidR="003011DA" w:rsidRPr="00667B87" w:rsidRDefault="003011DA" w:rsidP="003011DA">
      <w:pPr>
        <w:widowControl w:val="0"/>
        <w:spacing w:after="0" w:line="240" w:lineRule="auto"/>
        <w:rPr>
          <w:rFonts w:ascii="Cambria" w:hAnsi="Cambria"/>
          <w:highlight w:val="yellow"/>
        </w:rPr>
        <w:sectPr w:rsidR="003011DA" w:rsidRPr="00667B87" w:rsidSect="00584AF4">
          <w:pgSz w:w="11906" w:h="16838"/>
          <w:pgMar w:top="993" w:right="1134" w:bottom="851" w:left="1134" w:header="454" w:footer="454" w:gutter="0"/>
          <w:cols w:space="708"/>
          <w:docGrid w:linePitch="360"/>
        </w:sectPr>
      </w:pPr>
    </w:p>
    <w:p w14:paraId="4986D09C" w14:textId="38B37FBB" w:rsidR="0012042F" w:rsidRPr="006A2759" w:rsidRDefault="0012042F" w:rsidP="0012042F">
      <w:pPr>
        <w:spacing w:after="150"/>
        <w:jc w:val="right"/>
        <w:rPr>
          <w:rFonts w:ascii="Cambria" w:hAnsi="Cambria"/>
          <w:b/>
          <w:lang w:eastAsia="pl-PL"/>
        </w:rPr>
      </w:pPr>
      <w:r w:rsidRPr="006A2759">
        <w:rPr>
          <w:rFonts w:ascii="Cambria" w:hAnsi="Cambria"/>
          <w:sz w:val="20"/>
          <w:szCs w:val="20"/>
        </w:rPr>
        <w:lastRenderedPageBreak/>
        <w:tab/>
      </w:r>
      <w:r w:rsidRPr="006A2759">
        <w:rPr>
          <w:rFonts w:ascii="Cambria" w:hAnsi="Cambria"/>
          <w:b/>
        </w:rPr>
        <w:t>Załącznik nr 3 a:</w:t>
      </w:r>
      <w:r w:rsidR="000D7DB7">
        <w:rPr>
          <w:rFonts w:ascii="Cambria" w:hAnsi="Cambria"/>
          <w:b/>
        </w:rPr>
        <w:t xml:space="preserve"> </w:t>
      </w:r>
      <w:r w:rsidRPr="006A2759">
        <w:rPr>
          <w:rFonts w:ascii="Cambria" w:hAnsi="Cambria"/>
          <w:b/>
        </w:rPr>
        <w:t xml:space="preserve"> Klauzula informacyjna RODO</w:t>
      </w:r>
    </w:p>
    <w:p w14:paraId="3E3300BB" w14:textId="4A89AA7B" w:rsidR="0012042F" w:rsidRPr="006A2759" w:rsidRDefault="0012042F" w:rsidP="0012042F">
      <w:pPr>
        <w:widowControl w:val="0"/>
        <w:tabs>
          <w:tab w:val="left" w:pos="567"/>
        </w:tabs>
        <w:ind w:right="-1"/>
        <w:jc w:val="center"/>
        <w:rPr>
          <w:rFonts w:ascii="Cambria" w:hAnsi="Cambria"/>
          <w:b/>
          <w:sz w:val="20"/>
          <w:szCs w:val="20"/>
          <w:lang w:eastAsia="pl-PL"/>
        </w:rPr>
      </w:pPr>
      <w:r w:rsidRPr="006A2759">
        <w:rPr>
          <w:rFonts w:ascii="Cambria" w:hAnsi="Cambria"/>
          <w:b/>
          <w:sz w:val="20"/>
          <w:szCs w:val="20"/>
          <w:lang w:eastAsia="pl-PL"/>
        </w:rPr>
        <w:t xml:space="preserve">KLAUZULA INFORMACYJNA z art. 13 Rozporządzenia Parlamentu Europejskiego i Rady (UE) 2016/679 </w:t>
      </w:r>
      <w:r w:rsidR="00D1761B" w:rsidRPr="006A2759">
        <w:rPr>
          <w:rFonts w:ascii="Cambria" w:hAnsi="Cambria"/>
          <w:b/>
          <w:sz w:val="20"/>
          <w:szCs w:val="20"/>
          <w:lang w:eastAsia="pl-PL"/>
        </w:rPr>
        <w:t xml:space="preserve">  </w:t>
      </w:r>
      <w:r w:rsidRPr="006A2759">
        <w:rPr>
          <w:rFonts w:ascii="Cambria" w:hAnsi="Cambria"/>
          <w:b/>
          <w:sz w:val="20"/>
          <w:szCs w:val="20"/>
          <w:lang w:eastAsia="pl-PL"/>
        </w:rPr>
        <w:t>z dnia 27 kwietnia 2016 r. w sprawie ochrony osób fizycznych w związku z przetwarzaniem danych osobowych i w sprawie swobodnego przepływu takich danych oraz uchylenia dyrektywy 95/46/WE (Dz.U. UE L 119 z 04.05.2016 r.).</w:t>
      </w:r>
    </w:p>
    <w:p w14:paraId="45AFECA9" w14:textId="2ADBF9B2" w:rsidR="0012042F" w:rsidRPr="00AD3A81" w:rsidRDefault="0012042F" w:rsidP="0012042F">
      <w:pPr>
        <w:widowControl w:val="0"/>
        <w:tabs>
          <w:tab w:val="left" w:pos="567"/>
        </w:tabs>
        <w:spacing w:before="240" w:after="120"/>
        <w:ind w:right="-1"/>
        <w:jc w:val="both"/>
        <w:rPr>
          <w:rFonts w:ascii="Cambria" w:hAnsi="Cambria"/>
          <w:lang w:eastAsia="pl-PL"/>
        </w:rPr>
      </w:pPr>
      <w:r w:rsidRPr="00D54E7F">
        <w:rPr>
          <w:rFonts w:ascii="Cambria" w:hAnsi="Cambria"/>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261B504" w14:textId="0F19F791" w:rsidR="004375FB" w:rsidRPr="00AD3A81" w:rsidRDefault="0012042F" w:rsidP="004375FB">
      <w:pPr>
        <w:spacing w:after="160" w:line="240" w:lineRule="auto"/>
        <w:jc w:val="both"/>
        <w:rPr>
          <w:rFonts w:ascii="Cambria" w:eastAsiaTheme="minorHAnsi" w:hAnsi="Cambria" w:cstheme="minorBidi"/>
        </w:rPr>
      </w:pPr>
      <w:r w:rsidRPr="00AD3A81">
        <w:rPr>
          <w:rFonts w:ascii="Cambria" w:hAnsi="Cambria"/>
          <w:lang w:eastAsia="pl-PL"/>
        </w:rPr>
        <w:sym w:font="Symbol" w:char="F0B7"/>
      </w:r>
      <w:r w:rsidRPr="00AD3A81">
        <w:rPr>
          <w:rFonts w:ascii="Cambria" w:hAnsi="Cambria"/>
          <w:lang w:eastAsia="pl-PL"/>
        </w:rPr>
        <w:t xml:space="preserve"> administratorem Pani/Pana danych osobowych jest </w:t>
      </w:r>
      <w:r w:rsidR="004375FB" w:rsidRPr="00AD3A81">
        <w:rPr>
          <w:rFonts w:ascii="Cambria" w:eastAsiaTheme="minorHAnsi" w:hAnsi="Cambria" w:cstheme="minorBidi"/>
        </w:rPr>
        <w:t>Starostwo Powi</w:t>
      </w:r>
      <w:r w:rsidR="003011DA" w:rsidRPr="00AD3A81">
        <w:rPr>
          <w:rFonts w:ascii="Cambria" w:eastAsiaTheme="minorHAnsi" w:hAnsi="Cambria" w:cstheme="minorBidi"/>
        </w:rPr>
        <w:t xml:space="preserve">atowe </w:t>
      </w:r>
      <w:r w:rsidR="0006249B" w:rsidRPr="00AD3A81">
        <w:rPr>
          <w:rFonts w:ascii="Cambria" w:eastAsiaTheme="minorHAnsi" w:hAnsi="Cambria" w:cstheme="minorBidi"/>
        </w:rPr>
        <w:t xml:space="preserve">w Suwałkach ul.. Świerkowa 60 </w:t>
      </w:r>
      <w:r w:rsidR="003011DA" w:rsidRPr="00AD3A81">
        <w:rPr>
          <w:rFonts w:ascii="Cambria" w:eastAsiaTheme="minorHAnsi" w:hAnsi="Cambria" w:cstheme="minorBidi"/>
        </w:rPr>
        <w:t>, tel.: 87</w:t>
      </w:r>
      <w:r w:rsidR="004375FB" w:rsidRPr="00AD3A81">
        <w:rPr>
          <w:rFonts w:ascii="Cambria" w:eastAsiaTheme="minorHAnsi" w:hAnsi="Cambria" w:cstheme="minorBidi"/>
        </w:rPr>
        <w:t> </w:t>
      </w:r>
      <w:r w:rsidR="00AD3A81" w:rsidRPr="00AD3A81">
        <w:rPr>
          <w:rFonts w:ascii="Cambria" w:eastAsiaTheme="minorHAnsi" w:hAnsi="Cambria" w:cstheme="minorBidi"/>
        </w:rPr>
        <w:t>/565 92 03</w:t>
      </w:r>
      <w:r w:rsidR="004375FB" w:rsidRPr="00AD3A81">
        <w:rPr>
          <w:rFonts w:ascii="Cambria" w:eastAsiaTheme="minorHAnsi" w:hAnsi="Cambria" w:cstheme="minorBidi"/>
        </w:rPr>
        <w:t xml:space="preserve">, e-mail: </w:t>
      </w:r>
      <w:r w:rsidR="00AD3A81" w:rsidRPr="00AD3A81">
        <w:rPr>
          <w:rFonts w:ascii="Cambria" w:eastAsiaTheme="minorHAnsi" w:hAnsi="Cambria" w:cstheme="minorBidi"/>
        </w:rPr>
        <w:t>sekretariat@powiat.suwalski.pl</w:t>
      </w:r>
    </w:p>
    <w:p w14:paraId="580B7906" w14:textId="77777777" w:rsidR="00AD3A81" w:rsidRPr="00AD3A81" w:rsidRDefault="0012042F" w:rsidP="00AD3A81">
      <w:pPr>
        <w:spacing w:after="160" w:line="240" w:lineRule="auto"/>
        <w:jc w:val="both"/>
        <w:rPr>
          <w:rFonts w:ascii="Cambria" w:eastAsiaTheme="minorHAnsi" w:hAnsi="Cambria" w:cstheme="minorBidi"/>
        </w:rPr>
      </w:pPr>
      <w:r w:rsidRPr="00AD3A81">
        <w:rPr>
          <w:rFonts w:ascii="Cambria" w:hAnsi="Cambria"/>
          <w:lang w:eastAsia="pl-PL"/>
        </w:rPr>
        <w:sym w:font="Symbol" w:char="F0B7"/>
      </w:r>
      <w:r w:rsidRPr="00AD3A81">
        <w:rPr>
          <w:rFonts w:ascii="Cambria" w:hAnsi="Cambria"/>
          <w:lang w:eastAsia="pl-PL"/>
        </w:rPr>
        <w:t xml:space="preserve"> </w:t>
      </w:r>
      <w:r w:rsidR="004375FB" w:rsidRPr="00AD3A81">
        <w:rPr>
          <w:rFonts w:ascii="Cambria" w:eastAsiaTheme="minorHAnsi" w:hAnsi="Cambria" w:cstheme="minorBidi"/>
        </w:rPr>
        <w:t xml:space="preserve">Kontakt z Inspektorem ochrony danych w Starostwie Powiatowym </w:t>
      </w:r>
      <w:r w:rsidR="003011DA" w:rsidRPr="00AD3A81">
        <w:rPr>
          <w:rFonts w:ascii="Cambria" w:eastAsiaTheme="minorHAnsi" w:hAnsi="Cambria" w:cstheme="minorBidi"/>
        </w:rPr>
        <w:t xml:space="preserve">w Suwałkach </w:t>
      </w:r>
      <w:r w:rsidR="004375FB" w:rsidRPr="00AD3A81">
        <w:rPr>
          <w:rFonts w:ascii="Cambria" w:eastAsiaTheme="minorHAnsi" w:hAnsi="Cambria" w:cstheme="minorBidi"/>
        </w:rPr>
        <w:t>m</w:t>
      </w:r>
      <w:r w:rsidR="003011DA" w:rsidRPr="00AD3A81">
        <w:rPr>
          <w:rFonts w:ascii="Cambria" w:eastAsiaTheme="minorHAnsi" w:hAnsi="Cambria" w:cstheme="minorBidi"/>
        </w:rPr>
        <w:t xml:space="preserve">ożliwy jest pod numerem tel.: </w:t>
      </w:r>
      <w:r w:rsidR="00AD3A81" w:rsidRPr="00AD3A81">
        <w:rPr>
          <w:rFonts w:ascii="Cambria" w:eastAsiaTheme="minorHAnsi" w:hAnsi="Cambria" w:cstheme="minorBidi"/>
        </w:rPr>
        <w:t>, tel.: 87 /565 92 03, e-mail: sekretariat@powiat.suwalski.pl</w:t>
      </w:r>
    </w:p>
    <w:p w14:paraId="08E72D59" w14:textId="53E82AB5" w:rsidR="0012042F" w:rsidRPr="00D54E7F" w:rsidRDefault="0012042F" w:rsidP="006A2759">
      <w:pPr>
        <w:widowControl w:val="0"/>
        <w:tabs>
          <w:tab w:val="left" w:pos="567"/>
        </w:tabs>
        <w:spacing w:after="0" w:line="240" w:lineRule="auto"/>
        <w:ind w:right="-1"/>
        <w:jc w:val="both"/>
        <w:rPr>
          <w:rFonts w:ascii="Cambria" w:hAnsi="Cambria"/>
          <w:lang w:eastAsia="pl-PL"/>
        </w:rPr>
      </w:pPr>
      <w:r w:rsidRPr="00AD3A81">
        <w:rPr>
          <w:rFonts w:ascii="Cambria" w:hAnsi="Cambria"/>
          <w:lang w:eastAsia="pl-PL"/>
        </w:rPr>
        <w:sym w:font="Symbol" w:char="F0B7"/>
      </w:r>
      <w:r w:rsidRPr="00AD3A81">
        <w:rPr>
          <w:rFonts w:ascii="Cambria" w:hAnsi="Cambria"/>
          <w:lang w:eastAsia="pl-PL"/>
        </w:rPr>
        <w:t xml:space="preserve"> Pani/Pana dane osobowe przetwarzane będą na podstawie art. 6 ust. 1 lit. c RODO w celu związanym </w:t>
      </w:r>
      <w:r w:rsidRPr="00AD3A81">
        <w:rPr>
          <w:rFonts w:ascii="Cambria" w:hAnsi="Cambria"/>
          <w:lang w:eastAsia="pl-PL"/>
        </w:rPr>
        <w:br/>
        <w:t xml:space="preserve">z postępowaniem o udzielenie zamówienia publicznego </w:t>
      </w:r>
      <w:r w:rsidRPr="00D54E7F">
        <w:rPr>
          <w:rFonts w:ascii="Cambria" w:hAnsi="Cambria"/>
          <w:lang w:eastAsia="pl-PL"/>
        </w:rPr>
        <w:t>pn.: Ubezpieczenie</w:t>
      </w:r>
      <w:r w:rsidR="0006249B">
        <w:rPr>
          <w:rFonts w:ascii="Cambria" w:hAnsi="Cambria"/>
          <w:lang w:eastAsia="pl-PL"/>
        </w:rPr>
        <w:t xml:space="preserve"> majątku i innych interesów</w:t>
      </w:r>
      <w:r w:rsidRPr="00D54E7F">
        <w:rPr>
          <w:rFonts w:ascii="Cambria" w:hAnsi="Cambria"/>
          <w:lang w:eastAsia="pl-PL"/>
        </w:rPr>
        <w:t xml:space="preserve"> Powiatu </w:t>
      </w:r>
      <w:r w:rsidR="003011DA">
        <w:rPr>
          <w:rFonts w:ascii="Cambria" w:hAnsi="Cambria"/>
          <w:lang w:eastAsia="pl-PL"/>
        </w:rPr>
        <w:t xml:space="preserve">Suwalskiego </w:t>
      </w:r>
      <w:r w:rsidRPr="00D54E7F">
        <w:rPr>
          <w:rFonts w:ascii="Cambria" w:hAnsi="Cambria"/>
          <w:lang w:eastAsia="pl-PL"/>
        </w:rPr>
        <w:t xml:space="preserve">, prowadzonym w trybie przetargu nieograniczonego; </w:t>
      </w:r>
    </w:p>
    <w:p w14:paraId="5A07998A" w14:textId="77777777" w:rsidR="006A2759" w:rsidRPr="00D54E7F" w:rsidRDefault="006A2759" w:rsidP="006A2759">
      <w:pPr>
        <w:widowControl w:val="0"/>
        <w:tabs>
          <w:tab w:val="left" w:pos="567"/>
        </w:tabs>
        <w:spacing w:after="0" w:line="240" w:lineRule="auto"/>
        <w:ind w:right="-1"/>
        <w:jc w:val="both"/>
        <w:rPr>
          <w:rFonts w:ascii="Cambria" w:hAnsi="Cambria"/>
          <w:lang w:eastAsia="pl-PL"/>
        </w:rPr>
      </w:pPr>
    </w:p>
    <w:p w14:paraId="27C35CD1" w14:textId="03C42011" w:rsidR="0012042F" w:rsidRPr="00D54E7F" w:rsidRDefault="0012042F" w:rsidP="006A2759">
      <w:pPr>
        <w:widowControl w:val="0"/>
        <w:tabs>
          <w:tab w:val="left" w:pos="567"/>
        </w:tabs>
        <w:spacing w:after="0" w:line="240" w:lineRule="auto"/>
        <w:ind w:right="-1"/>
        <w:jc w:val="both"/>
        <w:rPr>
          <w:rFonts w:ascii="Cambria" w:hAnsi="Cambria"/>
          <w:lang w:eastAsia="pl-PL"/>
        </w:rPr>
      </w:pPr>
      <w:r w:rsidRPr="00D54E7F">
        <w:rPr>
          <w:rFonts w:ascii="Cambria" w:hAnsi="Cambria"/>
          <w:lang w:eastAsia="pl-PL"/>
        </w:rPr>
        <w:sym w:font="Symbol" w:char="F0B7"/>
      </w:r>
      <w:r w:rsidRPr="00D54E7F">
        <w:rPr>
          <w:rFonts w:ascii="Cambria" w:hAnsi="Cambria"/>
          <w:lang w:eastAsia="pl-PL"/>
        </w:rPr>
        <w:t xml:space="preserve"> odbiorcami Pani/Pana danych osobowych będą osoby lub podmioty, którym udostępniona zostanie dokumentacja postępowania w oparciu o art. 8 oraz art. 96 ust. 3 ustawy z dnia 29 stycznia 2004 r. – Prawo zamówień publicznych (</w:t>
      </w:r>
      <w:r w:rsidR="00C84BFE" w:rsidRPr="00D54E7F">
        <w:rPr>
          <w:rFonts w:ascii="Cambria" w:hAnsi="Cambria"/>
          <w:lang w:eastAsia="pl-PL"/>
        </w:rPr>
        <w:t xml:space="preserve">tekst jednolity </w:t>
      </w:r>
      <w:r w:rsidR="00C84BFE" w:rsidRPr="00D54E7F">
        <w:rPr>
          <w:rFonts w:ascii="Cambria" w:hAnsi="Cambria"/>
          <w:iCs/>
          <w:lang w:eastAsia="ar-SA"/>
        </w:rPr>
        <w:t xml:space="preserve">Dz.U. </w:t>
      </w:r>
      <w:r w:rsidR="00C84BFE" w:rsidRPr="00D54E7F">
        <w:rPr>
          <w:rFonts w:ascii="Cambria" w:hAnsi="Cambria"/>
          <w:iCs/>
        </w:rPr>
        <w:t xml:space="preserve">2018 poz. 1986 </w:t>
      </w:r>
      <w:r w:rsidR="00C84BFE" w:rsidRPr="00D54E7F">
        <w:rPr>
          <w:rFonts w:ascii="Cambria" w:hAnsi="Cambria"/>
          <w:iCs/>
          <w:lang w:eastAsia="ar-SA"/>
        </w:rPr>
        <w:t xml:space="preserve">z </w:t>
      </w:r>
      <w:proofErr w:type="spellStart"/>
      <w:r w:rsidR="00C84BFE" w:rsidRPr="00D54E7F">
        <w:rPr>
          <w:rFonts w:ascii="Cambria" w:hAnsi="Cambria"/>
          <w:iCs/>
          <w:lang w:eastAsia="ar-SA"/>
        </w:rPr>
        <w:t>późn</w:t>
      </w:r>
      <w:proofErr w:type="spellEnd"/>
      <w:r w:rsidR="00C84BFE" w:rsidRPr="00D54E7F">
        <w:rPr>
          <w:rFonts w:ascii="Cambria" w:hAnsi="Cambria"/>
          <w:iCs/>
          <w:lang w:eastAsia="ar-SA"/>
        </w:rPr>
        <w:t>. zm.</w:t>
      </w:r>
      <w:r w:rsidRPr="00D54E7F">
        <w:rPr>
          <w:rFonts w:ascii="Cambria" w:hAnsi="Cambria"/>
          <w:lang w:eastAsia="pl-PL"/>
        </w:rPr>
        <w:t xml:space="preserve">); </w:t>
      </w:r>
    </w:p>
    <w:p w14:paraId="709A2968" w14:textId="77777777" w:rsidR="006A2759" w:rsidRPr="00D54E7F" w:rsidRDefault="006A2759" w:rsidP="006A2759">
      <w:pPr>
        <w:widowControl w:val="0"/>
        <w:tabs>
          <w:tab w:val="left" w:pos="567"/>
        </w:tabs>
        <w:spacing w:after="0" w:line="240" w:lineRule="auto"/>
        <w:ind w:right="-1"/>
        <w:jc w:val="both"/>
        <w:rPr>
          <w:rFonts w:ascii="Cambria" w:hAnsi="Cambria"/>
          <w:lang w:eastAsia="pl-PL"/>
        </w:rPr>
      </w:pPr>
    </w:p>
    <w:p w14:paraId="0CCC7B38" w14:textId="77777777" w:rsidR="0012042F" w:rsidRPr="00D54E7F" w:rsidRDefault="0012042F" w:rsidP="006A2759">
      <w:pPr>
        <w:widowControl w:val="0"/>
        <w:tabs>
          <w:tab w:val="left" w:pos="567"/>
        </w:tabs>
        <w:spacing w:after="0" w:line="240" w:lineRule="auto"/>
        <w:ind w:right="-1"/>
        <w:jc w:val="both"/>
        <w:rPr>
          <w:rFonts w:ascii="Cambria" w:hAnsi="Cambria"/>
          <w:lang w:eastAsia="pl-PL"/>
        </w:rPr>
      </w:pPr>
      <w:r w:rsidRPr="00D54E7F">
        <w:rPr>
          <w:rFonts w:ascii="Cambria" w:hAnsi="Cambria"/>
          <w:lang w:eastAsia="pl-PL"/>
        </w:rPr>
        <w:sym w:font="Symbol" w:char="F0B7"/>
      </w:r>
      <w:r w:rsidRPr="00D54E7F">
        <w:rPr>
          <w:rFonts w:ascii="Cambria" w:hAnsi="Cambria"/>
          <w:lang w:eastAsia="pl-PL"/>
        </w:rPr>
        <w:t xml:space="preserve"> 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 </w:t>
      </w:r>
    </w:p>
    <w:p w14:paraId="653378A9" w14:textId="77777777" w:rsidR="006A2759" w:rsidRPr="00D54E7F" w:rsidRDefault="006A2759" w:rsidP="006A2759">
      <w:pPr>
        <w:widowControl w:val="0"/>
        <w:tabs>
          <w:tab w:val="left" w:pos="567"/>
        </w:tabs>
        <w:spacing w:after="0" w:line="240" w:lineRule="auto"/>
        <w:ind w:right="-1"/>
        <w:jc w:val="both"/>
        <w:rPr>
          <w:rFonts w:ascii="Cambria" w:hAnsi="Cambria"/>
          <w:lang w:eastAsia="pl-PL"/>
        </w:rPr>
      </w:pPr>
    </w:p>
    <w:p w14:paraId="1B9FDD27" w14:textId="77777777" w:rsidR="0012042F" w:rsidRPr="00D54E7F" w:rsidRDefault="0012042F" w:rsidP="006A2759">
      <w:pPr>
        <w:widowControl w:val="0"/>
        <w:tabs>
          <w:tab w:val="left" w:pos="567"/>
        </w:tabs>
        <w:spacing w:after="0" w:line="240" w:lineRule="auto"/>
        <w:ind w:right="-1"/>
        <w:jc w:val="both"/>
        <w:rPr>
          <w:rFonts w:ascii="Cambria" w:hAnsi="Cambria"/>
          <w:lang w:eastAsia="pl-PL"/>
        </w:rPr>
      </w:pPr>
      <w:r w:rsidRPr="00D54E7F">
        <w:rPr>
          <w:rFonts w:ascii="Cambria" w:hAnsi="Cambria"/>
          <w:lang w:eastAsia="pl-PL"/>
        </w:rPr>
        <w:sym w:font="Symbol" w:char="F0B7"/>
      </w:r>
      <w:r w:rsidRPr="00D54E7F">
        <w:rPr>
          <w:rFonts w:ascii="Cambria" w:hAnsi="Cambria"/>
          <w:lang w:eastAsia="pl-PL"/>
        </w:rPr>
        <w:t xml:space="preserve"> obowiązek podania przez Panią/Pana danych osobowych bezpośrednio Pani/Pana dotyczących jest wymogiem ustawowym określonym w przepisach ustawy, związanym z udziałem w postępowaniu </w:t>
      </w:r>
      <w:r w:rsidRPr="00D54E7F">
        <w:rPr>
          <w:rFonts w:ascii="Cambria" w:hAnsi="Cambria"/>
          <w:lang w:eastAsia="pl-PL"/>
        </w:rPr>
        <w:br/>
        <w:t xml:space="preserve">o udzielenie zamówienia publicznego; konsekwencje niepodania określonych danych wynikają z ustawy Prawo zamówień publicznych; </w:t>
      </w:r>
    </w:p>
    <w:p w14:paraId="02A8CB3B" w14:textId="77777777" w:rsidR="006A2759" w:rsidRPr="00D54E7F" w:rsidRDefault="006A2759" w:rsidP="006A2759">
      <w:pPr>
        <w:widowControl w:val="0"/>
        <w:tabs>
          <w:tab w:val="left" w:pos="567"/>
        </w:tabs>
        <w:spacing w:after="0" w:line="240" w:lineRule="auto"/>
        <w:ind w:right="-1"/>
        <w:jc w:val="both"/>
        <w:rPr>
          <w:rFonts w:ascii="Cambria" w:hAnsi="Cambria"/>
          <w:lang w:eastAsia="pl-PL"/>
        </w:rPr>
      </w:pPr>
    </w:p>
    <w:p w14:paraId="5EF3D16C" w14:textId="77777777" w:rsidR="0012042F" w:rsidRPr="00D54E7F" w:rsidRDefault="0012042F" w:rsidP="006A2759">
      <w:pPr>
        <w:widowControl w:val="0"/>
        <w:tabs>
          <w:tab w:val="left" w:pos="567"/>
        </w:tabs>
        <w:spacing w:after="0" w:line="240" w:lineRule="auto"/>
        <w:ind w:right="-1"/>
        <w:jc w:val="both"/>
        <w:rPr>
          <w:rFonts w:ascii="Cambria" w:hAnsi="Cambria"/>
          <w:lang w:eastAsia="pl-PL"/>
        </w:rPr>
      </w:pPr>
      <w:r w:rsidRPr="00D54E7F">
        <w:rPr>
          <w:rFonts w:ascii="Cambria" w:hAnsi="Cambria"/>
          <w:lang w:eastAsia="pl-PL"/>
        </w:rPr>
        <w:sym w:font="Symbol" w:char="F0B7"/>
      </w:r>
      <w:r w:rsidRPr="00D54E7F">
        <w:rPr>
          <w:rFonts w:ascii="Cambria" w:hAnsi="Cambria"/>
          <w:lang w:eastAsia="pl-PL"/>
        </w:rPr>
        <w:t xml:space="preserve"> w odniesieniu do Pani/Pana danych osobowych decyzje nie będą podejmowane w sposób zautomatyzowany, stosowanie do art. 22 RODO; </w:t>
      </w:r>
    </w:p>
    <w:p w14:paraId="486E2F75" w14:textId="77777777" w:rsidR="006A2759" w:rsidRPr="00D54E7F" w:rsidRDefault="006A2759" w:rsidP="006A2759">
      <w:pPr>
        <w:widowControl w:val="0"/>
        <w:tabs>
          <w:tab w:val="left" w:pos="567"/>
        </w:tabs>
        <w:spacing w:after="0" w:line="240" w:lineRule="auto"/>
        <w:ind w:right="-1"/>
        <w:jc w:val="both"/>
        <w:rPr>
          <w:rFonts w:ascii="Cambria" w:hAnsi="Cambria"/>
          <w:lang w:eastAsia="pl-PL"/>
        </w:rPr>
      </w:pPr>
    </w:p>
    <w:p w14:paraId="4AB5F52D" w14:textId="77777777" w:rsidR="0012042F" w:rsidRPr="00D54E7F" w:rsidRDefault="0012042F" w:rsidP="006A2759">
      <w:pPr>
        <w:widowControl w:val="0"/>
        <w:tabs>
          <w:tab w:val="left" w:pos="567"/>
        </w:tabs>
        <w:spacing w:after="0" w:line="240" w:lineRule="auto"/>
        <w:jc w:val="both"/>
        <w:rPr>
          <w:rFonts w:ascii="Cambria" w:hAnsi="Cambria"/>
          <w:lang w:eastAsia="pl-PL"/>
        </w:rPr>
      </w:pPr>
      <w:r w:rsidRPr="00D54E7F">
        <w:rPr>
          <w:rFonts w:ascii="Cambria" w:hAnsi="Cambria"/>
          <w:lang w:eastAsia="pl-PL"/>
        </w:rPr>
        <w:sym w:font="Symbol" w:char="F0B7"/>
      </w:r>
      <w:r w:rsidRPr="00D54E7F">
        <w:rPr>
          <w:rFonts w:ascii="Cambria" w:hAnsi="Cambria"/>
          <w:lang w:eastAsia="pl-PL"/>
        </w:rPr>
        <w:t xml:space="preserve"> posiada Pani/Pan: </w:t>
      </w:r>
    </w:p>
    <w:p w14:paraId="418B8A20" w14:textId="77777777" w:rsidR="0012042F" w:rsidRPr="00D54E7F" w:rsidRDefault="0012042F" w:rsidP="00F06AC9">
      <w:pPr>
        <w:pStyle w:val="Akapitzlist"/>
        <w:widowControl w:val="0"/>
        <w:numPr>
          <w:ilvl w:val="0"/>
          <w:numId w:val="117"/>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na podstawie art. 15 RODO prawo dostępu do danych osobowych Pani/Pana dotyczących; </w:t>
      </w:r>
    </w:p>
    <w:p w14:paraId="213ED21B" w14:textId="77777777" w:rsidR="0012042F" w:rsidRPr="00D54E7F" w:rsidRDefault="0012042F" w:rsidP="00F06AC9">
      <w:pPr>
        <w:pStyle w:val="Akapitzlist"/>
        <w:widowControl w:val="0"/>
        <w:numPr>
          <w:ilvl w:val="0"/>
          <w:numId w:val="117"/>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na podstawie art. 16 RODO prawo do sprostowania Pani/Pana danych osobowych* ; </w:t>
      </w:r>
    </w:p>
    <w:p w14:paraId="020F1F8B" w14:textId="77777777" w:rsidR="0012042F" w:rsidRPr="00D54E7F" w:rsidRDefault="0012042F" w:rsidP="00F06AC9">
      <w:pPr>
        <w:pStyle w:val="Akapitzlist"/>
        <w:widowControl w:val="0"/>
        <w:numPr>
          <w:ilvl w:val="0"/>
          <w:numId w:val="117"/>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na podstawie art. 18 RODO prawo żądania od administratora ograniczenia przetwarzania danych osobowych z zastrzeżeniem przypadków, o których mowa w art. 18 ust. 2 RODO** ; </w:t>
      </w:r>
    </w:p>
    <w:p w14:paraId="1939C0C9" w14:textId="77777777" w:rsidR="0012042F" w:rsidRPr="00D54E7F" w:rsidRDefault="0012042F" w:rsidP="00F06AC9">
      <w:pPr>
        <w:pStyle w:val="Akapitzlist"/>
        <w:widowControl w:val="0"/>
        <w:numPr>
          <w:ilvl w:val="0"/>
          <w:numId w:val="117"/>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prawo do wniesienia skargi do Prezesa Urzędu Ochrony Danych Osobowych, gdy uzna Pani/Pan, </w:t>
      </w:r>
      <w:r w:rsidRPr="00D54E7F">
        <w:rPr>
          <w:rFonts w:ascii="Cambria" w:hAnsi="Cambria"/>
          <w:lang w:eastAsia="pl-PL"/>
        </w:rPr>
        <w:br/>
        <w:t xml:space="preserve">że przetwarzanie danych osobowych Pani/Pana dotyczących narusza przepisy RODO; </w:t>
      </w:r>
    </w:p>
    <w:p w14:paraId="57A595B8" w14:textId="77777777" w:rsidR="0012042F" w:rsidRPr="00D54E7F" w:rsidRDefault="0012042F" w:rsidP="006A2759">
      <w:pPr>
        <w:widowControl w:val="0"/>
        <w:tabs>
          <w:tab w:val="left" w:pos="567"/>
        </w:tabs>
        <w:spacing w:after="0" w:line="240" w:lineRule="auto"/>
        <w:jc w:val="both"/>
        <w:rPr>
          <w:rFonts w:ascii="Cambria" w:hAnsi="Cambria"/>
          <w:lang w:eastAsia="pl-PL"/>
        </w:rPr>
      </w:pPr>
      <w:r w:rsidRPr="00D54E7F">
        <w:rPr>
          <w:rFonts w:ascii="Cambria" w:hAnsi="Cambria"/>
          <w:lang w:eastAsia="pl-PL"/>
        </w:rPr>
        <w:sym w:font="Symbol" w:char="F0B7"/>
      </w:r>
      <w:r w:rsidRPr="00D54E7F">
        <w:rPr>
          <w:rFonts w:ascii="Cambria" w:hAnsi="Cambria"/>
          <w:lang w:eastAsia="pl-PL"/>
        </w:rPr>
        <w:t xml:space="preserve"> nie przysługuje Pani/Panu: </w:t>
      </w:r>
    </w:p>
    <w:p w14:paraId="066D9541" w14:textId="77777777" w:rsidR="0012042F" w:rsidRPr="00D54E7F" w:rsidRDefault="0012042F" w:rsidP="00F06AC9">
      <w:pPr>
        <w:pStyle w:val="Akapitzlist"/>
        <w:widowControl w:val="0"/>
        <w:numPr>
          <w:ilvl w:val="0"/>
          <w:numId w:val="116"/>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w związku z art. 17 ust. 3 lit. b, d lub e RODO prawo do usunięcia danych osobowych; </w:t>
      </w:r>
    </w:p>
    <w:p w14:paraId="3503972F" w14:textId="77777777" w:rsidR="0012042F" w:rsidRPr="00D54E7F" w:rsidRDefault="0012042F" w:rsidP="00F06AC9">
      <w:pPr>
        <w:pStyle w:val="Akapitzlist"/>
        <w:widowControl w:val="0"/>
        <w:numPr>
          <w:ilvl w:val="0"/>
          <w:numId w:val="116"/>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prawo do przenoszenia danych osobowych, o którym mowa w art. 20 RODO; </w:t>
      </w:r>
    </w:p>
    <w:p w14:paraId="65CBC53B" w14:textId="77777777" w:rsidR="0012042F" w:rsidRPr="00D54E7F" w:rsidRDefault="0012042F" w:rsidP="00F06AC9">
      <w:pPr>
        <w:pStyle w:val="Akapitzlist"/>
        <w:widowControl w:val="0"/>
        <w:numPr>
          <w:ilvl w:val="0"/>
          <w:numId w:val="116"/>
        </w:numPr>
        <w:tabs>
          <w:tab w:val="left" w:pos="284"/>
        </w:tabs>
        <w:suppressAutoHyphens/>
        <w:spacing w:after="0" w:line="240" w:lineRule="auto"/>
        <w:ind w:left="284" w:hanging="284"/>
        <w:contextualSpacing w:val="0"/>
        <w:jc w:val="both"/>
        <w:rPr>
          <w:rFonts w:ascii="Cambria" w:hAnsi="Cambria"/>
          <w:lang w:eastAsia="pl-PL"/>
        </w:rPr>
      </w:pPr>
      <w:r w:rsidRPr="00D54E7F">
        <w:rPr>
          <w:rFonts w:ascii="Cambria" w:hAnsi="Cambria"/>
          <w:lang w:eastAsia="pl-PL"/>
        </w:rPr>
        <w:t xml:space="preserve">na podstawie art. 21 RODO prawo sprzeciwu, wobec przetwarzania danych osobowych, gdyż podstawą prawną przetwarzania Pani/Pana danych osobowych jest art. 6 ust. 1 lit. c RODO. </w:t>
      </w:r>
    </w:p>
    <w:p w14:paraId="760F2A0F" w14:textId="77777777" w:rsidR="003011DA" w:rsidRPr="00720380" w:rsidRDefault="003011DA" w:rsidP="003011DA">
      <w:pPr>
        <w:widowControl w:val="0"/>
        <w:tabs>
          <w:tab w:val="left" w:pos="567"/>
        </w:tabs>
        <w:spacing w:after="0"/>
        <w:ind w:right="-1"/>
        <w:jc w:val="both"/>
        <w:rPr>
          <w:rFonts w:ascii="Cambria" w:hAnsi="Cambria"/>
          <w:i/>
          <w:sz w:val="20"/>
          <w:szCs w:val="20"/>
          <w:lang w:eastAsia="pl-PL"/>
        </w:rPr>
      </w:pPr>
      <w:r w:rsidRPr="00EF4B8D">
        <w:rPr>
          <w:rFonts w:ascii="Cambria" w:hAnsi="Cambria"/>
          <w:sz w:val="20"/>
          <w:szCs w:val="20"/>
          <w:lang w:eastAsia="pl-PL"/>
        </w:rPr>
        <w:t xml:space="preserve">* </w:t>
      </w:r>
      <w:r w:rsidRPr="00720380">
        <w:rPr>
          <w:rFonts w:ascii="Cambria" w:hAnsi="Cambria"/>
          <w:i/>
          <w:sz w:val="20"/>
          <w:szCs w:val="20"/>
          <w:lang w:eastAsia="pl-PL"/>
        </w:rPr>
        <w:t xml:space="preserve">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 </w:t>
      </w:r>
    </w:p>
    <w:p w14:paraId="3ECD67A7" w14:textId="77777777" w:rsidR="003011DA" w:rsidRPr="00720380" w:rsidRDefault="003011DA" w:rsidP="003011DA">
      <w:pPr>
        <w:widowControl w:val="0"/>
        <w:tabs>
          <w:tab w:val="left" w:pos="567"/>
        </w:tabs>
        <w:spacing w:after="0"/>
        <w:ind w:right="-1"/>
        <w:jc w:val="both"/>
        <w:rPr>
          <w:rFonts w:ascii="Cambria" w:hAnsi="Cambria"/>
          <w:i/>
          <w:sz w:val="20"/>
          <w:szCs w:val="20"/>
          <w:lang w:eastAsia="pl-PL"/>
        </w:rPr>
      </w:pPr>
      <w:r w:rsidRPr="00720380">
        <w:rPr>
          <w:rFonts w:ascii="Cambria" w:hAnsi="Cambria"/>
          <w:i/>
          <w:sz w:val="20"/>
          <w:szCs w:val="20"/>
          <w:lang w:eastAsia="pl-PL"/>
        </w:rPr>
        <w:t xml:space="preserve">** Prawo do ograniczenia przetwarzania nie ma zastosowania w odniesieniu do przechowywania, w celu zapewnienia korzystania ze środków ochrony prawnej lub w celu ochrony praw </w:t>
      </w:r>
      <w:r w:rsidRPr="00720380">
        <w:rPr>
          <w:rFonts w:ascii="Cambria" w:eastAsia="Calibri" w:hAnsi="Cambria"/>
          <w:bCs/>
          <w:i/>
          <w:spacing w:val="-6"/>
          <w:sz w:val="20"/>
          <w:szCs w:val="20"/>
        </w:rPr>
        <w:t>innej osoby fizycznej lub prawnej, lub z uwagi na ważne względy interesu publicznego Unii Europejskiej lub państwa członkowskiego</w:t>
      </w:r>
    </w:p>
    <w:p w14:paraId="25A71AB4" w14:textId="77777777" w:rsidR="006A2759" w:rsidRDefault="006A2759" w:rsidP="005D44D8">
      <w:pPr>
        <w:widowControl w:val="0"/>
        <w:tabs>
          <w:tab w:val="left" w:pos="567"/>
        </w:tabs>
        <w:spacing w:after="0" w:line="240" w:lineRule="auto"/>
        <w:jc w:val="both"/>
        <w:rPr>
          <w:rFonts w:ascii="Cambria" w:hAnsi="Cambria"/>
          <w:sz w:val="20"/>
          <w:szCs w:val="20"/>
          <w:lang w:eastAsia="pl-PL"/>
        </w:rPr>
      </w:pPr>
    </w:p>
    <w:p w14:paraId="1330E465" w14:textId="58E1592D" w:rsidR="00430C1A" w:rsidRPr="006B35AC" w:rsidRDefault="00D43375" w:rsidP="00E31874">
      <w:pPr>
        <w:widowControl w:val="0"/>
        <w:spacing w:after="0" w:line="240" w:lineRule="auto"/>
        <w:jc w:val="both"/>
        <w:outlineLvl w:val="0"/>
        <w:rPr>
          <w:rFonts w:ascii="Cambria" w:hAnsi="Cambria"/>
          <w:b/>
        </w:rPr>
      </w:pPr>
      <w:bookmarkStart w:id="543" w:name="_Toc407624092"/>
      <w:bookmarkStart w:id="544" w:name="_Toc466986948"/>
      <w:bookmarkStart w:id="545" w:name="_Toc407615911"/>
      <w:r w:rsidRPr="00D468EB">
        <w:rPr>
          <w:rFonts w:ascii="Cambria" w:hAnsi="Cambria"/>
          <w:b/>
          <w:u w:val="single"/>
        </w:rPr>
        <w:t xml:space="preserve">Załącznik nr </w:t>
      </w:r>
      <w:r w:rsidR="00430C1A" w:rsidRPr="00D468EB">
        <w:rPr>
          <w:rFonts w:ascii="Cambria" w:hAnsi="Cambria"/>
          <w:b/>
          <w:u w:val="single"/>
        </w:rPr>
        <w:t>4</w:t>
      </w:r>
      <w:r w:rsidRPr="00D468EB">
        <w:rPr>
          <w:rFonts w:ascii="Cambria" w:hAnsi="Cambria"/>
          <w:b/>
          <w:u w:val="single"/>
        </w:rPr>
        <w:t xml:space="preserve"> </w:t>
      </w:r>
      <w:r w:rsidR="00430C1A" w:rsidRPr="00D468EB">
        <w:rPr>
          <w:rFonts w:ascii="Cambria" w:hAnsi="Cambria"/>
          <w:b/>
          <w:u w:val="single"/>
        </w:rPr>
        <w:t>do</w:t>
      </w:r>
      <w:r w:rsidRPr="00D468EB">
        <w:rPr>
          <w:rFonts w:ascii="Cambria" w:hAnsi="Cambria"/>
          <w:b/>
          <w:u w:val="single"/>
        </w:rPr>
        <w:t xml:space="preserve"> </w:t>
      </w:r>
      <w:r w:rsidR="00430C1A" w:rsidRPr="00D468EB">
        <w:rPr>
          <w:rFonts w:ascii="Cambria" w:hAnsi="Cambria"/>
          <w:b/>
          <w:u w:val="single"/>
        </w:rPr>
        <w:t>SIWZ</w:t>
      </w:r>
      <w:r w:rsidR="002E072D" w:rsidRPr="000C123D">
        <w:rPr>
          <w:rFonts w:ascii="Cambria" w:hAnsi="Cambria"/>
          <w:b/>
        </w:rPr>
        <w:t>:</w:t>
      </w:r>
      <w:r w:rsidR="00430C1A" w:rsidRPr="000C123D">
        <w:rPr>
          <w:rFonts w:ascii="Cambria" w:hAnsi="Cambria"/>
          <w:b/>
        </w:rPr>
        <w:t xml:space="preserve"> </w:t>
      </w:r>
      <w:r w:rsidR="00C91BBF" w:rsidRPr="000C123D">
        <w:rPr>
          <w:rFonts w:ascii="Cambria" w:hAnsi="Cambria"/>
          <w:b/>
        </w:rPr>
        <w:t>Szczegółowy opis przedmiotu zamówienia zawierający w</w:t>
      </w:r>
      <w:r w:rsidR="00430C1A" w:rsidRPr="000C123D">
        <w:rPr>
          <w:rFonts w:ascii="Cambria" w:hAnsi="Cambria"/>
          <w:b/>
        </w:rPr>
        <w:t xml:space="preserve">arunki </w:t>
      </w:r>
      <w:r w:rsidR="00430C1A" w:rsidRPr="006B35AC">
        <w:rPr>
          <w:rFonts w:ascii="Cambria" w:hAnsi="Cambria"/>
          <w:b/>
        </w:rPr>
        <w:t>obligatoryjne – definicje pojęć i</w:t>
      </w:r>
      <w:r w:rsidR="00E14232" w:rsidRPr="006B35AC">
        <w:rPr>
          <w:rFonts w:ascii="Cambria" w:hAnsi="Cambria"/>
          <w:b/>
        </w:rPr>
        <w:t xml:space="preserve"> </w:t>
      </w:r>
      <w:r w:rsidR="00430C1A" w:rsidRPr="006B35AC">
        <w:rPr>
          <w:rFonts w:ascii="Cambria" w:hAnsi="Cambria"/>
          <w:b/>
        </w:rPr>
        <w:t>obligatoryjn</w:t>
      </w:r>
      <w:r w:rsidR="00C91BBF" w:rsidRPr="006B35AC">
        <w:rPr>
          <w:rFonts w:ascii="Cambria" w:hAnsi="Cambria"/>
          <w:b/>
        </w:rPr>
        <w:t>ą</w:t>
      </w:r>
      <w:r w:rsidR="00430C1A" w:rsidRPr="006B35AC">
        <w:rPr>
          <w:rFonts w:ascii="Cambria" w:hAnsi="Cambria"/>
          <w:b/>
        </w:rPr>
        <w:t xml:space="preserve"> treść klauzul </w:t>
      </w:r>
      <w:r w:rsidR="005C2CD2">
        <w:rPr>
          <w:rFonts w:ascii="Cambria" w:hAnsi="Cambria"/>
          <w:b/>
        </w:rPr>
        <w:t>dodatkowych, dotyczące części </w:t>
      </w:r>
      <w:r w:rsidR="00087AB3">
        <w:rPr>
          <w:rFonts w:ascii="Cambria" w:hAnsi="Cambria"/>
          <w:b/>
        </w:rPr>
        <w:t xml:space="preserve"> </w:t>
      </w:r>
      <w:r w:rsidR="00F06AC9">
        <w:rPr>
          <w:rFonts w:ascii="Cambria" w:hAnsi="Cambria"/>
          <w:b/>
        </w:rPr>
        <w:t>I ,</w:t>
      </w:r>
      <w:r w:rsidR="00430C1A" w:rsidRPr="006B35AC">
        <w:rPr>
          <w:rFonts w:ascii="Cambria" w:hAnsi="Cambria"/>
          <w:b/>
        </w:rPr>
        <w:t> </w:t>
      </w:r>
      <w:r w:rsidR="005C2CD2">
        <w:rPr>
          <w:rFonts w:ascii="Cambria" w:hAnsi="Cambria"/>
          <w:b/>
        </w:rPr>
        <w:t xml:space="preserve">  </w:t>
      </w:r>
      <w:r w:rsidR="00430C1A" w:rsidRPr="006B35AC">
        <w:rPr>
          <w:rFonts w:ascii="Cambria" w:hAnsi="Cambria"/>
          <w:b/>
        </w:rPr>
        <w:t>II </w:t>
      </w:r>
      <w:r w:rsidR="00F06AC9">
        <w:rPr>
          <w:rFonts w:ascii="Cambria" w:hAnsi="Cambria"/>
          <w:b/>
        </w:rPr>
        <w:t>i III</w:t>
      </w:r>
      <w:r w:rsidR="00430C1A" w:rsidRPr="006B35AC">
        <w:rPr>
          <w:rFonts w:ascii="Cambria" w:hAnsi="Cambria"/>
          <w:b/>
        </w:rPr>
        <w:t xml:space="preserve"> zamówienia</w:t>
      </w:r>
      <w:bookmarkEnd w:id="543"/>
      <w:bookmarkEnd w:id="544"/>
    </w:p>
    <w:p w14:paraId="1DD79B85" w14:textId="77777777" w:rsidR="00833DE1" w:rsidRDefault="00833DE1" w:rsidP="00E31874">
      <w:pPr>
        <w:widowControl w:val="0"/>
        <w:spacing w:before="60" w:after="0" w:line="240" w:lineRule="auto"/>
        <w:jc w:val="both"/>
        <w:rPr>
          <w:rFonts w:ascii="Cambria" w:hAnsi="Cambria"/>
          <w:b/>
          <w:bCs/>
        </w:rPr>
      </w:pPr>
    </w:p>
    <w:p w14:paraId="1FAA06ED"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Franszyza integralna</w:t>
      </w:r>
      <w:r w:rsidRPr="0008481B">
        <w:rPr>
          <w:rFonts w:ascii="Cambria" w:hAnsi="Cambria"/>
        </w:rPr>
        <w:t xml:space="preserve"> – dolna granica odpowiedzialności ubezpieczyciela (szkody poniżej ustalonej wartości wyłączone są z ochrony ubezpieczeniowej)</w:t>
      </w:r>
    </w:p>
    <w:p w14:paraId="58D86DF7"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Franszyza redukcyjna</w:t>
      </w:r>
      <w:r w:rsidRPr="0008481B">
        <w:rPr>
          <w:rFonts w:ascii="Cambria" w:hAnsi="Cambria"/>
        </w:rPr>
        <w:t xml:space="preserve"> – kwotowy udział własny ubezpieczającego/ubezpieczonego w każdej szkodzie</w:t>
      </w:r>
    </w:p>
    <w:p w14:paraId="01FF7B98"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Udział własny</w:t>
      </w:r>
      <w:r w:rsidRPr="0008481B">
        <w:rPr>
          <w:rFonts w:ascii="Cambria" w:hAnsi="Cambria"/>
        </w:rPr>
        <w:t xml:space="preserve"> – procentowy udział ubezpieczającego/ubezpieczonego w każdej szkodzie</w:t>
      </w:r>
    </w:p>
    <w:p w14:paraId="4135280C"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Dym i sadza</w:t>
      </w:r>
      <w:r w:rsidRPr="0008481B">
        <w:rPr>
          <w:rFonts w:ascii="Cambria" w:hAnsi="Cambria"/>
        </w:rPr>
        <w:t xml:space="preserve"> – produkty niepełnego spalania materiałów, które:</w:t>
      </w:r>
    </w:p>
    <w:p w14:paraId="2F4E262F" w14:textId="77777777" w:rsidR="00F06AC9" w:rsidRPr="0008481B" w:rsidRDefault="00F06AC9" w:rsidP="00F06AC9">
      <w:pPr>
        <w:widowControl w:val="0"/>
        <w:numPr>
          <w:ilvl w:val="0"/>
          <w:numId w:val="75"/>
        </w:numPr>
        <w:spacing w:after="0" w:line="240" w:lineRule="auto"/>
        <w:ind w:left="357" w:hanging="357"/>
        <w:jc w:val="both"/>
        <w:rPr>
          <w:rFonts w:ascii="Cambria" w:hAnsi="Cambria"/>
        </w:rPr>
      </w:pPr>
      <w:r w:rsidRPr="0008481B">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14:paraId="641BB10A" w14:textId="77777777" w:rsidR="00F06AC9" w:rsidRPr="0008481B" w:rsidRDefault="00F06AC9" w:rsidP="00F06AC9">
      <w:pPr>
        <w:widowControl w:val="0"/>
        <w:numPr>
          <w:ilvl w:val="0"/>
          <w:numId w:val="75"/>
        </w:numPr>
        <w:spacing w:after="0" w:line="240" w:lineRule="auto"/>
        <w:ind w:left="357" w:hanging="357"/>
        <w:jc w:val="both"/>
        <w:rPr>
          <w:rFonts w:ascii="Cambria" w:hAnsi="Cambria"/>
        </w:rPr>
      </w:pPr>
      <w:r w:rsidRPr="0008481B">
        <w:rPr>
          <w:rFonts w:ascii="Cambria" w:hAnsi="Cambria"/>
        </w:rPr>
        <w:t>są następstwem powstania pożaru w miejscu ubezpieczenia lub jego bezpośrednim otoczeniu</w:t>
      </w:r>
    </w:p>
    <w:p w14:paraId="1563AFEA" w14:textId="77777777" w:rsidR="00F06AC9" w:rsidRDefault="00F06AC9" w:rsidP="00F06AC9">
      <w:pPr>
        <w:widowControl w:val="0"/>
        <w:spacing w:before="120" w:after="0" w:line="240" w:lineRule="auto"/>
        <w:jc w:val="both"/>
        <w:rPr>
          <w:rFonts w:ascii="Cambria" w:hAnsi="Cambria"/>
        </w:rPr>
      </w:pPr>
      <w:r w:rsidRPr="0008481B">
        <w:rPr>
          <w:rFonts w:ascii="Cambria" w:hAnsi="Cambria"/>
          <w:b/>
          <w:bCs/>
        </w:rPr>
        <w:t xml:space="preserve">Śnieg/lód </w:t>
      </w:r>
      <w:r w:rsidRPr="0008481B">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08481B">
        <w:rPr>
          <w:rFonts w:ascii="Cambria" w:hAnsi="Cambria"/>
        </w:rPr>
        <w:t xml:space="preserve">.  </w:t>
      </w:r>
    </w:p>
    <w:p w14:paraId="2C607156" w14:textId="77777777" w:rsidR="00F06AC9" w:rsidRPr="0008481B" w:rsidRDefault="00F06AC9" w:rsidP="00F06AC9">
      <w:pPr>
        <w:widowControl w:val="0"/>
        <w:spacing w:before="120" w:after="0" w:line="240" w:lineRule="auto"/>
        <w:jc w:val="both"/>
        <w:rPr>
          <w:rFonts w:ascii="Cambria" w:hAnsi="Cambria"/>
        </w:rPr>
      </w:pPr>
      <w:r w:rsidRPr="002C5B74">
        <w:rPr>
          <w:rFonts w:ascii="Cambria" w:hAnsi="Cambria"/>
          <w:b/>
        </w:rPr>
        <w:t>Mróz</w:t>
      </w:r>
      <w:r w:rsidRPr="002C5B74">
        <w:rPr>
          <w:rFonts w:ascii="Cambria" w:hAnsi="Cambria"/>
        </w:rPr>
        <w:t xml:space="preserve"> - za mróz uważa się ujemną temperatura powietrza, tj. poniżej zera stopni Celsjusza</w:t>
      </w:r>
    </w:p>
    <w:p w14:paraId="0AE8B51B"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Pożar </w:t>
      </w:r>
      <w:r w:rsidRPr="0008481B">
        <w:rPr>
          <w:rFonts w:ascii="Cambria" w:hAnsi="Cambria"/>
          <w:bCs/>
        </w:rPr>
        <w:t>– działanie ognia, który przedostał się poza palenisko albo powstał poza paleniskiem lub bez paleniska i rozszerzył się o własnej sile, niezależnie od miejsca jego powstania</w:t>
      </w:r>
      <w:r w:rsidRPr="0008481B">
        <w:rPr>
          <w:rFonts w:ascii="Cambria" w:hAnsi="Cambria"/>
        </w:rPr>
        <w:t>.</w:t>
      </w:r>
    </w:p>
    <w:p w14:paraId="1C787D84"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 xml:space="preserve">Trzęsienie ziemi </w:t>
      </w:r>
      <w:r w:rsidRPr="0008481B">
        <w:rPr>
          <w:rFonts w:ascii="Cambria" w:hAnsi="Cambria"/>
        </w:rPr>
        <w:t xml:space="preserve">– naturalne i gwałtowne wstrząsy skorupy ziemskiej </w:t>
      </w:r>
    </w:p>
    <w:p w14:paraId="5573E6FA" w14:textId="77777777" w:rsidR="00F06AC9" w:rsidRPr="0008481B" w:rsidRDefault="00F06AC9" w:rsidP="00F06AC9">
      <w:pPr>
        <w:widowControl w:val="0"/>
        <w:overflowPunct w:val="0"/>
        <w:autoSpaceDE w:val="0"/>
        <w:spacing w:before="120" w:after="0" w:line="240" w:lineRule="auto"/>
        <w:jc w:val="both"/>
        <w:textAlignment w:val="baseline"/>
        <w:rPr>
          <w:rFonts w:ascii="Cambria" w:hAnsi="Cambria"/>
          <w:b/>
          <w:bCs/>
        </w:rPr>
      </w:pPr>
      <w:r w:rsidRPr="0008481B">
        <w:rPr>
          <w:rFonts w:ascii="Cambria" w:hAnsi="Cambria"/>
          <w:b/>
          <w:bCs/>
        </w:rPr>
        <w:t xml:space="preserve">Uderzenie pojazdu </w:t>
      </w:r>
      <w:r w:rsidRPr="0008481B">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14:paraId="5A70DD3C" w14:textId="77777777" w:rsidR="00F06AC9" w:rsidRPr="0008481B" w:rsidRDefault="00F06AC9" w:rsidP="00F06AC9">
      <w:pPr>
        <w:widowControl w:val="0"/>
        <w:overflowPunct w:val="0"/>
        <w:autoSpaceDE w:val="0"/>
        <w:spacing w:before="120" w:after="0" w:line="240" w:lineRule="auto"/>
        <w:jc w:val="both"/>
        <w:textAlignment w:val="baseline"/>
        <w:rPr>
          <w:rFonts w:ascii="Cambria" w:hAnsi="Cambria"/>
          <w:b/>
          <w:bCs/>
        </w:rPr>
      </w:pPr>
      <w:r w:rsidRPr="0008481B">
        <w:rPr>
          <w:rFonts w:ascii="Cambria" w:hAnsi="Cambria"/>
          <w:b/>
          <w:bCs/>
        </w:rPr>
        <w:t xml:space="preserve">Upadek drzew, budynków lub budowli </w:t>
      </w:r>
      <w:r w:rsidRPr="0008481B">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14:paraId="36E42D86" w14:textId="77777777" w:rsidR="00F06AC9" w:rsidRPr="0008481B" w:rsidRDefault="00F06AC9" w:rsidP="00F06AC9">
      <w:pPr>
        <w:widowControl w:val="0"/>
        <w:overflowPunct w:val="0"/>
        <w:autoSpaceDE w:val="0"/>
        <w:spacing w:before="120" w:after="0" w:line="240" w:lineRule="auto"/>
        <w:jc w:val="both"/>
        <w:textAlignment w:val="baseline"/>
        <w:rPr>
          <w:rFonts w:ascii="Cambria" w:hAnsi="Cambria"/>
          <w:b/>
          <w:bCs/>
        </w:rPr>
      </w:pPr>
      <w:r w:rsidRPr="0008481B">
        <w:rPr>
          <w:rFonts w:ascii="Cambria" w:hAnsi="Cambria"/>
          <w:b/>
          <w:bCs/>
        </w:rPr>
        <w:t xml:space="preserve">Upadek statku powietrznego </w:t>
      </w:r>
      <w:r w:rsidRPr="0008481B">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sidRPr="0008481B">
        <w:rPr>
          <w:rFonts w:ascii="Cambria" w:hAnsi="Cambria"/>
          <w:b/>
          <w:bCs/>
        </w:rPr>
        <w:t xml:space="preserve"> </w:t>
      </w:r>
    </w:p>
    <w:p w14:paraId="6AB348A4" w14:textId="77777777" w:rsidR="00F06AC9" w:rsidRPr="0008481B" w:rsidRDefault="00F06AC9" w:rsidP="00F06AC9">
      <w:pPr>
        <w:widowControl w:val="0"/>
        <w:overflowPunct w:val="0"/>
        <w:autoSpaceDE w:val="0"/>
        <w:spacing w:before="120" w:after="0" w:line="240" w:lineRule="auto"/>
        <w:jc w:val="both"/>
        <w:textAlignment w:val="baseline"/>
        <w:rPr>
          <w:rFonts w:ascii="Cambria" w:hAnsi="Cambria"/>
          <w:b/>
          <w:bCs/>
        </w:rPr>
      </w:pPr>
      <w:r w:rsidRPr="0008481B">
        <w:rPr>
          <w:rFonts w:ascii="Cambria" w:hAnsi="Cambria"/>
          <w:b/>
          <w:bCs/>
        </w:rPr>
        <w:t xml:space="preserve">Zapadanie się ziemi </w:t>
      </w:r>
      <w:r w:rsidRPr="0008481B">
        <w:rPr>
          <w:rFonts w:ascii="Cambria" w:hAnsi="Cambria"/>
          <w:bCs/>
        </w:rPr>
        <w:t xml:space="preserve">– obniżenie terenu z powodu zawalenia się podziemnych pustych przestrzeni </w:t>
      </w:r>
      <w:r w:rsidRPr="0008481B">
        <w:rPr>
          <w:rFonts w:ascii="Cambria" w:hAnsi="Cambria"/>
          <w:bCs/>
        </w:rPr>
        <w:br/>
        <w:t>z wyłączeniem szkód górniczych</w:t>
      </w:r>
      <w:r w:rsidRPr="0008481B">
        <w:rPr>
          <w:rFonts w:ascii="Cambria" w:hAnsi="Cambria"/>
          <w:b/>
          <w:bCs/>
        </w:rPr>
        <w:t xml:space="preserve"> </w:t>
      </w:r>
    </w:p>
    <w:p w14:paraId="7AF6A90C" w14:textId="77777777" w:rsidR="00F06AC9" w:rsidRPr="0008481B" w:rsidRDefault="00F06AC9" w:rsidP="00F06AC9">
      <w:pPr>
        <w:widowControl w:val="0"/>
        <w:overflowPunct w:val="0"/>
        <w:autoSpaceDE w:val="0"/>
        <w:spacing w:before="120" w:after="0" w:line="240" w:lineRule="auto"/>
        <w:jc w:val="both"/>
        <w:textAlignment w:val="baseline"/>
        <w:rPr>
          <w:rFonts w:ascii="Cambria" w:hAnsi="Cambria"/>
        </w:rPr>
      </w:pPr>
      <w:r w:rsidRPr="0008481B">
        <w:rPr>
          <w:rFonts w:ascii="Cambria" w:hAnsi="Cambria"/>
          <w:b/>
          <w:bCs/>
        </w:rPr>
        <w:t xml:space="preserve">Powódź </w:t>
      </w:r>
      <w:r w:rsidRPr="0008481B">
        <w:rPr>
          <w:rFonts w:ascii="Cambria" w:hAnsi="Cambria"/>
        </w:rPr>
        <w:t>– zalanie terenów w następstwie:</w:t>
      </w:r>
    </w:p>
    <w:p w14:paraId="63C019A8" w14:textId="77777777" w:rsidR="00F06AC9" w:rsidRPr="0008481B" w:rsidRDefault="00F06AC9" w:rsidP="00F06AC9">
      <w:pPr>
        <w:widowControl w:val="0"/>
        <w:overflowPunct w:val="0"/>
        <w:autoSpaceDE w:val="0"/>
        <w:spacing w:after="0" w:line="240" w:lineRule="auto"/>
        <w:jc w:val="both"/>
        <w:textAlignment w:val="baseline"/>
        <w:rPr>
          <w:rFonts w:ascii="Cambria" w:hAnsi="Cambria"/>
        </w:rPr>
      </w:pPr>
      <w:r w:rsidRPr="0008481B">
        <w:rPr>
          <w:rFonts w:ascii="Cambria" w:hAnsi="Cambria"/>
        </w:rPr>
        <w:t>1) podniesienia się wody w korytach wód płynących bądź stojących (w tym zalanie terenów na skutek sztormu)</w:t>
      </w:r>
    </w:p>
    <w:p w14:paraId="5BA53C3D" w14:textId="77777777" w:rsidR="00F06AC9" w:rsidRPr="0008481B" w:rsidRDefault="00F06AC9" w:rsidP="00F06AC9">
      <w:pPr>
        <w:widowControl w:val="0"/>
        <w:overflowPunct w:val="0"/>
        <w:autoSpaceDE w:val="0"/>
        <w:spacing w:after="0" w:line="240" w:lineRule="auto"/>
        <w:jc w:val="both"/>
        <w:textAlignment w:val="baseline"/>
        <w:rPr>
          <w:rFonts w:ascii="Cambria" w:hAnsi="Cambria"/>
        </w:rPr>
      </w:pPr>
      <w:r w:rsidRPr="0008481B">
        <w:rPr>
          <w:rFonts w:ascii="Cambria" w:hAnsi="Cambria"/>
        </w:rPr>
        <w:t>2) spływu wód po zboczach i stokach</w:t>
      </w:r>
    </w:p>
    <w:p w14:paraId="6D04D3D0" w14:textId="77777777" w:rsidR="00F06AC9" w:rsidRPr="0008481B" w:rsidRDefault="00F06AC9" w:rsidP="00F06AC9">
      <w:pPr>
        <w:widowControl w:val="0"/>
        <w:overflowPunct w:val="0"/>
        <w:autoSpaceDE w:val="0"/>
        <w:spacing w:after="0" w:line="240" w:lineRule="auto"/>
        <w:jc w:val="both"/>
        <w:textAlignment w:val="baseline"/>
        <w:rPr>
          <w:rFonts w:ascii="Cambria" w:hAnsi="Cambria"/>
        </w:rPr>
      </w:pPr>
      <w:r w:rsidRPr="0008481B">
        <w:rPr>
          <w:rFonts w:ascii="Cambria" w:hAnsi="Cambria"/>
        </w:rPr>
        <w:t>Ochrona ubezpieczeniowa obejmuje także szkody w ubezpieczonym mieniu spowodowane przenoszeniem przedmiotów przez wody powodziowe.</w:t>
      </w:r>
    </w:p>
    <w:p w14:paraId="6D3EC2BA" w14:textId="77777777" w:rsidR="00F06AC9" w:rsidRPr="0008481B" w:rsidRDefault="00F06AC9" w:rsidP="00F06AC9">
      <w:pPr>
        <w:widowControl w:val="0"/>
        <w:overflowPunct w:val="0"/>
        <w:autoSpaceDE w:val="0"/>
        <w:spacing w:after="0" w:line="240" w:lineRule="auto"/>
        <w:jc w:val="both"/>
        <w:textAlignment w:val="baseline"/>
        <w:rPr>
          <w:rFonts w:ascii="Cambria" w:hAnsi="Cambria"/>
          <w:b/>
          <w:bCs/>
        </w:rPr>
      </w:pPr>
      <w:r w:rsidRPr="0008481B">
        <w:rPr>
          <w:rFonts w:ascii="Cambria" w:hAnsi="Cambria"/>
        </w:rPr>
        <w:t xml:space="preserve">Zakres ubezpieczenia obejmuje również szkody w wyniku powodzi w mieniu znajdującym się </w:t>
      </w:r>
      <w:r w:rsidRPr="0008481B">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sidRPr="0008481B">
        <w:rPr>
          <w:rFonts w:ascii="Cambria" w:hAnsi="Cambria"/>
          <w:b/>
          <w:bCs/>
        </w:rPr>
        <w:t>.</w:t>
      </w:r>
    </w:p>
    <w:p w14:paraId="1BC156A1" w14:textId="77777777" w:rsidR="00F06AC9" w:rsidRPr="0008481B" w:rsidRDefault="00F06AC9" w:rsidP="00F06AC9">
      <w:pPr>
        <w:widowControl w:val="0"/>
        <w:overflowPunct w:val="0"/>
        <w:autoSpaceDE w:val="0"/>
        <w:spacing w:after="0" w:line="240" w:lineRule="auto"/>
        <w:jc w:val="both"/>
        <w:textAlignment w:val="baseline"/>
        <w:rPr>
          <w:rFonts w:ascii="Cambria" w:hAnsi="Cambria"/>
        </w:rPr>
      </w:pPr>
      <w:r w:rsidRPr="0008481B">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14:paraId="6325181B" w14:textId="77777777" w:rsidR="00F06AC9" w:rsidRPr="0008481B" w:rsidRDefault="00F06AC9" w:rsidP="00F06AC9">
      <w:pPr>
        <w:widowControl w:val="0"/>
        <w:spacing w:after="0" w:line="240" w:lineRule="auto"/>
        <w:jc w:val="both"/>
        <w:rPr>
          <w:rFonts w:ascii="Cambria" w:hAnsi="Cambria"/>
          <w:b/>
          <w:bCs/>
          <w:lang w:eastAsia="ar-SA"/>
        </w:rPr>
      </w:pPr>
      <w:r w:rsidRPr="0008481B">
        <w:rPr>
          <w:rFonts w:ascii="Cambria" w:hAnsi="Cambria"/>
        </w:rPr>
        <w:t>Zakres ochrony ubezpieczeniowej obejmuje również podtopienie mienia spowodowane w wyniku deszczu nawalnego, topnienia mas śniegu lub lodu, spływu wód po zboczach lub stokach, podniesienia si</w:t>
      </w:r>
      <w:r w:rsidRPr="0008481B">
        <w:rPr>
          <w:rFonts w:ascii="Cambria" w:eastAsia="TimesNewRoman" w:hAnsi="Cambria"/>
        </w:rPr>
        <w:t xml:space="preserve">ę </w:t>
      </w:r>
      <w:r w:rsidRPr="0008481B">
        <w:rPr>
          <w:rFonts w:ascii="Cambria" w:hAnsi="Cambria"/>
        </w:rPr>
        <w:t>poziomu wód gruntowych oraz wystąpienia powodzi w sąsiednim otoczeniu (w tym podniesienie się poziomu wody w wyniku powodzi).</w:t>
      </w:r>
    </w:p>
    <w:p w14:paraId="211AB7CD" w14:textId="77777777" w:rsidR="00F06AC9" w:rsidRPr="0008481B" w:rsidRDefault="00F06AC9" w:rsidP="00F06AC9">
      <w:pPr>
        <w:widowControl w:val="0"/>
        <w:spacing w:before="120" w:after="0" w:line="240" w:lineRule="auto"/>
        <w:jc w:val="both"/>
        <w:rPr>
          <w:rFonts w:ascii="Cambria" w:hAnsi="Cambria"/>
          <w:b/>
          <w:bCs/>
        </w:rPr>
      </w:pPr>
      <w:r w:rsidRPr="0008481B">
        <w:rPr>
          <w:rFonts w:ascii="Cambria" w:hAnsi="Cambria"/>
          <w:b/>
          <w:bCs/>
          <w:lang w:eastAsia="ar-SA"/>
        </w:rPr>
        <w:t>Deszcz nawalny</w:t>
      </w:r>
      <w:r w:rsidRPr="0008481B">
        <w:rPr>
          <w:rFonts w:ascii="Cambria" w:hAnsi="Cambria"/>
          <w:lang w:eastAsia="ar-SA"/>
        </w:rPr>
        <w:t xml:space="preserve"> - za deszcz nawalny uważa się opad deszczu o współczynniku wydajności co najmniej </w:t>
      </w:r>
      <w:r w:rsidRPr="0008481B">
        <w:rPr>
          <w:rFonts w:ascii="Cambria" w:hAnsi="Cambria"/>
          <w:lang w:eastAsia="ar-SA"/>
        </w:rPr>
        <w:lastRenderedPageBreak/>
        <w:t>2, potwierdzonym przez stację pomiarową Instytutu Meteorologii i Gospodarki Wodnej, znajdującą się 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14:paraId="1909EDD8"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Wandalizm</w:t>
      </w:r>
      <w:r w:rsidRPr="0008481B">
        <w:rPr>
          <w:rFonts w:ascii="Cambria" w:hAnsi="Cambria"/>
        </w:rPr>
        <w:t xml:space="preserve"> – zniszczenie lub uszkodzenie ubezpieczonego mienia w związku z usiłowaniem lub dokonaniem kradzieży z włamaniem albo rabunku</w:t>
      </w:r>
    </w:p>
    <w:p w14:paraId="2CF63E0D"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Dewastacja</w:t>
      </w:r>
      <w:r w:rsidRPr="0008481B">
        <w:rPr>
          <w:rFonts w:ascii="Cambria" w:hAnsi="Cambria"/>
        </w:rPr>
        <w:t xml:space="preserve"> – rozmyślne uszkodzenie lub zniszczenie ubezpieczonego mienia przez osoby trzecie. W zakresie obligatoryjnym ryzyko dewastacji obejmuje szkody powstałe wskutek pomalowania, w tym graffiti. </w:t>
      </w:r>
    </w:p>
    <w:p w14:paraId="7DB7569B"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Maszyny, urządzenia, wyposażenie</w:t>
      </w:r>
      <w:r w:rsidRPr="0008481B">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14:paraId="7D8268FF" w14:textId="77777777" w:rsidR="00F06AC9" w:rsidRPr="0008481B" w:rsidRDefault="00F06AC9" w:rsidP="00F06AC9">
      <w:pPr>
        <w:widowControl w:val="0"/>
        <w:tabs>
          <w:tab w:val="left" w:pos="360"/>
        </w:tabs>
        <w:autoSpaceDE w:val="0"/>
        <w:autoSpaceDN w:val="0"/>
        <w:adjustRightInd w:val="0"/>
        <w:spacing w:before="120" w:after="0" w:line="240" w:lineRule="auto"/>
        <w:jc w:val="both"/>
        <w:rPr>
          <w:rFonts w:ascii="Cambria" w:hAnsi="Cambria"/>
        </w:rPr>
      </w:pPr>
      <w:r w:rsidRPr="0008481B">
        <w:rPr>
          <w:rFonts w:ascii="Cambria" w:hAnsi="Cambria"/>
          <w:b/>
          <w:bCs/>
        </w:rPr>
        <w:t xml:space="preserve">Środki obrotowe </w:t>
      </w:r>
      <w:r w:rsidRPr="0008481B">
        <w:rPr>
          <w:rFonts w:ascii="Cambria" w:hAnsi="Cambria"/>
        </w:rPr>
        <w:t xml:space="preserve">– materiały, wytworzone lub przetworzone produkty gotowe albo znajdujące się </w:t>
      </w:r>
      <w:r w:rsidRPr="0008481B">
        <w:rPr>
          <w:rFonts w:ascii="Cambria" w:hAnsi="Cambria"/>
        </w:rPr>
        <w:br/>
        <w:t xml:space="preserve">w toku produkcji, półprodukty, surowce, towary nabyte w celu sprzedaży, jej wsparcia lub związane </w:t>
      </w:r>
      <w:r w:rsidRPr="0008481B">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14:paraId="0F030609" w14:textId="77777777" w:rsidR="00F06AC9" w:rsidRPr="0008481B" w:rsidRDefault="00F06AC9" w:rsidP="00F06AC9">
      <w:pPr>
        <w:widowControl w:val="0"/>
        <w:tabs>
          <w:tab w:val="left" w:pos="360"/>
        </w:tabs>
        <w:autoSpaceDE w:val="0"/>
        <w:autoSpaceDN w:val="0"/>
        <w:adjustRightInd w:val="0"/>
        <w:spacing w:before="120" w:after="0" w:line="240" w:lineRule="auto"/>
        <w:jc w:val="both"/>
        <w:rPr>
          <w:rFonts w:ascii="Cambria" w:hAnsi="Cambria"/>
        </w:rPr>
      </w:pPr>
      <w:r w:rsidRPr="0008481B">
        <w:rPr>
          <w:rFonts w:ascii="Cambria" w:hAnsi="Cambria"/>
          <w:b/>
          <w:bCs/>
        </w:rPr>
        <w:t xml:space="preserve">Środki </w:t>
      </w:r>
      <w:proofErr w:type="spellStart"/>
      <w:r w:rsidRPr="0008481B">
        <w:rPr>
          <w:rFonts w:ascii="Cambria" w:hAnsi="Cambria"/>
          <w:b/>
          <w:bCs/>
        </w:rPr>
        <w:t>niskocenne</w:t>
      </w:r>
      <w:proofErr w:type="spellEnd"/>
      <w:r w:rsidRPr="0008481B">
        <w:rPr>
          <w:rFonts w:ascii="Cambria" w:hAnsi="Cambria"/>
          <w:b/>
          <w:bCs/>
        </w:rPr>
        <w:t xml:space="preserve"> </w:t>
      </w:r>
      <w:r w:rsidRPr="0008481B">
        <w:rPr>
          <w:rFonts w:ascii="Cambria" w:hAnsi="Cambria"/>
        </w:rPr>
        <w:t>– w oparciu o kryterium określone</w:t>
      </w:r>
      <w:r w:rsidRPr="0008481B">
        <w:rPr>
          <w:rFonts w:ascii="Cambria" w:hAnsi="Cambria"/>
          <w:b/>
          <w:bCs/>
        </w:rPr>
        <w:t xml:space="preserve"> </w:t>
      </w:r>
      <w:r w:rsidRPr="0008481B">
        <w:rPr>
          <w:rFonts w:ascii="Cambria" w:hAnsi="Cambria"/>
        </w:rPr>
        <w:t xml:space="preserve">w ustawie o podatku dochodowym, </w:t>
      </w:r>
      <w:r w:rsidRPr="0008481B">
        <w:rPr>
          <w:rFonts w:ascii="Cambria" w:hAnsi="Cambria"/>
        </w:rPr>
        <w:br/>
        <w:t xml:space="preserve">do środków </w:t>
      </w:r>
      <w:proofErr w:type="spellStart"/>
      <w:r w:rsidRPr="0008481B">
        <w:rPr>
          <w:rFonts w:ascii="Cambria" w:hAnsi="Cambria"/>
        </w:rPr>
        <w:t>niskocennych</w:t>
      </w:r>
      <w:proofErr w:type="spellEnd"/>
      <w:r w:rsidRPr="0008481B">
        <w:rPr>
          <w:rFonts w:ascii="Cambria" w:hAnsi="Cambria"/>
        </w:rPr>
        <w:t xml:space="preserve"> zaliczone są środki trwałe o wartości poniżej 10 tys. zł.</w:t>
      </w:r>
      <w:r w:rsidRPr="0008481B">
        <w:rPr>
          <w:rFonts w:ascii="Cambria" w:hAnsi="Cambria"/>
          <w:color w:val="000000"/>
          <w:lang w:eastAsia="pl-PL"/>
        </w:rPr>
        <w:t xml:space="preserve"> </w:t>
      </w:r>
      <w:r w:rsidRPr="0008481B">
        <w:rPr>
          <w:rFonts w:ascii="Cambria" w:hAnsi="Cambria"/>
        </w:rPr>
        <w:t xml:space="preserve">Środki </w:t>
      </w:r>
      <w:proofErr w:type="spellStart"/>
      <w:r w:rsidRPr="0008481B">
        <w:rPr>
          <w:rFonts w:ascii="Cambria" w:hAnsi="Cambria"/>
        </w:rPr>
        <w:t>niskocenne</w:t>
      </w:r>
      <w:proofErr w:type="spellEnd"/>
      <w:r w:rsidRPr="0008481B">
        <w:rPr>
          <w:rFonts w:ascii="Cambria" w:hAnsi="Cambria"/>
        </w:rPr>
        <w:t xml:space="preserve"> obejmują mienie ruchome wykorzystywane do prowadzenia działalności, które nie stanowi środków obrotowych ani środków trwałych w rozumieniu obowiązujących przepisów o rachunkowości oraz nie zostało ujęte w ewidencji środków trwałych. </w:t>
      </w:r>
    </w:p>
    <w:p w14:paraId="020B4371" w14:textId="77777777" w:rsidR="00F06AC9" w:rsidRPr="0008481B" w:rsidRDefault="00F06AC9" w:rsidP="00F06AC9">
      <w:pPr>
        <w:widowControl w:val="0"/>
        <w:tabs>
          <w:tab w:val="left" w:pos="360"/>
        </w:tabs>
        <w:autoSpaceDE w:val="0"/>
        <w:autoSpaceDN w:val="0"/>
        <w:adjustRightInd w:val="0"/>
        <w:spacing w:before="120" w:after="0" w:line="240" w:lineRule="auto"/>
        <w:jc w:val="both"/>
        <w:rPr>
          <w:rFonts w:ascii="Cambria" w:hAnsi="Cambria"/>
        </w:rPr>
      </w:pPr>
      <w:r w:rsidRPr="0008481B">
        <w:rPr>
          <w:rFonts w:ascii="Cambria" w:hAnsi="Cambria"/>
          <w:b/>
          <w:bCs/>
        </w:rPr>
        <w:t>Środki z konta 013</w:t>
      </w:r>
      <w:r w:rsidRPr="0008481B">
        <w:rPr>
          <w:rFonts w:ascii="Cambria" w:hAnsi="Cambria"/>
        </w:rPr>
        <w:t xml:space="preserve"> – środki wydane do używania na potrzeby działalności jednostki, które podlegają umorzeniu lub amortyzacji w pełnej wartości w miesiącu wydania do używania.</w:t>
      </w:r>
    </w:p>
    <w:p w14:paraId="0526F410" w14:textId="49830AC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 xml:space="preserve">Obiekty małej architektury </w:t>
      </w:r>
      <w:r w:rsidRPr="0008481B">
        <w:rPr>
          <w:rFonts w:ascii="Cambria" w:hAnsi="Cambria"/>
        </w:rPr>
        <w:t xml:space="preserve">– niewielkie obiekty budowlane w rozumieniu ustawy Prawo budowlane, a w </w:t>
      </w:r>
      <w:r w:rsidR="00457E71">
        <w:rPr>
          <w:rFonts w:ascii="Cambria" w:hAnsi="Cambria"/>
        </w:rPr>
        <w:t xml:space="preserve">tym </w:t>
      </w:r>
      <w:r w:rsidRPr="0008481B">
        <w:rPr>
          <w:rFonts w:ascii="Cambria" w:hAnsi="Cambria"/>
        </w:rPr>
        <w:t xml:space="preserve">: </w:t>
      </w:r>
    </w:p>
    <w:p w14:paraId="426DAB28"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a. obiekty kultu religijnego, jak: kapliczki, krzyże przydrożne, figury świętych itp., </w:t>
      </w:r>
    </w:p>
    <w:p w14:paraId="044C07D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b. altany, posągi, sztuczne wodospady, fontanny, wodotryski i inne obiekty architektury ogrodowej itp., </w:t>
      </w:r>
    </w:p>
    <w:p w14:paraId="73D5D0B8" w14:textId="77777777" w:rsidR="00F06AC9" w:rsidRPr="0008481B" w:rsidRDefault="00F06AC9" w:rsidP="00F06AC9">
      <w:pPr>
        <w:widowControl w:val="0"/>
        <w:tabs>
          <w:tab w:val="left" w:pos="360"/>
        </w:tabs>
        <w:autoSpaceDE w:val="0"/>
        <w:autoSpaceDN w:val="0"/>
        <w:adjustRightInd w:val="0"/>
        <w:spacing w:after="0" w:line="240" w:lineRule="auto"/>
        <w:jc w:val="both"/>
        <w:rPr>
          <w:rFonts w:ascii="Cambria" w:hAnsi="Cambria"/>
        </w:rPr>
      </w:pPr>
      <w:r w:rsidRPr="0008481B">
        <w:rPr>
          <w:rFonts w:ascii="Cambria" w:hAnsi="Cambria"/>
        </w:rPr>
        <w:t>c. obiekty użytkowe służące rekreacji codziennej i utrzymaniu porządku, jak: elementy placów zabaw, siłowni zewnętrznych, piaskownice, huśtawki, drabinki, śmietniki, ławki, kosze na śmieci itp.</w:t>
      </w:r>
    </w:p>
    <w:p w14:paraId="6CB50838" w14:textId="77777777" w:rsidR="00F06AC9" w:rsidRPr="0008481B" w:rsidRDefault="00F06AC9" w:rsidP="00F06AC9">
      <w:pPr>
        <w:widowControl w:val="0"/>
        <w:autoSpaceDE w:val="0"/>
        <w:autoSpaceDN w:val="0"/>
        <w:adjustRightInd w:val="0"/>
        <w:spacing w:before="120" w:after="0" w:line="240" w:lineRule="auto"/>
        <w:jc w:val="both"/>
        <w:rPr>
          <w:rFonts w:ascii="Cambria" w:hAnsi="Cambria"/>
          <w:b/>
          <w:bCs/>
        </w:rPr>
      </w:pPr>
      <w:r w:rsidRPr="0008481B">
        <w:rPr>
          <w:rFonts w:ascii="Cambria" w:hAnsi="Cambria"/>
          <w:b/>
          <w:bCs/>
        </w:rPr>
        <w:t xml:space="preserve">Nakłady adaptacyjne i inwestycyjne (w środki własne i obce) </w:t>
      </w:r>
      <w:r w:rsidRPr="0008481B">
        <w:rPr>
          <w:rFonts w:ascii="Cambria" w:hAnsi="Cambria"/>
        </w:rPr>
        <w:t>-</w:t>
      </w:r>
      <w:r w:rsidRPr="0008481B">
        <w:rPr>
          <w:rFonts w:ascii="Cambria" w:hAnsi="Cambria"/>
          <w:b/>
          <w:bCs/>
        </w:rPr>
        <w:t xml:space="preserve"> </w:t>
      </w:r>
      <w:r w:rsidRPr="0008481B">
        <w:rPr>
          <w:rFonts w:ascii="Cambria" w:hAnsi="Cambria"/>
        </w:rPr>
        <w:t xml:space="preserve">rozumiane są jako nakłady </w:t>
      </w:r>
      <w:r w:rsidRPr="0008481B">
        <w:rPr>
          <w:rFonts w:ascii="Cambria" w:hAnsi="Cambria"/>
        </w:rPr>
        <w:br/>
        <w:t xml:space="preserve">w mieniu należącym i nienależącym do ubezpieczonego, zwiększające jego wartość lub prowadzące </w:t>
      </w:r>
      <w:r w:rsidRPr="0008481B">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08481B">
        <w:rPr>
          <w:rFonts w:ascii="Cambria" w:hAnsi="Cambria"/>
          <w:bCs/>
        </w:rPr>
        <w:t xml:space="preserve">udynków </w:t>
      </w:r>
      <w:r w:rsidRPr="0008481B">
        <w:rPr>
          <w:rFonts w:ascii="Cambria" w:hAnsi="Cambria"/>
        </w:rPr>
        <w:t>lub lokali niestanowiących własności u</w:t>
      </w:r>
      <w:r w:rsidRPr="0008481B">
        <w:rPr>
          <w:rFonts w:ascii="Cambria" w:hAnsi="Cambria"/>
          <w:bCs/>
        </w:rPr>
        <w:t>bezpieczonego.</w:t>
      </w:r>
    </w:p>
    <w:p w14:paraId="78094367" w14:textId="77777777" w:rsidR="00F06AC9" w:rsidRPr="0008481B" w:rsidRDefault="00F06AC9" w:rsidP="00F06AC9">
      <w:pPr>
        <w:widowControl w:val="0"/>
        <w:autoSpaceDE w:val="0"/>
        <w:autoSpaceDN w:val="0"/>
        <w:adjustRightInd w:val="0"/>
        <w:spacing w:before="120" w:after="0" w:line="240" w:lineRule="auto"/>
        <w:jc w:val="both"/>
        <w:rPr>
          <w:rFonts w:ascii="Cambria" w:hAnsi="Cambria"/>
          <w:b/>
          <w:bCs/>
        </w:rPr>
      </w:pPr>
      <w:r w:rsidRPr="0008481B">
        <w:rPr>
          <w:rFonts w:ascii="Cambria" w:hAnsi="Cambria"/>
          <w:b/>
          <w:bCs/>
          <w:lang w:eastAsia="pl-PL"/>
        </w:rPr>
        <w:t xml:space="preserve">Mienie osobiste pracowników, uczniów </w:t>
      </w:r>
      <w:r w:rsidRPr="0008481B">
        <w:rPr>
          <w:rFonts w:ascii="Cambria" w:hAnsi="Cambria"/>
          <w:lang w:eastAsia="pl-PL"/>
        </w:rPr>
        <w:t xml:space="preserve">– mienie ruchome </w:t>
      </w:r>
      <w:r w:rsidRPr="0008481B">
        <w:rPr>
          <w:rFonts w:ascii="Cambria" w:hAnsi="Cambria"/>
          <w:bCs/>
          <w:lang w:eastAsia="pl-PL"/>
        </w:rPr>
        <w:t>pracowników</w:t>
      </w:r>
      <w:r w:rsidRPr="0008481B">
        <w:rPr>
          <w:rFonts w:ascii="Cambria" w:hAnsi="Cambria"/>
          <w:lang w:eastAsia="pl-PL"/>
        </w:rPr>
        <w:t>/uczniów u</w:t>
      </w:r>
      <w:r w:rsidRPr="0008481B">
        <w:rPr>
          <w:rFonts w:ascii="Cambria" w:hAnsi="Cambria"/>
          <w:bCs/>
          <w:lang w:eastAsia="pl-PL"/>
        </w:rPr>
        <w:t xml:space="preserve">bezpieczonego </w:t>
      </w:r>
      <w:r w:rsidRPr="0008481B">
        <w:rPr>
          <w:rFonts w:ascii="Cambria" w:hAnsi="Cambria"/>
          <w:lang w:eastAsia="pl-PL"/>
        </w:rPr>
        <w:t>znajdujące się w miejscu ubezpieczenia, z wyłączeniem w</w:t>
      </w:r>
      <w:r w:rsidRPr="0008481B">
        <w:rPr>
          <w:rFonts w:ascii="Cambria" w:hAnsi="Cambria"/>
          <w:bCs/>
          <w:lang w:eastAsia="pl-PL"/>
        </w:rPr>
        <w:t xml:space="preserve">artości pieniężnych </w:t>
      </w:r>
      <w:r w:rsidRPr="0008481B">
        <w:rPr>
          <w:rFonts w:ascii="Cambria" w:hAnsi="Cambria"/>
          <w:lang w:eastAsia="pl-PL"/>
        </w:rPr>
        <w:t>oraz wszelkiego rodzaju dokumentów oraz pojazdów mechanicznych.</w:t>
      </w:r>
    </w:p>
    <w:p w14:paraId="166BB863" w14:textId="104CE61A" w:rsidR="00F06AC9" w:rsidRPr="0008481B" w:rsidRDefault="00F06AC9" w:rsidP="00F06AC9">
      <w:pPr>
        <w:widowControl w:val="0"/>
        <w:autoSpaceDE w:val="0"/>
        <w:autoSpaceDN w:val="0"/>
        <w:adjustRightInd w:val="0"/>
        <w:spacing w:before="120" w:after="0" w:line="240" w:lineRule="auto"/>
        <w:jc w:val="both"/>
        <w:rPr>
          <w:rFonts w:ascii="Cambria" w:hAnsi="Cambria"/>
        </w:rPr>
      </w:pPr>
      <w:r w:rsidRPr="0008481B">
        <w:rPr>
          <w:rFonts w:ascii="Cambria" w:hAnsi="Cambria"/>
          <w:b/>
          <w:bCs/>
        </w:rPr>
        <w:t xml:space="preserve">Mienie osób trzecich – </w:t>
      </w:r>
      <w:r w:rsidRPr="0008481B">
        <w:rPr>
          <w:rFonts w:ascii="Cambria" w:hAnsi="Cambria"/>
          <w:bCs/>
        </w:rPr>
        <w:t xml:space="preserve">mienie osób pozostających poza stosunkiem ubezpieczenia, w odniesieniu </w:t>
      </w:r>
      <w:r w:rsidRPr="0008481B">
        <w:rPr>
          <w:rFonts w:ascii="Cambria" w:hAnsi="Cambria"/>
          <w:bCs/>
        </w:rPr>
        <w:br/>
        <w:t>do którego ubezpieczony ponosi ryzyko utraty lub uszkodzenia mienia (m.in. mienie leasingowe, użyczone, dzierżawione, najmowane, przechowywane</w:t>
      </w:r>
      <w:r w:rsidR="006B2701">
        <w:rPr>
          <w:rFonts w:ascii="Cambria" w:hAnsi="Cambria"/>
          <w:bCs/>
        </w:rPr>
        <w:t xml:space="preserve"> w tym dokumentacja</w:t>
      </w:r>
      <w:r w:rsidRPr="0008481B">
        <w:rPr>
          <w:rFonts w:ascii="Cambria" w:hAnsi="Cambria"/>
          <w:bCs/>
        </w:rPr>
        <w:t xml:space="preserve">, </w:t>
      </w:r>
      <w:r w:rsidRPr="0008481B">
        <w:rPr>
          <w:rFonts w:ascii="Cambria" w:hAnsi="Cambria"/>
        </w:rPr>
        <w:t>pozostawione w szatniach i schowkach).</w:t>
      </w:r>
    </w:p>
    <w:p w14:paraId="3D8D6C15" w14:textId="77777777" w:rsidR="00F06AC9" w:rsidRPr="0008481B" w:rsidRDefault="00F06AC9" w:rsidP="00F06AC9">
      <w:pPr>
        <w:widowControl w:val="0"/>
        <w:autoSpaceDE w:val="0"/>
        <w:autoSpaceDN w:val="0"/>
        <w:adjustRightInd w:val="0"/>
        <w:spacing w:before="120" w:after="0" w:line="240" w:lineRule="auto"/>
        <w:jc w:val="both"/>
        <w:rPr>
          <w:rFonts w:ascii="Cambria" w:hAnsi="Cambria"/>
        </w:rPr>
      </w:pPr>
      <w:r w:rsidRPr="0008481B">
        <w:rPr>
          <w:rFonts w:ascii="Cambria" w:hAnsi="Cambria"/>
          <w:b/>
          <w:bCs/>
          <w:lang w:eastAsia="pl-PL"/>
        </w:rPr>
        <w:lastRenderedPageBreak/>
        <w:t xml:space="preserve">Osoba trzecia </w:t>
      </w:r>
      <w:r w:rsidRPr="0008481B">
        <w:rPr>
          <w:rFonts w:ascii="Cambria" w:hAnsi="Cambria"/>
          <w:lang w:eastAsia="pl-PL"/>
        </w:rPr>
        <w:t>– osoba, która nie jest stroną stosunku ubezpieczenia.</w:t>
      </w:r>
    </w:p>
    <w:p w14:paraId="75782B5B" w14:textId="77777777" w:rsidR="00F06AC9" w:rsidRPr="0008481B" w:rsidRDefault="00F06AC9" w:rsidP="00F06AC9">
      <w:pPr>
        <w:widowControl w:val="0"/>
        <w:tabs>
          <w:tab w:val="left" w:pos="851"/>
        </w:tabs>
        <w:suppressAutoHyphens/>
        <w:spacing w:before="120" w:after="0" w:line="240" w:lineRule="auto"/>
        <w:jc w:val="both"/>
        <w:rPr>
          <w:rFonts w:ascii="Cambria" w:hAnsi="Cambria"/>
        </w:rPr>
      </w:pPr>
      <w:r w:rsidRPr="0008481B">
        <w:rPr>
          <w:rFonts w:ascii="Cambria" w:hAnsi="Cambria"/>
          <w:b/>
          <w:bCs/>
        </w:rPr>
        <w:t xml:space="preserve">Wartość odtworzeniowa nowa </w:t>
      </w:r>
      <w:r w:rsidRPr="0008481B">
        <w:rPr>
          <w:rFonts w:ascii="Cambria" w:hAnsi="Cambria"/>
        </w:rPr>
        <w:t>-</w:t>
      </w:r>
      <w:r w:rsidRPr="0008481B">
        <w:rPr>
          <w:rFonts w:ascii="Cambria" w:hAnsi="Cambria"/>
          <w:b/>
          <w:bCs/>
        </w:rPr>
        <w:t xml:space="preserve"> </w:t>
      </w:r>
      <w:r w:rsidRPr="0008481B">
        <w:rPr>
          <w:rFonts w:ascii="Cambria" w:hAnsi="Cambria"/>
        </w:rPr>
        <w:t xml:space="preserve">wartość odpowiadająca kosztom zakupu, odbudowy, naprawy </w:t>
      </w:r>
      <w:r w:rsidRPr="0008481B">
        <w:rPr>
          <w:rFonts w:ascii="Cambria" w:hAnsi="Cambria"/>
        </w:rPr>
        <w:br/>
        <w:t xml:space="preserve">lub remontu, z uwzględnieniem dotychczasowych wymiarów, konstrukcji i materiałów, bez potrąceń amortyzacyjnych i stopnia zużycia; w przypadku sprzętu elektronicznego, maszyn, urządzeń </w:t>
      </w:r>
      <w:r w:rsidRPr="0008481B">
        <w:rPr>
          <w:rFonts w:ascii="Cambria" w:hAnsi="Cambria"/>
        </w:rPr>
        <w:br/>
        <w:t>i wyposażenia jest to wartość odpowiadająca kosztom zakupu lub wytworzenia nowego przedmiotu tego samego rodzaju, typu oraz o tych samych parametrach powiększona o koszty transportu i montażu</w:t>
      </w:r>
    </w:p>
    <w:p w14:paraId="1E243813" w14:textId="77777777" w:rsidR="00F06AC9" w:rsidRPr="0008481B" w:rsidRDefault="00F06AC9" w:rsidP="00F06AC9">
      <w:pPr>
        <w:widowControl w:val="0"/>
        <w:tabs>
          <w:tab w:val="left" w:pos="851"/>
        </w:tabs>
        <w:suppressAutoHyphens/>
        <w:spacing w:before="120" w:after="0" w:line="240" w:lineRule="auto"/>
        <w:jc w:val="both"/>
        <w:rPr>
          <w:rFonts w:ascii="Cambria" w:hAnsi="Cambria"/>
        </w:rPr>
      </w:pPr>
      <w:r w:rsidRPr="0008481B">
        <w:rPr>
          <w:rFonts w:ascii="Cambria" w:hAnsi="Cambria"/>
          <w:b/>
          <w:bCs/>
        </w:rPr>
        <w:t>Wartość księgowa brutto</w:t>
      </w:r>
      <w:r w:rsidRPr="0008481B">
        <w:rPr>
          <w:rFonts w:ascii="Cambria" w:hAnsi="Cambria"/>
        </w:rPr>
        <w:t xml:space="preserve"> - wartość, która zgodnie z ustawą o rachunkowości odpowiada wartości początkowej mienia, z uwzględnieniem obowiązujących przeszacowań.</w:t>
      </w:r>
    </w:p>
    <w:p w14:paraId="6E87E7AC" w14:textId="77777777" w:rsidR="00F06AC9" w:rsidRPr="0008481B" w:rsidRDefault="00F06AC9" w:rsidP="00F06AC9">
      <w:pPr>
        <w:widowControl w:val="0"/>
        <w:tabs>
          <w:tab w:val="left" w:pos="851"/>
        </w:tabs>
        <w:suppressAutoHyphens/>
        <w:spacing w:before="120" w:after="0" w:line="240" w:lineRule="auto"/>
        <w:jc w:val="both"/>
        <w:rPr>
          <w:rFonts w:ascii="Cambria" w:hAnsi="Cambria"/>
        </w:rPr>
      </w:pPr>
      <w:r w:rsidRPr="0008481B">
        <w:rPr>
          <w:rFonts w:ascii="Cambria" w:hAnsi="Cambria"/>
          <w:b/>
          <w:bCs/>
        </w:rPr>
        <w:t>Wartość zakupu lub koszt wytworzenia</w:t>
      </w:r>
      <w:r w:rsidRPr="0008481B">
        <w:rPr>
          <w:rFonts w:ascii="Cambria" w:hAnsi="Cambria"/>
        </w:rPr>
        <w:t xml:space="preserve"> – w odniesieniu do zakupionych środków obrotowych rozumiana jako cena nabycia, a dla środków wytworzonych jako koszt wytworzenia.</w:t>
      </w:r>
    </w:p>
    <w:p w14:paraId="6ECFA938" w14:textId="77777777" w:rsidR="00F06AC9" w:rsidRPr="0008481B" w:rsidRDefault="00F06AC9" w:rsidP="00F06AC9">
      <w:pPr>
        <w:widowControl w:val="0"/>
        <w:tabs>
          <w:tab w:val="left" w:pos="851"/>
        </w:tabs>
        <w:suppressAutoHyphens/>
        <w:spacing w:before="120" w:after="0" w:line="240" w:lineRule="auto"/>
        <w:jc w:val="both"/>
        <w:rPr>
          <w:rFonts w:ascii="Cambria" w:hAnsi="Cambria"/>
        </w:rPr>
      </w:pPr>
      <w:r w:rsidRPr="0008481B">
        <w:rPr>
          <w:rFonts w:ascii="Cambria" w:hAnsi="Cambria"/>
          <w:b/>
          <w:bCs/>
        </w:rPr>
        <w:t>Wartość nominalna</w:t>
      </w:r>
      <w:r w:rsidRPr="0008481B">
        <w:rPr>
          <w:rFonts w:ascii="Cambria" w:hAnsi="Cambria"/>
        </w:rPr>
        <w:t xml:space="preserve"> – wartość stosowana w odniesieniu do wartości i innych walorów pieniężnych </w:t>
      </w:r>
      <w:r w:rsidRPr="0008481B">
        <w:rPr>
          <w:rFonts w:ascii="Cambria" w:hAnsi="Cambria"/>
        </w:rPr>
        <w:br/>
        <w:t>(np. biletów, papierów wartościowych, kart miejskich itp.).</w:t>
      </w:r>
    </w:p>
    <w:p w14:paraId="2F9BAD60" w14:textId="77777777" w:rsidR="00F06AC9" w:rsidRPr="0008481B" w:rsidRDefault="00F06AC9" w:rsidP="00F06AC9">
      <w:pPr>
        <w:widowControl w:val="0"/>
        <w:autoSpaceDE w:val="0"/>
        <w:autoSpaceDN w:val="0"/>
        <w:adjustRightInd w:val="0"/>
        <w:spacing w:before="120" w:after="0" w:line="240" w:lineRule="auto"/>
        <w:jc w:val="both"/>
        <w:rPr>
          <w:rFonts w:ascii="Cambria" w:hAnsi="Cambria"/>
          <w:b/>
          <w:bCs/>
        </w:rPr>
      </w:pPr>
      <w:r w:rsidRPr="0008481B">
        <w:rPr>
          <w:rFonts w:ascii="Cambria" w:hAnsi="Cambria"/>
          <w:b/>
          <w:bCs/>
        </w:rPr>
        <w:t>Wartość wyceny</w:t>
      </w:r>
      <w:r w:rsidRPr="0008481B">
        <w:rPr>
          <w:rFonts w:ascii="Cambria" w:hAnsi="Cambria"/>
        </w:rPr>
        <w:t xml:space="preserve"> – rozumiana jako wartość określona przez specjalistów w odniesieniu do niektórych kategorii mienia, np. zbiorów muzealnych, dzieł sztuki, zabytków.</w:t>
      </w:r>
    </w:p>
    <w:p w14:paraId="0257023D" w14:textId="77777777" w:rsidR="00F06AC9" w:rsidRPr="0008481B" w:rsidRDefault="00F06AC9" w:rsidP="00F06AC9">
      <w:pPr>
        <w:widowControl w:val="0"/>
        <w:autoSpaceDE w:val="0"/>
        <w:autoSpaceDN w:val="0"/>
        <w:adjustRightInd w:val="0"/>
        <w:spacing w:before="120" w:after="0" w:line="240" w:lineRule="auto"/>
        <w:jc w:val="both"/>
        <w:rPr>
          <w:rFonts w:ascii="Cambria" w:hAnsi="Cambria"/>
        </w:rPr>
      </w:pPr>
      <w:r w:rsidRPr="0008481B">
        <w:rPr>
          <w:rFonts w:ascii="Cambria" w:hAnsi="Cambria"/>
          <w:b/>
          <w:bCs/>
        </w:rPr>
        <w:t xml:space="preserve">Pracownik </w:t>
      </w:r>
      <w:r w:rsidRPr="0008481B">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w:t>
      </w:r>
      <w:r w:rsidRPr="0008481B">
        <w:rPr>
          <w:rFonts w:ascii="Cambria" w:hAnsi="Cambria"/>
        </w:rPr>
        <w:br/>
        <w:t xml:space="preserve">na potrzeby </w:t>
      </w:r>
      <w:r w:rsidRPr="0008481B">
        <w:rPr>
          <w:rFonts w:ascii="Cambria" w:hAnsi="Cambria"/>
          <w:bCs/>
        </w:rPr>
        <w:t xml:space="preserve">ubezpieczonego </w:t>
      </w:r>
      <w:r w:rsidRPr="0008481B">
        <w:rPr>
          <w:rFonts w:ascii="Cambria" w:hAnsi="Cambria"/>
        </w:rPr>
        <w:t xml:space="preserve">poza zakresem obowiązków wynikających z umowy o pracę, osoby zatrudnione przez agencje pracy tymczasowej, odesłane do wykonywania prac umówionych </w:t>
      </w:r>
      <w:r w:rsidRPr="0008481B">
        <w:rPr>
          <w:rFonts w:ascii="Cambria" w:hAnsi="Cambria"/>
        </w:rPr>
        <w:br/>
        <w:t xml:space="preserve">z </w:t>
      </w:r>
      <w:r w:rsidRPr="0008481B">
        <w:rPr>
          <w:rFonts w:ascii="Cambria" w:hAnsi="Cambria"/>
          <w:bCs/>
        </w:rPr>
        <w:t>ubezpieczonym</w:t>
      </w:r>
      <w:r w:rsidRPr="0008481B">
        <w:rPr>
          <w:rFonts w:ascii="Cambria" w:hAnsi="Cambria"/>
        </w:rPr>
        <w:t xml:space="preserve">, osoby wykonujące prace na potrzeby </w:t>
      </w:r>
      <w:r w:rsidRPr="0008481B">
        <w:rPr>
          <w:rFonts w:ascii="Cambria" w:hAnsi="Cambria"/>
          <w:bCs/>
        </w:rPr>
        <w:t xml:space="preserve">ubezpieczonego </w:t>
      </w:r>
      <w:r w:rsidRPr="0008481B">
        <w:rPr>
          <w:rFonts w:ascii="Cambria" w:hAnsi="Cambria"/>
        </w:rPr>
        <w:t xml:space="preserve">w związku z wynajęciem przez </w:t>
      </w:r>
      <w:r w:rsidRPr="0008481B">
        <w:rPr>
          <w:rFonts w:ascii="Cambria" w:hAnsi="Cambria"/>
          <w:bCs/>
        </w:rPr>
        <w:t xml:space="preserve">ubezpieczonego </w:t>
      </w:r>
      <w:r w:rsidRPr="0008481B">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08481B">
        <w:rPr>
          <w:rFonts w:ascii="Cambria" w:hAnsi="Cambria"/>
          <w:bCs/>
        </w:rPr>
        <w:t>ubezpieczonego</w:t>
      </w:r>
      <w:r w:rsidRPr="0008481B">
        <w:rPr>
          <w:rFonts w:ascii="Cambria" w:hAnsi="Cambria"/>
        </w:rPr>
        <w:t xml:space="preserve">, osoby świadczące pracę z grzeczności. </w:t>
      </w:r>
    </w:p>
    <w:p w14:paraId="5EFD80C7" w14:textId="77777777" w:rsidR="00F06AC9" w:rsidRPr="0008481B" w:rsidRDefault="00F06AC9" w:rsidP="00F06AC9">
      <w:pPr>
        <w:widowControl w:val="0"/>
        <w:spacing w:before="120" w:after="0" w:line="240" w:lineRule="auto"/>
        <w:jc w:val="both"/>
        <w:rPr>
          <w:rFonts w:ascii="Cambria" w:hAnsi="Cambria"/>
          <w:b/>
          <w:bCs/>
        </w:rPr>
      </w:pPr>
      <w:r w:rsidRPr="0008481B">
        <w:rPr>
          <w:rFonts w:ascii="Cambria" w:hAnsi="Cambria"/>
          <w:b/>
          <w:bCs/>
        </w:rPr>
        <w:t xml:space="preserve">Podwykonawca </w:t>
      </w:r>
      <w:r w:rsidRPr="0008481B">
        <w:rPr>
          <w:rFonts w:ascii="Cambria" w:hAnsi="Cambria"/>
        </w:rPr>
        <w:t>– osoba fizyczna niebędąca pracownikiem, osoba prawna bądź jednostka organizacyjna nieposiadająca osobowości prawnej, której Ubezpieczony powierzył wykonanie określonych czynności, prac lub usług.</w:t>
      </w:r>
    </w:p>
    <w:p w14:paraId="3E4228FD"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Kradzież zwykła</w:t>
      </w:r>
      <w:r w:rsidRPr="0008481B">
        <w:rPr>
          <w:rFonts w:ascii="Cambria" w:hAnsi="Cambria"/>
        </w:rPr>
        <w:t xml:space="preserve"> – dokonanie zaboru w celu przywłaszczenia mienia bez zniszczenia zabezpieczeń lub bez użycia przemocy, groźby jej użycia bądź doprowadzenia osoby do stanu nieprzytomności lub bezbronności. </w:t>
      </w:r>
      <w:r w:rsidRPr="0008481B">
        <w:rPr>
          <w:rFonts w:ascii="Cambria" w:hAnsi="Cambria"/>
          <w:bCs/>
        </w:rPr>
        <w:t xml:space="preserve">Kradzież zwykła </w:t>
      </w:r>
      <w:r w:rsidRPr="0008481B">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14:paraId="0B2B427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Kradzież zuchwała</w:t>
      </w:r>
      <w:r w:rsidRPr="0008481B">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08481B">
        <w:rPr>
          <w:rFonts w:ascii="Cambria" w:hAnsi="Cambria"/>
        </w:rPr>
        <w:br/>
        <w:t>i zabezpieczeń), będącej częścią konstrukcji pomieszczenia zamkniętego lub specjalnym zamknięciem utrudniającym dostęp do jego wnętrza.</w:t>
      </w:r>
    </w:p>
    <w:p w14:paraId="15A1667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Kradzież z włamaniem</w:t>
      </w:r>
      <w:r w:rsidRPr="0008481B">
        <w:rPr>
          <w:rFonts w:ascii="Cambria" w:hAnsi="Cambria"/>
        </w:rPr>
        <w:t xml:space="preserve"> – zabór w celu przywłaszczenia (kradzież) ubezpieczonego mienia </w:t>
      </w:r>
      <w:r w:rsidRPr="0008481B">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14:paraId="6BE47C2E"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 xml:space="preserve">Rabunek (rozbój) </w:t>
      </w:r>
      <w:r w:rsidRPr="0008481B">
        <w:rPr>
          <w:rFonts w:ascii="Cambria" w:hAnsi="Cambria"/>
        </w:rPr>
        <w:t xml:space="preserve">- kradzież ubezpieczonego mienia przy użyciu przemocy wobec osoby lub groźby natychmiastowego jej użycia albo z doprowadzeniem człowieka do stanu nieprzytomności lub bezbronności. Za rabunek (rozbój) uważa się także postępowanie sprawcy, który w celu </w:t>
      </w:r>
      <w:r w:rsidRPr="0008481B">
        <w:rPr>
          <w:rFonts w:ascii="Cambria" w:hAnsi="Cambria"/>
        </w:rPr>
        <w:lastRenderedPageBreak/>
        <w:t>utrzymania się w posiadaniu zabranej ubezpieczonej rzeczy, bezpośrednio po dokonaniu kradzieży, używa przemocy wobec osoby lub grozi natychmiastowym jej użyciem albo doprowadza człowieka do stanu nieprzytomności lub bezbronności.</w:t>
      </w:r>
    </w:p>
    <w:p w14:paraId="377CDD35"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Szkoda</w:t>
      </w:r>
      <w:r w:rsidRPr="0008481B">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14:paraId="4C3F14B1"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14:paraId="2B09AD5C"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bCs/>
        </w:rPr>
        <w:t>Katastrofa budowlana</w:t>
      </w:r>
      <w:r w:rsidRPr="0008481B">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14:paraId="2D4C5AD8"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Nie jest katastrofą budowlaną:</w:t>
      </w:r>
    </w:p>
    <w:p w14:paraId="6545E1B0"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a) uszkodzenie elementu wbudowanego w obiekt budowlany, nadającego się do naprawy lub wymiany</w:t>
      </w:r>
    </w:p>
    <w:p w14:paraId="44F0193E"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b) uszkodzenie lub zniszczenie urządzeń budowlanych związanych z budynkami</w:t>
      </w:r>
    </w:p>
    <w:p w14:paraId="4A05467A"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c) awaria instalacji</w:t>
      </w:r>
    </w:p>
    <w:p w14:paraId="476D7FD3"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Z zakresu odpowiedzialności w ramach katastrofy budowlanej wyłączone są budynki wyłączone z eksploatacji.</w:t>
      </w:r>
    </w:p>
    <w:p w14:paraId="4ECDA2C2" w14:textId="54E72B40" w:rsidR="00F06AC9" w:rsidRPr="00DE0BB4" w:rsidRDefault="00F06AC9" w:rsidP="00F06AC9">
      <w:pPr>
        <w:widowControl w:val="0"/>
        <w:spacing w:after="0" w:line="240" w:lineRule="auto"/>
        <w:jc w:val="both"/>
        <w:rPr>
          <w:rFonts w:ascii="Cambria" w:hAnsi="Cambria"/>
        </w:rPr>
      </w:pPr>
      <w:r w:rsidRPr="0008481B">
        <w:rPr>
          <w:rFonts w:ascii="Cambria" w:hAnsi="Cambria"/>
        </w:rPr>
        <w:t xml:space="preserve">Limit </w:t>
      </w:r>
      <w:r w:rsidRPr="00DE0BB4">
        <w:rPr>
          <w:rFonts w:ascii="Cambria" w:hAnsi="Cambria"/>
        </w:rPr>
        <w:t>odszkodowawczy w każdym okresie ubezpieczenia na jedno i wszystkie zdarzenia w zakresie obligatoryjnym: 5 000 000,00 zł.</w:t>
      </w:r>
    </w:p>
    <w:p w14:paraId="41E9D5E7" w14:textId="77777777" w:rsidR="00F06AC9" w:rsidRPr="0008481B" w:rsidRDefault="00F06AC9" w:rsidP="00F06AC9">
      <w:pPr>
        <w:widowControl w:val="0"/>
        <w:spacing w:before="120" w:after="0" w:line="240" w:lineRule="auto"/>
        <w:jc w:val="both"/>
        <w:rPr>
          <w:rFonts w:ascii="Cambria" w:hAnsi="Cambria"/>
          <w:spacing w:val="-4"/>
        </w:rPr>
      </w:pPr>
      <w:r w:rsidRPr="0008481B">
        <w:rPr>
          <w:rFonts w:ascii="Cambria" w:hAnsi="Cambria"/>
          <w:b/>
          <w:bCs/>
          <w:spacing w:val="-4"/>
        </w:rPr>
        <w:t>Klauzula ubezpieczenia kradzieży stałych elementów budynków i budowli</w:t>
      </w:r>
      <w:r w:rsidRPr="0008481B">
        <w:rPr>
          <w:rFonts w:ascii="Cambria" w:hAnsi="Cambria"/>
          <w:spacing w:val="-4"/>
        </w:rPr>
        <w:t xml:space="preserve"> – bez względu na postanowienia ogólnych bądź szczególnych warunków ubezpieczenia, strony umowy ubezpieczenia uzgodniły, że:</w:t>
      </w:r>
    </w:p>
    <w:p w14:paraId="42BFC833" w14:textId="77777777" w:rsidR="00F06AC9" w:rsidRPr="0008481B" w:rsidRDefault="00F06AC9" w:rsidP="00F06AC9">
      <w:pPr>
        <w:widowControl w:val="0"/>
        <w:numPr>
          <w:ilvl w:val="0"/>
          <w:numId w:val="146"/>
        </w:numPr>
        <w:autoSpaceDE w:val="0"/>
        <w:autoSpaceDN w:val="0"/>
        <w:adjustRightInd w:val="0"/>
        <w:spacing w:after="0" w:line="240" w:lineRule="auto"/>
        <w:ind w:left="284" w:hanging="284"/>
        <w:jc w:val="both"/>
        <w:rPr>
          <w:rFonts w:ascii="Cambria" w:hAnsi="Cambria" w:cs="AllianzNeo-CondensedBold"/>
          <w:b/>
          <w:bCs/>
        </w:rPr>
      </w:pPr>
      <w:r w:rsidRPr="0008481B">
        <w:rPr>
          <w:rFonts w:ascii="Cambria" w:hAnsi="Cambria"/>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14:paraId="527018BB" w14:textId="77777777" w:rsidR="00F06AC9" w:rsidRPr="0008481B" w:rsidRDefault="00F06AC9" w:rsidP="00F06AC9">
      <w:pPr>
        <w:widowControl w:val="0"/>
        <w:numPr>
          <w:ilvl w:val="0"/>
          <w:numId w:val="146"/>
        </w:numPr>
        <w:autoSpaceDE w:val="0"/>
        <w:autoSpaceDN w:val="0"/>
        <w:adjustRightInd w:val="0"/>
        <w:spacing w:after="0" w:line="240" w:lineRule="auto"/>
        <w:ind w:left="284" w:hanging="284"/>
        <w:jc w:val="both"/>
        <w:rPr>
          <w:rFonts w:ascii="Cambria" w:hAnsi="Cambria" w:cs="AllianzNeo-CondensedBold"/>
          <w:b/>
          <w:bCs/>
        </w:rPr>
      </w:pPr>
      <w:r w:rsidRPr="0008481B">
        <w:rPr>
          <w:rFonts w:ascii="Cambria" w:hAnsi="Cambria"/>
        </w:rPr>
        <w:t>Franszyzy i udziały własne – tożsame z obowiązującymi w umowie ubezpieczenia, obejmującej mienie dotknięte szkodą.</w:t>
      </w:r>
    </w:p>
    <w:p w14:paraId="31718D5C" w14:textId="77777777" w:rsidR="00F06AC9" w:rsidRPr="0008481B" w:rsidRDefault="00F06AC9" w:rsidP="00F06AC9">
      <w:pPr>
        <w:widowControl w:val="0"/>
        <w:numPr>
          <w:ilvl w:val="0"/>
          <w:numId w:val="146"/>
        </w:numPr>
        <w:autoSpaceDE w:val="0"/>
        <w:autoSpaceDN w:val="0"/>
        <w:adjustRightInd w:val="0"/>
        <w:spacing w:after="0" w:line="240" w:lineRule="auto"/>
        <w:ind w:left="284" w:hanging="284"/>
        <w:jc w:val="both"/>
        <w:rPr>
          <w:rFonts w:ascii="Cambria" w:hAnsi="Cambria" w:cs="AllianzNeo-CondensedBold"/>
          <w:b/>
          <w:bCs/>
        </w:rPr>
      </w:pPr>
      <w:r w:rsidRPr="0008481B">
        <w:rPr>
          <w:rFonts w:ascii="Cambria" w:hAnsi="Cambria"/>
        </w:rPr>
        <w:t>Limit odpowiedzialności wynosi 50 000,00 zł na jedno i wszystkie zdarzenia w każdym okresie ubezpieczenia.</w:t>
      </w:r>
    </w:p>
    <w:p w14:paraId="6C48CA93"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likwidacyjna </w:t>
      </w:r>
      <w:r w:rsidRPr="0008481B">
        <w:rPr>
          <w:rFonts w:ascii="Cambria" w:hAnsi="Cambria"/>
        </w:rPr>
        <w:t>– bez względu na postanowienia ogólnych bądź szczególnych warunków ubezpieczenia, strony umowy ubezpieczenia uzgodniły, że:</w:t>
      </w:r>
    </w:p>
    <w:p w14:paraId="3F906688"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14:paraId="21BA566F"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14:paraId="0492B0CD"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cs="Tahoma"/>
          <w:b/>
          <w:lang w:eastAsia="pl-PL"/>
        </w:rPr>
        <w:t xml:space="preserve">Klauzula odstąpienia od odtworzenia mienia </w:t>
      </w:r>
      <w:r w:rsidRPr="0008481B">
        <w:rPr>
          <w:rFonts w:ascii="Cambria" w:hAnsi="Cambria"/>
        </w:rPr>
        <w:t>– bez względu na postanowienia ogólnych bądź szczególnych warunków ubezpieczenia, strony umowy ubezpieczenia uzgodniły, że:</w:t>
      </w:r>
    </w:p>
    <w:p w14:paraId="0A955F1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Ubezpieczający/ubezpieczony ma prawo podjąć decyzję o rezygnacji z naprawy, zakupu lub odbudowy </w:t>
      </w:r>
      <w:r w:rsidRPr="0008481B">
        <w:rPr>
          <w:rFonts w:ascii="Cambria" w:hAnsi="Cambria"/>
        </w:rPr>
        <w:lastRenderedPageBreak/>
        <w:t>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14:paraId="1F6E0585" w14:textId="77777777" w:rsidR="00F06AC9" w:rsidRPr="0008481B" w:rsidRDefault="00F06AC9" w:rsidP="00F06AC9">
      <w:pPr>
        <w:widowControl w:val="0"/>
        <w:autoSpaceDE w:val="0"/>
        <w:autoSpaceDN w:val="0"/>
        <w:adjustRightInd w:val="0"/>
        <w:spacing w:before="120" w:after="0" w:line="240" w:lineRule="auto"/>
        <w:jc w:val="both"/>
        <w:rPr>
          <w:rFonts w:ascii="Cambria" w:hAnsi="Cambria" w:cs="AllianzNeo-CondensedBold"/>
          <w:b/>
          <w:bCs/>
        </w:rPr>
      </w:pPr>
      <w:r w:rsidRPr="0008481B">
        <w:rPr>
          <w:rFonts w:ascii="Cambria" w:hAnsi="Cambria" w:cs="AllianzNeo-CondensedBold"/>
          <w:b/>
          <w:bCs/>
        </w:rPr>
        <w:t xml:space="preserve">Klauzula ubezpieczenia mienia poza ewidencją </w:t>
      </w:r>
      <w:r w:rsidRPr="0008481B">
        <w:rPr>
          <w:rFonts w:ascii="Cambria" w:hAnsi="Cambria"/>
          <w:bCs/>
          <w:spacing w:val="-2"/>
        </w:rPr>
        <w:t>– bez względu na postanowienia ogólnych bądź szczególnych warunków ubezpieczenia, strony umowy ubezpieczenia uzgodniły, że:</w:t>
      </w:r>
    </w:p>
    <w:p w14:paraId="5AD68513" w14:textId="77777777" w:rsidR="00F06AC9" w:rsidRPr="0008481B" w:rsidRDefault="00F06AC9" w:rsidP="00F06AC9">
      <w:pPr>
        <w:widowControl w:val="0"/>
        <w:spacing w:after="0" w:line="240" w:lineRule="auto"/>
        <w:jc w:val="both"/>
        <w:rPr>
          <w:rFonts w:ascii="Cambria" w:hAnsi="Cambria"/>
        </w:rPr>
      </w:pPr>
      <w:r w:rsidRPr="0008481B">
        <w:rPr>
          <w:rFonts w:ascii="Cambria" w:hAnsi="Cambria" w:cs="AllianzNeo-CondensedBold"/>
          <w:bCs/>
        </w:rPr>
        <w:t>Ubezpieczyciel odpowiada za szkody powstałe w mieniu znajdującym się poza ewidencją księgową ubezpieczającego/ubezpieczonego. Odpowiedzialność ubezpieczyciela istnieje niezależnie od wartości jednostkowej poszczególnych składników mienia.</w:t>
      </w:r>
      <w:r w:rsidRPr="0008481B">
        <w:rPr>
          <w:rFonts w:ascii="Cambria" w:hAnsi="Cambria"/>
          <w:b/>
          <w:bCs/>
          <w:color w:val="1F497D"/>
        </w:rPr>
        <w:t xml:space="preserve"> </w:t>
      </w:r>
      <w:r w:rsidRPr="0008481B">
        <w:rPr>
          <w:rFonts w:ascii="Cambria" w:hAnsi="Cambria"/>
          <w:bCs/>
        </w:rPr>
        <w:t>Wysokość odszkodowania ograniczona jest do wysokości odtworzenia mienia w stanie nowym lub zakupu nowego mienia o tych samych lub podobnych parametrach.</w:t>
      </w:r>
    </w:p>
    <w:p w14:paraId="72BC07DC" w14:textId="77777777" w:rsidR="00F06AC9" w:rsidRPr="0008481B" w:rsidRDefault="00F06AC9" w:rsidP="00F06AC9">
      <w:pPr>
        <w:widowControl w:val="0"/>
        <w:spacing w:before="120" w:after="0" w:line="240" w:lineRule="auto"/>
        <w:jc w:val="both"/>
        <w:rPr>
          <w:rFonts w:ascii="Cambria" w:hAnsi="Cambria"/>
          <w:iCs/>
        </w:rPr>
      </w:pPr>
      <w:r w:rsidRPr="0008481B">
        <w:rPr>
          <w:rFonts w:ascii="Cambria" w:hAnsi="Cambria"/>
          <w:b/>
        </w:rPr>
        <w:t>Klauzula konserwatorska</w:t>
      </w:r>
      <w:r w:rsidRPr="0008481B">
        <w:rPr>
          <w:rFonts w:ascii="Cambria" w:hAnsi="Cambria"/>
          <w:iCs/>
        </w:rPr>
        <w:t xml:space="preserve"> </w:t>
      </w:r>
      <w:r w:rsidRPr="0008481B">
        <w:rPr>
          <w:rFonts w:ascii="Cambria" w:hAnsi="Cambria"/>
        </w:rPr>
        <w:t>– bez względu na postanowienia ogólnych bądź szczególnych warunków ubezpieczenia, strony umowy ubezpieczenia uzgodniły, że:</w:t>
      </w:r>
    </w:p>
    <w:p w14:paraId="32867A95" w14:textId="77777777" w:rsidR="00F06AC9" w:rsidRPr="0008481B" w:rsidRDefault="00F06AC9" w:rsidP="00F06AC9">
      <w:pPr>
        <w:widowControl w:val="0"/>
        <w:spacing w:after="0" w:line="240" w:lineRule="auto"/>
        <w:jc w:val="both"/>
        <w:rPr>
          <w:rFonts w:ascii="Cambria" w:hAnsi="Cambria"/>
          <w:iCs/>
        </w:rPr>
      </w:pPr>
      <w:r w:rsidRPr="0008481B">
        <w:rPr>
          <w:rFonts w:ascii="Cambria" w:hAnsi="Cambria"/>
          <w:iCs/>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14:paraId="6C19831D" w14:textId="77777777" w:rsidR="00F06AC9" w:rsidRPr="0008481B" w:rsidRDefault="00F06AC9" w:rsidP="00F06AC9">
      <w:pPr>
        <w:widowControl w:val="0"/>
        <w:spacing w:after="0" w:line="240" w:lineRule="auto"/>
        <w:jc w:val="both"/>
        <w:rPr>
          <w:rFonts w:ascii="Cambria" w:hAnsi="Cambria"/>
          <w:iCs/>
        </w:rPr>
      </w:pPr>
      <w:r w:rsidRPr="0008481B">
        <w:rPr>
          <w:rFonts w:ascii="Cambria" w:hAnsi="Cambria"/>
          <w:iCs/>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14:paraId="29C7D956" w14:textId="77777777" w:rsidR="00F06AC9" w:rsidRPr="0008481B" w:rsidRDefault="00F06AC9" w:rsidP="00F06AC9">
      <w:pPr>
        <w:widowControl w:val="0"/>
        <w:spacing w:after="0" w:line="240" w:lineRule="auto"/>
        <w:jc w:val="both"/>
        <w:rPr>
          <w:rFonts w:ascii="Cambria" w:hAnsi="Cambria"/>
          <w:iCs/>
        </w:rPr>
      </w:pPr>
      <w:r w:rsidRPr="0008481B">
        <w:rPr>
          <w:rFonts w:ascii="Cambria" w:hAnsi="Cambria"/>
          <w:iCs/>
        </w:rPr>
        <w:t>Limit odpowiedzialności dla kosztów związanych z zabytkowym charakterem mienia – 50% ponad sumę ubezpieczenia obiektu budowlanego</w:t>
      </w:r>
    </w:p>
    <w:p w14:paraId="72E97DFF" w14:textId="77777777" w:rsidR="00F06AC9" w:rsidRPr="0008481B" w:rsidRDefault="00F06AC9" w:rsidP="00F06AC9">
      <w:pPr>
        <w:widowControl w:val="0"/>
        <w:spacing w:after="0" w:line="240" w:lineRule="auto"/>
        <w:jc w:val="both"/>
        <w:rPr>
          <w:rFonts w:ascii="Cambria" w:hAnsi="Cambria"/>
        </w:rPr>
      </w:pPr>
      <w:r w:rsidRPr="0008481B">
        <w:rPr>
          <w:rFonts w:ascii="Cambria" w:hAnsi="Cambria"/>
          <w:iCs/>
        </w:rPr>
        <w:t>Przy ustaleniu wysokości odszkodowania nie uwzględnia się wartości naukowej, kolekcjonerskiej, artystycznej, pamiątkowej lub sentymentalnej przedmiotu ubezpieczenia.</w:t>
      </w:r>
    </w:p>
    <w:p w14:paraId="0293A3F7"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likwidacyjna auto casco </w:t>
      </w:r>
      <w:r w:rsidRPr="0008481B">
        <w:rPr>
          <w:rFonts w:ascii="Cambria" w:hAnsi="Cambria"/>
        </w:rPr>
        <w:t>– bez względu na postanowienia ogólnych bądź szczególnych warunków ubezpieczenia, strony umowy ubezpieczenia uzgodniły, że:</w:t>
      </w:r>
    </w:p>
    <w:p w14:paraId="7505E5D0"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14:paraId="7E4E4769"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likwidacji istotnej szkody</w:t>
      </w:r>
      <w:r w:rsidRPr="0008481B">
        <w:rPr>
          <w:rFonts w:ascii="Cambria" w:hAnsi="Cambria"/>
        </w:rPr>
        <w:t xml:space="preserve"> – bez względu na postanowienia ogólnych bądź szczególnych warunków ubezpieczenia, strony umowy ubezpieczenia uzgodniły, że:</w:t>
      </w:r>
    </w:p>
    <w:p w14:paraId="1C1678D0" w14:textId="77777777" w:rsidR="00F06AC9" w:rsidRPr="0008481B" w:rsidRDefault="00F06AC9" w:rsidP="00F06AC9">
      <w:pPr>
        <w:widowControl w:val="0"/>
        <w:spacing w:after="0" w:line="240" w:lineRule="auto"/>
        <w:jc w:val="both"/>
        <w:rPr>
          <w:rFonts w:ascii="Cambria" w:hAnsi="Cambria" w:cs="Arial"/>
        </w:rPr>
      </w:pPr>
      <w:r w:rsidRPr="0008481B">
        <w:rPr>
          <w:rFonts w:ascii="Cambria" w:hAnsi="Cambria"/>
        </w:rPr>
        <w:t>w przypadku szkód wymagających natychmiastowej naprawy np. w celu zachowania ciągłości produkcji, działalności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w:t>
      </w:r>
      <w:r w:rsidRPr="0008481B">
        <w:rPr>
          <w:rFonts w:ascii="Cambria" w:hAnsi="Cambria" w:cs="Arial"/>
        </w:rPr>
        <w:t xml:space="preserv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p w14:paraId="2A3CC1EC"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automatycznego pokrycia </w:t>
      </w:r>
      <w:r w:rsidRPr="0008481B">
        <w:rPr>
          <w:rFonts w:ascii="Cambria" w:hAnsi="Cambria"/>
        </w:rPr>
        <w:t>– bez względu na postanowienia ogólnych bądź szczególnych warunków ubezpieczenia, strony umowy ubezpieczenia uzgodniły, że:</w:t>
      </w:r>
    </w:p>
    <w:p w14:paraId="4E3BA9D2" w14:textId="77777777" w:rsidR="00DB0E32" w:rsidRDefault="00F06AC9" w:rsidP="00F06AC9">
      <w:pPr>
        <w:widowControl w:val="0"/>
        <w:spacing w:after="0" w:line="240" w:lineRule="auto"/>
        <w:jc w:val="both"/>
        <w:rPr>
          <w:rFonts w:ascii="Cambria" w:hAnsi="Cambria"/>
        </w:rPr>
      </w:pPr>
      <w:r w:rsidRPr="00C9477A">
        <w:rPr>
          <w:rFonts w:ascii="Cambria" w:hAnsi="Cambria"/>
        </w:rPr>
        <w:t xml:space="preserve">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lub/i trwały zarząd, wygaśnięcia prawa do użytkowania lub/i trwałego zarządu przekazanego innemu podmiotowi, któremu ubezpieczający lub ubezpieczony przekazał </w:t>
      </w:r>
      <w:r w:rsidRPr="00C9477A">
        <w:rPr>
          <w:rFonts w:ascii="Cambria" w:hAnsi="Cambria"/>
        </w:rPr>
        <w:lastRenderedPageBreak/>
        <w:t>mienie w użytkowanie lub trwały zarząd - z upływem okresu, na który zostały ustanowione albo na skutek wydania odpowiedniej decyzji o wygaśnięciu lub w wyniku wypowiedzenia</w:t>
      </w:r>
      <w:r w:rsidRPr="0008481B">
        <w:rPr>
          <w:rFonts w:ascii="Cambria" w:hAnsi="Cambria"/>
        </w:rPr>
        <w:t xml:space="preserve">. </w:t>
      </w:r>
    </w:p>
    <w:p w14:paraId="77E834E0" w14:textId="61EEC0AE" w:rsidR="00F06AC9" w:rsidRPr="0008481B" w:rsidRDefault="00F06AC9" w:rsidP="00F06AC9">
      <w:pPr>
        <w:widowControl w:val="0"/>
        <w:spacing w:after="0" w:line="240" w:lineRule="auto"/>
        <w:jc w:val="both"/>
        <w:rPr>
          <w:rFonts w:ascii="Cambria" w:hAnsi="Cambria"/>
        </w:rPr>
      </w:pPr>
      <w:r w:rsidRPr="0008481B">
        <w:rPr>
          <w:rFonts w:ascii="Cambria" w:hAnsi="Cambria"/>
        </w:rPr>
        <w:t>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5 mln zł ubezpieczyciel nie pobierze dodatkowej składki z tytułu doubezpieczenia mienia objętego niniejszą klauzulą.</w:t>
      </w:r>
    </w:p>
    <w:p w14:paraId="224173C8"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sytuacji, gdy wartość nowo ubezpieczanego mienia przekroczy 20% sumy ubezpieczenia lub 5 mln złotych, ubezpieczyciel powiadomi o tym fakcie ubezpieczającego.</w:t>
      </w:r>
    </w:p>
    <w:p w14:paraId="4403839E"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Ubezpieczyciel może żądać dopłaty składki wyłącznie od nadwyżki ponad wyznaczony limit 5 mln zł.</w:t>
      </w:r>
    </w:p>
    <w:p w14:paraId="55DD1492"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14:paraId="1D6B0C84" w14:textId="77777777" w:rsidR="00F06AC9" w:rsidRPr="0008481B" w:rsidRDefault="00F06AC9" w:rsidP="00F06AC9">
      <w:pPr>
        <w:widowControl w:val="0"/>
        <w:autoSpaceDE w:val="0"/>
        <w:autoSpaceDN w:val="0"/>
        <w:adjustRightInd w:val="0"/>
        <w:spacing w:before="120" w:after="0" w:line="240" w:lineRule="auto"/>
        <w:jc w:val="both"/>
        <w:rPr>
          <w:rFonts w:ascii="Cambria" w:hAnsi="Cambria" w:cs="AllianzNeo-CondensedBold"/>
          <w:bCs/>
        </w:rPr>
      </w:pPr>
      <w:r w:rsidRPr="0008481B">
        <w:rPr>
          <w:rFonts w:ascii="Cambria" w:hAnsi="Cambria" w:cs="AllianzNeo-CondensedBold"/>
          <w:b/>
          <w:bCs/>
        </w:rPr>
        <w:t xml:space="preserve">Klauzula rozmrożenia </w:t>
      </w:r>
      <w:r w:rsidRPr="0008481B">
        <w:rPr>
          <w:rFonts w:ascii="Cambria" w:hAnsi="Cambria"/>
        </w:rPr>
        <w:t>– bez względu na postanowienia ogólnych bądź szczególnych warunków ubezpieczenia, strony umowy ubezpieczenia uzgodniły, że:</w:t>
      </w:r>
    </w:p>
    <w:p w14:paraId="2ECBF7E0" w14:textId="77777777" w:rsidR="00F06AC9" w:rsidRPr="0008481B" w:rsidRDefault="00F06AC9" w:rsidP="00F06AC9">
      <w:pPr>
        <w:widowControl w:val="0"/>
        <w:numPr>
          <w:ilvl w:val="0"/>
          <w:numId w:val="14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Ochroną ubezpieczeniową objęte są </w:t>
      </w:r>
      <w:r w:rsidRPr="0008481B">
        <w:rPr>
          <w:rFonts w:ascii="Cambria" w:hAnsi="Cambria" w:cs="AllianzNeo-Bold"/>
          <w:bCs/>
        </w:rPr>
        <w:t xml:space="preserve">szkody </w:t>
      </w:r>
      <w:r w:rsidRPr="0008481B">
        <w:rPr>
          <w:rFonts w:ascii="Cambria" w:hAnsi="Cambria" w:cs="AllianzNeo-Regular"/>
        </w:rPr>
        <w:t>spowodowane rozmrożeniem lub zepsuciem mienia.</w:t>
      </w:r>
    </w:p>
    <w:p w14:paraId="61F110A2" w14:textId="77777777" w:rsidR="00F06AC9" w:rsidRPr="0008481B" w:rsidRDefault="00F06AC9" w:rsidP="00F06AC9">
      <w:pPr>
        <w:widowControl w:val="0"/>
        <w:numPr>
          <w:ilvl w:val="0"/>
          <w:numId w:val="14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Za rozmrożenie lub zepsucie uznaje się utratę przydatności do użycia w wyniku podwyższenia temperatury w urządzeniu chłodniczym w bezpośrednim następstwie:</w:t>
      </w:r>
    </w:p>
    <w:p w14:paraId="781802E5" w14:textId="77777777" w:rsidR="00F06AC9" w:rsidRPr="0008481B" w:rsidRDefault="00F06AC9" w:rsidP="00F06AC9">
      <w:pPr>
        <w:widowControl w:val="0"/>
        <w:numPr>
          <w:ilvl w:val="4"/>
          <w:numId w:val="143"/>
        </w:numPr>
        <w:autoSpaceDE w:val="0"/>
        <w:autoSpaceDN w:val="0"/>
        <w:adjustRightInd w:val="0"/>
        <w:spacing w:after="0" w:line="240" w:lineRule="auto"/>
        <w:ind w:left="709" w:hanging="425"/>
        <w:jc w:val="both"/>
        <w:rPr>
          <w:rFonts w:ascii="Cambria" w:hAnsi="Cambria" w:cs="AllianzNeo-Regular"/>
        </w:rPr>
      </w:pPr>
      <w:r w:rsidRPr="0008481B">
        <w:rPr>
          <w:rFonts w:ascii="Cambria" w:hAnsi="Cambria" w:cs="AllianzNeo-Bold"/>
          <w:bCs/>
        </w:rPr>
        <w:t xml:space="preserve">awarii </w:t>
      </w:r>
      <w:r w:rsidRPr="0008481B">
        <w:rPr>
          <w:rFonts w:ascii="Cambria" w:hAnsi="Cambria" w:cs="AllianzNeo-Regular"/>
        </w:rPr>
        <w:t>urządzenia chłodniczego, w którym przechowywane jest ubezpieczone mienie;</w:t>
      </w:r>
    </w:p>
    <w:p w14:paraId="4C34088C" w14:textId="77777777" w:rsidR="00F06AC9" w:rsidRPr="0008481B" w:rsidRDefault="00F06AC9" w:rsidP="00F06AC9">
      <w:pPr>
        <w:widowControl w:val="0"/>
        <w:numPr>
          <w:ilvl w:val="4"/>
          <w:numId w:val="143"/>
        </w:numPr>
        <w:autoSpaceDE w:val="0"/>
        <w:autoSpaceDN w:val="0"/>
        <w:adjustRightInd w:val="0"/>
        <w:spacing w:after="0" w:line="240" w:lineRule="auto"/>
        <w:ind w:left="709" w:hanging="425"/>
        <w:jc w:val="both"/>
        <w:rPr>
          <w:rFonts w:ascii="Cambria" w:hAnsi="Cambria" w:cs="AllianzNeo-Regular"/>
        </w:rPr>
      </w:pPr>
      <w:r w:rsidRPr="0008481B">
        <w:rPr>
          <w:rFonts w:ascii="Cambria" w:hAnsi="Cambria" w:cs="AllianzNeo-Regular"/>
        </w:rPr>
        <w:t>przerwy w dostawie prądu elektrycznego trwającej co najmniej 2 godziny.</w:t>
      </w:r>
    </w:p>
    <w:p w14:paraId="0338B85B" w14:textId="77777777" w:rsidR="00F06AC9" w:rsidRPr="0008481B" w:rsidRDefault="00F06AC9" w:rsidP="00F06AC9">
      <w:pPr>
        <w:widowControl w:val="0"/>
        <w:numPr>
          <w:ilvl w:val="0"/>
          <w:numId w:val="14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Warunkiem odpowiedzialności ubezpieczyciela w przypadku przerwy w dostawie prądu jest potwierdzenie tego faktu przez dostawcę energii elektrycznej (zakład energetyczny), a w przypadku </w:t>
      </w:r>
      <w:r w:rsidRPr="0008481B">
        <w:rPr>
          <w:rFonts w:ascii="Cambria" w:hAnsi="Cambria" w:cs="AllianzNeo-Bold"/>
          <w:bCs/>
        </w:rPr>
        <w:t xml:space="preserve">awarii </w:t>
      </w:r>
      <w:r w:rsidRPr="0008481B">
        <w:rPr>
          <w:rFonts w:ascii="Cambria" w:hAnsi="Cambria" w:cs="AllianzNeo-Regular"/>
        </w:rPr>
        <w:t>urządzenia chłodniczego – przedstawienie rachunku za naprawę lub wymianę urządzenia albo potwierdzenia naprawy dokonanej w ramach gwarancji.</w:t>
      </w:r>
    </w:p>
    <w:p w14:paraId="32053834" w14:textId="77777777" w:rsidR="00F06AC9" w:rsidRPr="0008481B" w:rsidRDefault="00F06AC9" w:rsidP="00F06AC9">
      <w:pPr>
        <w:widowControl w:val="0"/>
        <w:numPr>
          <w:ilvl w:val="0"/>
          <w:numId w:val="14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Ubezpieczyciel nie ponosi odpowiedzialności za rozmrożenie lub zepsucie ubezpieczonego mienia wskutek niewłaściwego przechowywania lub uszkodzenia opakowania, planowanych przerw w dostawie prądu oraz przerw w dostawie prądu spowodowanych niewywiązaniem się z płatności wobec dostawcy prądu.</w:t>
      </w:r>
    </w:p>
    <w:p w14:paraId="0D49DEC4" w14:textId="77777777" w:rsidR="00F06AC9" w:rsidRPr="0008481B" w:rsidRDefault="00F06AC9" w:rsidP="00F06AC9">
      <w:pPr>
        <w:widowControl w:val="0"/>
        <w:numPr>
          <w:ilvl w:val="0"/>
          <w:numId w:val="14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rPr>
        <w:t>Franszyzy i udziały własne – tożsame z obowiązującymi w umowie ubezpieczenia, obejmującej mienie dotknięte szkodą.</w:t>
      </w:r>
    </w:p>
    <w:p w14:paraId="65F3AE56" w14:textId="77777777" w:rsidR="00F06AC9" w:rsidRPr="0008481B" w:rsidRDefault="00F06AC9" w:rsidP="00F06AC9">
      <w:pPr>
        <w:widowControl w:val="0"/>
        <w:numPr>
          <w:ilvl w:val="0"/>
          <w:numId w:val="14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Limit odpowiedzialności wynosi 10 000,00 zł na jedno i wszystkie zdarzenia w każdym </w:t>
      </w:r>
      <w:r w:rsidRPr="0008481B">
        <w:rPr>
          <w:rFonts w:ascii="Cambria" w:hAnsi="Cambria" w:cs="AllianzNeo-Bold"/>
          <w:bCs/>
        </w:rPr>
        <w:t>okresie ubezpieczenia, w systemie pierwszego ryzyka</w:t>
      </w:r>
      <w:r w:rsidRPr="0008481B">
        <w:rPr>
          <w:rFonts w:ascii="Cambria" w:hAnsi="Cambria" w:cs="AllianzNeo-Regular"/>
        </w:rPr>
        <w:t>.</w:t>
      </w:r>
    </w:p>
    <w:p w14:paraId="50740EBB" w14:textId="77777777" w:rsidR="00F06AC9" w:rsidRPr="0008481B" w:rsidRDefault="00F06AC9" w:rsidP="00F06AC9">
      <w:pPr>
        <w:widowControl w:val="0"/>
        <w:spacing w:before="60" w:after="0" w:line="240" w:lineRule="auto"/>
        <w:jc w:val="both"/>
        <w:rPr>
          <w:rFonts w:ascii="Cambria" w:hAnsi="Cambria"/>
        </w:rPr>
      </w:pPr>
      <w:r w:rsidRPr="0008481B">
        <w:rPr>
          <w:rFonts w:ascii="Cambria" w:hAnsi="Cambria"/>
          <w:b/>
          <w:bCs/>
        </w:rPr>
        <w:t xml:space="preserve">Klauzula usunięcia przyczyn awarii </w:t>
      </w:r>
      <w:r w:rsidRPr="0008481B">
        <w:rPr>
          <w:rFonts w:ascii="Cambria" w:hAnsi="Cambria"/>
        </w:rPr>
        <w:t>– bez względu na postanowienia ogólnych bądź szczególnych warunków ubezpieczenia, strony umowy ubezpieczenia uzgodniły, że:</w:t>
      </w:r>
    </w:p>
    <w:p w14:paraId="0F65EE95" w14:textId="77777777" w:rsidR="00F06AC9" w:rsidRPr="0008481B" w:rsidRDefault="00F06AC9" w:rsidP="00F06AC9">
      <w:pPr>
        <w:widowControl w:val="0"/>
        <w:numPr>
          <w:ilvl w:val="0"/>
          <w:numId w:val="150"/>
        </w:numPr>
        <w:spacing w:after="0" w:line="240" w:lineRule="auto"/>
        <w:ind w:left="284" w:hanging="284"/>
        <w:contextualSpacing/>
        <w:jc w:val="both"/>
        <w:rPr>
          <w:rFonts w:ascii="Cambria" w:hAnsi="Cambria"/>
        </w:rPr>
      </w:pPr>
      <w:r w:rsidRPr="0008481B">
        <w:rPr>
          <w:rFonts w:ascii="Cambria" w:hAnsi="Cambria"/>
        </w:rPr>
        <w:t>W ramach sumy ubezpieczenia oraz w zakresie zdarzeń ubezpieczeniowych objętych ochroną ubezpieczeniową ubezpieczyciel pokrywa:</w:t>
      </w:r>
    </w:p>
    <w:p w14:paraId="547E8B04" w14:textId="77777777" w:rsidR="00F06AC9" w:rsidRPr="0008481B" w:rsidRDefault="00F06AC9" w:rsidP="00F06AC9">
      <w:pPr>
        <w:widowControl w:val="0"/>
        <w:numPr>
          <w:ilvl w:val="0"/>
          <w:numId w:val="151"/>
        </w:numPr>
        <w:tabs>
          <w:tab w:val="left" w:pos="567"/>
        </w:tabs>
        <w:spacing w:after="0" w:line="240" w:lineRule="auto"/>
        <w:ind w:left="567" w:hanging="283"/>
        <w:contextualSpacing/>
        <w:jc w:val="both"/>
        <w:rPr>
          <w:rFonts w:ascii="Cambria" w:hAnsi="Cambria"/>
        </w:rPr>
      </w:pPr>
      <w:r w:rsidRPr="0008481B">
        <w:rPr>
          <w:rFonts w:ascii="Cambria" w:hAnsi="Cambria"/>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14:paraId="15A7FDD6" w14:textId="77777777" w:rsidR="00F06AC9" w:rsidRPr="0008481B" w:rsidRDefault="00F06AC9" w:rsidP="00F06AC9">
      <w:pPr>
        <w:widowControl w:val="0"/>
        <w:numPr>
          <w:ilvl w:val="0"/>
          <w:numId w:val="151"/>
        </w:numPr>
        <w:tabs>
          <w:tab w:val="left" w:pos="567"/>
        </w:tabs>
        <w:spacing w:after="0" w:line="240" w:lineRule="auto"/>
        <w:ind w:left="567" w:hanging="283"/>
        <w:contextualSpacing/>
        <w:jc w:val="both"/>
        <w:rPr>
          <w:rFonts w:ascii="Cambria" w:hAnsi="Cambria"/>
        </w:rPr>
      </w:pPr>
      <w:r w:rsidRPr="0008481B">
        <w:rPr>
          <w:rFonts w:ascii="Cambria" w:hAnsi="Cambria"/>
        </w:rPr>
        <w:t xml:space="preserve">koszty pomocnicze do limitu w wysokości 100 000,00 zł na jedno i wszystkie zdarzenia w każdym okresie ubezpieczenia </w:t>
      </w:r>
      <w:r w:rsidRPr="0008481B">
        <w:rPr>
          <w:rFonts w:ascii="Cambria" w:hAnsi="Cambria"/>
          <w:bCs/>
        </w:rPr>
        <w:t>(w tym koszty dojazdu ekspertów, koszty montażu/ demontażu instalacji, koszty naprawy szkód w mieniu niedotkniętym szkodą</w:t>
      </w:r>
      <w:r w:rsidRPr="0008481B">
        <w:rPr>
          <w:rFonts w:ascii="Cambria" w:hAnsi="Cambria"/>
        </w:rPr>
        <w:t>).</w:t>
      </w:r>
    </w:p>
    <w:p w14:paraId="68C1A500" w14:textId="77777777" w:rsidR="00F06AC9" w:rsidRPr="0008481B" w:rsidRDefault="00F06AC9" w:rsidP="00F06AC9">
      <w:pPr>
        <w:widowControl w:val="0"/>
        <w:numPr>
          <w:ilvl w:val="0"/>
          <w:numId w:val="150"/>
        </w:numPr>
        <w:tabs>
          <w:tab w:val="left" w:pos="284"/>
        </w:tabs>
        <w:spacing w:after="0" w:line="240" w:lineRule="auto"/>
        <w:ind w:left="284" w:hanging="284"/>
        <w:contextualSpacing/>
        <w:jc w:val="both"/>
        <w:rPr>
          <w:rFonts w:ascii="Cambria" w:hAnsi="Cambria"/>
          <w:bCs/>
        </w:rPr>
      </w:pPr>
      <w:r w:rsidRPr="0008481B">
        <w:rPr>
          <w:rFonts w:ascii="Cambria" w:hAnsi="Cambria"/>
        </w:rPr>
        <w:t xml:space="preserve">Klauzula dotyczy również terenu wokół budynku, </w:t>
      </w:r>
      <w:r w:rsidRPr="0008481B">
        <w:rPr>
          <w:rFonts w:ascii="Cambria" w:hAnsi="Cambria"/>
          <w:bCs/>
        </w:rPr>
        <w:t>lokali sąsiednich i części wspólnych budynku.</w:t>
      </w:r>
    </w:p>
    <w:p w14:paraId="67E3DBEC" w14:textId="77777777" w:rsidR="00F06AC9" w:rsidRPr="0008481B" w:rsidRDefault="00F06AC9" w:rsidP="00F06AC9">
      <w:pPr>
        <w:widowControl w:val="0"/>
        <w:numPr>
          <w:ilvl w:val="0"/>
          <w:numId w:val="150"/>
        </w:numPr>
        <w:tabs>
          <w:tab w:val="left" w:pos="284"/>
        </w:tabs>
        <w:spacing w:after="0" w:line="240" w:lineRule="auto"/>
        <w:ind w:left="284" w:hanging="284"/>
        <w:contextualSpacing/>
        <w:jc w:val="both"/>
        <w:rPr>
          <w:rFonts w:ascii="Cambria" w:hAnsi="Cambria"/>
          <w:bCs/>
        </w:rPr>
      </w:pPr>
      <w:r w:rsidRPr="0008481B">
        <w:rPr>
          <w:rFonts w:ascii="Cambria" w:hAnsi="Cambria"/>
        </w:rPr>
        <w:t>Niniejsza klauzula nie limituje szkód wyrządzonych w wyniku awarii urządzeń i instalacji wymienionych w pkt. 1 powyżej.</w:t>
      </w:r>
    </w:p>
    <w:p w14:paraId="2B78CE4B"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poszukiwania przyczyny szkody</w:t>
      </w:r>
      <w:r w:rsidRPr="0008481B">
        <w:rPr>
          <w:rFonts w:ascii="Cambria" w:hAnsi="Cambria"/>
        </w:rPr>
        <w:t xml:space="preserve"> – bez względu na postanowienia ogólnych bądź szczególnych warunków ubezpieczenia, strony umowy ubezpieczenia uzgodniły, że: </w:t>
      </w:r>
    </w:p>
    <w:p w14:paraId="548ED9C1" w14:textId="77777777" w:rsidR="00F06AC9" w:rsidRPr="0008481B" w:rsidRDefault="00F06AC9" w:rsidP="00F06AC9">
      <w:pPr>
        <w:widowControl w:val="0"/>
        <w:spacing w:after="0" w:line="240" w:lineRule="auto"/>
        <w:jc w:val="both"/>
        <w:rPr>
          <w:rFonts w:ascii="Cambria" w:hAnsi="Cambria"/>
          <w:bCs/>
        </w:rPr>
      </w:pPr>
      <w:r w:rsidRPr="0008481B">
        <w:rPr>
          <w:rFonts w:ascii="Cambria" w:hAnsi="Cambria"/>
        </w:rPr>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t>
      </w:r>
      <w:r w:rsidRPr="0008481B">
        <w:rPr>
          <w:rFonts w:ascii="Cambria" w:hAnsi="Cambria"/>
          <w:bCs/>
        </w:rPr>
        <w:t>w tym koszty dojazdu ekspertów, koszty montażu/demontażu, koszty naprawy szkód w mieniu niedotkniętym szkodą.</w:t>
      </w:r>
      <w:r w:rsidRPr="0008481B">
        <w:rPr>
          <w:rFonts w:ascii="Cambria" w:hAnsi="Cambria"/>
        </w:rPr>
        <w:t xml:space="preserve"> Limit </w:t>
      </w:r>
      <w:r w:rsidRPr="0008481B">
        <w:rPr>
          <w:rFonts w:ascii="Cambria" w:hAnsi="Cambria"/>
        </w:rPr>
        <w:lastRenderedPageBreak/>
        <w:t>odpowiedzialności: 50 000,00 zł na jedno i wszystkie zdarzenia w każdym okresie ubezpieczenia.</w:t>
      </w:r>
    </w:p>
    <w:p w14:paraId="07449809"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daty stempla bankowego lub pocztowego </w:t>
      </w:r>
      <w:r w:rsidRPr="0008481B">
        <w:rPr>
          <w:rFonts w:ascii="Cambria" w:hAnsi="Cambria"/>
        </w:rPr>
        <w:t>– bez względu na postanowienia ogólnych bądź szczególnych warunków ubezpieczenia, strony umowy ubezpieczenia uzgodniły, że:</w:t>
      </w:r>
    </w:p>
    <w:p w14:paraId="6D89395B"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14:paraId="446A38B7"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zbycia przedmiotu ubezpieczenia </w:t>
      </w:r>
      <w:r w:rsidRPr="0008481B">
        <w:rPr>
          <w:rFonts w:ascii="Cambria" w:hAnsi="Cambria"/>
        </w:rPr>
        <w:t>– bez względu na postanowienia ogólnych bądź szczególnych warunków ubezpieczenia, strony umowy ubezpieczenia uzgodniły, że:</w:t>
      </w:r>
    </w:p>
    <w:p w14:paraId="3A0EAA9C" w14:textId="77777777" w:rsidR="00F06AC9" w:rsidRPr="0008481B" w:rsidRDefault="00F06AC9" w:rsidP="00F06AC9">
      <w:pPr>
        <w:pStyle w:val="Akapitzlist"/>
        <w:widowControl w:val="0"/>
        <w:numPr>
          <w:ilvl w:val="0"/>
          <w:numId w:val="76"/>
        </w:numPr>
        <w:spacing w:after="0" w:line="240" w:lineRule="auto"/>
        <w:ind w:left="357" w:hanging="357"/>
        <w:contextualSpacing w:val="0"/>
        <w:jc w:val="both"/>
        <w:rPr>
          <w:rFonts w:ascii="Cambria" w:hAnsi="Cambria"/>
        </w:rPr>
      </w:pPr>
      <w:r w:rsidRPr="0008481B">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14:paraId="5FB3EC40" w14:textId="77777777" w:rsidR="00F06AC9" w:rsidRPr="0008481B" w:rsidRDefault="00F06AC9" w:rsidP="00F06AC9">
      <w:pPr>
        <w:pStyle w:val="Akapitzlist"/>
        <w:widowControl w:val="0"/>
        <w:numPr>
          <w:ilvl w:val="0"/>
          <w:numId w:val="76"/>
        </w:numPr>
        <w:spacing w:after="0" w:line="240" w:lineRule="auto"/>
        <w:ind w:left="357" w:hanging="357"/>
        <w:contextualSpacing w:val="0"/>
        <w:jc w:val="both"/>
        <w:rPr>
          <w:rFonts w:ascii="Cambria" w:hAnsi="Cambria"/>
        </w:rPr>
      </w:pPr>
      <w:r w:rsidRPr="0008481B">
        <w:rPr>
          <w:rFonts w:ascii="Cambria" w:hAnsi="Cambria"/>
        </w:rPr>
        <w:t>Jeżeli umowa ubezpieczenia nie wygasła na podstawie ust. 1 niniejszej klauzuli, nie wygasa ona także w przypadku powrotnego przejścia własności na ubezpieczającego lub ubezpieczonego.</w:t>
      </w:r>
    </w:p>
    <w:p w14:paraId="147B3B54"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czasu ochrony </w:t>
      </w:r>
      <w:r w:rsidRPr="0008481B">
        <w:rPr>
          <w:rFonts w:ascii="Cambria" w:hAnsi="Cambria"/>
        </w:rPr>
        <w:t>– bez względu na postanowienia ogólnych bądź szczególnych warunków ubezpieczenia, strony umowy ubezpieczenia uzgodniły, że:</w:t>
      </w:r>
    </w:p>
    <w:p w14:paraId="569FC474"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14:paraId="4A408628"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nieściągania rat niewymagalnych </w:t>
      </w:r>
      <w:r w:rsidRPr="0008481B">
        <w:rPr>
          <w:rFonts w:ascii="Cambria" w:hAnsi="Cambria"/>
        </w:rPr>
        <w:t>– bez względu na postanowienia ogólnych bądź szczególnych warunków ubezpieczenia, strony umowy ubezpieczenia uzgodniły, że:</w:t>
      </w:r>
    </w:p>
    <w:p w14:paraId="28679B94"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14:paraId="29C8379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uznania stanu zabezpieczeń </w:t>
      </w:r>
      <w:r w:rsidRPr="0008481B">
        <w:rPr>
          <w:rFonts w:ascii="Cambria" w:hAnsi="Cambria"/>
        </w:rPr>
        <w:t>– bez względu na postanowienia ogólnych bądź szczególnych warunków ubezpieczenia, strony umowy ubezpieczenia uzgodniły, że:</w:t>
      </w:r>
    </w:p>
    <w:p w14:paraId="01093F87"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Ubezpieczyciel oświadcza, że znany jest mu stan stosowanych przez ubezpieczającego/ ubezpieczonego zabezpieczeń przeciwpożarowych, przeciwprzepięciowych i </w:t>
      </w:r>
      <w:proofErr w:type="spellStart"/>
      <w:r w:rsidRPr="0008481B">
        <w:rPr>
          <w:rFonts w:ascii="Cambria" w:hAnsi="Cambria"/>
        </w:rPr>
        <w:t>przeciwkradzieżowych</w:t>
      </w:r>
      <w:proofErr w:type="spellEnd"/>
      <w:r w:rsidRPr="0008481B">
        <w:rPr>
          <w:rFonts w:ascii="Cambria" w:hAnsi="Cambria"/>
        </w:rPr>
        <w:t xml:space="preserve"> i uznaje go za wystarczający i spełniający warunki do uzyskania ochrony ubezpieczeniowej oraz nie będzie podnosił tej kwestii w przypadku szkody.</w:t>
      </w:r>
    </w:p>
    <w:p w14:paraId="5AD6BCD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uznania stanu zabezpieczeń (dotyczy ubezpieczeń komunikacyjnych) </w:t>
      </w:r>
      <w:r w:rsidRPr="0008481B">
        <w:rPr>
          <w:rFonts w:ascii="Cambria" w:hAnsi="Cambria"/>
        </w:rPr>
        <w:t>– bez względu na postanowienia ogólnych bądź szczególnych warunków ubezpieczenia, strony umowy ubezpieczenia uzgodniły, że:</w:t>
      </w:r>
    </w:p>
    <w:p w14:paraId="7B1750AE"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Ubezpieczyciel oświadcza, że znany jest mu stan stosowanych przez ubezpieczającego/ ubezpieczonego zabezpieczeń </w:t>
      </w:r>
      <w:proofErr w:type="spellStart"/>
      <w:r w:rsidRPr="0008481B">
        <w:rPr>
          <w:rFonts w:ascii="Cambria" w:hAnsi="Cambria"/>
        </w:rPr>
        <w:t>przeciwkradzieżowych</w:t>
      </w:r>
      <w:proofErr w:type="spellEnd"/>
      <w:r w:rsidRPr="0008481B">
        <w:rPr>
          <w:rFonts w:ascii="Cambria" w:hAnsi="Cambria"/>
        </w:rPr>
        <w:t xml:space="preserve"> i uznaje go za wystarczający i spełniający warunki do uzyskania ochrony ubezpieczeniowej oraz nie będzie podnosił tej kwestii w przypadku szkody.</w:t>
      </w:r>
    </w:p>
    <w:p w14:paraId="487F20F1"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naprawy zabezpieczeń </w:t>
      </w:r>
      <w:proofErr w:type="spellStart"/>
      <w:r w:rsidRPr="0008481B">
        <w:rPr>
          <w:rFonts w:ascii="Cambria" w:hAnsi="Cambria"/>
          <w:b/>
        </w:rPr>
        <w:t>przeciwkradzieżowych</w:t>
      </w:r>
      <w:proofErr w:type="spellEnd"/>
      <w:r w:rsidRPr="0008481B">
        <w:rPr>
          <w:rFonts w:ascii="Cambria" w:hAnsi="Cambria"/>
          <w:b/>
        </w:rPr>
        <w:t xml:space="preserve"> </w:t>
      </w:r>
      <w:r w:rsidRPr="0008481B">
        <w:rPr>
          <w:rFonts w:ascii="Cambria" w:hAnsi="Cambria"/>
        </w:rPr>
        <w:t>– bez względu na postanowienia ogólnych bądź szczególnych warunków ubezpieczenia, strony umowy ubezpieczenia uzgodniły, że:</w:t>
      </w:r>
    </w:p>
    <w:p w14:paraId="501F8F9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14:paraId="65D4B673"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zgłaszania szkód </w:t>
      </w:r>
      <w:r w:rsidRPr="0008481B">
        <w:rPr>
          <w:rFonts w:ascii="Cambria" w:hAnsi="Cambria"/>
        </w:rPr>
        <w:t>– bez względu na postanowienia ogólnych bądź szczególnych warunków ubezpieczenia, strony umowy ubezpieczenia uzgodniły, że:</w:t>
      </w:r>
    </w:p>
    <w:p w14:paraId="2C6839C3"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Na podstawie art. 818 § 1 K.C. ustala się termin powiadomienia ubezpieczyciela o wypadku ubezpieczeniowym na 7 dni od daty uzyskania przez ubezpieczającego lub ubezpieczonego wiedzy o zajściu wypadku.</w:t>
      </w:r>
    </w:p>
    <w:p w14:paraId="357CBB77"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lastRenderedPageBreak/>
        <w:t xml:space="preserve">Klauzula niezawiadomienia w terminie o szkodzie </w:t>
      </w:r>
      <w:r w:rsidRPr="0008481B">
        <w:rPr>
          <w:rFonts w:ascii="Cambria" w:hAnsi="Cambria"/>
        </w:rPr>
        <w:t>– bez względu na postanowienia ogólnych bądź szczególnych warunków ubezpieczenia, strony umowy ubezpieczenia uzgodniły, że:</w:t>
      </w:r>
    </w:p>
    <w:p w14:paraId="0D30A4F7"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14:paraId="1E355E51"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miejsc ubezpieczenia </w:t>
      </w:r>
      <w:r w:rsidRPr="0008481B">
        <w:rPr>
          <w:rFonts w:ascii="Cambria" w:hAnsi="Cambria"/>
        </w:rPr>
        <w:t>– bez względu na postanowienia ogólnych bądź szczególnych warunków ubezpieczenia, strony umowy ubezpieczenia uzgodniły, że:</w:t>
      </w:r>
    </w:p>
    <w:p w14:paraId="007000F4"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14:paraId="63E1349B" w14:textId="77777777" w:rsidR="00F06AC9" w:rsidRPr="0008481B" w:rsidRDefault="00F06AC9" w:rsidP="00F06AC9">
      <w:pPr>
        <w:widowControl w:val="0"/>
        <w:autoSpaceDE w:val="0"/>
        <w:autoSpaceDN w:val="0"/>
        <w:adjustRightInd w:val="0"/>
        <w:spacing w:before="120" w:after="0" w:line="240" w:lineRule="auto"/>
        <w:jc w:val="both"/>
        <w:rPr>
          <w:rFonts w:ascii="Cambria" w:hAnsi="Cambria" w:cs="AllianzNeo-CondensedBold"/>
          <w:bCs/>
        </w:rPr>
      </w:pPr>
      <w:r w:rsidRPr="0008481B">
        <w:rPr>
          <w:rFonts w:ascii="Cambria" w:hAnsi="Cambria" w:cs="AllianzNeo-CondensedBold"/>
          <w:b/>
          <w:bCs/>
        </w:rPr>
        <w:t xml:space="preserve">Klauzula ubezpieczenia zewnętrznego </w:t>
      </w:r>
      <w:r w:rsidRPr="0008481B">
        <w:rPr>
          <w:rFonts w:ascii="Cambria" w:hAnsi="Cambria"/>
        </w:rPr>
        <w:t>– bez względu na postanowienia ogólnych bądź szczególnych warunków ubezpieczenia, strony umowy ubezpieczenia uzgodniły, że:</w:t>
      </w:r>
    </w:p>
    <w:p w14:paraId="51ABFF57" w14:textId="77777777" w:rsidR="00F06AC9" w:rsidRPr="0008481B" w:rsidRDefault="00F06AC9" w:rsidP="00F06AC9">
      <w:pPr>
        <w:widowControl w:val="0"/>
        <w:numPr>
          <w:ilvl w:val="0"/>
          <w:numId w:val="153"/>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W ramach sumy ubezpieczenia </w:t>
      </w:r>
      <w:r w:rsidRPr="0008481B">
        <w:rPr>
          <w:rFonts w:ascii="Cambria" w:hAnsi="Cambria" w:cs="AllianzNeo-Bold"/>
          <w:bCs/>
        </w:rPr>
        <w:t xml:space="preserve">rzeczy ruchomych </w:t>
      </w:r>
      <w:r w:rsidRPr="0008481B">
        <w:rPr>
          <w:rFonts w:ascii="Cambria" w:hAnsi="Cambria" w:cs="AllianzNeo-Regular"/>
        </w:rPr>
        <w:t xml:space="preserve">ubezpieczyciel obejmuje ochroną ubezpieczeniową </w:t>
      </w:r>
      <w:r w:rsidRPr="0008481B">
        <w:rPr>
          <w:rFonts w:ascii="Cambria" w:hAnsi="Cambria" w:cs="AllianzNeo-Bold"/>
          <w:bCs/>
        </w:rPr>
        <w:t xml:space="preserve">rzeczy ruchome </w:t>
      </w:r>
      <w:r w:rsidRPr="0008481B">
        <w:rPr>
          <w:rFonts w:ascii="Cambria" w:hAnsi="Cambria" w:cs="AllianzNeo-Regular"/>
        </w:rPr>
        <w:t>zgłoszone do ubezpieczenia, a oddane przez ubezpieczającego/u</w:t>
      </w:r>
      <w:r w:rsidRPr="0008481B">
        <w:rPr>
          <w:rFonts w:ascii="Cambria" w:hAnsi="Cambria" w:cs="AllianzNeo-Bold"/>
          <w:bCs/>
        </w:rPr>
        <w:t xml:space="preserve">bezpieczonego osobie trzeciej </w:t>
      </w:r>
      <w:r w:rsidRPr="0008481B">
        <w:rPr>
          <w:rFonts w:ascii="Cambria" w:hAnsi="Cambria" w:cs="AllianzNeo-Regular"/>
        </w:rPr>
        <w:t>w celu dokonania przeróbki, konserwacji lub naprawy poza miejscem ubezpieczenia określonym w umowie.</w:t>
      </w:r>
    </w:p>
    <w:p w14:paraId="4E6F9A86" w14:textId="77777777" w:rsidR="00F06AC9" w:rsidRPr="0008481B" w:rsidRDefault="00F06AC9" w:rsidP="00F06AC9">
      <w:pPr>
        <w:widowControl w:val="0"/>
        <w:numPr>
          <w:ilvl w:val="0"/>
          <w:numId w:val="153"/>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rPr>
        <w:t>Franszyzy i udziały własne – tożsame z obowiązującymi w umowie ubezpieczenia, obejmującej rzeczy ruchome, o których mowa w pkt. 1.</w:t>
      </w:r>
    </w:p>
    <w:p w14:paraId="2A87F26E" w14:textId="77777777" w:rsidR="00F06AC9" w:rsidRPr="0008481B" w:rsidRDefault="00F06AC9" w:rsidP="00F06AC9">
      <w:pPr>
        <w:widowControl w:val="0"/>
        <w:numPr>
          <w:ilvl w:val="0"/>
          <w:numId w:val="153"/>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Limit odpowiedzialności wynosi </w:t>
      </w:r>
      <w:r w:rsidRPr="001450D1">
        <w:rPr>
          <w:rFonts w:ascii="Cambria" w:hAnsi="Cambria" w:cs="AllianzNeo-Regular"/>
          <w:b/>
        </w:rPr>
        <w:t>50 000,00 zł</w:t>
      </w:r>
      <w:r w:rsidRPr="0008481B">
        <w:rPr>
          <w:rFonts w:ascii="Cambria" w:hAnsi="Cambria" w:cs="AllianzNeo-Regular"/>
        </w:rPr>
        <w:t xml:space="preserve"> na jedno i wszystkie zdarzenia w każdym okresie ubezpieczenia.</w:t>
      </w:r>
    </w:p>
    <w:p w14:paraId="3C6C2114" w14:textId="77777777" w:rsidR="00F06AC9" w:rsidRPr="009A0B63" w:rsidRDefault="00F06AC9" w:rsidP="00F06AC9">
      <w:pPr>
        <w:widowControl w:val="0"/>
        <w:tabs>
          <w:tab w:val="left" w:pos="567"/>
        </w:tabs>
        <w:spacing w:before="120" w:after="0" w:line="240" w:lineRule="auto"/>
        <w:jc w:val="both"/>
        <w:rPr>
          <w:rFonts w:ascii="Cambria" w:hAnsi="Cambria"/>
        </w:rPr>
      </w:pPr>
      <w:r w:rsidRPr="009A0B63">
        <w:rPr>
          <w:rFonts w:ascii="Cambria" w:hAnsi="Cambria"/>
          <w:b/>
          <w:bCs/>
        </w:rPr>
        <w:t xml:space="preserve">Klauzula wyłączenia ryzyka z eksploatacji </w:t>
      </w:r>
      <w:r w:rsidRPr="009A0B63">
        <w:rPr>
          <w:rFonts w:ascii="Cambria" w:hAnsi="Cambria"/>
        </w:rPr>
        <w:t>– bez względu na postanowienia ogólnych bądź szczególnych warunków ubezpieczenia, strony umowy ubezpieczenia uzgodniły, że:</w:t>
      </w:r>
    </w:p>
    <w:p w14:paraId="1B3DE22C" w14:textId="0C4456EC" w:rsidR="00F06AC9" w:rsidRPr="009A0B63" w:rsidRDefault="00F06AC9" w:rsidP="00F06AC9">
      <w:pPr>
        <w:widowControl w:val="0"/>
        <w:spacing w:after="0" w:line="240" w:lineRule="auto"/>
        <w:jc w:val="both"/>
        <w:rPr>
          <w:rFonts w:ascii="Cambria" w:hAnsi="Cambria"/>
        </w:rPr>
      </w:pPr>
      <w:r w:rsidRPr="009A0B63">
        <w:rPr>
          <w:rFonts w:ascii="Cambria" w:hAnsi="Cambria"/>
        </w:rPr>
        <w:t xml:space="preserve">Ochrona ubezpieczeniowa obejmuje budynki, urządzenia i instalacje (występujące w wykazie mienia </w:t>
      </w:r>
      <w:r w:rsidRPr="009A0B63">
        <w:rPr>
          <w:rFonts w:ascii="Cambria" w:hAnsi="Cambria"/>
        </w:rPr>
        <w:br/>
        <w:t xml:space="preserve">i przyszłe) wyłączone z eksploatacji </w:t>
      </w:r>
      <w:r w:rsidRPr="009A0B63">
        <w:rPr>
          <w:rFonts w:ascii="Cambria" w:hAnsi="Cambria"/>
          <w:bCs/>
          <w:iCs/>
        </w:rPr>
        <w:t>-</w:t>
      </w:r>
      <w:r w:rsidRPr="009A0B63">
        <w:rPr>
          <w:rFonts w:ascii="Cambria" w:hAnsi="Cambria"/>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30 000,00 zł na jedno i wszystkie zdarzenia w każdym okresie ubezpieczenia).</w:t>
      </w:r>
    </w:p>
    <w:p w14:paraId="301A66A9" w14:textId="77777777" w:rsidR="00F06AC9" w:rsidRPr="0008481B" w:rsidRDefault="00F06AC9" w:rsidP="00F06AC9">
      <w:pPr>
        <w:widowControl w:val="0"/>
        <w:spacing w:before="120" w:after="0" w:line="240" w:lineRule="auto"/>
        <w:jc w:val="both"/>
        <w:rPr>
          <w:rFonts w:ascii="Cambria" w:hAnsi="Cambria"/>
        </w:rPr>
      </w:pPr>
      <w:r w:rsidRPr="009A0B63">
        <w:rPr>
          <w:rFonts w:ascii="Cambria" w:hAnsi="Cambria"/>
          <w:b/>
          <w:bCs/>
        </w:rPr>
        <w:t xml:space="preserve">Klauzula robót budowlano – montażowych </w:t>
      </w:r>
      <w:r w:rsidRPr="009A0B63">
        <w:rPr>
          <w:rFonts w:ascii="Cambria" w:hAnsi="Cambria"/>
        </w:rPr>
        <w:t xml:space="preserve">– bez względu na postanowienia </w:t>
      </w:r>
      <w:r w:rsidRPr="0008481B">
        <w:rPr>
          <w:rFonts w:ascii="Cambria" w:hAnsi="Cambria"/>
        </w:rPr>
        <w:t>ogólnych bądź szczególnych warunków ubezpieczenia, strony umowy ubezpieczenia uzgodniły, że:</w:t>
      </w:r>
    </w:p>
    <w:p w14:paraId="7FE12F77"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Ubezpieczenie mienia od wszystkich ryzyk obejmuje także szkody powstałe w związku z prowadzeniem drobnych robót budowlano – montażowych w mieniu będącym:</w:t>
      </w:r>
    </w:p>
    <w:p w14:paraId="7CE6F2C5" w14:textId="77777777" w:rsidR="00F06AC9" w:rsidRPr="0008481B" w:rsidRDefault="00F06AC9" w:rsidP="00F06AC9">
      <w:pPr>
        <w:widowControl w:val="0"/>
        <w:numPr>
          <w:ilvl w:val="0"/>
          <w:numId w:val="147"/>
        </w:numPr>
        <w:spacing w:after="0" w:line="240" w:lineRule="auto"/>
        <w:ind w:left="357" w:hanging="357"/>
        <w:contextualSpacing/>
        <w:jc w:val="both"/>
        <w:rPr>
          <w:rFonts w:ascii="Cambria" w:hAnsi="Cambria"/>
        </w:rPr>
      </w:pPr>
      <w:r w:rsidRPr="0008481B">
        <w:rPr>
          <w:rFonts w:ascii="Cambria" w:hAnsi="Cambria"/>
        </w:rPr>
        <w:t>przedmiotem ubezpieczenia – do wysokości sum ubezpieczenia określonych w umowie ubezpieczenia,</w:t>
      </w:r>
    </w:p>
    <w:p w14:paraId="42FC6A39" w14:textId="77777777" w:rsidR="00F06AC9" w:rsidRPr="0008481B" w:rsidRDefault="00F06AC9" w:rsidP="00F06AC9">
      <w:pPr>
        <w:widowControl w:val="0"/>
        <w:numPr>
          <w:ilvl w:val="0"/>
          <w:numId w:val="147"/>
        </w:numPr>
        <w:spacing w:after="0" w:line="240" w:lineRule="auto"/>
        <w:ind w:left="357" w:hanging="357"/>
        <w:contextualSpacing/>
        <w:jc w:val="both"/>
        <w:rPr>
          <w:rFonts w:ascii="Cambria" w:hAnsi="Cambria"/>
        </w:rPr>
      </w:pPr>
      <w:r w:rsidRPr="0008481B">
        <w:rPr>
          <w:rFonts w:ascii="Cambria" w:hAnsi="Cambria"/>
        </w:rPr>
        <w:t>przedmiotem drobnych robót budowlano – montażowych, do kwoty 1 000 000,00 zł (</w:t>
      </w:r>
      <w:proofErr w:type="spellStart"/>
      <w:r w:rsidRPr="0008481B">
        <w:rPr>
          <w:rFonts w:ascii="Cambria" w:hAnsi="Cambria"/>
        </w:rPr>
        <w:t>podlimit</w:t>
      </w:r>
      <w:proofErr w:type="spellEnd"/>
      <w:r w:rsidRPr="0008481B">
        <w:rPr>
          <w:rFonts w:ascii="Cambria" w:hAnsi="Cambria"/>
        </w:rPr>
        <w:t xml:space="preserve"> w obrębie sumy ubezpieczenia mienia) na wszystkie zdarzenia w każdym okresie ubezpieczenia, w zakresie i na warunkach określonych w umowie ubezpieczenia, pod warunkiem, że:</w:t>
      </w:r>
    </w:p>
    <w:p w14:paraId="6883F3E2" w14:textId="77777777" w:rsidR="00F06AC9" w:rsidRPr="0008481B" w:rsidRDefault="00F06AC9" w:rsidP="00F06AC9">
      <w:pPr>
        <w:widowControl w:val="0"/>
        <w:numPr>
          <w:ilvl w:val="0"/>
          <w:numId w:val="148"/>
        </w:numPr>
        <w:spacing w:after="0" w:line="240" w:lineRule="auto"/>
        <w:ind w:left="360"/>
        <w:contextualSpacing/>
        <w:jc w:val="both"/>
        <w:rPr>
          <w:rFonts w:ascii="Cambria" w:hAnsi="Cambria"/>
        </w:rPr>
      </w:pPr>
      <w:r w:rsidRPr="0008481B">
        <w:rPr>
          <w:rFonts w:ascii="Cambria" w:hAnsi="Cambria"/>
        </w:rPr>
        <w:t>prowadzone roboty nie wymagają zgody (pozwolenia na budowę) odpowiednich organów władzy zgodnie z obowiązującymi przepisami,</w:t>
      </w:r>
    </w:p>
    <w:p w14:paraId="29300383" w14:textId="77777777" w:rsidR="00F06AC9" w:rsidRPr="0008481B" w:rsidRDefault="00F06AC9" w:rsidP="00F06AC9">
      <w:pPr>
        <w:widowControl w:val="0"/>
        <w:numPr>
          <w:ilvl w:val="0"/>
          <w:numId w:val="148"/>
        </w:numPr>
        <w:spacing w:after="0" w:line="240" w:lineRule="auto"/>
        <w:ind w:left="360"/>
        <w:contextualSpacing/>
        <w:jc w:val="both"/>
        <w:rPr>
          <w:rFonts w:ascii="Cambria" w:hAnsi="Cambria"/>
        </w:rPr>
      </w:pPr>
      <w:r w:rsidRPr="0008481B">
        <w:rPr>
          <w:rFonts w:ascii="Cambria" w:hAnsi="Cambria"/>
        </w:rPr>
        <w:t>wartość mienia będącego przedmiotem drobnych robót budowlano – montażowych w okresie ubezpieczenia nie przekroczy łącznie 5 000 000,00 zł, a pojedynczego kontraktu 500 000,00 zł</w:t>
      </w:r>
    </w:p>
    <w:p w14:paraId="32038D56" w14:textId="77777777" w:rsidR="00F06AC9" w:rsidRPr="0008481B" w:rsidRDefault="00F06AC9" w:rsidP="00F06AC9">
      <w:pPr>
        <w:widowControl w:val="0"/>
        <w:numPr>
          <w:ilvl w:val="0"/>
          <w:numId w:val="148"/>
        </w:numPr>
        <w:spacing w:after="0" w:line="240" w:lineRule="auto"/>
        <w:ind w:left="360"/>
        <w:contextualSpacing/>
        <w:jc w:val="both"/>
        <w:rPr>
          <w:rFonts w:ascii="Cambria" w:hAnsi="Cambria"/>
        </w:rPr>
      </w:pPr>
      <w:r w:rsidRPr="0008481B">
        <w:rPr>
          <w:rFonts w:ascii="Cambria" w:hAnsi="Cambria"/>
        </w:rPr>
        <w:t>realizacja drobnych robót budowlano – montażowych nie wiąże się z naruszeniem konstrukcji nośnej obiektu lub konstrukcji dachu,</w:t>
      </w:r>
    </w:p>
    <w:p w14:paraId="4D51E06D" w14:textId="77777777" w:rsidR="00F06AC9" w:rsidRPr="0008481B" w:rsidRDefault="00F06AC9" w:rsidP="00F06AC9">
      <w:pPr>
        <w:widowControl w:val="0"/>
        <w:numPr>
          <w:ilvl w:val="0"/>
          <w:numId w:val="148"/>
        </w:numPr>
        <w:spacing w:after="0" w:line="240" w:lineRule="auto"/>
        <w:ind w:left="360"/>
        <w:contextualSpacing/>
        <w:jc w:val="both"/>
        <w:rPr>
          <w:rFonts w:ascii="Cambria" w:hAnsi="Cambria"/>
        </w:rPr>
      </w:pPr>
      <w:r w:rsidRPr="0008481B">
        <w:rPr>
          <w:rFonts w:ascii="Cambria" w:hAnsi="Cambria"/>
        </w:rPr>
        <w:t xml:space="preserve">drobne roboty budowlano – montażowe prowadzone są przez lub na zlecenie ubezpieczającego </w:t>
      </w:r>
      <w:r w:rsidRPr="0008481B">
        <w:rPr>
          <w:rFonts w:ascii="Cambria" w:hAnsi="Cambria"/>
        </w:rPr>
        <w:lastRenderedPageBreak/>
        <w:t>w obiektach oddanych do użytku/eksploatacji.</w:t>
      </w:r>
    </w:p>
    <w:p w14:paraId="591B9AAD" w14:textId="77777777" w:rsidR="00F06AC9" w:rsidRPr="0008481B" w:rsidRDefault="00F06AC9" w:rsidP="00F06AC9">
      <w:pPr>
        <w:widowControl w:val="0"/>
        <w:spacing w:before="120" w:after="0" w:line="240" w:lineRule="auto"/>
        <w:jc w:val="both"/>
        <w:rPr>
          <w:rFonts w:ascii="Cambria" w:hAnsi="Cambria" w:cs="AllianzNeo-Regular"/>
        </w:rPr>
      </w:pPr>
      <w:r w:rsidRPr="0008481B">
        <w:rPr>
          <w:rFonts w:ascii="Cambria" w:hAnsi="Cambria" w:cs="AllianzNeo-Regular"/>
          <w:b/>
        </w:rPr>
        <w:t xml:space="preserve">Klauzula kosztów alarmu </w:t>
      </w:r>
      <w:r w:rsidRPr="0008481B">
        <w:rPr>
          <w:rFonts w:ascii="Cambria" w:hAnsi="Cambria"/>
          <w:bCs/>
          <w:spacing w:val="-2"/>
        </w:rPr>
        <w:t>– bez względu na postanowienia ogólnych bądź szczególnych warunków ubezpieczenia, strony umowy ubezpieczenia uzgodniły, że:</w:t>
      </w:r>
      <w:r w:rsidRPr="0008481B">
        <w:rPr>
          <w:rFonts w:ascii="Cambria" w:hAnsi="Cambria" w:cs="AllianzNeo-Regular"/>
        </w:rPr>
        <w:t xml:space="preserve"> </w:t>
      </w:r>
    </w:p>
    <w:p w14:paraId="1309B9F7" w14:textId="77777777" w:rsidR="00F06AC9" w:rsidRPr="0008481B" w:rsidRDefault="00F06AC9" w:rsidP="00F06AC9">
      <w:pPr>
        <w:pStyle w:val="Akapitzlist"/>
        <w:widowControl w:val="0"/>
        <w:numPr>
          <w:ilvl w:val="0"/>
          <w:numId w:val="149"/>
        </w:numPr>
        <w:spacing w:after="0" w:line="240" w:lineRule="auto"/>
        <w:ind w:left="284" w:hanging="284"/>
        <w:jc w:val="both"/>
        <w:rPr>
          <w:rFonts w:ascii="Cambria" w:hAnsi="Cambria" w:cs="AllianzNeo-Regular"/>
        </w:rPr>
      </w:pPr>
      <w:r w:rsidRPr="0008481B">
        <w:rPr>
          <w:rFonts w:ascii="Cambria" w:hAnsi="Cambria" w:cs="AllianzNeo-Regular"/>
        </w:rPr>
        <w:t>Ubezpieczyciel pokrywa koszty poniesione przez ubezpieczającego/ubezpieczonego, związane z alarmem bombowym (również fałszywym)</w:t>
      </w:r>
      <w:r w:rsidRPr="0008481B">
        <w:rPr>
          <w:rFonts w:ascii="Cambria" w:hAnsi="Cambria" w:cs="Calibri"/>
        </w:rPr>
        <w:t xml:space="preserve"> </w:t>
      </w:r>
      <w:r w:rsidRPr="0008481B">
        <w:rPr>
          <w:rFonts w:ascii="Cambria" w:hAnsi="Cambria" w:cs="AllianzNeo-Regular"/>
        </w:rPr>
        <w:t>oraz alarmem (również fałszywym) związanym z zagrożeniem biologicznym lub chemicznym, w tym w szczególności koszty ewakuacji, koszty poszukiwania, koszty dezynfekcji oraz pozostałe koszty</w:t>
      </w:r>
      <w:r w:rsidRPr="0008481B">
        <w:rPr>
          <w:rFonts w:ascii="Cambria" w:hAnsi="Cambria" w:cs="Arial"/>
          <w:sz w:val="21"/>
          <w:szCs w:val="21"/>
        </w:rPr>
        <w:t xml:space="preserve"> </w:t>
      </w:r>
      <w:r w:rsidRPr="0008481B">
        <w:rPr>
          <w:rFonts w:ascii="Cambria" w:hAnsi="Cambria" w:cs="AllianzNeo-Regular"/>
        </w:rPr>
        <w:t>związane ze zdarzeniem.</w:t>
      </w:r>
    </w:p>
    <w:p w14:paraId="772FE768" w14:textId="77777777" w:rsidR="00F06AC9" w:rsidRPr="0008481B" w:rsidRDefault="00F06AC9" w:rsidP="00F06AC9">
      <w:pPr>
        <w:pStyle w:val="Akapitzlist"/>
        <w:widowControl w:val="0"/>
        <w:numPr>
          <w:ilvl w:val="0"/>
          <w:numId w:val="149"/>
        </w:numPr>
        <w:spacing w:after="0" w:line="240" w:lineRule="auto"/>
        <w:ind w:left="284" w:hanging="284"/>
        <w:jc w:val="both"/>
        <w:rPr>
          <w:rFonts w:ascii="Cambria" w:hAnsi="Cambria" w:cs="AllianzNeo-Regular"/>
        </w:rPr>
      </w:pPr>
      <w:r w:rsidRPr="0008481B">
        <w:rPr>
          <w:rFonts w:ascii="Cambria" w:hAnsi="Cambria" w:cs="AllianzNeo-Regular"/>
        </w:rPr>
        <w:t>Zakres ochrony w ramach niniejszej klauzuli obejmuje również szkody polegające na zniszczeniu i uszkodzeniu mienia, będące rezultatem decyzji administracyjnej lub stosownych służb (policja, wojsko, straż i inne) wydanych w związku z alarmem.</w:t>
      </w:r>
    </w:p>
    <w:p w14:paraId="03CD8735" w14:textId="77777777" w:rsidR="00F06AC9" w:rsidRPr="0008481B" w:rsidRDefault="00F06AC9" w:rsidP="00F06AC9">
      <w:pPr>
        <w:pStyle w:val="Akapitzlist"/>
        <w:widowControl w:val="0"/>
        <w:numPr>
          <w:ilvl w:val="0"/>
          <w:numId w:val="149"/>
        </w:numPr>
        <w:spacing w:after="0" w:line="240" w:lineRule="auto"/>
        <w:ind w:left="284" w:hanging="284"/>
        <w:jc w:val="both"/>
        <w:rPr>
          <w:rFonts w:ascii="Cambria" w:hAnsi="Cambria" w:cs="AllianzNeo-Regular"/>
        </w:rPr>
      </w:pPr>
      <w:r w:rsidRPr="0008481B">
        <w:rPr>
          <w:rFonts w:ascii="Cambria" w:hAnsi="Cambria" w:cs="AllianzNeo-Bold"/>
          <w:bCs/>
        </w:rPr>
        <w:t xml:space="preserve">Franszyza redukcyjna </w:t>
      </w:r>
      <w:r w:rsidRPr="0008481B">
        <w:rPr>
          <w:rFonts w:ascii="Cambria" w:hAnsi="Cambria" w:cs="AllianzNeo-Regular"/>
        </w:rPr>
        <w:t xml:space="preserve">w każdej </w:t>
      </w:r>
      <w:r w:rsidRPr="0008481B">
        <w:rPr>
          <w:rFonts w:ascii="Cambria" w:hAnsi="Cambria" w:cs="AllianzNeo-Bold"/>
          <w:bCs/>
        </w:rPr>
        <w:t xml:space="preserve">szkodzie </w:t>
      </w:r>
      <w:r w:rsidRPr="0008481B">
        <w:rPr>
          <w:rFonts w:ascii="Cambria" w:hAnsi="Cambria" w:cs="AllianzNeo-Regular"/>
        </w:rPr>
        <w:t xml:space="preserve">wynosi 10% wartości </w:t>
      </w:r>
      <w:r w:rsidRPr="0008481B">
        <w:rPr>
          <w:rFonts w:ascii="Cambria" w:hAnsi="Cambria" w:cs="AllianzNeo-Bold"/>
          <w:bCs/>
        </w:rPr>
        <w:t>szkody</w:t>
      </w:r>
      <w:r w:rsidRPr="0008481B">
        <w:rPr>
          <w:rFonts w:ascii="Cambria" w:hAnsi="Cambria" w:cs="AllianzNeo-Regular"/>
        </w:rPr>
        <w:t>, nie mniej niż 500,00 zł.</w:t>
      </w:r>
    </w:p>
    <w:p w14:paraId="7EC8AAA2" w14:textId="7FF06079" w:rsidR="00F06AC9" w:rsidRPr="0008481B" w:rsidRDefault="00F06AC9" w:rsidP="00F06AC9">
      <w:pPr>
        <w:pStyle w:val="Akapitzlist"/>
        <w:widowControl w:val="0"/>
        <w:numPr>
          <w:ilvl w:val="0"/>
          <w:numId w:val="149"/>
        </w:numPr>
        <w:spacing w:after="0" w:line="240" w:lineRule="auto"/>
        <w:ind w:left="284" w:hanging="284"/>
        <w:jc w:val="both"/>
        <w:rPr>
          <w:rFonts w:ascii="Cambria" w:hAnsi="Cambria" w:cs="AllianzNeo-Regular"/>
        </w:rPr>
      </w:pPr>
      <w:r w:rsidRPr="0008481B">
        <w:rPr>
          <w:rFonts w:ascii="Cambria" w:hAnsi="Cambria" w:cs="AllianzNeo-Regular"/>
        </w:rPr>
        <w:t>L</w:t>
      </w:r>
      <w:r w:rsidR="00C02941">
        <w:rPr>
          <w:rFonts w:ascii="Cambria" w:hAnsi="Cambria" w:cs="AllianzNeo-Regular"/>
        </w:rPr>
        <w:t>imit odpowiedzialności wynosi 25</w:t>
      </w:r>
      <w:r w:rsidRPr="0008481B">
        <w:rPr>
          <w:rFonts w:ascii="Cambria" w:hAnsi="Cambria" w:cs="AllianzNeo-Regular"/>
        </w:rPr>
        <w:t> 000,00 zł na jedno i wszystkie zdarzenia w każdym okresie ubezpieczenia.</w:t>
      </w:r>
    </w:p>
    <w:p w14:paraId="7346F36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przechowywania mienia </w:t>
      </w:r>
      <w:r w:rsidRPr="0008481B">
        <w:rPr>
          <w:rFonts w:ascii="Cambria" w:hAnsi="Cambria"/>
        </w:rPr>
        <w:t>– bez względu na postanowienia ogólnych bądź szczególnych warunków ubezpieczenia, strony umowy ubezpieczenia uzgodniły, że:</w:t>
      </w:r>
    </w:p>
    <w:p w14:paraId="03F4754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Ubezpieczyciel ponosi odpowiedzialność także za szkody powstałe wskutek zalania ubezpieczonego mienia składowanego bezpośrednio na podłodze, w tym w pomieszczeniach położonych poniżej poziomu gruntu oraz na najniższej kondygnacji. </w:t>
      </w:r>
    </w:p>
    <w:p w14:paraId="54443448"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72 godzin</w:t>
      </w:r>
      <w:r w:rsidRPr="0008481B">
        <w:rPr>
          <w:rFonts w:ascii="Cambria" w:hAnsi="Cambria"/>
        </w:rPr>
        <w:t xml:space="preserve"> – bez względu na postanowienia ogólnych bądź szczególnych warunków ubezpieczenia, strony umowy ubezpieczenia uzgodniły, że: </w:t>
      </w:r>
    </w:p>
    <w:p w14:paraId="579681ED"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Ochroną ubezpieczeniową w zakresie odpowiedzialności cywilnej objęte są szkody kolejne powstałe z tej samej przyczyny, w tym samym miejscu do upływu 72 godzin od zgłoszenia pierwszej szkody.</w:t>
      </w:r>
    </w:p>
    <w:p w14:paraId="44033DC9"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włączenia rażącego niedbalstwa </w:t>
      </w:r>
      <w:r w:rsidRPr="0008481B">
        <w:rPr>
          <w:rFonts w:ascii="Cambria" w:hAnsi="Cambria"/>
        </w:rPr>
        <w:t>– bez względu na postanowienia ogólnych bądź szczególnych warunków ubezpieczenia, strony umowy ubezpieczenia uzgodniły, że:</w:t>
      </w:r>
    </w:p>
    <w:p w14:paraId="4B6615F2"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14:paraId="2664BB29"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ubezpieczenia sprzętu przenośnego poza miejscem ubezpieczenia </w:t>
      </w:r>
      <w:r w:rsidRPr="0008481B">
        <w:rPr>
          <w:rFonts w:ascii="Cambria" w:hAnsi="Cambria"/>
        </w:rPr>
        <w:t>– bez względu na postanowienia ogólnych bądź szczególnych warunków ubezpieczenia, strony umowy ubezpieczenia uzgodniły, że:</w:t>
      </w:r>
    </w:p>
    <w:p w14:paraId="016CC9FF"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14:paraId="458DF4A8" w14:textId="77777777" w:rsidR="00F06AC9" w:rsidRPr="0008481B" w:rsidRDefault="00F06AC9" w:rsidP="00F06AC9">
      <w:pPr>
        <w:pStyle w:val="Akapitzlist"/>
        <w:widowControl w:val="0"/>
        <w:numPr>
          <w:ilvl w:val="0"/>
          <w:numId w:val="77"/>
        </w:numPr>
        <w:tabs>
          <w:tab w:val="left" w:pos="360"/>
        </w:tabs>
        <w:spacing w:after="0" w:line="240" w:lineRule="auto"/>
        <w:ind w:left="357" w:hanging="357"/>
        <w:contextualSpacing w:val="0"/>
        <w:jc w:val="both"/>
        <w:rPr>
          <w:rFonts w:ascii="Cambria" w:hAnsi="Cambria"/>
        </w:rPr>
      </w:pPr>
      <w:r w:rsidRPr="0008481B">
        <w:rPr>
          <w:rFonts w:ascii="Cambria" w:hAnsi="Cambria"/>
        </w:rPr>
        <w:t>pojazd posiada trwałe zadaszenie (jednolita, trwała konstrukcja),</w:t>
      </w:r>
    </w:p>
    <w:p w14:paraId="71EFB3A3" w14:textId="77777777" w:rsidR="00F06AC9" w:rsidRPr="0008481B" w:rsidRDefault="00F06AC9" w:rsidP="00F06AC9">
      <w:pPr>
        <w:pStyle w:val="Akapitzlist"/>
        <w:widowControl w:val="0"/>
        <w:numPr>
          <w:ilvl w:val="0"/>
          <w:numId w:val="77"/>
        </w:numPr>
        <w:tabs>
          <w:tab w:val="left" w:pos="360"/>
        </w:tabs>
        <w:spacing w:after="0" w:line="240" w:lineRule="auto"/>
        <w:ind w:left="357" w:hanging="357"/>
        <w:contextualSpacing w:val="0"/>
        <w:jc w:val="both"/>
        <w:rPr>
          <w:rFonts w:ascii="Cambria" w:hAnsi="Cambria"/>
        </w:rPr>
      </w:pPr>
      <w:r w:rsidRPr="0008481B">
        <w:rPr>
          <w:rFonts w:ascii="Cambria" w:hAnsi="Cambria"/>
        </w:rPr>
        <w:t>w trakcie postoju podczas transportu pojazd został prawidłowo zamknięty na wszystkie istniejące zamki i – jeżeli pojazd ma zainstalowany – włączony został system alarmowy,</w:t>
      </w:r>
    </w:p>
    <w:p w14:paraId="13CB5B05" w14:textId="77777777" w:rsidR="00F06AC9" w:rsidRPr="0008481B" w:rsidRDefault="00F06AC9" w:rsidP="00F06AC9">
      <w:pPr>
        <w:pStyle w:val="Akapitzlist"/>
        <w:widowControl w:val="0"/>
        <w:numPr>
          <w:ilvl w:val="0"/>
          <w:numId w:val="77"/>
        </w:numPr>
        <w:tabs>
          <w:tab w:val="left" w:pos="360"/>
        </w:tabs>
        <w:spacing w:after="0" w:line="240" w:lineRule="auto"/>
        <w:ind w:left="357" w:hanging="357"/>
        <w:contextualSpacing w:val="0"/>
        <w:jc w:val="both"/>
        <w:rPr>
          <w:rFonts w:ascii="Cambria" w:hAnsi="Cambria"/>
        </w:rPr>
      </w:pPr>
      <w:r w:rsidRPr="0008481B">
        <w:rPr>
          <w:rFonts w:ascii="Cambria" w:hAnsi="Cambria"/>
        </w:rPr>
        <w:t>sprzęt pozostawiony w pojeździe umieszczony został w niewidocznym miejscu (np. w bagażniku).</w:t>
      </w:r>
    </w:p>
    <w:p w14:paraId="7B6F8A62"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ubezpieczenia sprzętu elektronicznego na stałe zamontowanego w pojazdach samochodowych </w:t>
      </w:r>
      <w:r w:rsidRPr="0008481B">
        <w:rPr>
          <w:rFonts w:ascii="Cambria" w:hAnsi="Cambria"/>
        </w:rPr>
        <w:t>– bez względu na postanowienia ogólnych bądź szczególnych warunków ubezpieczenia, strony umowy ubezpieczenia uzgodniły, że:</w:t>
      </w:r>
    </w:p>
    <w:p w14:paraId="011CBAF4" w14:textId="77777777" w:rsidR="00F06AC9" w:rsidRPr="0008481B" w:rsidRDefault="00F06AC9" w:rsidP="00F06AC9">
      <w:pPr>
        <w:pStyle w:val="Akapitzlist"/>
        <w:widowControl w:val="0"/>
        <w:numPr>
          <w:ilvl w:val="0"/>
          <w:numId w:val="78"/>
        </w:numPr>
        <w:spacing w:after="0" w:line="240" w:lineRule="auto"/>
        <w:ind w:left="357" w:hanging="357"/>
        <w:jc w:val="both"/>
        <w:rPr>
          <w:rFonts w:ascii="Cambria" w:hAnsi="Cambria"/>
        </w:rPr>
      </w:pPr>
      <w:r w:rsidRPr="0008481B">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14:paraId="463CE51A" w14:textId="77777777" w:rsidR="00F06AC9" w:rsidRPr="0008481B" w:rsidRDefault="00F06AC9" w:rsidP="00F06AC9">
      <w:pPr>
        <w:pStyle w:val="Akapitzlist"/>
        <w:widowControl w:val="0"/>
        <w:numPr>
          <w:ilvl w:val="0"/>
          <w:numId w:val="79"/>
        </w:numPr>
        <w:tabs>
          <w:tab w:val="left" w:pos="360"/>
        </w:tabs>
        <w:spacing w:after="0" w:line="240" w:lineRule="auto"/>
        <w:ind w:left="360"/>
        <w:jc w:val="both"/>
        <w:rPr>
          <w:rFonts w:ascii="Cambria" w:hAnsi="Cambria"/>
        </w:rPr>
      </w:pPr>
      <w:r w:rsidRPr="0008481B">
        <w:rPr>
          <w:rFonts w:ascii="Cambria" w:hAnsi="Cambria"/>
        </w:rPr>
        <w:t>pojazd posiada trwałe zadaszenie (jednolita, sztywna konstrukcja),</w:t>
      </w:r>
    </w:p>
    <w:p w14:paraId="292DF4B5" w14:textId="77777777" w:rsidR="00F06AC9" w:rsidRPr="0008481B" w:rsidRDefault="00F06AC9" w:rsidP="00F06AC9">
      <w:pPr>
        <w:pStyle w:val="Akapitzlist"/>
        <w:widowControl w:val="0"/>
        <w:numPr>
          <w:ilvl w:val="0"/>
          <w:numId w:val="79"/>
        </w:numPr>
        <w:tabs>
          <w:tab w:val="left" w:pos="360"/>
        </w:tabs>
        <w:spacing w:after="0" w:line="240" w:lineRule="auto"/>
        <w:ind w:left="360"/>
        <w:jc w:val="both"/>
        <w:rPr>
          <w:rFonts w:ascii="Cambria" w:hAnsi="Cambria"/>
        </w:rPr>
      </w:pPr>
      <w:r w:rsidRPr="0008481B">
        <w:rPr>
          <w:rFonts w:ascii="Cambria" w:hAnsi="Cambria"/>
        </w:rPr>
        <w:t xml:space="preserve">w sytuacji, gdy szkoda powstała w trakcie postoju pojazd został prawidłowo zamknięty na wszystkie istniejące zamki i – jeżeli ma zainstalowany – włączony system alarmowy, </w:t>
      </w:r>
    </w:p>
    <w:p w14:paraId="63119606" w14:textId="77777777" w:rsidR="00F06AC9" w:rsidRPr="0008481B" w:rsidRDefault="00F06AC9" w:rsidP="00F06AC9">
      <w:pPr>
        <w:pStyle w:val="Akapitzlist"/>
        <w:widowControl w:val="0"/>
        <w:numPr>
          <w:ilvl w:val="0"/>
          <w:numId w:val="79"/>
        </w:numPr>
        <w:tabs>
          <w:tab w:val="left" w:pos="360"/>
        </w:tabs>
        <w:spacing w:after="0" w:line="240" w:lineRule="auto"/>
        <w:ind w:left="360"/>
        <w:jc w:val="both"/>
        <w:rPr>
          <w:rFonts w:ascii="Cambria" w:hAnsi="Cambria"/>
        </w:rPr>
      </w:pPr>
      <w:r w:rsidRPr="0008481B">
        <w:rPr>
          <w:rFonts w:ascii="Cambria" w:hAnsi="Cambria"/>
        </w:rPr>
        <w:t>sprzęt, zgodnie z zaleceniami producenta, jest właściwie zamocowany.</w:t>
      </w:r>
    </w:p>
    <w:p w14:paraId="34B54EF4" w14:textId="77777777" w:rsidR="00F06AC9" w:rsidRPr="0008481B" w:rsidRDefault="00F06AC9" w:rsidP="00F06AC9">
      <w:pPr>
        <w:pStyle w:val="Akapitzlist"/>
        <w:widowControl w:val="0"/>
        <w:numPr>
          <w:ilvl w:val="0"/>
          <w:numId w:val="78"/>
        </w:numPr>
        <w:spacing w:after="0" w:line="240" w:lineRule="auto"/>
        <w:ind w:left="357" w:hanging="357"/>
        <w:jc w:val="both"/>
        <w:rPr>
          <w:rFonts w:ascii="Cambria" w:hAnsi="Cambria"/>
        </w:rPr>
      </w:pPr>
      <w:r w:rsidRPr="0008481B">
        <w:rPr>
          <w:rFonts w:ascii="Cambria" w:hAnsi="Cambria"/>
        </w:rPr>
        <w:t>Ubezpieczeniem nie są objęte szkody:</w:t>
      </w:r>
    </w:p>
    <w:p w14:paraId="2AA2BA43" w14:textId="77777777" w:rsidR="00F06AC9" w:rsidRPr="0008481B" w:rsidRDefault="00F06AC9" w:rsidP="00F06AC9">
      <w:pPr>
        <w:pStyle w:val="Akapitzlist"/>
        <w:widowControl w:val="0"/>
        <w:numPr>
          <w:ilvl w:val="0"/>
          <w:numId w:val="79"/>
        </w:numPr>
        <w:tabs>
          <w:tab w:val="left" w:pos="360"/>
        </w:tabs>
        <w:spacing w:after="0" w:line="240" w:lineRule="auto"/>
        <w:ind w:left="360"/>
        <w:jc w:val="both"/>
        <w:rPr>
          <w:rFonts w:ascii="Cambria" w:hAnsi="Cambria"/>
        </w:rPr>
      </w:pPr>
      <w:r w:rsidRPr="0008481B">
        <w:rPr>
          <w:rFonts w:ascii="Cambria" w:hAnsi="Cambria"/>
        </w:rPr>
        <w:t>powstałe wskutek wypadku środka transportu, jeżeli wypadek został spowodowany złym stanem technicznym pojazdu należącego do ubezpieczającego,</w:t>
      </w:r>
    </w:p>
    <w:p w14:paraId="3FD06B17" w14:textId="77777777" w:rsidR="00F06AC9" w:rsidRPr="0008481B" w:rsidRDefault="00F06AC9" w:rsidP="00F06AC9">
      <w:pPr>
        <w:pStyle w:val="Akapitzlist"/>
        <w:widowControl w:val="0"/>
        <w:numPr>
          <w:ilvl w:val="0"/>
          <w:numId w:val="79"/>
        </w:numPr>
        <w:tabs>
          <w:tab w:val="left" w:pos="360"/>
        </w:tabs>
        <w:spacing w:after="0" w:line="240" w:lineRule="auto"/>
        <w:ind w:left="360"/>
        <w:jc w:val="both"/>
        <w:rPr>
          <w:rFonts w:ascii="Cambria" w:hAnsi="Cambria"/>
        </w:rPr>
      </w:pPr>
      <w:r w:rsidRPr="0008481B">
        <w:rPr>
          <w:rFonts w:ascii="Cambria" w:hAnsi="Cambria"/>
        </w:rPr>
        <w:t>objęte ubezpieczeniem auto casco pojazdu albo obowiązkowym ubezpieczeniem OC posiadacza pojazdu mechanicznego.</w:t>
      </w:r>
    </w:p>
    <w:p w14:paraId="39A92786" w14:textId="77777777" w:rsidR="00F06AC9" w:rsidRPr="0008481B" w:rsidRDefault="00F06AC9" w:rsidP="00F06AC9">
      <w:pPr>
        <w:widowControl w:val="0"/>
        <w:spacing w:after="0" w:line="240" w:lineRule="auto"/>
        <w:jc w:val="both"/>
        <w:rPr>
          <w:rFonts w:ascii="Cambria" w:hAnsi="Cambria"/>
        </w:rPr>
      </w:pPr>
      <w:r w:rsidRPr="0008481B">
        <w:rPr>
          <w:rFonts w:ascii="Cambria" w:hAnsi="Cambria"/>
          <w:b/>
          <w:bCs/>
        </w:rPr>
        <w:lastRenderedPageBreak/>
        <w:t>Klauzula ubezpieczenia sprzętu elektronicznego zakupionego w promocji</w:t>
      </w:r>
      <w:r w:rsidRPr="0008481B">
        <w:rPr>
          <w:rFonts w:ascii="Cambria" w:hAnsi="Cambria"/>
        </w:rPr>
        <w:t xml:space="preserve"> – bez względu </w:t>
      </w:r>
      <w:r w:rsidRPr="0008481B">
        <w:rPr>
          <w:rFonts w:ascii="Cambria" w:hAnsi="Cambria"/>
        </w:rPr>
        <w:br/>
        <w:t>na postanowienia ogólnych bądź szczególnych warunków ubezpieczenia, strony umowy ubezpieczenia uzgodniły, że:</w:t>
      </w:r>
    </w:p>
    <w:p w14:paraId="295E152D" w14:textId="77777777" w:rsidR="00F06AC9" w:rsidRPr="0008481B" w:rsidRDefault="00F06AC9" w:rsidP="00F06AC9">
      <w:pPr>
        <w:widowControl w:val="0"/>
        <w:spacing w:after="0" w:line="240" w:lineRule="auto"/>
        <w:jc w:val="both"/>
        <w:rPr>
          <w:rFonts w:ascii="Cambria" w:hAnsi="Cambria"/>
          <w:b/>
          <w:bCs/>
        </w:rPr>
      </w:pPr>
      <w:r w:rsidRPr="0008481B">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14:paraId="17EB698A" w14:textId="77777777" w:rsidR="0063137F" w:rsidRDefault="0063137F" w:rsidP="00F06AC9">
      <w:pPr>
        <w:widowControl w:val="0"/>
        <w:spacing w:after="0" w:line="240" w:lineRule="auto"/>
        <w:jc w:val="both"/>
        <w:rPr>
          <w:rFonts w:ascii="Cambria" w:hAnsi="Cambria"/>
          <w:b/>
          <w:bCs/>
        </w:rPr>
      </w:pPr>
    </w:p>
    <w:p w14:paraId="195F1C7E" w14:textId="77777777" w:rsidR="00F06AC9" w:rsidRPr="00765176" w:rsidRDefault="00F06AC9" w:rsidP="00F06AC9">
      <w:pPr>
        <w:widowControl w:val="0"/>
        <w:spacing w:after="0" w:line="240" w:lineRule="auto"/>
        <w:jc w:val="both"/>
        <w:rPr>
          <w:rFonts w:ascii="Cambria" w:hAnsi="Cambria"/>
        </w:rPr>
      </w:pPr>
      <w:r w:rsidRPr="00765176">
        <w:rPr>
          <w:rFonts w:ascii="Cambria" w:hAnsi="Cambria"/>
          <w:b/>
          <w:bCs/>
        </w:rPr>
        <w:t>Klauzula szkód mechanicznych</w:t>
      </w:r>
      <w:r w:rsidRPr="00765176">
        <w:rPr>
          <w:rFonts w:ascii="Cambria" w:hAnsi="Cambria"/>
        </w:rPr>
        <w:t xml:space="preserve"> – bez względu na postanowienia ogólnych bądź szczególnych warunków ubezpieczenia, strony umowy ubezpieczenia uzgodniły, że:</w:t>
      </w:r>
    </w:p>
    <w:p w14:paraId="70D4C9A3"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ochrona ubezpieczeniowa obejmuje dodatkowo maszyny, urządzenia, aparaty od szkód mechanicznych (i awarii) spowodowanych:</w:t>
      </w:r>
    </w:p>
    <w:p w14:paraId="2E487770" w14:textId="77777777" w:rsidR="00F06AC9" w:rsidRPr="00765176" w:rsidRDefault="00F06AC9" w:rsidP="00F06AC9">
      <w:pPr>
        <w:widowControl w:val="0"/>
        <w:numPr>
          <w:ilvl w:val="0"/>
          <w:numId w:val="80"/>
        </w:numPr>
        <w:tabs>
          <w:tab w:val="left" w:pos="284"/>
        </w:tabs>
        <w:suppressAutoHyphens/>
        <w:spacing w:after="0" w:line="240" w:lineRule="auto"/>
        <w:ind w:left="284" w:hanging="284"/>
        <w:jc w:val="both"/>
        <w:rPr>
          <w:rFonts w:ascii="Cambria" w:hAnsi="Cambria"/>
        </w:rPr>
      </w:pPr>
      <w:r w:rsidRPr="00765176">
        <w:rPr>
          <w:rFonts w:ascii="Cambria" w:hAnsi="Cambria"/>
        </w:rPr>
        <w:t>działaniem człowieka,</w:t>
      </w:r>
    </w:p>
    <w:p w14:paraId="2D1ADC08" w14:textId="77777777" w:rsidR="00F06AC9" w:rsidRPr="00765176" w:rsidRDefault="00F06AC9" w:rsidP="00F06AC9">
      <w:pPr>
        <w:widowControl w:val="0"/>
        <w:numPr>
          <w:ilvl w:val="0"/>
          <w:numId w:val="80"/>
        </w:numPr>
        <w:tabs>
          <w:tab w:val="left" w:pos="284"/>
        </w:tabs>
        <w:suppressAutoHyphens/>
        <w:spacing w:after="0" w:line="240" w:lineRule="auto"/>
        <w:ind w:left="284" w:hanging="284"/>
        <w:jc w:val="both"/>
        <w:rPr>
          <w:rFonts w:ascii="Cambria" w:hAnsi="Cambria"/>
        </w:rPr>
      </w:pPr>
      <w:r w:rsidRPr="00765176">
        <w:rPr>
          <w:rFonts w:ascii="Cambria" w:hAnsi="Cambria"/>
        </w:rPr>
        <w:t>wadami produkcyjnymi,</w:t>
      </w:r>
    </w:p>
    <w:p w14:paraId="7A77D84C" w14:textId="77777777" w:rsidR="00F06AC9" w:rsidRPr="00765176" w:rsidRDefault="00F06AC9" w:rsidP="00F06AC9">
      <w:pPr>
        <w:widowControl w:val="0"/>
        <w:numPr>
          <w:ilvl w:val="0"/>
          <w:numId w:val="80"/>
        </w:numPr>
        <w:tabs>
          <w:tab w:val="left" w:pos="284"/>
        </w:tabs>
        <w:suppressAutoHyphens/>
        <w:spacing w:after="0" w:line="240" w:lineRule="auto"/>
        <w:ind w:left="284" w:hanging="284"/>
        <w:jc w:val="both"/>
        <w:rPr>
          <w:rFonts w:ascii="Cambria" w:hAnsi="Cambria"/>
        </w:rPr>
      </w:pPr>
      <w:r w:rsidRPr="00765176">
        <w:rPr>
          <w:rFonts w:ascii="Cambria" w:hAnsi="Cambria"/>
        </w:rPr>
        <w:t>przyczynami eksploatacyjnymi.</w:t>
      </w:r>
    </w:p>
    <w:p w14:paraId="62B1E10E"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Za szkody spowodowane:</w:t>
      </w:r>
    </w:p>
    <w:p w14:paraId="5D13C341" w14:textId="77777777" w:rsidR="00F06AC9" w:rsidRPr="00765176" w:rsidRDefault="00F06AC9" w:rsidP="00F06AC9">
      <w:pPr>
        <w:widowControl w:val="0"/>
        <w:numPr>
          <w:ilvl w:val="0"/>
          <w:numId w:val="81"/>
        </w:numPr>
        <w:tabs>
          <w:tab w:val="left" w:pos="284"/>
        </w:tabs>
        <w:suppressAutoHyphens/>
        <w:spacing w:after="0" w:line="240" w:lineRule="auto"/>
        <w:ind w:left="284" w:hanging="284"/>
        <w:jc w:val="both"/>
        <w:rPr>
          <w:rFonts w:ascii="Cambria" w:hAnsi="Cambria"/>
        </w:rPr>
      </w:pPr>
      <w:r w:rsidRPr="00765176">
        <w:rPr>
          <w:rFonts w:ascii="Cambria" w:hAnsi="Cambria"/>
        </w:rPr>
        <w:t>działaniem człowieka – uważa się szkody powstałe wskutek nieumyślnego błędu uprawnionych do obsługi osób oraz umyślnego uszkodzenia (zniszczenia) przez osoby trzecie,</w:t>
      </w:r>
    </w:p>
    <w:p w14:paraId="5A368767" w14:textId="77777777" w:rsidR="00F06AC9" w:rsidRPr="00765176" w:rsidRDefault="00F06AC9" w:rsidP="00F06AC9">
      <w:pPr>
        <w:widowControl w:val="0"/>
        <w:numPr>
          <w:ilvl w:val="0"/>
          <w:numId w:val="81"/>
        </w:numPr>
        <w:tabs>
          <w:tab w:val="left" w:pos="284"/>
        </w:tabs>
        <w:suppressAutoHyphens/>
        <w:spacing w:after="0" w:line="240" w:lineRule="auto"/>
        <w:ind w:left="284" w:hanging="284"/>
        <w:jc w:val="both"/>
        <w:rPr>
          <w:rFonts w:ascii="Cambria" w:hAnsi="Cambria"/>
        </w:rPr>
      </w:pPr>
      <w:r w:rsidRPr="00765176">
        <w:rPr>
          <w:rFonts w:ascii="Cambria" w:hAnsi="Cambria"/>
        </w:rPr>
        <w:t>wadami produkcyjnymi – uważa się szkody powstałe w wyniku błędów w projektowaniu lub konstrukcji, wadliwego materiału oraz wad i usterek fabrycznych niewykrytych podczas wykonania maszyny lub zamontowania jej na stanowisku pracy,</w:t>
      </w:r>
    </w:p>
    <w:p w14:paraId="78F55EBE" w14:textId="77777777" w:rsidR="00F06AC9" w:rsidRPr="00765176" w:rsidRDefault="00F06AC9" w:rsidP="00F06AC9">
      <w:pPr>
        <w:widowControl w:val="0"/>
        <w:numPr>
          <w:ilvl w:val="0"/>
          <w:numId w:val="81"/>
        </w:numPr>
        <w:tabs>
          <w:tab w:val="left" w:pos="284"/>
        </w:tabs>
        <w:suppressAutoHyphens/>
        <w:spacing w:after="0" w:line="240" w:lineRule="auto"/>
        <w:ind w:left="284" w:hanging="284"/>
        <w:jc w:val="both"/>
        <w:rPr>
          <w:rFonts w:ascii="Cambria" w:hAnsi="Cambria"/>
        </w:rPr>
      </w:pPr>
      <w:r w:rsidRPr="00765176">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14:paraId="7840A78A"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 xml:space="preserve">Ubezpieczyciel nie ponosi odpowiedzialności za szkody powstałe wskutek: </w:t>
      </w:r>
    </w:p>
    <w:p w14:paraId="63685789"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 xml:space="preserve">a) wypadku, za który odpowiada osoba trzecia z tytułu gwarancji lub rękojmi za wady - występująca </w:t>
      </w:r>
      <w:r w:rsidRPr="00765176">
        <w:rPr>
          <w:rFonts w:ascii="Cambria" w:hAnsi="Cambria"/>
        </w:rPr>
        <w:br/>
        <w:t>w charakterze dostawcy, wytwórcy, sprzedawcy lub dokonującego naprawy;</w:t>
      </w:r>
    </w:p>
    <w:p w14:paraId="34F30D18"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b) działania wirusów komputerowych;</w:t>
      </w:r>
    </w:p>
    <w:p w14:paraId="6B4A21E4"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14:paraId="16030F4F"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14:paraId="0E6EF755"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 xml:space="preserve">e) eksploatacji wcześniej uszkodzonej i nienaprawionej maszyny. </w:t>
      </w:r>
    </w:p>
    <w:p w14:paraId="5213431B"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Ponadto klauzula nie obejmuje:</w:t>
      </w:r>
    </w:p>
    <w:p w14:paraId="48024ABC" w14:textId="77777777" w:rsidR="00F06AC9" w:rsidRPr="00765176" w:rsidRDefault="00F06AC9" w:rsidP="00F06AC9">
      <w:pPr>
        <w:widowControl w:val="0"/>
        <w:numPr>
          <w:ilvl w:val="0"/>
          <w:numId w:val="154"/>
        </w:numPr>
        <w:tabs>
          <w:tab w:val="left" w:pos="284"/>
        </w:tabs>
        <w:suppressAutoHyphens/>
        <w:spacing w:after="0" w:line="240" w:lineRule="auto"/>
        <w:ind w:left="284" w:hanging="284"/>
        <w:jc w:val="both"/>
        <w:rPr>
          <w:rFonts w:ascii="Cambria" w:hAnsi="Cambria"/>
          <w:iCs/>
        </w:rPr>
      </w:pPr>
      <w:r w:rsidRPr="00765176">
        <w:rPr>
          <w:rFonts w:ascii="Cambria" w:hAnsi="Cambria"/>
          <w:iCs/>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14:paraId="1AF9E5AA" w14:textId="77777777" w:rsidR="00F06AC9" w:rsidRPr="00765176" w:rsidRDefault="00F06AC9" w:rsidP="00F06AC9">
      <w:pPr>
        <w:widowControl w:val="0"/>
        <w:numPr>
          <w:ilvl w:val="0"/>
          <w:numId w:val="154"/>
        </w:numPr>
        <w:tabs>
          <w:tab w:val="left" w:pos="284"/>
        </w:tabs>
        <w:suppressAutoHyphens/>
        <w:spacing w:after="0" w:line="240" w:lineRule="auto"/>
        <w:ind w:left="284" w:hanging="284"/>
        <w:jc w:val="both"/>
        <w:rPr>
          <w:rFonts w:ascii="Cambria" w:hAnsi="Cambria"/>
          <w:iCs/>
        </w:rPr>
      </w:pPr>
      <w:r w:rsidRPr="00765176">
        <w:rPr>
          <w:rFonts w:ascii="Cambria" w:hAnsi="Cambria"/>
          <w:iCs/>
        </w:rPr>
        <w:t>wszelkiego rodzaju materiałów eksploatacyjnych, a w szczególności olejów, smarów, paliw, katalizatorów, chłodziw oraz narzędzi wymiennych, a w szczególności matryc, form, stempli, narzędzi do obróbki skrawaniem, elektrod,</w:t>
      </w:r>
    </w:p>
    <w:p w14:paraId="7FEC7CA7" w14:textId="77777777" w:rsidR="00F06AC9" w:rsidRPr="00765176" w:rsidRDefault="00F06AC9" w:rsidP="00F06AC9">
      <w:pPr>
        <w:widowControl w:val="0"/>
        <w:numPr>
          <w:ilvl w:val="0"/>
          <w:numId w:val="154"/>
        </w:numPr>
        <w:tabs>
          <w:tab w:val="left" w:pos="284"/>
        </w:tabs>
        <w:suppressAutoHyphens/>
        <w:spacing w:after="0" w:line="240" w:lineRule="auto"/>
        <w:ind w:left="284" w:hanging="284"/>
        <w:jc w:val="both"/>
        <w:rPr>
          <w:rFonts w:ascii="Cambria" w:hAnsi="Cambria"/>
          <w:iCs/>
        </w:rPr>
      </w:pPr>
      <w:r w:rsidRPr="00765176">
        <w:rPr>
          <w:rFonts w:ascii="Cambria" w:hAnsi="Cambria"/>
          <w:iCs/>
        </w:rPr>
        <w:t>szkód będących bezpośrednim następstwem ciągłej eksploatacji, a w szczególności normalnego zużycia, kawitacji, erozji, korozji, kamienia kotłowego,</w:t>
      </w:r>
    </w:p>
    <w:p w14:paraId="2E7700F7" w14:textId="77777777" w:rsidR="00F06AC9" w:rsidRPr="00765176" w:rsidRDefault="00F06AC9" w:rsidP="00F06AC9">
      <w:pPr>
        <w:widowControl w:val="0"/>
        <w:numPr>
          <w:ilvl w:val="0"/>
          <w:numId w:val="154"/>
        </w:numPr>
        <w:tabs>
          <w:tab w:val="left" w:pos="284"/>
        </w:tabs>
        <w:suppressAutoHyphens/>
        <w:spacing w:after="0" w:line="240" w:lineRule="auto"/>
        <w:ind w:left="284" w:hanging="284"/>
        <w:jc w:val="both"/>
        <w:rPr>
          <w:rFonts w:ascii="Cambria" w:hAnsi="Cambria"/>
          <w:iCs/>
          <w:spacing w:val="-4"/>
        </w:rPr>
      </w:pPr>
      <w:r w:rsidRPr="00765176">
        <w:rPr>
          <w:rFonts w:ascii="Cambria" w:hAnsi="Cambria"/>
          <w:iCs/>
          <w:spacing w:val="-4"/>
        </w:rPr>
        <w:t>szkód spowodowanych zaniechaniem obowiązkowych okresowych przeglądów konserwacyjnych i remontów,</w:t>
      </w:r>
    </w:p>
    <w:p w14:paraId="266CC598" w14:textId="77777777" w:rsidR="00F06AC9" w:rsidRPr="00765176" w:rsidRDefault="00F06AC9" w:rsidP="00F06AC9">
      <w:pPr>
        <w:widowControl w:val="0"/>
        <w:numPr>
          <w:ilvl w:val="0"/>
          <w:numId w:val="154"/>
        </w:numPr>
        <w:tabs>
          <w:tab w:val="left" w:pos="284"/>
        </w:tabs>
        <w:suppressAutoHyphens/>
        <w:spacing w:after="0" w:line="240" w:lineRule="auto"/>
        <w:ind w:left="284" w:hanging="284"/>
        <w:jc w:val="both"/>
        <w:rPr>
          <w:rFonts w:ascii="Cambria" w:hAnsi="Cambria"/>
          <w:iCs/>
        </w:rPr>
      </w:pPr>
      <w:r w:rsidRPr="00765176">
        <w:rPr>
          <w:rFonts w:ascii="Cambria" w:hAnsi="Cambria"/>
          <w:iCs/>
        </w:rPr>
        <w:t>szkód w maszynach i urządzeniach, których jednostkowa suma ubezpieczenia przekracza 250 000,00 zł,</w:t>
      </w:r>
    </w:p>
    <w:p w14:paraId="35E52519" w14:textId="77777777" w:rsidR="00F06AC9" w:rsidRPr="00765176" w:rsidRDefault="00F06AC9" w:rsidP="00F06AC9">
      <w:pPr>
        <w:widowControl w:val="0"/>
        <w:numPr>
          <w:ilvl w:val="0"/>
          <w:numId w:val="154"/>
        </w:numPr>
        <w:tabs>
          <w:tab w:val="left" w:pos="284"/>
        </w:tabs>
        <w:suppressAutoHyphens/>
        <w:spacing w:after="0" w:line="240" w:lineRule="auto"/>
        <w:ind w:left="284" w:hanging="284"/>
        <w:jc w:val="both"/>
        <w:rPr>
          <w:rFonts w:ascii="Cambria" w:hAnsi="Cambria"/>
          <w:iCs/>
          <w:spacing w:val="-4"/>
        </w:rPr>
      </w:pPr>
      <w:r w:rsidRPr="00765176">
        <w:rPr>
          <w:rFonts w:ascii="Cambria" w:hAnsi="Cambria"/>
          <w:iCs/>
          <w:spacing w:val="-4"/>
        </w:rPr>
        <w:t>szkód, o których ubezpieczający lub jego przedstawiciele w chwili zawarcia umowy ubezpieczenia wiedział.</w:t>
      </w:r>
    </w:p>
    <w:p w14:paraId="32CCF17F" w14:textId="2106FB46" w:rsidR="00F06AC9" w:rsidRPr="00765176" w:rsidRDefault="00F06AC9" w:rsidP="00F06AC9">
      <w:pPr>
        <w:widowControl w:val="0"/>
        <w:spacing w:after="0" w:line="240" w:lineRule="auto"/>
        <w:jc w:val="both"/>
        <w:rPr>
          <w:rFonts w:ascii="Cambria" w:hAnsi="Cambria"/>
        </w:rPr>
      </w:pPr>
      <w:r w:rsidRPr="00765176">
        <w:rPr>
          <w:rFonts w:ascii="Cambria" w:hAnsi="Cambria"/>
        </w:rPr>
        <w:t xml:space="preserve">Klauzula dotyczy grup 3,4,5,6 i 8 KŚT. Limit odpowiedzialności: </w:t>
      </w:r>
      <w:r w:rsidR="00C02941">
        <w:rPr>
          <w:rFonts w:ascii="Cambria" w:hAnsi="Cambria"/>
          <w:b/>
        </w:rPr>
        <w:t>5</w:t>
      </w:r>
      <w:r w:rsidRPr="001450D1">
        <w:rPr>
          <w:rFonts w:ascii="Cambria" w:hAnsi="Cambria"/>
          <w:b/>
        </w:rPr>
        <w:t>0 000,00 zł</w:t>
      </w:r>
      <w:r w:rsidRPr="00765176">
        <w:rPr>
          <w:rFonts w:ascii="Cambria" w:hAnsi="Cambria"/>
        </w:rPr>
        <w:t xml:space="preserve"> na jedno i wszystkie zdarzenia w każdym okresie ubezpieczenia. Franszyza redukcyjna: 5% wartości każdej szkody.</w:t>
      </w:r>
    </w:p>
    <w:p w14:paraId="7B595E90" w14:textId="77777777" w:rsidR="00F06AC9" w:rsidRPr="00765176" w:rsidRDefault="00F06AC9" w:rsidP="00F06AC9">
      <w:pPr>
        <w:widowControl w:val="0"/>
        <w:spacing w:before="120" w:after="0" w:line="240" w:lineRule="auto"/>
        <w:jc w:val="both"/>
        <w:rPr>
          <w:rFonts w:ascii="Cambria" w:hAnsi="Cambria"/>
        </w:rPr>
      </w:pPr>
      <w:r w:rsidRPr="00765176">
        <w:rPr>
          <w:rFonts w:ascii="Cambria" w:hAnsi="Cambria"/>
          <w:b/>
          <w:bCs/>
        </w:rPr>
        <w:t>Klauzula szkód elektrycznych</w:t>
      </w:r>
      <w:r w:rsidRPr="00765176">
        <w:rPr>
          <w:rFonts w:ascii="Cambria" w:hAnsi="Cambria"/>
        </w:rPr>
        <w:t xml:space="preserve"> – bez względu na postanowienia ogólnych bądź szczególnych warunków ubezpieczenia, strony umowy ubezpieczenia uzgodniły, że:</w:t>
      </w:r>
    </w:p>
    <w:p w14:paraId="2E8DBAD1" w14:textId="77777777" w:rsidR="00F06AC9" w:rsidRPr="00765176" w:rsidRDefault="00F06AC9" w:rsidP="00F06AC9">
      <w:pPr>
        <w:widowControl w:val="0"/>
        <w:spacing w:after="0" w:line="240" w:lineRule="auto"/>
        <w:jc w:val="both"/>
        <w:rPr>
          <w:rFonts w:ascii="Cambria" w:hAnsi="Cambria"/>
          <w:spacing w:val="-4"/>
        </w:rPr>
      </w:pPr>
      <w:r w:rsidRPr="00765176">
        <w:rPr>
          <w:rFonts w:ascii="Cambria" w:hAnsi="Cambria"/>
          <w:spacing w:val="-4"/>
        </w:rPr>
        <w:t xml:space="preserve">ochrona ubezpieczeniowa obejmuje dodatkowo maszyny, urządzenia, aparaty, instalacje elektryczne </w:t>
      </w:r>
      <w:r w:rsidRPr="00765176">
        <w:rPr>
          <w:rFonts w:ascii="Cambria" w:hAnsi="Cambria"/>
          <w:spacing w:val="-4"/>
        </w:rPr>
        <w:lastRenderedPageBreak/>
        <w:t>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sidRPr="00765176">
        <w:rPr>
          <w:rFonts w:ascii="Cambria" w:hAnsi="Cambria"/>
          <w:spacing w:val="-4"/>
          <w:shd w:val="clear" w:color="auto" w:fill="FFFFFF"/>
        </w:rPr>
        <w:t xml:space="preserve"> urządzeń sygnalizacyjnych lub kontrolno-pomiarowych</w:t>
      </w:r>
      <w:r w:rsidRPr="00765176">
        <w:rPr>
          <w:rFonts w:ascii="Cambria" w:hAnsi="Cambria"/>
          <w:spacing w:val="-4"/>
        </w:rPr>
        <w:t xml:space="preserve"> itp.</w:t>
      </w:r>
    </w:p>
    <w:p w14:paraId="0E44AB30"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Ochrona ubezpieczeniowa nie obejmuje szkód:</w:t>
      </w:r>
    </w:p>
    <w:p w14:paraId="7B67F9F2" w14:textId="77777777" w:rsidR="00F06AC9" w:rsidRPr="00765176" w:rsidRDefault="00F06AC9" w:rsidP="00F06AC9">
      <w:pPr>
        <w:widowControl w:val="0"/>
        <w:numPr>
          <w:ilvl w:val="0"/>
          <w:numId w:val="90"/>
        </w:numPr>
        <w:tabs>
          <w:tab w:val="num" w:pos="284"/>
        </w:tabs>
        <w:suppressAutoHyphens/>
        <w:spacing w:after="0" w:line="240" w:lineRule="auto"/>
        <w:ind w:left="284" w:hanging="284"/>
        <w:jc w:val="both"/>
        <w:rPr>
          <w:rFonts w:ascii="Cambria" w:hAnsi="Cambria"/>
        </w:rPr>
      </w:pPr>
      <w:r w:rsidRPr="00765176">
        <w:rPr>
          <w:rFonts w:ascii="Cambria" w:hAnsi="Cambria"/>
        </w:rPr>
        <w:t>powstałych w:</w:t>
      </w:r>
    </w:p>
    <w:p w14:paraId="5EECAAE1" w14:textId="77777777" w:rsidR="00F06AC9" w:rsidRPr="00765176" w:rsidRDefault="00F06AC9" w:rsidP="00F06AC9">
      <w:pPr>
        <w:widowControl w:val="0"/>
        <w:numPr>
          <w:ilvl w:val="0"/>
          <w:numId w:val="91"/>
        </w:numPr>
        <w:tabs>
          <w:tab w:val="num" w:pos="284"/>
        </w:tabs>
        <w:suppressAutoHyphens/>
        <w:spacing w:after="0" w:line="240" w:lineRule="auto"/>
        <w:ind w:left="284" w:hanging="284"/>
        <w:jc w:val="both"/>
        <w:rPr>
          <w:rFonts w:ascii="Cambria" w:hAnsi="Cambria"/>
        </w:rPr>
      </w:pPr>
      <w:r w:rsidRPr="00765176">
        <w:rPr>
          <w:rFonts w:ascii="Cambria" w:hAnsi="Cambria"/>
        </w:rPr>
        <w:t>elektroenergetycznych liniach przesyłowych i rozdzielczych,</w:t>
      </w:r>
    </w:p>
    <w:p w14:paraId="38645E38" w14:textId="77777777" w:rsidR="00F06AC9" w:rsidRPr="00765176" w:rsidRDefault="00F06AC9" w:rsidP="00F06AC9">
      <w:pPr>
        <w:widowControl w:val="0"/>
        <w:numPr>
          <w:ilvl w:val="0"/>
          <w:numId w:val="91"/>
        </w:numPr>
        <w:tabs>
          <w:tab w:val="num" w:pos="284"/>
        </w:tabs>
        <w:suppressAutoHyphens/>
        <w:spacing w:after="0" w:line="240" w:lineRule="auto"/>
        <w:ind w:left="284" w:hanging="284"/>
        <w:jc w:val="both"/>
        <w:rPr>
          <w:rFonts w:ascii="Cambria" w:hAnsi="Cambria"/>
          <w:spacing w:val="-2"/>
        </w:rPr>
      </w:pPr>
      <w:r w:rsidRPr="00765176">
        <w:rPr>
          <w:rFonts w:ascii="Cambria" w:hAnsi="Cambria"/>
          <w:spacing w:val="-2"/>
        </w:rPr>
        <w:t>maszynach i aparatach, w których nie przeprowadzono badań eksploatacyjnych zgodnie z obowiązującymi przepisami o eksploatacji urządzeń elektroenergetycznych potwierdzonych protokołem, o ile niedopełnienie obowiązku badań było przyczyną szkody bądź spowodowało zwiększenie jej rozmiaru,</w:t>
      </w:r>
    </w:p>
    <w:p w14:paraId="7D7F5412" w14:textId="77777777" w:rsidR="00F06AC9" w:rsidRPr="00765176" w:rsidRDefault="00F06AC9" w:rsidP="00F06AC9">
      <w:pPr>
        <w:widowControl w:val="0"/>
        <w:numPr>
          <w:ilvl w:val="0"/>
          <w:numId w:val="91"/>
        </w:numPr>
        <w:tabs>
          <w:tab w:val="num" w:pos="284"/>
        </w:tabs>
        <w:suppressAutoHyphens/>
        <w:spacing w:after="0" w:line="240" w:lineRule="auto"/>
        <w:ind w:left="284" w:hanging="284"/>
        <w:jc w:val="both"/>
        <w:rPr>
          <w:rFonts w:ascii="Cambria" w:hAnsi="Cambria"/>
        </w:rPr>
      </w:pPr>
      <w:r w:rsidRPr="00765176">
        <w:rPr>
          <w:rFonts w:ascii="Cambria" w:hAnsi="Cambria"/>
        </w:rPr>
        <w:t>elementach maszyn i urządzeń uszkodzonych mechanicznie, chyba że szkody mechaniczne powstały w następstwie uszkodzeń elektrycznych</w:t>
      </w:r>
    </w:p>
    <w:p w14:paraId="18C92C8E" w14:textId="77777777" w:rsidR="00F06AC9" w:rsidRPr="00765176" w:rsidRDefault="00F06AC9" w:rsidP="00F06AC9">
      <w:pPr>
        <w:widowControl w:val="0"/>
        <w:numPr>
          <w:ilvl w:val="0"/>
          <w:numId w:val="92"/>
        </w:numPr>
        <w:tabs>
          <w:tab w:val="num" w:pos="284"/>
        </w:tabs>
        <w:suppressAutoHyphens/>
        <w:spacing w:after="0" w:line="240" w:lineRule="auto"/>
        <w:ind w:left="284" w:hanging="284"/>
        <w:jc w:val="both"/>
        <w:rPr>
          <w:rFonts w:ascii="Cambria" w:hAnsi="Cambria"/>
        </w:rPr>
      </w:pPr>
      <w:r w:rsidRPr="00765176">
        <w:rPr>
          <w:rFonts w:ascii="Cambria" w:hAnsi="Cambria"/>
        </w:rPr>
        <w:t>za które na mocy przepisów prawa lub postanowień umowy odpowiedzialna jest zidentyfikowana </w:t>
      </w:r>
      <w:r w:rsidRPr="00765176">
        <w:rPr>
          <w:rFonts w:ascii="Cambria" w:hAnsi="Cambria"/>
          <w:bCs/>
        </w:rPr>
        <w:t>osoba trzecia</w:t>
      </w:r>
      <w:r w:rsidRPr="00765176">
        <w:rPr>
          <w:rFonts w:ascii="Cambria" w:hAnsi="Cambria"/>
        </w:rPr>
        <w:t xml:space="preserve">: dostawca, producent, sprzedawca lub wykonawca usługi (w szczególności </w:t>
      </w:r>
      <w:proofErr w:type="spellStart"/>
      <w:r w:rsidRPr="00765176">
        <w:rPr>
          <w:rFonts w:ascii="Cambria" w:hAnsi="Cambria"/>
        </w:rPr>
        <w:t>serwisant</w:t>
      </w:r>
      <w:proofErr w:type="spellEnd"/>
      <w:r w:rsidRPr="00765176">
        <w:rPr>
          <w:rFonts w:ascii="Cambria" w:hAnsi="Cambria"/>
        </w:rPr>
        <w:t>, przewoźnik, spedytor lub podwykonawca),</w:t>
      </w:r>
    </w:p>
    <w:p w14:paraId="78BEFA5B" w14:textId="77777777" w:rsidR="00F06AC9" w:rsidRPr="00765176" w:rsidRDefault="00F06AC9" w:rsidP="00F06AC9">
      <w:pPr>
        <w:widowControl w:val="0"/>
        <w:numPr>
          <w:ilvl w:val="0"/>
          <w:numId w:val="92"/>
        </w:numPr>
        <w:tabs>
          <w:tab w:val="num" w:pos="284"/>
        </w:tabs>
        <w:suppressAutoHyphens/>
        <w:spacing w:after="0" w:line="240" w:lineRule="auto"/>
        <w:ind w:left="284" w:hanging="284"/>
        <w:jc w:val="both"/>
        <w:rPr>
          <w:rFonts w:ascii="Cambria" w:hAnsi="Cambria"/>
        </w:rPr>
      </w:pPr>
      <w:r w:rsidRPr="00765176">
        <w:rPr>
          <w:rFonts w:ascii="Cambria" w:hAnsi="Cambria"/>
        </w:rPr>
        <w:t>objętych gwarancją lub rękojmią,</w:t>
      </w:r>
    </w:p>
    <w:p w14:paraId="51976CCB" w14:textId="77777777" w:rsidR="00F06AC9" w:rsidRPr="00765176" w:rsidRDefault="00F06AC9" w:rsidP="00F06AC9">
      <w:pPr>
        <w:widowControl w:val="0"/>
        <w:numPr>
          <w:ilvl w:val="0"/>
          <w:numId w:val="92"/>
        </w:numPr>
        <w:tabs>
          <w:tab w:val="num" w:pos="284"/>
        </w:tabs>
        <w:suppressAutoHyphens/>
        <w:spacing w:after="0" w:line="240" w:lineRule="auto"/>
        <w:ind w:left="284" w:hanging="284"/>
        <w:jc w:val="both"/>
        <w:rPr>
          <w:rFonts w:ascii="Cambria" w:hAnsi="Cambria"/>
        </w:rPr>
      </w:pPr>
      <w:r w:rsidRPr="00765176">
        <w:rPr>
          <w:rFonts w:ascii="Cambria" w:hAnsi="Cambria"/>
        </w:rPr>
        <w:t>powstałych wskutek:</w:t>
      </w:r>
    </w:p>
    <w:p w14:paraId="39358BC7" w14:textId="77777777" w:rsidR="00F06AC9" w:rsidRPr="00765176" w:rsidRDefault="00F06AC9" w:rsidP="00F06AC9">
      <w:pPr>
        <w:widowControl w:val="0"/>
        <w:numPr>
          <w:ilvl w:val="0"/>
          <w:numId w:val="93"/>
        </w:numPr>
        <w:tabs>
          <w:tab w:val="num" w:pos="284"/>
        </w:tabs>
        <w:suppressAutoHyphens/>
        <w:spacing w:after="0" w:line="240" w:lineRule="auto"/>
        <w:ind w:left="284" w:hanging="284"/>
        <w:jc w:val="both"/>
        <w:rPr>
          <w:rFonts w:ascii="Cambria" w:hAnsi="Cambria"/>
        </w:rPr>
      </w:pPr>
      <w:r w:rsidRPr="00765176">
        <w:rPr>
          <w:rFonts w:ascii="Cambria" w:hAnsi="Cambria"/>
        </w:rPr>
        <w:t>naturalnego zużycia lub długotrwałej degradacji właściwości użytkowych maszyn lub aparatów (w szczególności wskutek kawitacji, erozji, korozji, rozszerzenia się kamienia kotłowego),</w:t>
      </w:r>
    </w:p>
    <w:p w14:paraId="56401793" w14:textId="77777777" w:rsidR="00F06AC9" w:rsidRPr="00765176" w:rsidRDefault="00F06AC9" w:rsidP="00F06AC9">
      <w:pPr>
        <w:widowControl w:val="0"/>
        <w:numPr>
          <w:ilvl w:val="0"/>
          <w:numId w:val="93"/>
        </w:numPr>
        <w:tabs>
          <w:tab w:val="num" w:pos="284"/>
        </w:tabs>
        <w:suppressAutoHyphens/>
        <w:spacing w:after="0" w:line="240" w:lineRule="auto"/>
        <w:ind w:left="284" w:hanging="284"/>
        <w:jc w:val="both"/>
        <w:rPr>
          <w:rFonts w:ascii="Cambria" w:hAnsi="Cambria"/>
        </w:rPr>
      </w:pPr>
      <w:r w:rsidRPr="00765176">
        <w:rPr>
          <w:rFonts w:ascii="Cambria" w:hAnsi="Cambria"/>
        </w:rPr>
        <w:t>doświadczeń lub eksperymentów przeprowadzonych w nadzwyczajnych dla danej maszyny/ danego aparatu warunkach,</w:t>
      </w:r>
    </w:p>
    <w:p w14:paraId="73D54AC6" w14:textId="77777777" w:rsidR="00F06AC9" w:rsidRPr="00765176" w:rsidRDefault="00F06AC9" w:rsidP="00F06AC9">
      <w:pPr>
        <w:widowControl w:val="0"/>
        <w:numPr>
          <w:ilvl w:val="0"/>
          <w:numId w:val="93"/>
        </w:numPr>
        <w:tabs>
          <w:tab w:val="num" w:pos="284"/>
        </w:tabs>
        <w:suppressAutoHyphens/>
        <w:spacing w:after="0" w:line="240" w:lineRule="auto"/>
        <w:ind w:left="284" w:hanging="284"/>
        <w:jc w:val="both"/>
        <w:rPr>
          <w:rFonts w:ascii="Cambria" w:hAnsi="Cambria"/>
        </w:rPr>
      </w:pPr>
      <w:r w:rsidRPr="00765176">
        <w:rPr>
          <w:rFonts w:ascii="Cambria" w:hAnsi="Cambria"/>
        </w:rPr>
        <w:t xml:space="preserve">wad lub uszkodzeń istniejących w chwili zawarcia umowy ubezpieczenia, o których </w:t>
      </w:r>
      <w:r w:rsidRPr="00765176">
        <w:rPr>
          <w:rFonts w:ascii="Cambria" w:hAnsi="Cambria"/>
          <w:bCs/>
        </w:rPr>
        <w:t>ubezpieczający/ ubezpieczony </w:t>
      </w:r>
      <w:r w:rsidRPr="00765176">
        <w:rPr>
          <w:rFonts w:ascii="Cambria" w:hAnsi="Cambria"/>
        </w:rPr>
        <w:t>wiedział lub przy zachowaniu należytej staranności mógł się dowiedzieć</w:t>
      </w:r>
    </w:p>
    <w:p w14:paraId="58A28F1B" w14:textId="77777777" w:rsidR="00F06AC9" w:rsidRPr="00765176" w:rsidRDefault="00F06AC9" w:rsidP="00F06AC9">
      <w:pPr>
        <w:widowControl w:val="0"/>
        <w:spacing w:after="0" w:line="240" w:lineRule="auto"/>
        <w:jc w:val="both"/>
        <w:rPr>
          <w:rFonts w:ascii="Cambria" w:hAnsi="Cambria"/>
        </w:rPr>
      </w:pPr>
      <w:r w:rsidRPr="00765176">
        <w:rPr>
          <w:rFonts w:ascii="Cambria" w:hAnsi="Cambria"/>
        </w:rPr>
        <w:t xml:space="preserve">Limit odpowiedzialności: </w:t>
      </w:r>
      <w:r w:rsidRPr="001450D1">
        <w:rPr>
          <w:rFonts w:ascii="Cambria" w:hAnsi="Cambria"/>
          <w:b/>
        </w:rPr>
        <w:t>100 000,00 z</w:t>
      </w:r>
      <w:r w:rsidRPr="00765176">
        <w:rPr>
          <w:rFonts w:ascii="Cambria" w:hAnsi="Cambria"/>
        </w:rPr>
        <w:t>ł na jedno i wszystkie zdarzenia w każdym okresie ubezpieczenia. Franszyza redukcyjna: 5% wartości każdej szkody.</w:t>
      </w:r>
    </w:p>
    <w:p w14:paraId="6F58DE57" w14:textId="77777777" w:rsidR="00F06AC9" w:rsidRPr="00765176" w:rsidRDefault="00F06AC9" w:rsidP="00F06AC9">
      <w:pPr>
        <w:widowControl w:val="0"/>
        <w:spacing w:after="0" w:line="240" w:lineRule="auto"/>
        <w:jc w:val="both"/>
        <w:rPr>
          <w:rFonts w:ascii="Cambria" w:hAnsi="Cambria"/>
          <w:spacing w:val="-2"/>
        </w:rPr>
      </w:pPr>
      <w:r w:rsidRPr="00765176">
        <w:rPr>
          <w:rFonts w:ascii="Cambria" w:hAnsi="Cambria"/>
          <w:spacing w:val="-2"/>
        </w:rPr>
        <w:t>Uwaga: klauzula szkód elektrycznych nie może ograniczać postanowień zawartych w klauzuli ubezpieczenia przepięć. W przypadku zbiegu odpowiedzialności z klauzul zastosowanie będą miały postanowienia korzystniejsze dla ubezpieczonego, w tym m.in. limit odpowiedzialności oraz niższe franszyzy i udziały własne.</w:t>
      </w:r>
    </w:p>
    <w:p w14:paraId="3F56A02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reprezentantów </w:t>
      </w:r>
      <w:r w:rsidRPr="0008481B">
        <w:rPr>
          <w:rFonts w:ascii="Cambria" w:hAnsi="Cambria"/>
        </w:rPr>
        <w:t>– bez względu na postanowienia ogólnych bądź szczególnych warunków ubezpieczenia, strony umowy ubezpieczenia uzgodniły, że:</w:t>
      </w:r>
    </w:p>
    <w:p w14:paraId="794AA50C" w14:textId="765F91B8" w:rsidR="00F06AC9" w:rsidRDefault="00F06AC9" w:rsidP="00F06AC9">
      <w:pPr>
        <w:widowControl w:val="0"/>
        <w:spacing w:after="0" w:line="240" w:lineRule="auto"/>
        <w:jc w:val="both"/>
        <w:rPr>
          <w:rFonts w:ascii="Cambria" w:hAnsi="Cambria"/>
        </w:rPr>
      </w:pPr>
      <w:r w:rsidRPr="0008481B">
        <w:rPr>
          <w:rFonts w:ascii="Cambria" w:hAnsi="Cambria"/>
        </w:rPr>
        <w:t>Ubezpieczyciel nie odpowiada wyłącznie za szkody wyrządzone umyślnie przez reprezentantów ubezpieczającego/ubezpieczonego, przy czym za reprezentantów ubezpieczająceg</w:t>
      </w:r>
      <w:r w:rsidR="001450D1">
        <w:rPr>
          <w:rFonts w:ascii="Cambria" w:hAnsi="Cambria"/>
        </w:rPr>
        <w:t>o/ubezpieczonego uważa się Starostę</w:t>
      </w:r>
      <w:r w:rsidR="00C02941">
        <w:rPr>
          <w:rFonts w:ascii="Cambria" w:hAnsi="Cambria"/>
        </w:rPr>
        <w:t xml:space="preserve"> (</w:t>
      </w:r>
      <w:r w:rsidRPr="0008481B">
        <w:rPr>
          <w:rFonts w:ascii="Cambria" w:hAnsi="Cambria"/>
        </w:rPr>
        <w:t xml:space="preserve"> Zarząd, Komisarza) i jego pełnomocników, tj. osoby posiadające pisemne upoważnienie do działania w jego imieniu.</w:t>
      </w:r>
    </w:p>
    <w:p w14:paraId="3FAAB5FF" w14:textId="77777777" w:rsidR="00F06AC9" w:rsidRPr="00B576C7" w:rsidRDefault="00F06AC9" w:rsidP="00F06AC9">
      <w:pPr>
        <w:spacing w:before="120" w:after="0" w:line="240" w:lineRule="auto"/>
        <w:jc w:val="both"/>
        <w:rPr>
          <w:rFonts w:cs="Calibri"/>
          <w:color w:val="000000"/>
          <w:lang w:eastAsia="pl-PL"/>
        </w:rPr>
      </w:pPr>
      <w:r w:rsidRPr="00B576C7">
        <w:rPr>
          <w:rFonts w:ascii="Cambria" w:hAnsi="Cambria" w:cs="Calibri"/>
          <w:b/>
          <w:bCs/>
          <w:color w:val="000000"/>
          <w:lang w:eastAsia="pl-PL"/>
        </w:rPr>
        <w:t>Klauzula reprezentantów w ubezpieczeniu OC</w:t>
      </w:r>
      <w:r w:rsidRPr="00B576C7">
        <w:rPr>
          <w:rFonts w:ascii="Cambria" w:hAnsi="Cambria" w:cs="Calibri"/>
          <w:color w:val="000000"/>
          <w:lang w:eastAsia="pl-PL"/>
        </w:rPr>
        <w:t> – bez względu na postanowienia ogólnych bądź szczególnych warunków ubezpieczenia, strony umowy ubezpieczenia uzgodniły, że:</w:t>
      </w:r>
    </w:p>
    <w:p w14:paraId="1314BC33" w14:textId="094D9704" w:rsidR="00F06AC9" w:rsidRPr="0008481B" w:rsidRDefault="00F06AC9" w:rsidP="00F06AC9">
      <w:pPr>
        <w:widowControl w:val="0"/>
        <w:spacing w:after="0" w:line="240" w:lineRule="auto"/>
        <w:jc w:val="both"/>
        <w:rPr>
          <w:rFonts w:ascii="Cambria" w:hAnsi="Cambria"/>
        </w:rPr>
      </w:pPr>
      <w:r w:rsidRPr="00B576C7">
        <w:rPr>
          <w:rFonts w:ascii="Cambria" w:hAnsi="Cambria" w:cs="Calibri"/>
          <w:color w:val="000000"/>
          <w:lang w:eastAsia="pl-PL"/>
        </w:rPr>
        <w:t>Ubezpieczyciel nie odpowiada wyłącznie za szkody wyrządzone umyślnie przez reprezentantów ubezpieczającego/ubezpieczonego, przy czym za reprezentantów ubezpieczającego</w:t>
      </w:r>
      <w:r w:rsidR="001450D1">
        <w:rPr>
          <w:rFonts w:ascii="Cambria" w:hAnsi="Cambria" w:cs="Calibri"/>
          <w:color w:val="000000"/>
          <w:lang w:eastAsia="pl-PL"/>
        </w:rPr>
        <w:t>/ ubezpieczonego uważa się Starostę</w:t>
      </w:r>
      <w:r w:rsidRPr="00B576C7">
        <w:rPr>
          <w:rFonts w:ascii="Cambria" w:hAnsi="Cambria" w:cs="Calibri"/>
          <w:color w:val="000000"/>
          <w:lang w:eastAsia="pl-PL"/>
        </w:rPr>
        <w:t xml:space="preserve"> (Zarząd, Komisarza) i jego pełnomocników, tj. osoby posiadające pisemne upoważnienie do działania w jego imieniu. Limit odpowiedzialności dla szkód wyrządzonych umyślnie przez wszystkie inne osoby, niż wymienione wyżej, wynosi w zakresie obligatoryjnym </w:t>
      </w:r>
      <w:r w:rsidRPr="001450D1">
        <w:rPr>
          <w:rFonts w:ascii="Cambria" w:hAnsi="Cambria" w:cs="Calibri"/>
          <w:b/>
          <w:color w:val="000000"/>
          <w:lang w:eastAsia="pl-PL"/>
        </w:rPr>
        <w:t>300 000,00 zł</w:t>
      </w:r>
      <w:r w:rsidRPr="00B576C7">
        <w:rPr>
          <w:rFonts w:ascii="Cambria" w:hAnsi="Cambria" w:cs="Calibri"/>
          <w:color w:val="000000"/>
          <w:lang w:eastAsia="pl-PL"/>
        </w:rPr>
        <w:t xml:space="preserve"> na jeden i wszystkie wypadki ubezpieczeniowe w każdym okresie ubezpieczenia.</w:t>
      </w:r>
    </w:p>
    <w:p w14:paraId="1D84ABB9"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ubezpieczenia od daty dostawy do daty włączenia do eksploatacji </w:t>
      </w:r>
      <w:r w:rsidRPr="0008481B">
        <w:rPr>
          <w:rFonts w:ascii="Cambria" w:hAnsi="Cambria"/>
        </w:rPr>
        <w:t>– bez względu na postanowienia ogólnych bądź szczególnych warunków ubezpieczenia, strony umowy ubezpieczenia uzgodniły, że:</w:t>
      </w:r>
    </w:p>
    <w:p w14:paraId="05BC9EB8"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14:paraId="3021A966"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tymczasowego magazynowania lub chwilowej przerwy w eksploatacji </w:t>
      </w:r>
      <w:r w:rsidRPr="0008481B">
        <w:rPr>
          <w:rFonts w:ascii="Cambria" w:hAnsi="Cambria"/>
        </w:rPr>
        <w:t>– bez względu na postanowienia ogólnych bądź szczególnych warunków ubezpieczenia, strony umowy ubezpieczenia uzgodniły, że:</w:t>
      </w:r>
    </w:p>
    <w:p w14:paraId="166C7C82"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lastRenderedPageBreak/>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14:paraId="5AF14185"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automatycznego pokrycia OC </w:t>
      </w:r>
      <w:r w:rsidRPr="0008481B">
        <w:rPr>
          <w:rFonts w:ascii="Cambria" w:hAnsi="Cambria"/>
        </w:rPr>
        <w:t>– bez względu na postanowienia ogólnych bądź szczególnych warunków ubezpieczenia, strony umowy ubezpieczenia uzgodniły, że:</w:t>
      </w:r>
    </w:p>
    <w:p w14:paraId="746B714A"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14:paraId="58E62C40"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usunięcia pozostałości po szkodzie </w:t>
      </w:r>
      <w:r w:rsidRPr="0008481B">
        <w:rPr>
          <w:rFonts w:ascii="Cambria" w:hAnsi="Cambria"/>
        </w:rPr>
        <w:t>– bez względu na postanowienia ogólnych bądź szczególnych warunków ubezpieczenia, strony umowy ubezpieczenia uzgodniły, że:</w:t>
      </w:r>
    </w:p>
    <w:p w14:paraId="113C8392" w14:textId="6A68FBAC" w:rsidR="00F06AC9" w:rsidRPr="0008481B" w:rsidRDefault="00F06AC9" w:rsidP="00F06AC9">
      <w:pPr>
        <w:widowControl w:val="0"/>
        <w:spacing w:after="0" w:line="240" w:lineRule="auto"/>
        <w:jc w:val="both"/>
        <w:rPr>
          <w:rFonts w:ascii="Cambria" w:hAnsi="Cambria"/>
          <w:spacing w:val="-2"/>
        </w:rPr>
      </w:pPr>
      <w:r w:rsidRPr="0008481B">
        <w:rPr>
          <w:rFonts w:ascii="Cambria" w:hAnsi="Cambria"/>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w:t>
      </w:r>
      <w:r w:rsidR="00C02941">
        <w:rPr>
          <w:rFonts w:ascii="Cambria" w:hAnsi="Cambria"/>
        </w:rPr>
        <w:t xml:space="preserve">/montażu ponownego </w:t>
      </w:r>
      <w:r w:rsidRPr="0008481B">
        <w:rPr>
          <w:rFonts w:ascii="Cambria" w:hAnsi="Cambria"/>
        </w:rPr>
        <w:t xml:space="preserve">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14:paraId="5990363A"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wynagrodzenia rzeczoznawców i ekspertów </w:t>
      </w:r>
      <w:r w:rsidRPr="0008481B">
        <w:rPr>
          <w:rFonts w:ascii="Cambria" w:hAnsi="Cambria"/>
        </w:rPr>
        <w:t>– bez względu na postanowienia ogólnych bądź szczególnych warunków ubezpieczenia, strony umowy ubezpieczenia uzgodniły, że:</w:t>
      </w:r>
    </w:p>
    <w:p w14:paraId="0C7D4623" w14:textId="3591DB16"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w:t>
      </w:r>
      <w:r w:rsidR="00ED3064">
        <w:rPr>
          <w:rFonts w:ascii="Cambria" w:hAnsi="Cambria"/>
          <w:b/>
        </w:rPr>
        <w:t>3</w:t>
      </w:r>
      <w:r w:rsidRPr="00ED3064">
        <w:rPr>
          <w:rFonts w:ascii="Cambria" w:hAnsi="Cambria"/>
          <w:b/>
        </w:rPr>
        <w:t>0 000,00 z</w:t>
      </w:r>
      <w:r w:rsidRPr="0008481B">
        <w:rPr>
          <w:rFonts w:ascii="Cambria" w:hAnsi="Cambria"/>
        </w:rPr>
        <w:t>ł na jedno i wszystkie zdarzenia w każdym okresie ubezpieczenia.</w:t>
      </w:r>
    </w:p>
    <w:p w14:paraId="3CF851E1"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wadliwego wykonania prac, czynności lub usług </w:t>
      </w:r>
      <w:r w:rsidRPr="0008481B">
        <w:rPr>
          <w:rFonts w:ascii="Cambria" w:hAnsi="Cambria"/>
        </w:rPr>
        <w:t>– bez względu na postanowienia ogólnych bądź szczególnych warunków ubezpieczenia, strony umowy ubezpieczenia uzgodniły, że:</w:t>
      </w:r>
    </w:p>
    <w:p w14:paraId="1D6A022D"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14:paraId="06E23F3C"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zmian w odbudowie </w:t>
      </w:r>
      <w:r w:rsidRPr="0008481B">
        <w:rPr>
          <w:rFonts w:ascii="Cambria" w:hAnsi="Cambria"/>
        </w:rPr>
        <w:t>– bez względu na postanowienia ogólnych bądź szczególnych warunków ubezpieczenia, strony umowy ubezpieczenia uzgodniły, że:</w:t>
      </w:r>
    </w:p>
    <w:p w14:paraId="30A08DD4"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14:paraId="1A6DDE3A" w14:textId="77777777" w:rsidR="00F06AC9" w:rsidRPr="0008481B" w:rsidRDefault="00F06AC9" w:rsidP="00F06AC9">
      <w:pPr>
        <w:widowControl w:val="0"/>
        <w:spacing w:before="120" w:after="0" w:line="240" w:lineRule="auto"/>
        <w:jc w:val="both"/>
        <w:rPr>
          <w:rFonts w:ascii="Cambria" w:hAnsi="Cambria"/>
          <w:spacing w:val="-4"/>
        </w:rPr>
      </w:pPr>
      <w:r w:rsidRPr="0008481B">
        <w:rPr>
          <w:rFonts w:ascii="Cambria" w:hAnsi="Cambria" w:cs="AllianzNeo-CondensedBold"/>
          <w:b/>
          <w:bCs/>
        </w:rPr>
        <w:t xml:space="preserve">Klauzula ubezpieczenia kosztów wymiany wody w basenie </w:t>
      </w:r>
      <w:r w:rsidRPr="0008481B">
        <w:rPr>
          <w:rFonts w:ascii="Cambria" w:hAnsi="Cambria"/>
          <w:spacing w:val="-4"/>
        </w:rPr>
        <w:t>– bez względu na postanowienia ogólnych bądź szczególnych warunków ubezpieczenia, strony umowy ubezpieczenia uzgodniły, że:</w:t>
      </w:r>
    </w:p>
    <w:p w14:paraId="03F3133E" w14:textId="77777777" w:rsidR="00F06AC9" w:rsidRPr="0008481B" w:rsidRDefault="00F06AC9" w:rsidP="00F06AC9">
      <w:pPr>
        <w:widowControl w:val="0"/>
        <w:numPr>
          <w:ilvl w:val="0"/>
          <w:numId w:val="152"/>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Zakres ubezpieczenia zostaje rozszerzony o koszty wymiany wody w basenie.</w:t>
      </w:r>
    </w:p>
    <w:p w14:paraId="1F35DF88" w14:textId="77777777" w:rsidR="00F06AC9" w:rsidRPr="0008481B" w:rsidRDefault="00F06AC9" w:rsidP="00F06AC9">
      <w:pPr>
        <w:widowControl w:val="0"/>
        <w:numPr>
          <w:ilvl w:val="0"/>
          <w:numId w:val="152"/>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Odpowiedzialność ubezpieczyciela obejmuje poniesione i udokumentowane koszty wymiany wody w basenie będącej następstwem jej skażenia lub zanieczyszczenia w trakcie </w:t>
      </w:r>
      <w:r w:rsidRPr="0008481B">
        <w:rPr>
          <w:rFonts w:ascii="Cambria" w:hAnsi="Cambria" w:cs="AllianzNeo-Bold"/>
          <w:bCs/>
        </w:rPr>
        <w:t>okresu ubezpieczenia</w:t>
      </w:r>
      <w:r w:rsidRPr="0008481B">
        <w:rPr>
          <w:rFonts w:ascii="Cambria" w:hAnsi="Cambria" w:cs="AllianzNeo-Regular"/>
        </w:rPr>
        <w:t>.</w:t>
      </w:r>
    </w:p>
    <w:p w14:paraId="70CD2C1C" w14:textId="77777777" w:rsidR="00F06AC9" w:rsidRPr="0008481B" w:rsidRDefault="00F06AC9" w:rsidP="00F06AC9">
      <w:pPr>
        <w:widowControl w:val="0"/>
        <w:numPr>
          <w:ilvl w:val="0"/>
          <w:numId w:val="152"/>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Warunkiem pokrycia powyższych kosztów jest potwierdzenie zanieczyszczenia lub skażenia wody w basenie przez stację </w:t>
      </w:r>
      <w:proofErr w:type="spellStart"/>
      <w:r w:rsidRPr="0008481B">
        <w:rPr>
          <w:rFonts w:ascii="Cambria" w:hAnsi="Cambria" w:cs="AllianzNeo-Regular"/>
        </w:rPr>
        <w:t>sanitarno</w:t>
      </w:r>
      <w:proofErr w:type="spellEnd"/>
      <w:r w:rsidRPr="0008481B">
        <w:rPr>
          <w:rFonts w:ascii="Cambria" w:hAnsi="Cambria" w:cs="AllianzNeo-Regular"/>
        </w:rPr>
        <w:t xml:space="preserve"> - epidemiologiczną</w:t>
      </w:r>
      <w:r w:rsidRPr="0008481B">
        <w:rPr>
          <w:rFonts w:ascii="Cambria" w:hAnsi="Cambria"/>
        </w:rPr>
        <w:t xml:space="preserve"> </w:t>
      </w:r>
      <w:r w:rsidRPr="0008481B">
        <w:rPr>
          <w:rFonts w:ascii="Cambria" w:hAnsi="Cambria" w:cs="AllianzNeo-Regular"/>
        </w:rPr>
        <w:t>lub inną odpowiedzialną instytucję, bądź też musi opierać się na wynikach badań laboratoryjnych zleconych lub przeprowadzonych przez ubezpieczonego.</w:t>
      </w:r>
    </w:p>
    <w:p w14:paraId="0A2227DC" w14:textId="77777777" w:rsidR="00F06AC9" w:rsidRPr="0008481B" w:rsidRDefault="00F06AC9" w:rsidP="00F06AC9">
      <w:pPr>
        <w:widowControl w:val="0"/>
        <w:numPr>
          <w:ilvl w:val="0"/>
          <w:numId w:val="152"/>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Bold"/>
          <w:bCs/>
        </w:rPr>
        <w:lastRenderedPageBreak/>
        <w:t xml:space="preserve">Franszyza redukcyjna </w:t>
      </w:r>
      <w:r w:rsidRPr="0008481B">
        <w:rPr>
          <w:rFonts w:ascii="Cambria" w:hAnsi="Cambria" w:cs="AllianzNeo-Regular"/>
        </w:rPr>
        <w:t xml:space="preserve">w każdej </w:t>
      </w:r>
      <w:r w:rsidRPr="0008481B">
        <w:rPr>
          <w:rFonts w:ascii="Cambria" w:hAnsi="Cambria" w:cs="AllianzNeo-Bold"/>
          <w:bCs/>
        </w:rPr>
        <w:t xml:space="preserve">szkodzie </w:t>
      </w:r>
      <w:r w:rsidRPr="0008481B">
        <w:rPr>
          <w:rFonts w:ascii="Cambria" w:hAnsi="Cambria" w:cs="AllianzNeo-Regular"/>
        </w:rPr>
        <w:t xml:space="preserve">wynosi 10% wartości </w:t>
      </w:r>
      <w:r w:rsidRPr="0008481B">
        <w:rPr>
          <w:rFonts w:ascii="Cambria" w:hAnsi="Cambria" w:cs="AllianzNeo-Bold"/>
          <w:bCs/>
        </w:rPr>
        <w:t>szkody</w:t>
      </w:r>
      <w:r w:rsidRPr="0008481B">
        <w:rPr>
          <w:rFonts w:ascii="Cambria" w:hAnsi="Cambria" w:cs="AllianzNeo-Regular"/>
        </w:rPr>
        <w:t>, nie mniej niż 300,00 zł.</w:t>
      </w:r>
    </w:p>
    <w:p w14:paraId="5B5FD5CC" w14:textId="0BC1F999" w:rsidR="00F06AC9" w:rsidRPr="0008481B" w:rsidRDefault="00F06AC9" w:rsidP="00F06AC9">
      <w:pPr>
        <w:widowControl w:val="0"/>
        <w:numPr>
          <w:ilvl w:val="0"/>
          <w:numId w:val="152"/>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rPr>
        <w:t>L</w:t>
      </w:r>
      <w:r w:rsidR="00C02941">
        <w:rPr>
          <w:rFonts w:ascii="Cambria" w:hAnsi="Cambria"/>
        </w:rPr>
        <w:t>imit odpowiedzialności wynosi 20</w:t>
      </w:r>
      <w:r w:rsidRPr="0008481B">
        <w:rPr>
          <w:rFonts w:ascii="Cambria" w:hAnsi="Cambria"/>
        </w:rPr>
        <w:t> 000,00 zł na jedno i wszystkie zdarzenia w każdym okresie ubezpieczenia.</w:t>
      </w:r>
    </w:p>
    <w:p w14:paraId="0699D9C4" w14:textId="77777777" w:rsidR="00F06AC9" w:rsidRPr="0008481B" w:rsidRDefault="00F06AC9" w:rsidP="00F06AC9">
      <w:pPr>
        <w:widowControl w:val="0"/>
        <w:autoSpaceDE w:val="0"/>
        <w:autoSpaceDN w:val="0"/>
        <w:adjustRightInd w:val="0"/>
        <w:spacing w:before="120" w:after="0" w:line="240" w:lineRule="auto"/>
        <w:jc w:val="both"/>
        <w:rPr>
          <w:rFonts w:ascii="Cambria" w:hAnsi="Cambria" w:cs="AllianzNeo-CondensedBold"/>
          <w:b/>
          <w:bCs/>
        </w:rPr>
      </w:pPr>
      <w:r w:rsidRPr="0008481B">
        <w:rPr>
          <w:rFonts w:ascii="Cambria" w:hAnsi="Cambria" w:cs="AllianzNeo-CondensedBold"/>
          <w:b/>
          <w:bCs/>
        </w:rPr>
        <w:t xml:space="preserve">Klauzula przemieszczenia pomiędzy miejscami ubezpieczenia </w:t>
      </w:r>
      <w:r w:rsidRPr="0008481B">
        <w:rPr>
          <w:rFonts w:ascii="Cambria" w:hAnsi="Cambria"/>
          <w:spacing w:val="-4"/>
        </w:rPr>
        <w:t>– bez względu na postanowienia ogólnych bądź szczególnych warunków ubezpieczenia, strony umowy ubezpieczenia uzgodniły, że:</w:t>
      </w:r>
    </w:p>
    <w:p w14:paraId="5743E1D5" w14:textId="77777777" w:rsidR="00F06AC9" w:rsidRPr="0008481B" w:rsidRDefault="00F06AC9" w:rsidP="00F06AC9">
      <w:pPr>
        <w:widowControl w:val="0"/>
        <w:autoSpaceDE w:val="0"/>
        <w:autoSpaceDN w:val="0"/>
        <w:adjustRightInd w:val="0"/>
        <w:spacing w:after="0" w:line="240" w:lineRule="auto"/>
        <w:jc w:val="both"/>
        <w:rPr>
          <w:rFonts w:ascii="Cambria" w:hAnsi="Cambria" w:cs="AllianzNeo-Regular"/>
        </w:rPr>
      </w:pPr>
      <w:r w:rsidRPr="0008481B">
        <w:rPr>
          <w:rFonts w:ascii="Cambria" w:hAnsi="Cambria" w:cs="AllianzNeo-Regular"/>
        </w:rPr>
        <w:t>Ochrona ubezpieczeniowa obowiązuje, jeśli część lub wszystkie rzeczy z jednego miejsca ubezpieczenia zostaną przemieszczone do drugiego miejsca ubezpieczenia.</w:t>
      </w:r>
    </w:p>
    <w:p w14:paraId="623B99F8"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przepisów eksploatacyjnych</w:t>
      </w:r>
      <w:r w:rsidRPr="0008481B">
        <w:rPr>
          <w:rFonts w:ascii="Cambria" w:hAnsi="Cambria"/>
        </w:rPr>
        <w:t xml:space="preserve"> – </w:t>
      </w:r>
      <w:r w:rsidRPr="0008481B">
        <w:rPr>
          <w:rFonts w:ascii="Cambria" w:hAnsi="Cambria"/>
          <w:spacing w:val="-4"/>
        </w:rPr>
        <w:t>bez względu na postanowienia ogólnych bądź szczególnych warunków ubezpieczenia, strony umowy ubezpieczenia uzgodniły, że:</w:t>
      </w:r>
    </w:p>
    <w:p w14:paraId="238EA705"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Ubezpieczyciel akceptuje przepisy wewnętrzne ubezpieczającego/ubezpieczonego w zakresie budowy, montażu i eksploatacji urządzeń technicznych i uznaje je za wystarczające, w odniesieniu do ogólnych warunków ubezpieczenia ubezpieczyciela, o ile przepisy te nie są sprzeczne z powszechnie obowiązującymi przepisami prawa. W związku z powyższym ustaleniem ubezpieczyciel nie będzie dążył do obniżenia wysokości odszkodowania lub odmowy jego wypłaty.</w:t>
      </w:r>
    </w:p>
    <w:p w14:paraId="32AA422F"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odnowienia lub odtworzenia dokumentów </w:t>
      </w:r>
      <w:r w:rsidRPr="0008481B">
        <w:rPr>
          <w:rFonts w:ascii="Cambria" w:hAnsi="Cambria"/>
        </w:rPr>
        <w:t>– bez względu na postanowienia ogólnych bądź szczególnych warunków ubezpieczenia, strony umowy ubezpieczenia uzgodniły, że:</w:t>
      </w:r>
    </w:p>
    <w:p w14:paraId="48B9D6F8" w14:textId="77777777" w:rsidR="00F06AC9" w:rsidRPr="00363B18" w:rsidRDefault="00F06AC9" w:rsidP="00F06AC9">
      <w:pPr>
        <w:widowControl w:val="0"/>
        <w:spacing w:after="0" w:line="240" w:lineRule="auto"/>
        <w:jc w:val="both"/>
        <w:rPr>
          <w:rFonts w:ascii="Cambria" w:hAnsi="Cambria"/>
        </w:rPr>
      </w:pPr>
      <w:r w:rsidRPr="0008481B">
        <w:rPr>
          <w:rFonts w:ascii="Cambria" w:hAnsi="Cambria"/>
        </w:rPr>
        <w:t xml:space="preserve">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t>
      </w:r>
      <w:r w:rsidRPr="00363B18">
        <w:rPr>
          <w:rFonts w:ascii="Cambria" w:hAnsi="Cambria"/>
        </w:rPr>
        <w:t>w zakresie wykonywania prac (czynności) określonych w niniejszej klauzuli.</w:t>
      </w:r>
    </w:p>
    <w:p w14:paraId="1C78D664" w14:textId="60C18ECB" w:rsidR="00F06AC9" w:rsidRPr="00363B18" w:rsidRDefault="00F06AC9" w:rsidP="00F06AC9">
      <w:pPr>
        <w:widowControl w:val="0"/>
        <w:spacing w:after="0" w:line="240" w:lineRule="auto"/>
        <w:jc w:val="both"/>
        <w:rPr>
          <w:rFonts w:ascii="Cambria" w:hAnsi="Cambria"/>
        </w:rPr>
      </w:pPr>
      <w:r w:rsidRPr="00363B18">
        <w:rPr>
          <w:rFonts w:ascii="Cambria" w:hAnsi="Cambria"/>
        </w:rPr>
        <w:t xml:space="preserve">Limit </w:t>
      </w:r>
      <w:r w:rsidRPr="009A0B63">
        <w:rPr>
          <w:rFonts w:ascii="Cambria" w:hAnsi="Cambria"/>
        </w:rPr>
        <w:t xml:space="preserve">odpowiedzialności wynosi </w:t>
      </w:r>
      <w:r w:rsidR="00363B18" w:rsidRPr="009A0B63">
        <w:rPr>
          <w:rFonts w:ascii="Cambria" w:hAnsi="Cambria"/>
        </w:rPr>
        <w:t>5</w:t>
      </w:r>
      <w:r w:rsidRPr="009A0B63">
        <w:rPr>
          <w:rFonts w:ascii="Cambria" w:hAnsi="Cambria"/>
        </w:rPr>
        <w:t xml:space="preserve">0 000,00 zł na jedno </w:t>
      </w:r>
      <w:r w:rsidRPr="00363B18">
        <w:rPr>
          <w:rFonts w:ascii="Cambria" w:hAnsi="Cambria"/>
        </w:rPr>
        <w:t>i wszystkie zdarzenia w każdym okresie ubezpieczenia.</w:t>
      </w:r>
    </w:p>
    <w:p w14:paraId="62C57C30" w14:textId="77777777" w:rsidR="00F06AC9" w:rsidRPr="0008481B" w:rsidRDefault="00F06AC9" w:rsidP="00F06AC9">
      <w:pPr>
        <w:widowControl w:val="0"/>
        <w:spacing w:before="120" w:after="0" w:line="240" w:lineRule="auto"/>
        <w:jc w:val="both"/>
        <w:rPr>
          <w:rFonts w:ascii="Cambria" w:hAnsi="Cambria"/>
        </w:rPr>
      </w:pPr>
      <w:r w:rsidRPr="00363B18">
        <w:rPr>
          <w:rFonts w:ascii="Cambria" w:hAnsi="Cambria"/>
          <w:b/>
        </w:rPr>
        <w:t xml:space="preserve">Klauzula ubezpieczenia kosztów dodatkowych </w:t>
      </w:r>
      <w:r w:rsidRPr="00363B18">
        <w:rPr>
          <w:rFonts w:ascii="Cambria" w:hAnsi="Cambria"/>
        </w:rPr>
        <w:t xml:space="preserve">– </w:t>
      </w:r>
      <w:r w:rsidRPr="0008481B">
        <w:rPr>
          <w:rFonts w:ascii="Cambria" w:hAnsi="Cambria"/>
        </w:rPr>
        <w:t>bez względu na postanowienia ogólnych bądź szczególnych warunków ubezpieczenia, strony umowy ubezpieczenia uzgodniły, że:</w:t>
      </w:r>
    </w:p>
    <w:p w14:paraId="4D3A30AD" w14:textId="77777777" w:rsidR="00F06AC9" w:rsidRPr="0008481B" w:rsidRDefault="00F06AC9" w:rsidP="00F06AC9">
      <w:pPr>
        <w:widowControl w:val="0"/>
        <w:numPr>
          <w:ilvl w:val="0"/>
          <w:numId w:val="142"/>
        </w:numPr>
        <w:tabs>
          <w:tab w:val="left" w:pos="284"/>
        </w:tabs>
        <w:spacing w:after="0" w:line="240" w:lineRule="auto"/>
        <w:ind w:left="284" w:hanging="284"/>
        <w:jc w:val="both"/>
        <w:rPr>
          <w:rFonts w:ascii="Cambria" w:hAnsi="Cambria"/>
        </w:rPr>
      </w:pPr>
      <w:r w:rsidRPr="0008481B">
        <w:rPr>
          <w:rFonts w:ascii="Cambria" w:hAnsi="Cambria"/>
        </w:rPr>
        <w:t>Ochrona ubezpieczeniowa obejmuje uzasadnione i udokumentowane przez ubezpieczającego/ ubezpieczonego nakłady związane z:</w:t>
      </w:r>
    </w:p>
    <w:p w14:paraId="4C6A449F" w14:textId="77777777" w:rsidR="00F06AC9" w:rsidRPr="0008481B" w:rsidRDefault="00F06AC9" w:rsidP="00F06AC9">
      <w:pPr>
        <w:widowControl w:val="0"/>
        <w:numPr>
          <w:ilvl w:val="0"/>
          <w:numId w:val="155"/>
        </w:numPr>
        <w:tabs>
          <w:tab w:val="left" w:pos="709"/>
        </w:tabs>
        <w:spacing w:after="0" w:line="240" w:lineRule="auto"/>
        <w:ind w:hanging="436"/>
        <w:jc w:val="both"/>
        <w:rPr>
          <w:rFonts w:ascii="Cambria" w:hAnsi="Cambria"/>
        </w:rPr>
      </w:pPr>
      <w:r w:rsidRPr="0008481B">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r w:rsidRPr="0008481B">
        <w:rPr>
          <w:rFonts w:ascii="Cambria" w:hAnsi="Cambria" w:cs="Arial"/>
          <w:lang w:eastAsia="pl-PL"/>
        </w:rPr>
        <w:t xml:space="preserve"> </w:t>
      </w:r>
      <w:r w:rsidRPr="0008481B">
        <w:rPr>
          <w:rFonts w:ascii="Cambria" w:hAnsi="Cambria"/>
        </w:rPr>
        <w:t>jeżeli nie dojdzie do powstania szkody ubezpieczyciel pokryje wydatki w kwocie nie większej niż 100 000,00 zł na jedno i wszystkie zdarzenia w każdym okresie ubezpieczenia;</w:t>
      </w:r>
    </w:p>
    <w:p w14:paraId="23D7778F" w14:textId="77777777" w:rsidR="00F06AC9" w:rsidRPr="0008481B" w:rsidRDefault="00F06AC9" w:rsidP="00F06AC9">
      <w:pPr>
        <w:widowControl w:val="0"/>
        <w:numPr>
          <w:ilvl w:val="0"/>
          <w:numId w:val="155"/>
        </w:numPr>
        <w:tabs>
          <w:tab w:val="left" w:pos="709"/>
        </w:tabs>
        <w:spacing w:after="0" w:line="240" w:lineRule="auto"/>
        <w:ind w:left="709" w:hanging="436"/>
        <w:jc w:val="both"/>
        <w:rPr>
          <w:rFonts w:ascii="Cambria" w:hAnsi="Cambria"/>
        </w:rPr>
      </w:pPr>
      <w:r w:rsidRPr="0008481B">
        <w:rPr>
          <w:rFonts w:ascii="Cambria" w:hAnsi="Cambria"/>
        </w:rPr>
        <w:t>akcją ratowniczą (gaszeniem, rozbiórką, ewakuacją, kosztami akcji ratowniczej, w tym wynagrodzenie Straży Pożarnej na podstawie otrzymanych i zapłaconych przez ubezpieczającego/ubezpieczonego rachunków, itp.), jeżeli ratunek miał na celu zmniejszenie strat lub niedopuszczenie do ich zwiększenia;</w:t>
      </w:r>
    </w:p>
    <w:p w14:paraId="1C125CBA"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rPr>
      </w:pPr>
      <w:r w:rsidRPr="0008481B">
        <w:rPr>
          <w:rFonts w:ascii="Cambria" w:hAnsi="Cambria" w:cs="AllianzNeo-Regular"/>
        </w:rPr>
        <w:t>kosztami osuszania, składowania, oszalowania lub umocnienia ubezpieczonego mienia, kosztami demontażu i montażu, rozmontowania, rozłożenia i złożenia;</w:t>
      </w:r>
    </w:p>
    <w:p w14:paraId="077C12C2" w14:textId="77777777" w:rsidR="00F06AC9" w:rsidRPr="0008481B" w:rsidRDefault="00F06AC9" w:rsidP="00F06AC9">
      <w:pPr>
        <w:widowControl w:val="0"/>
        <w:numPr>
          <w:ilvl w:val="0"/>
          <w:numId w:val="155"/>
        </w:numPr>
        <w:tabs>
          <w:tab w:val="left" w:pos="709"/>
        </w:tabs>
        <w:spacing w:after="0" w:line="240" w:lineRule="auto"/>
        <w:ind w:left="709" w:hanging="436"/>
        <w:jc w:val="both"/>
        <w:rPr>
          <w:rFonts w:ascii="Cambria" w:hAnsi="Cambria"/>
        </w:rPr>
      </w:pPr>
      <w:r w:rsidRPr="0008481B">
        <w:rPr>
          <w:rFonts w:ascii="Cambria" w:hAnsi="Cambria"/>
        </w:rPr>
        <w:t>dodatkowymi kosztami pracy, w szczególności godziny nadliczbowe, dodatki za pracę w nocy i w dni wolne od pracy oraz frachtu lotniczego, z wyjątkiem frachtu ekspresowego, poniesione w związku ze szkodą, za którą ubezpieczyciel ponosi odpowiedzialność;</w:t>
      </w:r>
    </w:p>
    <w:p w14:paraId="3DE83F05" w14:textId="77777777" w:rsidR="00F06AC9" w:rsidRPr="0008481B" w:rsidRDefault="00F06AC9" w:rsidP="00F06AC9">
      <w:pPr>
        <w:widowControl w:val="0"/>
        <w:numPr>
          <w:ilvl w:val="0"/>
          <w:numId w:val="155"/>
        </w:numPr>
        <w:tabs>
          <w:tab w:val="left" w:pos="709"/>
        </w:tabs>
        <w:spacing w:after="0" w:line="240" w:lineRule="auto"/>
        <w:ind w:left="709" w:hanging="436"/>
        <w:jc w:val="both"/>
        <w:rPr>
          <w:rFonts w:ascii="Cambria" w:hAnsi="Cambria"/>
        </w:rPr>
      </w:pPr>
      <w:r w:rsidRPr="0008481B">
        <w:rPr>
          <w:rFonts w:ascii="Cambria" w:hAnsi="Cambria" w:cs="AllianzNeo-Regular"/>
        </w:rPr>
        <w:t xml:space="preserve">czasowym użytkowaniem obcych działek, </w:t>
      </w:r>
      <w:r w:rsidRPr="0008481B">
        <w:rPr>
          <w:rFonts w:ascii="Cambria" w:hAnsi="Cambria" w:cs="AllianzNeo-Bold"/>
          <w:bCs/>
        </w:rPr>
        <w:t>budynków/lokali</w:t>
      </w:r>
      <w:r w:rsidRPr="0008481B">
        <w:rPr>
          <w:rFonts w:ascii="Cambria" w:hAnsi="Cambria" w:cs="AllianzNeo-Regular"/>
        </w:rPr>
        <w:t>, instalacji,</w:t>
      </w:r>
      <w:r w:rsidRPr="0008481B">
        <w:rPr>
          <w:rFonts w:ascii="Cambria" w:hAnsi="Cambria"/>
        </w:rPr>
        <w:t xml:space="preserve"> </w:t>
      </w:r>
      <w:r w:rsidRPr="0008481B">
        <w:rPr>
          <w:rFonts w:ascii="Cambria" w:hAnsi="Cambria" w:cs="AllianzNeo-Regular"/>
        </w:rPr>
        <w:t>maszyn lub urządzeń;</w:t>
      </w:r>
    </w:p>
    <w:p w14:paraId="11C6728B"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spacing w:val="-2"/>
        </w:rPr>
      </w:pPr>
      <w:r w:rsidRPr="0008481B">
        <w:rPr>
          <w:rFonts w:ascii="Cambria" w:hAnsi="Cambria" w:cs="AllianzNeo-Regular"/>
          <w:spacing w:val="-2"/>
        </w:rPr>
        <w:t xml:space="preserve">kosztami przeniesienia i wyniesienia ubezpieczonych rzeczy nieobjętych </w:t>
      </w:r>
      <w:r w:rsidRPr="0008481B">
        <w:rPr>
          <w:rFonts w:ascii="Cambria" w:hAnsi="Cambria" w:cs="AllianzNeo-Bold"/>
          <w:bCs/>
          <w:spacing w:val="-2"/>
        </w:rPr>
        <w:t xml:space="preserve">szkodą </w:t>
      </w:r>
      <w:r w:rsidRPr="0008481B">
        <w:rPr>
          <w:rFonts w:ascii="Cambria" w:hAnsi="Cambria" w:cs="AllianzNeo-Regular"/>
          <w:spacing w:val="-2"/>
        </w:rPr>
        <w:t xml:space="preserve">do zastępczego </w:t>
      </w:r>
      <w:r w:rsidRPr="0008481B">
        <w:rPr>
          <w:rFonts w:ascii="Cambria" w:hAnsi="Cambria" w:cs="AllianzNeo-Bold"/>
          <w:bCs/>
          <w:spacing w:val="-2"/>
        </w:rPr>
        <w:t xml:space="preserve">budynku/lokalu </w:t>
      </w:r>
      <w:r w:rsidRPr="0008481B">
        <w:rPr>
          <w:rFonts w:ascii="Cambria" w:hAnsi="Cambria" w:cs="AllianzNeo-Regular"/>
          <w:spacing w:val="-2"/>
        </w:rPr>
        <w:t>w celu kontynuowania prowadzonej działalności lub przechowania/ składowania, w tym kosztami transportu, a także kosztami powrotu ubezpieczonych rzeczy do pierwotnego miejsca lub innego, wskazanego przez ubezpieczającego/ubezpieczonego;</w:t>
      </w:r>
    </w:p>
    <w:p w14:paraId="0524FC2A"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spacing w:val="-2"/>
        </w:rPr>
      </w:pPr>
      <w:r w:rsidRPr="0008481B">
        <w:rPr>
          <w:rFonts w:ascii="Cambria" w:hAnsi="Cambria" w:cs="AllianzNeo-Regular"/>
          <w:spacing w:val="-2"/>
        </w:rPr>
        <w:t>kosztami wynikającymi z konieczności użycia urządzeń zastępczych lub dokonania zakupów w celu wykonania istniejących w chwili powstania szkody zobowiązań ubezpieczającego/ ubezpieczonego;</w:t>
      </w:r>
    </w:p>
    <w:p w14:paraId="76EA9D8A"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rPr>
      </w:pPr>
      <w:r w:rsidRPr="0008481B">
        <w:rPr>
          <w:rFonts w:ascii="Cambria" w:hAnsi="Cambria" w:cs="AllianzNeo-Regular"/>
        </w:rPr>
        <w:t xml:space="preserve">kosztami odtworzenia maszyn, urządzeń lub ich elementów wykonanych na specjalne zamówienie, powstałe w wyniku trudności z ich ponownym zakupem, odbudową, naprawą, montażem itp. - dodatkowy </w:t>
      </w:r>
      <w:proofErr w:type="spellStart"/>
      <w:r w:rsidRPr="0008481B">
        <w:rPr>
          <w:rFonts w:ascii="Cambria" w:hAnsi="Cambria" w:cs="AllianzNeo-Regular"/>
        </w:rPr>
        <w:t>podlimit</w:t>
      </w:r>
      <w:proofErr w:type="spellEnd"/>
      <w:r w:rsidRPr="0008481B">
        <w:rPr>
          <w:rFonts w:ascii="Cambria" w:hAnsi="Cambria" w:cs="AllianzNeo-Regular"/>
        </w:rPr>
        <w:t xml:space="preserve"> w wysokości 100 000,00 zł na jedno i wszystkie zdarzenia w każdym okresie ubezpieczenia niezależnie od sumy ubezpieczenia;</w:t>
      </w:r>
    </w:p>
    <w:p w14:paraId="21AA9F83"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rPr>
      </w:pPr>
      <w:r w:rsidRPr="0008481B">
        <w:rPr>
          <w:rFonts w:ascii="Cambria" w:hAnsi="Cambria" w:cs="AllianzNeo-Regular"/>
        </w:rPr>
        <w:t>kosztami wynikającymi ze zwiększonego zużycia mediów;</w:t>
      </w:r>
    </w:p>
    <w:p w14:paraId="29B6191E"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rPr>
      </w:pPr>
      <w:r w:rsidRPr="0008481B">
        <w:rPr>
          <w:rFonts w:ascii="Cambria" w:hAnsi="Cambria" w:cs="AllianzNeo-Regular"/>
        </w:rPr>
        <w:t>kosztami utraty mediów (np. woda, para, gaz);</w:t>
      </w:r>
    </w:p>
    <w:p w14:paraId="49EE5409"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rPr>
      </w:pPr>
      <w:r w:rsidRPr="0008481B">
        <w:rPr>
          <w:rFonts w:ascii="Cambria" w:hAnsi="Cambria" w:cs="AllianzNeo-Regular"/>
        </w:rPr>
        <w:lastRenderedPageBreak/>
        <w:t>kosztami wynikającymi z konieczności odtworzenia lub naprawienia mienia zgodnie z obowiązującymi w momencie dokonywania naprawy/odbudowy przepisami prawa (w tym decyzjami stosownych władz i organów);</w:t>
      </w:r>
    </w:p>
    <w:p w14:paraId="571AC9B1" w14:textId="77777777" w:rsidR="00F06AC9" w:rsidRPr="0008481B" w:rsidRDefault="00F06AC9" w:rsidP="00F06AC9">
      <w:pPr>
        <w:widowControl w:val="0"/>
        <w:numPr>
          <w:ilvl w:val="0"/>
          <w:numId w:val="155"/>
        </w:numPr>
        <w:tabs>
          <w:tab w:val="left" w:pos="709"/>
        </w:tabs>
        <w:autoSpaceDE w:val="0"/>
        <w:autoSpaceDN w:val="0"/>
        <w:adjustRightInd w:val="0"/>
        <w:spacing w:after="0" w:line="240" w:lineRule="auto"/>
        <w:ind w:left="709" w:hanging="436"/>
        <w:jc w:val="both"/>
        <w:rPr>
          <w:rFonts w:ascii="Cambria" w:hAnsi="Cambria" w:cs="AllianzNeo-Regular"/>
        </w:rPr>
      </w:pPr>
      <w:r w:rsidRPr="0008481B">
        <w:rPr>
          <w:rFonts w:ascii="Cambria" w:hAnsi="Cambria" w:cs="AllianzNeo-Regular"/>
        </w:rPr>
        <w:t>działaniami niezbędnymi w celu informowania stałych klientów, dostawców i kontrahentów;</w:t>
      </w:r>
    </w:p>
    <w:p w14:paraId="39B85EC6" w14:textId="77777777" w:rsidR="00F06AC9" w:rsidRPr="0008481B" w:rsidRDefault="00F06AC9" w:rsidP="00F06AC9">
      <w:pPr>
        <w:widowControl w:val="0"/>
        <w:numPr>
          <w:ilvl w:val="0"/>
          <w:numId w:val="155"/>
        </w:numPr>
        <w:tabs>
          <w:tab w:val="left" w:pos="709"/>
        </w:tabs>
        <w:spacing w:after="0" w:line="240" w:lineRule="auto"/>
        <w:ind w:left="709" w:hanging="436"/>
        <w:jc w:val="both"/>
        <w:rPr>
          <w:rFonts w:ascii="Cambria" w:hAnsi="Cambria"/>
          <w:spacing w:val="-2"/>
        </w:rPr>
      </w:pPr>
      <w:r w:rsidRPr="0008481B">
        <w:rPr>
          <w:rFonts w:ascii="Cambria" w:hAnsi="Cambria"/>
          <w:spacing w:val="-2"/>
        </w:rPr>
        <w:t>wszelkimi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14:paraId="711892BD" w14:textId="77777777" w:rsidR="00F06AC9" w:rsidRPr="0008481B" w:rsidRDefault="00F06AC9" w:rsidP="00F06AC9">
      <w:pPr>
        <w:widowControl w:val="0"/>
        <w:numPr>
          <w:ilvl w:val="0"/>
          <w:numId w:val="142"/>
        </w:numPr>
        <w:tabs>
          <w:tab w:val="left" w:pos="284"/>
        </w:tabs>
        <w:spacing w:after="0" w:line="240" w:lineRule="auto"/>
        <w:ind w:left="284" w:hanging="284"/>
        <w:jc w:val="both"/>
        <w:rPr>
          <w:rFonts w:ascii="Cambria" w:hAnsi="Cambria"/>
        </w:rPr>
      </w:pPr>
      <w:r w:rsidRPr="0008481B">
        <w:rPr>
          <w:rFonts w:ascii="Cambria" w:hAnsi="Cambria"/>
        </w:rPr>
        <w:t>Koszty dodatkowe są ubezpieczone na pierwsze ryzyko.</w:t>
      </w:r>
    </w:p>
    <w:p w14:paraId="56C2616F" w14:textId="77777777" w:rsidR="00F06AC9" w:rsidRPr="0008481B" w:rsidRDefault="00F06AC9" w:rsidP="00F06AC9">
      <w:pPr>
        <w:widowControl w:val="0"/>
        <w:numPr>
          <w:ilvl w:val="0"/>
          <w:numId w:val="142"/>
        </w:numPr>
        <w:tabs>
          <w:tab w:val="left" w:pos="284"/>
        </w:tabs>
        <w:spacing w:after="0" w:line="240" w:lineRule="auto"/>
        <w:ind w:left="284" w:hanging="284"/>
        <w:jc w:val="both"/>
        <w:rPr>
          <w:rFonts w:ascii="Cambria" w:hAnsi="Cambria"/>
        </w:rPr>
      </w:pPr>
      <w:r w:rsidRPr="0008481B">
        <w:rPr>
          <w:rFonts w:ascii="Cambria" w:hAnsi="Cambria"/>
        </w:rPr>
        <w:t>Wysokość odszkodowania jest ustalana w oparciu o udokumentowane rachunkami, umowami poniesione przez ubezpieczającego/ ubezpieczonego koszty dodatkowe.</w:t>
      </w:r>
    </w:p>
    <w:p w14:paraId="7A20B411" w14:textId="77777777" w:rsidR="00F06AC9" w:rsidRPr="0008481B" w:rsidRDefault="00F06AC9" w:rsidP="00F06AC9">
      <w:pPr>
        <w:widowControl w:val="0"/>
        <w:numPr>
          <w:ilvl w:val="0"/>
          <w:numId w:val="142"/>
        </w:numPr>
        <w:tabs>
          <w:tab w:val="left" w:pos="284"/>
        </w:tabs>
        <w:spacing w:after="0" w:line="240" w:lineRule="auto"/>
        <w:ind w:left="284" w:hanging="284"/>
        <w:jc w:val="both"/>
        <w:rPr>
          <w:rFonts w:ascii="Cambria" w:hAnsi="Cambria"/>
        </w:rPr>
      </w:pPr>
      <w:r w:rsidRPr="0008481B">
        <w:rPr>
          <w:rFonts w:ascii="Cambria" w:hAnsi="Cambria"/>
        </w:rPr>
        <w:t xml:space="preserve">Franszyzy i udziały własne – tożsame z obowiązującymi w umowie ubezpieczenia, obejmującej mienie dotknięte lub zagrożone szkodą.  </w:t>
      </w:r>
    </w:p>
    <w:p w14:paraId="53A8DAB9" w14:textId="77777777" w:rsidR="00F06AC9" w:rsidRPr="0008481B" w:rsidRDefault="00F06AC9" w:rsidP="00F06AC9">
      <w:pPr>
        <w:widowControl w:val="0"/>
        <w:numPr>
          <w:ilvl w:val="0"/>
          <w:numId w:val="142"/>
        </w:numPr>
        <w:tabs>
          <w:tab w:val="left" w:pos="284"/>
        </w:tabs>
        <w:spacing w:after="0" w:line="240" w:lineRule="auto"/>
        <w:ind w:left="284" w:hanging="284"/>
        <w:jc w:val="both"/>
        <w:rPr>
          <w:rFonts w:ascii="Cambria" w:hAnsi="Cambria"/>
        </w:rPr>
      </w:pPr>
      <w:r w:rsidRPr="0008481B">
        <w:rPr>
          <w:rFonts w:ascii="Cambria" w:hAnsi="Cambria"/>
        </w:rPr>
        <w:t>Limit odszkodowawczy ponad sumę ubezpieczenia: 1 000 000,00 zł na jedno i wszystkie zdarzenia w każdym okresie ubezpieczenia.</w:t>
      </w:r>
    </w:p>
    <w:p w14:paraId="0FDBD070" w14:textId="77777777" w:rsidR="00F06AC9" w:rsidRPr="0008481B" w:rsidRDefault="00F06AC9" w:rsidP="00F06AC9">
      <w:pPr>
        <w:widowControl w:val="0"/>
        <w:autoSpaceDE w:val="0"/>
        <w:autoSpaceDN w:val="0"/>
        <w:adjustRightInd w:val="0"/>
        <w:spacing w:before="120" w:after="0" w:line="240" w:lineRule="auto"/>
        <w:jc w:val="both"/>
        <w:rPr>
          <w:rFonts w:ascii="Cambria" w:hAnsi="Cambria" w:cs="AllianzNeo-CondensedBold"/>
          <w:bCs/>
        </w:rPr>
      </w:pPr>
      <w:r w:rsidRPr="0008481B">
        <w:rPr>
          <w:rFonts w:ascii="Cambria" w:hAnsi="Cambria" w:cs="AllianzNeo-CondensedBold"/>
          <w:b/>
          <w:bCs/>
        </w:rPr>
        <w:t xml:space="preserve">Klauzula ubezpieczenia stałych kosztów działalności </w:t>
      </w:r>
      <w:r w:rsidRPr="0008481B">
        <w:rPr>
          <w:rFonts w:ascii="Cambria" w:hAnsi="Cambria"/>
        </w:rPr>
        <w:t>– bez względu na postanowienia ogólnych bądź szczególnych warunków ubezpieczenia, strony umowy ubezpieczenia uzgodniły, że:</w:t>
      </w:r>
    </w:p>
    <w:p w14:paraId="7ED81B5F" w14:textId="77777777" w:rsidR="00F06AC9" w:rsidRPr="0008481B" w:rsidRDefault="00F06AC9" w:rsidP="00F06AC9">
      <w:pPr>
        <w:widowControl w:val="0"/>
        <w:numPr>
          <w:ilvl w:val="3"/>
          <w:numId w:val="15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Ochrona ubezpieczeniowa obejmuje koszty stałe działalności, które ubezpieczający /u</w:t>
      </w:r>
      <w:r w:rsidRPr="0008481B">
        <w:rPr>
          <w:rFonts w:ascii="Cambria" w:hAnsi="Cambria" w:cs="AllianzNeo-Bold"/>
          <w:bCs/>
        </w:rPr>
        <w:t>bezpieczon</w:t>
      </w:r>
      <w:r w:rsidRPr="0008481B">
        <w:rPr>
          <w:rFonts w:ascii="Cambria" w:hAnsi="Cambria" w:cs="AllianzNeo-Regular"/>
        </w:rPr>
        <w:t xml:space="preserve">y poniósł w czasie przerwania działalności w miejscu ubezpieczenia wskazanym w umowie, w wyniku wystąpienia </w:t>
      </w:r>
      <w:r w:rsidRPr="0008481B">
        <w:rPr>
          <w:rFonts w:ascii="Cambria" w:hAnsi="Cambria" w:cs="AllianzNeo-Bold"/>
          <w:bCs/>
        </w:rPr>
        <w:t xml:space="preserve">szkody </w:t>
      </w:r>
      <w:r w:rsidRPr="0008481B">
        <w:rPr>
          <w:rFonts w:ascii="Cambria" w:hAnsi="Cambria" w:cs="AllianzNeo-Regular"/>
        </w:rPr>
        <w:t>spowodowanej zdarzeniem objętym zakresem ubezpieczenia.</w:t>
      </w:r>
    </w:p>
    <w:p w14:paraId="439EFEAD" w14:textId="77777777" w:rsidR="00F06AC9" w:rsidRPr="0008481B" w:rsidRDefault="00F06AC9" w:rsidP="00F06AC9">
      <w:pPr>
        <w:widowControl w:val="0"/>
        <w:numPr>
          <w:ilvl w:val="3"/>
          <w:numId w:val="15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Przez pojęcie kosztów stałych działalności rozumie się związane z prowadzoną działalnością wydatki, które nie zależą od wielkości zakupów, produkcji lub sprzedaży, które mogłyby być pokryte przez ubezpieczającego/u</w:t>
      </w:r>
      <w:r w:rsidRPr="0008481B">
        <w:rPr>
          <w:rFonts w:ascii="Cambria" w:hAnsi="Cambria" w:cs="AllianzNeo-Bold"/>
          <w:bCs/>
        </w:rPr>
        <w:t xml:space="preserve">bezpieczonego </w:t>
      </w:r>
      <w:r w:rsidRPr="0008481B">
        <w:rPr>
          <w:rFonts w:ascii="Cambria" w:hAnsi="Cambria" w:cs="AllianzNeo-Regular"/>
        </w:rPr>
        <w:t>przy niezakłóconym przebiegu działalności, poniesione na:</w:t>
      </w:r>
    </w:p>
    <w:p w14:paraId="459D13BB" w14:textId="77777777" w:rsidR="00F06AC9" w:rsidRPr="0008481B" w:rsidRDefault="00F06AC9" w:rsidP="00F06AC9">
      <w:pPr>
        <w:widowControl w:val="0"/>
        <w:numPr>
          <w:ilvl w:val="4"/>
          <w:numId w:val="144"/>
        </w:numPr>
        <w:autoSpaceDE w:val="0"/>
        <w:autoSpaceDN w:val="0"/>
        <w:adjustRightInd w:val="0"/>
        <w:spacing w:after="0" w:line="240" w:lineRule="auto"/>
        <w:ind w:left="709" w:hanging="425"/>
        <w:jc w:val="both"/>
        <w:rPr>
          <w:rFonts w:ascii="Cambria" w:hAnsi="Cambria" w:cs="AllianzNeo-Regular"/>
        </w:rPr>
      </w:pPr>
      <w:r w:rsidRPr="0008481B">
        <w:rPr>
          <w:rFonts w:ascii="Cambria" w:hAnsi="Cambria" w:cs="AllianzNeo-Regular"/>
        </w:rPr>
        <w:t>opłaty dzierżawne, czynsze;</w:t>
      </w:r>
    </w:p>
    <w:p w14:paraId="360AC174" w14:textId="77777777" w:rsidR="00F06AC9" w:rsidRPr="0008481B" w:rsidRDefault="00F06AC9" w:rsidP="00F06AC9">
      <w:pPr>
        <w:widowControl w:val="0"/>
        <w:numPr>
          <w:ilvl w:val="4"/>
          <w:numId w:val="144"/>
        </w:numPr>
        <w:autoSpaceDE w:val="0"/>
        <w:autoSpaceDN w:val="0"/>
        <w:adjustRightInd w:val="0"/>
        <w:spacing w:after="0" w:line="240" w:lineRule="auto"/>
        <w:ind w:left="709" w:hanging="425"/>
        <w:jc w:val="both"/>
        <w:rPr>
          <w:rFonts w:ascii="Cambria" w:hAnsi="Cambria" w:cs="AllianzNeo-Regular"/>
        </w:rPr>
      </w:pPr>
      <w:r w:rsidRPr="0008481B">
        <w:rPr>
          <w:rFonts w:ascii="Cambria" w:hAnsi="Cambria" w:cs="AllianzNeo-Regular"/>
        </w:rPr>
        <w:t>opłaty za pobór energii elektrycznej, cieplnej, wody i gazu;</w:t>
      </w:r>
    </w:p>
    <w:p w14:paraId="55AC54C8" w14:textId="77777777" w:rsidR="00F06AC9" w:rsidRPr="0008481B" w:rsidRDefault="00F06AC9" w:rsidP="00F06AC9">
      <w:pPr>
        <w:widowControl w:val="0"/>
        <w:numPr>
          <w:ilvl w:val="4"/>
          <w:numId w:val="144"/>
        </w:numPr>
        <w:autoSpaceDE w:val="0"/>
        <w:autoSpaceDN w:val="0"/>
        <w:adjustRightInd w:val="0"/>
        <w:spacing w:after="0" w:line="240" w:lineRule="auto"/>
        <w:ind w:left="709" w:hanging="425"/>
        <w:jc w:val="both"/>
        <w:rPr>
          <w:rFonts w:ascii="Cambria" w:hAnsi="Cambria" w:cs="AllianzNeo-Regular"/>
        </w:rPr>
      </w:pPr>
      <w:r w:rsidRPr="0008481B">
        <w:rPr>
          <w:rFonts w:ascii="Cambria" w:hAnsi="Cambria" w:cs="AllianzNeo-Regular"/>
        </w:rPr>
        <w:t xml:space="preserve">podstawowe wynagrodzenie </w:t>
      </w:r>
      <w:r w:rsidRPr="0008481B">
        <w:rPr>
          <w:rFonts w:ascii="Cambria" w:hAnsi="Cambria" w:cs="AllianzNeo-Bold"/>
          <w:bCs/>
        </w:rPr>
        <w:t xml:space="preserve">pracowników </w:t>
      </w:r>
      <w:r w:rsidRPr="0008481B">
        <w:rPr>
          <w:rFonts w:ascii="Cambria" w:hAnsi="Cambria" w:cs="AllianzNeo-Regular"/>
        </w:rPr>
        <w:t>z tytułu umów o pracę;</w:t>
      </w:r>
    </w:p>
    <w:p w14:paraId="4F3D6E19" w14:textId="77777777" w:rsidR="00F06AC9" w:rsidRPr="0008481B" w:rsidRDefault="00F06AC9" w:rsidP="00F06AC9">
      <w:pPr>
        <w:widowControl w:val="0"/>
        <w:numPr>
          <w:ilvl w:val="4"/>
          <w:numId w:val="144"/>
        </w:numPr>
        <w:autoSpaceDE w:val="0"/>
        <w:autoSpaceDN w:val="0"/>
        <w:adjustRightInd w:val="0"/>
        <w:spacing w:after="0" w:line="240" w:lineRule="auto"/>
        <w:ind w:left="709" w:hanging="425"/>
        <w:jc w:val="both"/>
        <w:rPr>
          <w:rFonts w:ascii="Cambria" w:hAnsi="Cambria" w:cs="AllianzNeo-Regular"/>
        </w:rPr>
      </w:pPr>
      <w:r w:rsidRPr="0008481B">
        <w:rPr>
          <w:rFonts w:ascii="Cambria" w:hAnsi="Cambria" w:cs="AllianzNeo-Regular"/>
        </w:rPr>
        <w:t>raty kredytów i raty leasingowe.</w:t>
      </w:r>
    </w:p>
    <w:p w14:paraId="02B58F13" w14:textId="77777777" w:rsidR="00F06AC9" w:rsidRPr="0008481B" w:rsidRDefault="00F06AC9" w:rsidP="00F06AC9">
      <w:pPr>
        <w:widowControl w:val="0"/>
        <w:numPr>
          <w:ilvl w:val="3"/>
          <w:numId w:val="15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Okresem odszkodowawczym w zakresie ochrony udzielanej na mocy niniejszej klauzuli jest okres trwający od dnia wystąpienia </w:t>
      </w:r>
      <w:r w:rsidRPr="0008481B">
        <w:rPr>
          <w:rFonts w:ascii="Cambria" w:hAnsi="Cambria" w:cs="AllianzNeo-Bold"/>
          <w:bCs/>
        </w:rPr>
        <w:t xml:space="preserve">szkody </w:t>
      </w:r>
      <w:r w:rsidRPr="0008481B">
        <w:rPr>
          <w:rFonts w:ascii="Cambria" w:hAnsi="Cambria" w:cs="AllianzNeo-Regular"/>
        </w:rPr>
        <w:t>rzeczowej, powodującej przerwanie działalności ubezpieczającego/u</w:t>
      </w:r>
      <w:r w:rsidRPr="0008481B">
        <w:rPr>
          <w:rFonts w:ascii="Cambria" w:hAnsi="Cambria" w:cs="AllianzNeo-Bold"/>
          <w:bCs/>
        </w:rPr>
        <w:t>bezpieczonego</w:t>
      </w:r>
      <w:r w:rsidRPr="0008481B">
        <w:rPr>
          <w:rFonts w:ascii="Cambria" w:hAnsi="Cambria" w:cs="AllianzNeo-Regular"/>
        </w:rPr>
        <w:t xml:space="preserve"> do momentu zaistnienia technicznych możliwości prowadzenia działalności w zakresie sprzed </w:t>
      </w:r>
      <w:r w:rsidRPr="0008481B">
        <w:rPr>
          <w:rFonts w:ascii="Cambria" w:hAnsi="Cambria" w:cs="AllianzNeo-Bold"/>
          <w:bCs/>
        </w:rPr>
        <w:t>szkody</w:t>
      </w:r>
      <w:r w:rsidRPr="0008481B">
        <w:rPr>
          <w:rFonts w:ascii="Cambria" w:hAnsi="Cambria" w:cs="AllianzNeo-Regular"/>
        </w:rPr>
        <w:t>, nie dłużej niż 6 miesięcy.</w:t>
      </w:r>
    </w:p>
    <w:p w14:paraId="0A3E8527" w14:textId="77777777" w:rsidR="00F06AC9" w:rsidRPr="0008481B" w:rsidRDefault="00F06AC9" w:rsidP="00F06AC9">
      <w:pPr>
        <w:widowControl w:val="0"/>
        <w:numPr>
          <w:ilvl w:val="3"/>
          <w:numId w:val="15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Koszty stałe ubezpieczane są na pierwsze ryzyko.</w:t>
      </w:r>
    </w:p>
    <w:p w14:paraId="1B86D3F5" w14:textId="77777777" w:rsidR="00F06AC9" w:rsidRPr="0008481B" w:rsidRDefault="00F06AC9" w:rsidP="00F06AC9">
      <w:pPr>
        <w:widowControl w:val="0"/>
        <w:numPr>
          <w:ilvl w:val="3"/>
          <w:numId w:val="15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Wysokość odszkodowania jest ustalana w oparciu o udokumentowane rachunkami, umowami ponoszone przez ubezpieczającego/u</w:t>
      </w:r>
      <w:r w:rsidRPr="0008481B">
        <w:rPr>
          <w:rFonts w:ascii="Cambria" w:hAnsi="Cambria" w:cs="AllianzNeo-Bold"/>
          <w:bCs/>
        </w:rPr>
        <w:t xml:space="preserve">bezpieczonego </w:t>
      </w:r>
      <w:r w:rsidRPr="0008481B">
        <w:rPr>
          <w:rFonts w:ascii="Cambria" w:hAnsi="Cambria" w:cs="AllianzNeo-Regular"/>
        </w:rPr>
        <w:t>koszty stałe.</w:t>
      </w:r>
    </w:p>
    <w:p w14:paraId="1E7E1D9C" w14:textId="77777777" w:rsidR="00F06AC9" w:rsidRPr="0008481B" w:rsidRDefault="00F06AC9" w:rsidP="00F06AC9">
      <w:pPr>
        <w:widowControl w:val="0"/>
        <w:numPr>
          <w:ilvl w:val="3"/>
          <w:numId w:val="155"/>
        </w:numPr>
        <w:autoSpaceDE w:val="0"/>
        <w:autoSpaceDN w:val="0"/>
        <w:adjustRightInd w:val="0"/>
        <w:spacing w:after="0" w:line="240" w:lineRule="auto"/>
        <w:ind w:left="284" w:hanging="284"/>
        <w:jc w:val="both"/>
        <w:rPr>
          <w:rFonts w:ascii="Cambria" w:hAnsi="Cambria" w:cs="AllianzNeo-Regular"/>
        </w:rPr>
      </w:pPr>
      <w:r w:rsidRPr="0008481B">
        <w:rPr>
          <w:rFonts w:ascii="Cambria" w:hAnsi="Cambria" w:cs="AllianzNeo-Regular"/>
        </w:rPr>
        <w:t xml:space="preserve">Limit odpowiedzialności wynosi 10% sumy ubezpieczenia mienia w miejscu, w którym zaistniała </w:t>
      </w:r>
      <w:r w:rsidRPr="0008481B">
        <w:rPr>
          <w:rFonts w:ascii="Cambria" w:hAnsi="Cambria" w:cs="AllianzNeo-Bold"/>
          <w:bCs/>
        </w:rPr>
        <w:t>szkoda</w:t>
      </w:r>
      <w:r w:rsidRPr="0008481B">
        <w:rPr>
          <w:rFonts w:ascii="Cambria" w:hAnsi="Cambria" w:cs="AllianzNeo-Regular"/>
        </w:rPr>
        <w:t xml:space="preserve">, nie więcej niż 200 000,00 zł na jedno i wszystkie </w:t>
      </w:r>
      <w:r w:rsidRPr="0008481B">
        <w:rPr>
          <w:rFonts w:ascii="Cambria" w:hAnsi="Cambria" w:cs="AllianzNeo-Bold"/>
          <w:bCs/>
        </w:rPr>
        <w:t>zdarzenia</w:t>
      </w:r>
      <w:r w:rsidRPr="0008481B">
        <w:rPr>
          <w:rFonts w:ascii="Cambria" w:hAnsi="Cambria" w:cs="AllianzNeo-Regular"/>
        </w:rPr>
        <w:t>/miejsca ubezpieczenia wskazane w umowie.</w:t>
      </w:r>
    </w:p>
    <w:p w14:paraId="6742BC6E"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dodatkowej prewencyjnej sumy ubezpieczenia</w:t>
      </w:r>
      <w:r w:rsidRPr="0008481B">
        <w:rPr>
          <w:rFonts w:ascii="Cambria" w:hAnsi="Cambria"/>
        </w:rPr>
        <w:t xml:space="preserve"> – bez względu na postanowienia ogólnych bądź szczególnych warunków ubezpieczenia, strony umowy ubezpieczenia uzgodniły, że:  </w:t>
      </w:r>
    </w:p>
    <w:p w14:paraId="0643A67D"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14:paraId="6C56AF06"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Limit odszkodowawczy: </w:t>
      </w:r>
      <w:r w:rsidRPr="00ED3064">
        <w:rPr>
          <w:rFonts w:ascii="Cambria" w:hAnsi="Cambria"/>
          <w:b/>
        </w:rPr>
        <w:t>1 000 000,00 zł</w:t>
      </w:r>
      <w:r w:rsidRPr="0008481B">
        <w:rPr>
          <w:rFonts w:ascii="Cambria" w:hAnsi="Cambria"/>
        </w:rPr>
        <w:t xml:space="preserve"> na jedno i wszystkie zdarzenia w każdym okresie ubezpieczenia.</w:t>
      </w:r>
    </w:p>
    <w:p w14:paraId="54855A10"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automatycznego pokrycia konsumpcji sumy ubezpieczenia w ubezpieczeniu mienia systemem sum stałych </w:t>
      </w:r>
      <w:r w:rsidRPr="0008481B">
        <w:rPr>
          <w:rFonts w:ascii="Cambria" w:hAnsi="Cambria"/>
        </w:rPr>
        <w:t>– bez względu na postanowienia ogólnych bądź szczególnych warunków ubezpieczenia, strony umowy ubezpieczenia uzgodniły, że:</w:t>
      </w:r>
    </w:p>
    <w:p w14:paraId="1ADCEC6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14:paraId="28662E65"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ubezpieczenia mienia w transporcie </w:t>
      </w:r>
      <w:r w:rsidRPr="0008481B">
        <w:rPr>
          <w:rFonts w:ascii="Cambria" w:hAnsi="Cambria"/>
        </w:rPr>
        <w:t xml:space="preserve">– bez względu na postanowienia ogólnych bądź </w:t>
      </w:r>
      <w:r w:rsidRPr="0008481B">
        <w:rPr>
          <w:rFonts w:ascii="Cambria" w:hAnsi="Cambria"/>
        </w:rPr>
        <w:lastRenderedPageBreak/>
        <w:t>szczególnych warunków ubezpieczenia, strony umowy ubezpieczenia uzgodniły, że:</w:t>
      </w:r>
    </w:p>
    <w:p w14:paraId="730E9FA5"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14:paraId="130F7DAC"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ryzyka objęte ochroną w zakresie ubezpieczenia mienia od wszystkich ryzyk, w tym na podstawie klauzul dodatkowych,</w:t>
      </w:r>
    </w:p>
    <w:p w14:paraId="5454E55B"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wypadku pojazdu, za pomocą którego dokonywany był transport,</w:t>
      </w:r>
    </w:p>
    <w:p w14:paraId="57EFC4E6"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kradzieży mienia będącej następstwem wypadku pojazdu, za pomocą którego dokonywany był transport,</w:t>
      </w:r>
    </w:p>
    <w:p w14:paraId="24619A87"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kradzieży pojazdu wraz z przewożonym przez ten pojazd mieniem,</w:t>
      </w:r>
    </w:p>
    <w:p w14:paraId="4F71E0E5"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14:paraId="5ECD7F57"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rabunku,</w:t>
      </w:r>
    </w:p>
    <w:p w14:paraId="0C9B17C2" w14:textId="77777777" w:rsidR="00F06AC9" w:rsidRPr="0008481B" w:rsidRDefault="00F06AC9" w:rsidP="00F06AC9">
      <w:pPr>
        <w:pStyle w:val="Akapitzlist"/>
        <w:widowControl w:val="0"/>
        <w:numPr>
          <w:ilvl w:val="0"/>
          <w:numId w:val="82"/>
        </w:numPr>
        <w:spacing w:after="0" w:line="240" w:lineRule="auto"/>
        <w:jc w:val="both"/>
        <w:rPr>
          <w:rFonts w:ascii="Cambria" w:hAnsi="Cambria"/>
        </w:rPr>
      </w:pPr>
      <w:r w:rsidRPr="0008481B">
        <w:rPr>
          <w:rFonts w:ascii="Cambria" w:hAnsi="Cambria"/>
        </w:rPr>
        <w:t>uszkodzenie lub zniszczenie w trakcie załadunku i rozładunku.</w:t>
      </w:r>
    </w:p>
    <w:p w14:paraId="34EB1736"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niniejszej klauzuli nie dotyczą transportu wartości pieniężnych.</w:t>
      </w:r>
    </w:p>
    <w:p w14:paraId="39E65320"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strajków i zamieszek </w:t>
      </w:r>
      <w:r w:rsidRPr="0008481B">
        <w:rPr>
          <w:rFonts w:ascii="Cambria" w:hAnsi="Cambria"/>
        </w:rPr>
        <w:t>– bez względu na postanowienia ogólnych bądź szczególnych warunków ubezpieczenia, strony umowy ubezpieczenia uzgodniły, że:</w:t>
      </w:r>
    </w:p>
    <w:p w14:paraId="540FCAAA" w14:textId="77777777" w:rsidR="00F06AC9" w:rsidRPr="0008481B" w:rsidRDefault="00F06AC9" w:rsidP="00F06AC9">
      <w:pPr>
        <w:pStyle w:val="Akapitzlist"/>
        <w:widowControl w:val="0"/>
        <w:numPr>
          <w:ilvl w:val="0"/>
          <w:numId w:val="83"/>
        </w:numPr>
        <w:spacing w:after="0" w:line="240" w:lineRule="auto"/>
        <w:jc w:val="both"/>
        <w:rPr>
          <w:rFonts w:ascii="Cambria" w:hAnsi="Cambria"/>
        </w:rPr>
      </w:pPr>
      <w:r w:rsidRPr="0008481B">
        <w:rPr>
          <w:rFonts w:ascii="Cambria" w:hAnsi="Cambria"/>
        </w:rPr>
        <w:t>Ubezpieczyciel pokrywa do ustalonego limitu – 500 000,00 zł – szkody powstałe w wyniku zdarzeń określonych w umowie ubezpieczenia, a powstałe w czasie trwania: strajku, zamieszek i rozruchów społecznych.</w:t>
      </w:r>
    </w:p>
    <w:p w14:paraId="7CDEC601" w14:textId="77777777" w:rsidR="00F06AC9" w:rsidRPr="0008481B" w:rsidRDefault="00F06AC9" w:rsidP="00F06AC9">
      <w:pPr>
        <w:pStyle w:val="Akapitzlist"/>
        <w:widowControl w:val="0"/>
        <w:numPr>
          <w:ilvl w:val="0"/>
          <w:numId w:val="83"/>
        </w:numPr>
        <w:spacing w:after="0" w:line="240" w:lineRule="auto"/>
        <w:jc w:val="both"/>
        <w:rPr>
          <w:rFonts w:ascii="Cambria" w:hAnsi="Cambria"/>
        </w:rPr>
      </w:pPr>
      <w:r w:rsidRPr="0008481B">
        <w:rPr>
          <w:rFonts w:ascii="Cambria" w:hAnsi="Cambria"/>
        </w:rPr>
        <w:t>Ubezpieczenie nie obejmuje szkód powstałych wskutek lub mających pośredni lub bezpośredni związek z następującymi zdarzeniami:</w:t>
      </w:r>
    </w:p>
    <w:p w14:paraId="095F03EF" w14:textId="77777777" w:rsidR="00F06AC9" w:rsidRPr="0008481B" w:rsidRDefault="00F06AC9" w:rsidP="00F06AC9">
      <w:pPr>
        <w:pStyle w:val="Akapitzlist"/>
        <w:widowControl w:val="0"/>
        <w:numPr>
          <w:ilvl w:val="0"/>
          <w:numId w:val="84"/>
        </w:numPr>
        <w:tabs>
          <w:tab w:val="left" w:pos="720"/>
        </w:tabs>
        <w:spacing w:after="0" w:line="240" w:lineRule="auto"/>
        <w:jc w:val="both"/>
        <w:rPr>
          <w:rFonts w:ascii="Cambria" w:hAnsi="Cambria"/>
        </w:rPr>
      </w:pPr>
      <w:r w:rsidRPr="0008481B">
        <w:rPr>
          <w:rFonts w:ascii="Cambria" w:hAnsi="Cambria"/>
        </w:rPr>
        <w:t>wojna, inwazja, działanie nieprzyjacielskie, działania wojenne (niezależnie od tego, czy wojna została wypowiedziana, czy nie), wojna domowa,</w:t>
      </w:r>
    </w:p>
    <w:p w14:paraId="1D26AD23" w14:textId="77777777" w:rsidR="00F06AC9" w:rsidRPr="0008481B" w:rsidRDefault="00F06AC9" w:rsidP="00F06AC9">
      <w:pPr>
        <w:pStyle w:val="Akapitzlist"/>
        <w:widowControl w:val="0"/>
        <w:numPr>
          <w:ilvl w:val="0"/>
          <w:numId w:val="84"/>
        </w:numPr>
        <w:tabs>
          <w:tab w:val="left" w:pos="720"/>
        </w:tabs>
        <w:spacing w:after="0" w:line="240" w:lineRule="auto"/>
        <w:jc w:val="both"/>
        <w:rPr>
          <w:rFonts w:ascii="Cambria" w:hAnsi="Cambria"/>
        </w:rPr>
      </w:pPr>
      <w:r w:rsidRPr="0008481B">
        <w:rPr>
          <w:rFonts w:ascii="Cambria" w:hAnsi="Cambria"/>
        </w:rPr>
        <w:t>bunt, zamieszki społeczne o charakterze powstania powszechnego, powstanie zbrojne, rebelia, rewolucja, działanie władzy wojskowej lub uzurpowanej.</w:t>
      </w:r>
    </w:p>
    <w:p w14:paraId="6FCCCBDD" w14:textId="77777777" w:rsidR="00F06AC9" w:rsidRPr="0008481B" w:rsidRDefault="00F06AC9" w:rsidP="00F06AC9">
      <w:pPr>
        <w:pStyle w:val="Akapitzlist"/>
        <w:widowControl w:val="0"/>
        <w:numPr>
          <w:ilvl w:val="0"/>
          <w:numId w:val="83"/>
        </w:numPr>
        <w:spacing w:after="0" w:line="240" w:lineRule="auto"/>
        <w:jc w:val="both"/>
        <w:rPr>
          <w:rFonts w:ascii="Cambria" w:hAnsi="Cambria"/>
        </w:rPr>
      </w:pPr>
      <w:r w:rsidRPr="0008481B">
        <w:rPr>
          <w:rFonts w:ascii="Cambria" w:hAnsi="Cambria"/>
        </w:rPr>
        <w:t>Ponadto z ochrony ubezpieczeniowej wyłącza się szkody:</w:t>
      </w:r>
    </w:p>
    <w:p w14:paraId="1EB5C750" w14:textId="77777777" w:rsidR="00F06AC9" w:rsidRPr="0008481B" w:rsidRDefault="00F06AC9" w:rsidP="00F06AC9">
      <w:pPr>
        <w:pStyle w:val="Akapitzlist"/>
        <w:widowControl w:val="0"/>
        <w:numPr>
          <w:ilvl w:val="0"/>
          <w:numId w:val="84"/>
        </w:numPr>
        <w:tabs>
          <w:tab w:val="left" w:pos="720"/>
        </w:tabs>
        <w:spacing w:after="0" w:line="240" w:lineRule="auto"/>
        <w:jc w:val="both"/>
        <w:rPr>
          <w:rFonts w:ascii="Cambria" w:hAnsi="Cambria"/>
        </w:rPr>
      </w:pPr>
      <w:r w:rsidRPr="0008481B">
        <w:rPr>
          <w:rFonts w:ascii="Cambria" w:hAnsi="Cambria"/>
        </w:rPr>
        <w:t>wynikłe z całkowitego lub częściowego zaprzestania działalności, opóźnień lub zakłóceń działalności,</w:t>
      </w:r>
    </w:p>
    <w:p w14:paraId="3EABFC70" w14:textId="77777777" w:rsidR="00F06AC9" w:rsidRPr="0008481B" w:rsidRDefault="00F06AC9" w:rsidP="00F06AC9">
      <w:pPr>
        <w:pStyle w:val="Akapitzlist"/>
        <w:widowControl w:val="0"/>
        <w:numPr>
          <w:ilvl w:val="0"/>
          <w:numId w:val="84"/>
        </w:numPr>
        <w:tabs>
          <w:tab w:val="left" w:pos="720"/>
        </w:tabs>
        <w:spacing w:after="0" w:line="240" w:lineRule="auto"/>
        <w:jc w:val="both"/>
        <w:rPr>
          <w:rFonts w:ascii="Cambria" w:hAnsi="Cambria"/>
        </w:rPr>
      </w:pPr>
      <w:r w:rsidRPr="0008481B">
        <w:rPr>
          <w:rFonts w:ascii="Cambria" w:hAnsi="Cambria"/>
        </w:rPr>
        <w:t>powstałe wskutek trwałego lub tymczasowego zajęcia, w wyniku konfiskaty lub rekwizycji przez legalną władzę.</w:t>
      </w:r>
    </w:p>
    <w:p w14:paraId="67002D40" w14:textId="77777777" w:rsidR="00F06AC9" w:rsidRPr="0008481B" w:rsidRDefault="00F06AC9" w:rsidP="00F06AC9">
      <w:pPr>
        <w:widowControl w:val="0"/>
        <w:spacing w:before="120" w:after="0" w:line="240" w:lineRule="auto"/>
        <w:jc w:val="both"/>
        <w:rPr>
          <w:rFonts w:ascii="Cambria" w:hAnsi="Cambria"/>
          <w:b/>
          <w:bCs/>
          <w:spacing w:val="-4"/>
        </w:rPr>
      </w:pPr>
      <w:r w:rsidRPr="0008481B">
        <w:rPr>
          <w:rFonts w:ascii="Cambria" w:hAnsi="Cambria"/>
          <w:b/>
          <w:bCs/>
          <w:spacing w:val="-4"/>
        </w:rPr>
        <w:t xml:space="preserve">Klauzula kosztów przeniesienia mienia i przekwaterowania osób </w:t>
      </w:r>
      <w:r w:rsidRPr="0008481B">
        <w:rPr>
          <w:rFonts w:ascii="Cambria" w:hAnsi="Cambria"/>
          <w:spacing w:val="-4"/>
        </w:rPr>
        <w:t>– bez względu na postanowienia ogólnych bądź szczególnych warunków ubezpieczenia, strony umowy ubezpieczenia uzgodniły, że:</w:t>
      </w:r>
    </w:p>
    <w:p w14:paraId="0CD4E4EB"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przypadku szkody powstałej w ubezpieczonym budynku wskutek zdarzenia losowego objętego ubezpieczeniem, ubezpieczyciel pokrywa niezbędne koszty przeniesienia mienia znajdującego się w budynku, koszty przekwaterowania osób zamieszkałych, w tym koszty najmu lokali lub pomieszczeń zastępczych,</w:t>
      </w:r>
      <w:r w:rsidRPr="0008481B">
        <w:rPr>
          <w:rFonts w:ascii="Cambria" w:hAnsi="Cambria"/>
          <w:b/>
          <w:bCs/>
          <w:color w:val="1F497D"/>
        </w:rPr>
        <w:t xml:space="preserve"> </w:t>
      </w:r>
      <w:r w:rsidRPr="0008481B">
        <w:rPr>
          <w:rFonts w:ascii="Cambria" w:hAnsi="Cambria"/>
          <w:bCs/>
        </w:rPr>
        <w:t>koszty transportu, koszty wyżywienia i zakupu lekarstw oraz koszty odzieży dla osób objętych przekwaterowaniem</w:t>
      </w:r>
      <w:r w:rsidRPr="0008481B">
        <w:rPr>
          <w:rFonts w:ascii="Cambria" w:hAnsi="Cambria"/>
        </w:rPr>
        <w:t>. Limit odpowiedzialności: 50 000,00 zł na jedno i wszystkie zdarzenia w każdym okresie ubezpieczenia.</w:t>
      </w:r>
    </w:p>
    <w:p w14:paraId="5E5EB7BA" w14:textId="77777777" w:rsidR="00F06AC9" w:rsidRPr="0008481B" w:rsidRDefault="00F06AC9" w:rsidP="00F06AC9">
      <w:pPr>
        <w:widowControl w:val="0"/>
        <w:spacing w:before="120" w:after="0" w:line="240" w:lineRule="auto"/>
        <w:jc w:val="both"/>
        <w:rPr>
          <w:rFonts w:ascii="Cambria" w:hAnsi="Cambria"/>
          <w:spacing w:val="-2"/>
        </w:rPr>
      </w:pPr>
      <w:r w:rsidRPr="0008481B">
        <w:rPr>
          <w:rFonts w:ascii="Cambria" w:hAnsi="Cambria"/>
          <w:b/>
          <w:bCs/>
          <w:spacing w:val="-2"/>
        </w:rPr>
        <w:t xml:space="preserve">Klauzula współwłasności mienia </w:t>
      </w:r>
      <w:r w:rsidRPr="0008481B">
        <w:rPr>
          <w:rFonts w:ascii="Cambria" w:hAnsi="Cambria"/>
          <w:bCs/>
          <w:spacing w:val="-2"/>
        </w:rPr>
        <w:t>– bez względu na postanowienia ogólnych bądź szczególnych warunków ubezpieczenia, strony umowy ubezpieczenia uzgodniły, że:</w:t>
      </w:r>
    </w:p>
    <w:p w14:paraId="72BB48C9" w14:textId="77777777" w:rsidR="00F06AC9" w:rsidRPr="0008481B" w:rsidRDefault="00F06AC9" w:rsidP="00F06AC9">
      <w:pPr>
        <w:widowControl w:val="0"/>
        <w:autoSpaceDE w:val="0"/>
        <w:autoSpaceDN w:val="0"/>
        <w:adjustRightInd w:val="0"/>
        <w:spacing w:after="0" w:line="240" w:lineRule="auto"/>
        <w:jc w:val="both"/>
        <w:rPr>
          <w:rFonts w:ascii="Cambria" w:hAnsi="Cambria"/>
          <w:spacing w:val="-2"/>
        </w:rPr>
      </w:pPr>
      <w:r w:rsidRPr="0008481B">
        <w:rPr>
          <w:rFonts w:ascii="Cambria" w:hAnsi="Cambria"/>
          <w:spacing w:val="-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r>
        <w:rPr>
          <w:rFonts w:ascii="Cambria" w:hAnsi="Cambria"/>
          <w:spacing w:val="-2"/>
        </w:rPr>
        <w:t>.</w:t>
      </w:r>
    </w:p>
    <w:p w14:paraId="15E44EA5" w14:textId="77777777" w:rsidR="00F06AC9" w:rsidRPr="0008481B" w:rsidRDefault="00F06AC9" w:rsidP="00F06AC9">
      <w:pPr>
        <w:widowControl w:val="0"/>
        <w:autoSpaceDE w:val="0"/>
        <w:autoSpaceDN w:val="0"/>
        <w:adjustRightInd w:val="0"/>
        <w:spacing w:after="0" w:line="240" w:lineRule="auto"/>
        <w:jc w:val="both"/>
        <w:rPr>
          <w:rFonts w:ascii="Cambria" w:hAnsi="Cambria"/>
          <w:spacing w:val="-2"/>
        </w:rPr>
      </w:pPr>
      <w:r w:rsidRPr="0008481B">
        <w:rPr>
          <w:rFonts w:ascii="Cambria" w:hAnsi="Cambria"/>
          <w:spacing w:val="-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zastosowanie zasady proporcji wynikającej z niedoubezpieczenia</w:t>
      </w:r>
      <w:r w:rsidRPr="0008481B">
        <w:rPr>
          <w:rFonts w:ascii="Cambria" w:hAnsi="Cambria"/>
          <w:b/>
          <w:bCs/>
          <w:color w:val="1F497D"/>
          <w:spacing w:val="-2"/>
        </w:rPr>
        <w:t xml:space="preserve"> </w:t>
      </w:r>
      <w:r w:rsidRPr="0008481B">
        <w:rPr>
          <w:rFonts w:ascii="Cambria" w:hAnsi="Cambria"/>
          <w:bCs/>
          <w:spacing w:val="-2"/>
        </w:rPr>
        <w:t>oraz ograniczenia wysokości odszkodowania do wysokości posiadanych udziałów w nieruchomości</w:t>
      </w:r>
      <w:r w:rsidRPr="0008481B">
        <w:rPr>
          <w:rFonts w:ascii="Cambria" w:hAnsi="Cambria"/>
          <w:spacing w:val="-2"/>
        </w:rPr>
        <w:t>.</w:t>
      </w:r>
    </w:p>
    <w:p w14:paraId="72A9BAB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spacing w:val="-2"/>
        </w:rPr>
        <w:t xml:space="preserve">2. W przypadku powstania szkody w części wspólnej nieruchomości, kiedy przywrócenie do stanu sprzed </w:t>
      </w:r>
      <w:r w:rsidRPr="0008481B">
        <w:rPr>
          <w:rFonts w:ascii="Cambria" w:hAnsi="Cambria"/>
          <w:spacing w:val="-2"/>
        </w:rPr>
        <w:lastRenderedPageBreak/>
        <w:t>szkody jest uzasadnione interesem ekonomicznym lub społecznym, a ubezpieczający naprawi lub odbuduje całość uszkodzonego mienia (również w części, w której nie jest właścicielem) ubezpieczyciel wypłaci odszkodowanie do sumy 1 000 000,00 zł na jedno i wszystkie zdarzenia w każdym okresie ubezpieczenia ponad sumę ubezpieczenia w systemie pierwszego ryzyka.</w:t>
      </w:r>
    </w:p>
    <w:p w14:paraId="746D408B"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ubezpieczenia mediów gaśniczych </w:t>
      </w:r>
      <w:r w:rsidRPr="0008481B">
        <w:rPr>
          <w:rFonts w:ascii="Cambria" w:hAnsi="Cambria"/>
        </w:rPr>
        <w:t>– bez względu na postanowienia ogólnych bądź szczególnych warunków ubezpieczenia, strony umowy ubezpieczenia uzgodniły, że:</w:t>
      </w:r>
    </w:p>
    <w:p w14:paraId="1E51FFB9"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 zł.</w:t>
      </w:r>
    </w:p>
    <w:p w14:paraId="4ACC0CFC" w14:textId="77777777" w:rsidR="00F06AC9" w:rsidRPr="0008481B" w:rsidRDefault="00F06AC9" w:rsidP="00F06AC9">
      <w:pPr>
        <w:widowControl w:val="0"/>
        <w:spacing w:before="120" w:after="0" w:line="240" w:lineRule="auto"/>
        <w:jc w:val="both"/>
        <w:rPr>
          <w:rFonts w:ascii="Cambria" w:hAnsi="Cambria"/>
          <w:b/>
        </w:rPr>
      </w:pPr>
      <w:r w:rsidRPr="0008481B">
        <w:rPr>
          <w:rFonts w:ascii="Cambria" w:hAnsi="Cambria"/>
          <w:b/>
        </w:rPr>
        <w:t xml:space="preserve">Klauzula szkód w przedmiotach szklanych </w:t>
      </w:r>
      <w:r w:rsidRPr="0008481B">
        <w:rPr>
          <w:rFonts w:ascii="Cambria" w:hAnsi="Cambria"/>
        </w:rPr>
        <w:t>– bez względu na postanowienia ogólnych bądź szczególnych warunków ubezpieczenia, strony umowy ubezpieczenia uzgodniły, że:</w:t>
      </w:r>
    </w:p>
    <w:p w14:paraId="111B02E8"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08481B">
        <w:rPr>
          <w:rFonts w:ascii="Cambria" w:hAnsi="Cambria"/>
          <w:iCs/>
        </w:rPr>
        <w:t>niezależnie od rodzaju szkła i klasy odporności</w:t>
      </w:r>
      <w:r w:rsidRPr="0008481B">
        <w:rPr>
          <w:rFonts w:ascii="Cambria" w:hAnsi="Cambria"/>
        </w:rPr>
        <w:t>. W szczególności ochroną objęte są następujące przedmioty:</w:t>
      </w:r>
    </w:p>
    <w:p w14:paraId="544B2C36" w14:textId="77777777" w:rsidR="00F06AC9" w:rsidRPr="0008481B" w:rsidRDefault="00F06AC9" w:rsidP="00F06AC9">
      <w:pPr>
        <w:widowControl w:val="0"/>
        <w:numPr>
          <w:ilvl w:val="0"/>
          <w:numId w:val="86"/>
        </w:numPr>
        <w:tabs>
          <w:tab w:val="clear" w:pos="720"/>
          <w:tab w:val="num" w:pos="284"/>
        </w:tabs>
        <w:spacing w:after="0" w:line="240" w:lineRule="auto"/>
        <w:ind w:left="284" w:hanging="284"/>
        <w:jc w:val="both"/>
        <w:rPr>
          <w:rFonts w:ascii="Cambria" w:hAnsi="Cambria"/>
          <w:iCs/>
        </w:rPr>
      </w:pPr>
      <w:r w:rsidRPr="0008481B">
        <w:rPr>
          <w:rFonts w:ascii="Cambria" w:hAnsi="Cambria"/>
          <w:iCs/>
        </w:rPr>
        <w:t>oszklenie stanowiące element konstrukcji budynku,</w:t>
      </w:r>
    </w:p>
    <w:p w14:paraId="62EBFAB7" w14:textId="77777777" w:rsidR="00F06AC9" w:rsidRPr="0008481B" w:rsidRDefault="00F06AC9" w:rsidP="00F06AC9">
      <w:pPr>
        <w:widowControl w:val="0"/>
        <w:numPr>
          <w:ilvl w:val="0"/>
          <w:numId w:val="86"/>
        </w:numPr>
        <w:tabs>
          <w:tab w:val="clear" w:pos="720"/>
          <w:tab w:val="num" w:pos="284"/>
        </w:tabs>
        <w:spacing w:after="0" w:line="240" w:lineRule="auto"/>
        <w:ind w:left="284" w:hanging="284"/>
        <w:jc w:val="both"/>
        <w:rPr>
          <w:rFonts w:ascii="Cambria" w:hAnsi="Cambria"/>
          <w:iCs/>
        </w:rPr>
      </w:pPr>
      <w:r w:rsidRPr="0008481B">
        <w:rPr>
          <w:rFonts w:ascii="Cambria" w:hAnsi="Cambria"/>
          <w:iCs/>
        </w:rPr>
        <w:t>oszklenie okienne i drzwiowe,</w:t>
      </w:r>
    </w:p>
    <w:p w14:paraId="11FE3C4A" w14:textId="77777777" w:rsidR="00F06AC9" w:rsidRPr="0008481B" w:rsidRDefault="00F06AC9" w:rsidP="00F06AC9">
      <w:pPr>
        <w:widowControl w:val="0"/>
        <w:numPr>
          <w:ilvl w:val="0"/>
          <w:numId w:val="86"/>
        </w:numPr>
        <w:tabs>
          <w:tab w:val="clear" w:pos="720"/>
          <w:tab w:val="num" w:pos="284"/>
        </w:tabs>
        <w:spacing w:after="0" w:line="240" w:lineRule="auto"/>
        <w:ind w:left="284" w:hanging="284"/>
        <w:jc w:val="both"/>
        <w:rPr>
          <w:rFonts w:ascii="Cambria" w:hAnsi="Cambria"/>
          <w:iCs/>
        </w:rPr>
      </w:pPr>
      <w:r w:rsidRPr="0008481B">
        <w:rPr>
          <w:rFonts w:ascii="Cambria" w:hAnsi="Cambria"/>
          <w:iCs/>
        </w:rPr>
        <w:t xml:space="preserve">oszklenie zewnętrzne i wewnętrzne, wiaty </w:t>
      </w:r>
    </w:p>
    <w:p w14:paraId="615B9562" w14:textId="77777777" w:rsidR="00F06AC9" w:rsidRPr="0008481B" w:rsidRDefault="00F06AC9" w:rsidP="00F06AC9">
      <w:pPr>
        <w:widowControl w:val="0"/>
        <w:numPr>
          <w:ilvl w:val="0"/>
          <w:numId w:val="86"/>
        </w:numPr>
        <w:tabs>
          <w:tab w:val="clear" w:pos="720"/>
          <w:tab w:val="num" w:pos="284"/>
        </w:tabs>
        <w:spacing w:after="0" w:line="240" w:lineRule="auto"/>
        <w:ind w:left="284" w:hanging="284"/>
        <w:jc w:val="both"/>
        <w:rPr>
          <w:rFonts w:ascii="Cambria" w:hAnsi="Cambria"/>
          <w:iCs/>
        </w:rPr>
      </w:pPr>
      <w:r w:rsidRPr="0008481B">
        <w:rPr>
          <w:rFonts w:ascii="Cambria" w:hAnsi="Cambria"/>
          <w:iCs/>
        </w:rPr>
        <w:t xml:space="preserve">konstrukcje wypełnione szkłem lub tworzywem itp., </w:t>
      </w:r>
    </w:p>
    <w:p w14:paraId="117EBAC7"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szyby specjalne (szyby antywłamaniowe, płyty szklane warstwowe i inne),</w:t>
      </w:r>
    </w:p>
    <w:p w14:paraId="45D02688"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oszklenia ścienne i dachowe,</w:t>
      </w:r>
    </w:p>
    <w:p w14:paraId="5D62F8C2"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płyty szklane stanowiące składowe części mebli, stołów, lad oraz gablot,</w:t>
      </w:r>
    </w:p>
    <w:p w14:paraId="38EE2403"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szklane przegrody ścienne oraz osłony kantorów, boksów i kabin,</w:t>
      </w:r>
    </w:p>
    <w:p w14:paraId="22E85265"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tablice reklamowe, szyldy, tablice i gabloty poza budynkiem lub lokalem ze szkła, plastiku, tworzywa itp.,</w:t>
      </w:r>
    </w:p>
    <w:p w14:paraId="45ADB539"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neony, reklamy świetlne, tablice świetlne i elektroniczne,</w:t>
      </w:r>
    </w:p>
    <w:p w14:paraId="340E1EF4"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cs="Tahoma"/>
          <w:bCs/>
          <w:color w:val="000000"/>
        </w:rPr>
        <w:t>części szklane instalacji solarnych,</w:t>
      </w:r>
    </w:p>
    <w:p w14:paraId="1CC648EA"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witraże,</w:t>
      </w:r>
    </w:p>
    <w:p w14:paraId="7DE7FD6A"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lustra wiszące, stojące i wmontowane w ścianach,</w:t>
      </w:r>
    </w:p>
    <w:p w14:paraId="47F1C57E" w14:textId="77777777" w:rsidR="00F06AC9" w:rsidRPr="0008481B" w:rsidRDefault="00F06AC9" w:rsidP="00F06AC9">
      <w:pPr>
        <w:widowControl w:val="0"/>
        <w:numPr>
          <w:ilvl w:val="0"/>
          <w:numId w:val="85"/>
        </w:numPr>
        <w:tabs>
          <w:tab w:val="num" w:pos="284"/>
        </w:tabs>
        <w:spacing w:after="0" w:line="240" w:lineRule="auto"/>
        <w:ind w:left="284" w:hanging="284"/>
        <w:jc w:val="both"/>
        <w:rPr>
          <w:rFonts w:ascii="Cambria" w:hAnsi="Cambria"/>
        </w:rPr>
      </w:pPr>
      <w:r w:rsidRPr="0008481B">
        <w:rPr>
          <w:rFonts w:ascii="Cambria" w:hAnsi="Cambria"/>
        </w:rPr>
        <w:t>szklane, ceramiczne i kamienne wykładziny ścian, słupów i filarów.</w:t>
      </w:r>
    </w:p>
    <w:p w14:paraId="21324186" w14:textId="77777777" w:rsidR="00F06AC9" w:rsidRPr="0008481B" w:rsidRDefault="00F06AC9" w:rsidP="00F06AC9">
      <w:pPr>
        <w:widowControl w:val="0"/>
        <w:spacing w:after="0" w:line="240" w:lineRule="auto"/>
        <w:rPr>
          <w:rFonts w:ascii="Cambria" w:hAnsi="Cambria"/>
        </w:rPr>
      </w:pPr>
      <w:r w:rsidRPr="0008481B">
        <w:rPr>
          <w:rFonts w:ascii="Cambria" w:hAnsi="Cambria"/>
          <w:bCs/>
        </w:rPr>
        <w:t>Wymagany zakres ubezpieczenia obejmuje:</w:t>
      </w:r>
    </w:p>
    <w:p w14:paraId="200887D9" w14:textId="77777777" w:rsidR="00F06AC9" w:rsidRPr="0008481B" w:rsidRDefault="00F06AC9" w:rsidP="00F06AC9">
      <w:pPr>
        <w:widowControl w:val="0"/>
        <w:numPr>
          <w:ilvl w:val="0"/>
          <w:numId w:val="87"/>
        </w:numPr>
        <w:tabs>
          <w:tab w:val="clear" w:pos="360"/>
          <w:tab w:val="num" w:pos="0"/>
          <w:tab w:val="num" w:pos="284"/>
        </w:tabs>
        <w:spacing w:after="0" w:line="240" w:lineRule="auto"/>
        <w:ind w:left="284" w:hanging="284"/>
        <w:jc w:val="both"/>
        <w:rPr>
          <w:rFonts w:ascii="Cambria" w:hAnsi="Cambria"/>
        </w:rPr>
      </w:pPr>
      <w:r w:rsidRPr="0008481B">
        <w:rPr>
          <w:rFonts w:ascii="Cambria" w:hAnsi="Cambria"/>
        </w:rPr>
        <w:t xml:space="preserve">stłuczenie (rozbicie) lub pęknięcie przedmiotu ubezpieczenia </w:t>
      </w:r>
    </w:p>
    <w:p w14:paraId="02506554" w14:textId="77777777" w:rsidR="00F06AC9" w:rsidRPr="0008481B" w:rsidRDefault="00F06AC9" w:rsidP="00F06AC9">
      <w:pPr>
        <w:widowControl w:val="0"/>
        <w:numPr>
          <w:ilvl w:val="0"/>
          <w:numId w:val="87"/>
        </w:numPr>
        <w:tabs>
          <w:tab w:val="clear" w:pos="360"/>
          <w:tab w:val="num" w:pos="0"/>
          <w:tab w:val="num" w:pos="284"/>
        </w:tabs>
        <w:spacing w:after="0" w:line="240" w:lineRule="auto"/>
        <w:ind w:left="284" w:hanging="284"/>
        <w:jc w:val="both"/>
        <w:rPr>
          <w:rFonts w:ascii="Cambria" w:hAnsi="Cambria"/>
        </w:rPr>
      </w:pPr>
      <w:r w:rsidRPr="0008481B">
        <w:rPr>
          <w:rFonts w:ascii="Cambria" w:hAnsi="Cambria"/>
        </w:rPr>
        <w:t>pokrycie poniesionych kosztów ustawienia i rozebrania rusztowań i użycia dźwigu w celu dokonania wymiany lub naprawy ubezpieczonych przedmiotów w związku z ich stłuczeniem (rozbiciem)  lub pęknięciem</w:t>
      </w:r>
    </w:p>
    <w:p w14:paraId="614C04A8" w14:textId="77777777" w:rsidR="00F06AC9" w:rsidRPr="0008481B" w:rsidRDefault="00F06AC9" w:rsidP="00F06AC9">
      <w:pPr>
        <w:widowControl w:val="0"/>
        <w:numPr>
          <w:ilvl w:val="0"/>
          <w:numId w:val="87"/>
        </w:numPr>
        <w:tabs>
          <w:tab w:val="clear" w:pos="360"/>
          <w:tab w:val="num" w:pos="0"/>
          <w:tab w:val="num" w:pos="284"/>
        </w:tabs>
        <w:spacing w:after="0" w:line="240" w:lineRule="auto"/>
        <w:ind w:left="284" w:hanging="284"/>
        <w:jc w:val="both"/>
        <w:rPr>
          <w:rFonts w:ascii="Cambria" w:hAnsi="Cambria"/>
        </w:rPr>
      </w:pPr>
      <w:r w:rsidRPr="0008481B">
        <w:rPr>
          <w:rFonts w:ascii="Cambria" w:hAnsi="Cambria"/>
        </w:rPr>
        <w:t xml:space="preserve">koszty wykonania znaków reklamowych i informacyjnych </w:t>
      </w:r>
    </w:p>
    <w:p w14:paraId="3C5B8344" w14:textId="77777777" w:rsidR="00F06AC9" w:rsidRPr="0008481B" w:rsidRDefault="00F06AC9" w:rsidP="00F06AC9">
      <w:pPr>
        <w:widowControl w:val="0"/>
        <w:numPr>
          <w:ilvl w:val="0"/>
          <w:numId w:val="87"/>
        </w:numPr>
        <w:tabs>
          <w:tab w:val="clear" w:pos="360"/>
          <w:tab w:val="num" w:pos="0"/>
          <w:tab w:val="num" w:pos="284"/>
        </w:tabs>
        <w:spacing w:after="0" w:line="240" w:lineRule="auto"/>
        <w:ind w:left="284" w:hanging="284"/>
        <w:jc w:val="both"/>
        <w:rPr>
          <w:rFonts w:ascii="Cambria" w:hAnsi="Cambria"/>
        </w:rPr>
      </w:pPr>
      <w:r w:rsidRPr="0008481B">
        <w:rPr>
          <w:rFonts w:ascii="Cambria" w:hAnsi="Cambria"/>
        </w:rPr>
        <w:t>koszty tymczasowego zabezpieczenia (do wysokości 20% sumy ubezpieczenia)</w:t>
      </w:r>
    </w:p>
    <w:p w14:paraId="1DC79734" w14:textId="77777777" w:rsidR="00F06AC9" w:rsidRPr="0008481B" w:rsidRDefault="00F06AC9" w:rsidP="00F06AC9">
      <w:pPr>
        <w:widowControl w:val="0"/>
        <w:numPr>
          <w:ilvl w:val="0"/>
          <w:numId w:val="87"/>
        </w:numPr>
        <w:tabs>
          <w:tab w:val="clear" w:pos="360"/>
          <w:tab w:val="num" w:pos="0"/>
          <w:tab w:val="num" w:pos="284"/>
        </w:tabs>
        <w:spacing w:after="0" w:line="240" w:lineRule="auto"/>
        <w:ind w:left="284" w:hanging="284"/>
        <w:jc w:val="both"/>
        <w:rPr>
          <w:rFonts w:ascii="Cambria" w:hAnsi="Cambria"/>
        </w:rPr>
      </w:pPr>
      <w:r w:rsidRPr="0008481B">
        <w:rPr>
          <w:rFonts w:ascii="Cambria" w:hAnsi="Cambria"/>
        </w:rPr>
        <w:t>koszty transportu związane z naprawieniem szkody, szkody).</w:t>
      </w:r>
    </w:p>
    <w:p w14:paraId="0D007505" w14:textId="77777777" w:rsidR="00F06AC9" w:rsidRPr="0008481B" w:rsidRDefault="00F06AC9" w:rsidP="00F06AC9">
      <w:pPr>
        <w:widowControl w:val="0"/>
        <w:numPr>
          <w:ilvl w:val="0"/>
          <w:numId w:val="87"/>
        </w:numPr>
        <w:tabs>
          <w:tab w:val="clear" w:pos="360"/>
          <w:tab w:val="num" w:pos="0"/>
          <w:tab w:val="num" w:pos="284"/>
        </w:tabs>
        <w:spacing w:after="0" w:line="240" w:lineRule="auto"/>
        <w:ind w:left="284" w:hanging="284"/>
        <w:jc w:val="both"/>
        <w:rPr>
          <w:rFonts w:ascii="Cambria" w:hAnsi="Cambria"/>
        </w:rPr>
      </w:pPr>
      <w:r w:rsidRPr="0008481B">
        <w:rPr>
          <w:rFonts w:ascii="Cambria" w:hAnsi="Cambria"/>
        </w:rPr>
        <w:t>koszty usług ekspresowych (wykonanie oszklenia w ciągu 24 h od powstania szkody).</w:t>
      </w:r>
    </w:p>
    <w:p w14:paraId="6595ED19" w14:textId="77777777" w:rsidR="00F06AC9" w:rsidRPr="00E261BA" w:rsidRDefault="00F06AC9" w:rsidP="00F06AC9">
      <w:pPr>
        <w:widowControl w:val="0"/>
        <w:spacing w:before="120" w:after="0" w:line="240" w:lineRule="auto"/>
        <w:jc w:val="both"/>
        <w:rPr>
          <w:rFonts w:ascii="Cambria" w:hAnsi="Cambria"/>
          <w:b/>
        </w:rPr>
      </w:pPr>
      <w:r w:rsidRPr="00E261BA">
        <w:rPr>
          <w:rFonts w:ascii="Cambria" w:hAnsi="Cambria"/>
          <w:b/>
        </w:rPr>
        <w:t xml:space="preserve">Klauzula ubezpieczenia przepięć </w:t>
      </w:r>
      <w:r w:rsidRPr="00E261BA">
        <w:rPr>
          <w:rFonts w:ascii="Cambria" w:hAnsi="Cambria"/>
        </w:rPr>
        <w:t>– bez względu na postanowienia ogólnych bądź szczególnych warunków ubezpieczenia, strony umowy ubezpieczenia uzgodniły, że:</w:t>
      </w:r>
    </w:p>
    <w:p w14:paraId="43B5BF55" w14:textId="77777777" w:rsidR="00F06AC9" w:rsidRPr="00363B18" w:rsidRDefault="00F06AC9" w:rsidP="00F06AC9">
      <w:pPr>
        <w:widowControl w:val="0"/>
        <w:spacing w:after="0" w:line="240" w:lineRule="auto"/>
        <w:jc w:val="both"/>
        <w:rPr>
          <w:rFonts w:ascii="Cambria" w:hAnsi="Cambria"/>
        </w:rPr>
      </w:pPr>
      <w:r w:rsidRPr="00E261BA">
        <w:rPr>
          <w:rFonts w:ascii="Cambria" w:hAnsi="Cambria"/>
        </w:rPr>
        <w:t>Ochroną ubezpieczeniową objęte zostają szkody powstałe wskutek wszelkich przepięć, w tym również bezpośrednio lub pośrednio wskutek wyładowania atmosferycznego</w:t>
      </w:r>
      <w:r>
        <w:rPr>
          <w:rFonts w:ascii="Cambria" w:hAnsi="Cambria"/>
        </w:rPr>
        <w:t>,</w:t>
      </w:r>
      <w:r w:rsidRPr="00E261BA">
        <w:rPr>
          <w:rFonts w:ascii="Cambria" w:hAnsi="Cambria"/>
        </w:rPr>
        <w:t xml:space="preserve"> </w:t>
      </w:r>
      <w:r>
        <w:rPr>
          <w:rFonts w:ascii="Cambria" w:hAnsi="Cambria"/>
        </w:rPr>
        <w:t xml:space="preserve">bezpośredniego lub pośredniego </w:t>
      </w:r>
      <w:r w:rsidRPr="00E261BA">
        <w:rPr>
          <w:rFonts w:ascii="Cambria" w:hAnsi="Cambria"/>
        </w:rPr>
        <w:t xml:space="preserve">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w:t>
      </w:r>
      <w:r w:rsidRPr="00363B18">
        <w:rPr>
          <w:rFonts w:ascii="Cambria" w:hAnsi="Cambria"/>
        </w:rPr>
        <w:t>Ubezpieczenie obejmuje wszystkie grupy mienia.</w:t>
      </w:r>
    </w:p>
    <w:p w14:paraId="2E7A0542" w14:textId="54419F3E" w:rsidR="00F06AC9" w:rsidRPr="00E261BA" w:rsidRDefault="00F06AC9" w:rsidP="00F06AC9">
      <w:pPr>
        <w:widowControl w:val="0"/>
        <w:spacing w:after="0" w:line="240" w:lineRule="auto"/>
        <w:jc w:val="both"/>
        <w:rPr>
          <w:rFonts w:ascii="Cambria" w:hAnsi="Cambria"/>
        </w:rPr>
      </w:pPr>
      <w:r w:rsidRPr="00363B18">
        <w:rPr>
          <w:rFonts w:ascii="Cambria" w:hAnsi="Cambria"/>
        </w:rPr>
        <w:t xml:space="preserve">Limit odpowiedzialności: </w:t>
      </w:r>
      <w:r w:rsidRPr="00363B18">
        <w:rPr>
          <w:rFonts w:ascii="Cambria" w:hAnsi="Cambria"/>
          <w:b/>
        </w:rPr>
        <w:t>500 000,00 zł</w:t>
      </w:r>
      <w:r w:rsidRPr="00363B18">
        <w:rPr>
          <w:rFonts w:ascii="Cambria" w:hAnsi="Cambria"/>
        </w:rPr>
        <w:t xml:space="preserve"> na jedno i wszystkie zdarzenia w okresie ubezpieczenia. Ryzyko bezpośredniego oraz pośredniego uderzenia </w:t>
      </w:r>
      <w:r w:rsidRPr="00847E47">
        <w:rPr>
          <w:rFonts w:ascii="Cambria" w:hAnsi="Cambria"/>
        </w:rPr>
        <w:t>pioruna obję</w:t>
      </w:r>
      <w:r>
        <w:rPr>
          <w:rFonts w:ascii="Cambria" w:hAnsi="Cambria"/>
        </w:rPr>
        <w:t xml:space="preserve">te </w:t>
      </w:r>
      <w:r w:rsidRPr="00847E47">
        <w:rPr>
          <w:rFonts w:ascii="Cambria" w:hAnsi="Cambria"/>
        </w:rPr>
        <w:t>jest ochroną do pełnej wysokości sum ubezpieczenia.</w:t>
      </w:r>
      <w:r>
        <w:rPr>
          <w:rFonts w:ascii="Cambria" w:hAnsi="Cambria"/>
        </w:rPr>
        <w:t xml:space="preserve"> </w:t>
      </w:r>
    </w:p>
    <w:p w14:paraId="1A28859A" w14:textId="77777777" w:rsidR="00F06AC9" w:rsidRPr="0008481B" w:rsidRDefault="00F06AC9" w:rsidP="00F06AC9">
      <w:pPr>
        <w:widowControl w:val="0"/>
        <w:spacing w:after="0" w:line="240" w:lineRule="auto"/>
        <w:jc w:val="both"/>
        <w:rPr>
          <w:rFonts w:ascii="Cambria" w:hAnsi="Cambria"/>
        </w:rPr>
      </w:pPr>
      <w:r w:rsidRPr="00E261BA">
        <w:rPr>
          <w:rFonts w:ascii="Cambria" w:hAnsi="Cambria"/>
        </w:rPr>
        <w:t xml:space="preserve">Uwaga: jeśli ogólne lub szczególne warunki ubezpieczenia mienia od wszystkich ryzyk nie przewidują limitu odpowiedzialności dla ryzyka przepięcia lub jeśli limit ten jest wyższy niż określony w klauzuli, </w:t>
      </w:r>
      <w:r w:rsidRPr="00E261BA">
        <w:rPr>
          <w:rFonts w:ascii="Cambria" w:hAnsi="Cambria"/>
        </w:rPr>
        <w:lastRenderedPageBreak/>
        <w:t>wówczas zastosowanie mają wyłącznie postanowienia ogólnych lub szczególnych warunków ubezpieczenia.</w:t>
      </w:r>
    </w:p>
    <w:p w14:paraId="1F9A2982"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wykonywania władzy publicznej </w:t>
      </w:r>
      <w:r w:rsidRPr="0008481B">
        <w:rPr>
          <w:rFonts w:ascii="Cambria" w:hAnsi="Cambria"/>
        </w:rPr>
        <w:t>– bez względu na postanowienia ogólnych bądź szczególnych warunków ubezpieczenia, strony umowy ubezpieczenia uzgodniły, że:</w:t>
      </w:r>
    </w:p>
    <w:p w14:paraId="78371B6B"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Ochroną ubezpieczeniową zostają objęte wszelkie działania lub zaniechania związane z wykonywaniem władzy publicznej na podstawie określonych przez prawo obowiązków i uprawnień nałożonych na organy samorządu terytorialnego (w tym w związku z art. 417, 417¹ oraz 417² Kodeksu cywilnego). Ubezpieczeniem nie są objęte szkody popełnione wskutek przestępstwa funkcjonariusza władzy publicznej, w wyniku niewypłacalności oraz wskutek ujawnienia informacji poufnej, </w:t>
      </w:r>
      <w:r w:rsidRPr="0008481B">
        <w:rPr>
          <w:rFonts w:ascii="Cambria" w:hAnsi="Cambria"/>
          <w:bCs/>
          <w:iCs/>
        </w:rPr>
        <w:t>wynikłe z decyzji podjętych przez funkcjonariusza władzy publicznej w zakresie sprawowanej przez niego funkcji, za które uzyskał korzyść osobistą lub dążył do jej uzyskania, potencjalne, związane z wydaniem niezgodnych z prawem aktów normatywnych, ostatecznych decyzji administracyjnych lub z niewydaniem aktu prawnego lub ostatecznej decyzji administracyjnej w terminie i w trybie określonym przez obowiązujące przepisy prawa</w:t>
      </w:r>
      <w:r w:rsidRPr="0008481B">
        <w:rPr>
          <w:rFonts w:ascii="Cambria" w:hAnsi="Cambria"/>
          <w:i/>
        </w:rPr>
        <w:t>.</w:t>
      </w:r>
    </w:p>
    <w:p w14:paraId="7523C4BD" w14:textId="77777777" w:rsidR="00F06AC9" w:rsidRPr="0008481B" w:rsidRDefault="00F06AC9" w:rsidP="00F06AC9">
      <w:pPr>
        <w:widowControl w:val="0"/>
        <w:spacing w:after="0" w:line="240" w:lineRule="auto"/>
        <w:jc w:val="both"/>
        <w:rPr>
          <w:rFonts w:ascii="Cambria" w:hAnsi="Cambria"/>
        </w:rPr>
      </w:pPr>
    </w:p>
    <w:p w14:paraId="783F8403" w14:textId="77777777" w:rsidR="00F06AC9" w:rsidRPr="0008481B" w:rsidRDefault="00F06AC9" w:rsidP="00F06AC9">
      <w:pPr>
        <w:widowControl w:val="0"/>
        <w:spacing w:after="0" w:line="240" w:lineRule="auto"/>
        <w:jc w:val="both"/>
        <w:rPr>
          <w:rFonts w:ascii="Cambria" w:hAnsi="Cambria"/>
          <w:color w:val="24378C"/>
        </w:rPr>
      </w:pPr>
    </w:p>
    <w:p w14:paraId="37B862F2" w14:textId="77777777" w:rsidR="00F06AC9" w:rsidRPr="0008481B" w:rsidRDefault="00F06AC9" w:rsidP="00F06AC9">
      <w:pPr>
        <w:widowControl w:val="0"/>
        <w:spacing w:before="120" w:after="0" w:line="240" w:lineRule="auto"/>
        <w:jc w:val="both"/>
        <w:rPr>
          <w:rFonts w:ascii="Cambria" w:hAnsi="Cambria"/>
        </w:rPr>
      </w:pPr>
    </w:p>
    <w:p w14:paraId="37B8C17F" w14:textId="77777777" w:rsidR="00F06AC9" w:rsidRPr="0008481B" w:rsidRDefault="00F06AC9" w:rsidP="00F06AC9">
      <w:pPr>
        <w:widowControl w:val="0"/>
        <w:spacing w:after="0" w:line="240" w:lineRule="auto"/>
        <w:jc w:val="both"/>
        <w:rPr>
          <w:rFonts w:ascii="Cambria" w:hAnsi="Cambria"/>
        </w:rPr>
        <w:sectPr w:rsidR="00F06AC9" w:rsidRPr="0008481B" w:rsidSect="004555A3">
          <w:pgSz w:w="11906" w:h="16838"/>
          <w:pgMar w:top="993" w:right="1134" w:bottom="851" w:left="1134" w:header="454" w:footer="454" w:gutter="0"/>
          <w:cols w:space="708"/>
          <w:docGrid w:linePitch="360"/>
        </w:sectPr>
      </w:pPr>
    </w:p>
    <w:p w14:paraId="61E194BD" w14:textId="6BE420FD" w:rsidR="00D55F52" w:rsidRPr="000C123D" w:rsidRDefault="00D55F52" w:rsidP="00E31874">
      <w:pPr>
        <w:widowControl w:val="0"/>
        <w:spacing w:after="0" w:line="240" w:lineRule="auto"/>
        <w:jc w:val="both"/>
        <w:outlineLvl w:val="0"/>
        <w:rPr>
          <w:rFonts w:ascii="Cambria" w:hAnsi="Cambria"/>
          <w:b/>
          <w:color w:val="000000"/>
        </w:rPr>
      </w:pPr>
      <w:bookmarkStart w:id="546" w:name="_Toc407615912"/>
      <w:bookmarkStart w:id="547" w:name="_Toc407624093"/>
      <w:bookmarkStart w:id="548" w:name="_Toc466986950"/>
      <w:r w:rsidRPr="00D468EB">
        <w:rPr>
          <w:rFonts w:ascii="Cambria" w:hAnsi="Cambria"/>
          <w:b/>
          <w:color w:val="000000"/>
          <w:u w:val="single"/>
        </w:rPr>
        <w:lastRenderedPageBreak/>
        <w:t>Załącznik nr</w:t>
      </w:r>
      <w:r w:rsidR="00F72AD7" w:rsidRPr="00D468EB">
        <w:rPr>
          <w:rFonts w:ascii="Cambria" w:hAnsi="Cambria"/>
          <w:b/>
          <w:color w:val="000000"/>
          <w:u w:val="single"/>
        </w:rPr>
        <w:t xml:space="preserve"> </w:t>
      </w:r>
      <w:r w:rsidR="00942FFF" w:rsidRPr="00D468EB">
        <w:rPr>
          <w:rFonts w:ascii="Cambria" w:hAnsi="Cambria"/>
          <w:b/>
          <w:color w:val="000000"/>
          <w:u w:val="single"/>
        </w:rPr>
        <w:t xml:space="preserve">5 do </w:t>
      </w:r>
      <w:r w:rsidRPr="00D468EB">
        <w:rPr>
          <w:rFonts w:ascii="Cambria" w:hAnsi="Cambria"/>
          <w:b/>
          <w:color w:val="000000"/>
          <w:u w:val="single"/>
        </w:rPr>
        <w:t>SIWZ</w:t>
      </w:r>
      <w:r w:rsidR="002E072D" w:rsidRPr="000C123D">
        <w:rPr>
          <w:rFonts w:ascii="Cambria" w:hAnsi="Cambria"/>
          <w:b/>
          <w:color w:val="000000"/>
        </w:rPr>
        <w:t>:</w:t>
      </w:r>
      <w:r w:rsidRPr="000C123D">
        <w:rPr>
          <w:rFonts w:ascii="Cambria" w:hAnsi="Cambria"/>
          <w:b/>
          <w:color w:val="000000"/>
        </w:rPr>
        <w:t xml:space="preserve"> </w:t>
      </w:r>
      <w:r w:rsidR="00C91BBF" w:rsidRPr="000C123D">
        <w:rPr>
          <w:rFonts w:ascii="Cambria" w:hAnsi="Cambria"/>
          <w:b/>
          <w:color w:val="000000"/>
        </w:rPr>
        <w:t>Szczegółowy opis przedmiotu zamówienia zawierający k</w:t>
      </w:r>
      <w:r w:rsidRPr="000C123D">
        <w:rPr>
          <w:rFonts w:ascii="Cambria" w:hAnsi="Cambria"/>
          <w:b/>
          <w:color w:val="000000"/>
        </w:rPr>
        <w:t>lauzule dodatkowe i inne postanowienia szc</w:t>
      </w:r>
      <w:r w:rsidR="00C91BBF" w:rsidRPr="000C123D">
        <w:rPr>
          <w:rFonts w:ascii="Cambria" w:hAnsi="Cambria"/>
          <w:b/>
          <w:color w:val="000000"/>
        </w:rPr>
        <w:t xml:space="preserve">zególne fakultatywne, dotyczące </w:t>
      </w:r>
      <w:r w:rsidRPr="000C123D">
        <w:rPr>
          <w:rFonts w:ascii="Cambria" w:hAnsi="Cambria"/>
          <w:b/>
          <w:color w:val="000000"/>
        </w:rPr>
        <w:t>części </w:t>
      </w:r>
      <w:r w:rsidR="005C2CD2">
        <w:rPr>
          <w:rFonts w:ascii="Cambria" w:hAnsi="Cambria"/>
          <w:b/>
          <w:color w:val="000000"/>
        </w:rPr>
        <w:t xml:space="preserve"> </w:t>
      </w:r>
      <w:r w:rsidRPr="000C123D">
        <w:rPr>
          <w:rFonts w:ascii="Cambria" w:hAnsi="Cambria"/>
          <w:b/>
          <w:color w:val="000000"/>
        </w:rPr>
        <w:t>I</w:t>
      </w:r>
      <w:r w:rsidR="00F06AC9">
        <w:rPr>
          <w:rFonts w:ascii="Cambria" w:hAnsi="Cambria"/>
          <w:b/>
          <w:color w:val="000000"/>
        </w:rPr>
        <w:t xml:space="preserve"> ,</w:t>
      </w:r>
      <w:r w:rsidR="005C2CD2">
        <w:rPr>
          <w:rFonts w:ascii="Cambria" w:hAnsi="Cambria"/>
          <w:b/>
          <w:color w:val="000000"/>
        </w:rPr>
        <w:t xml:space="preserve"> </w:t>
      </w:r>
      <w:r w:rsidR="00360E21" w:rsidRPr="000C123D">
        <w:rPr>
          <w:rFonts w:ascii="Cambria" w:hAnsi="Cambria"/>
          <w:b/>
          <w:color w:val="000000"/>
        </w:rPr>
        <w:t xml:space="preserve"> II</w:t>
      </w:r>
      <w:r w:rsidRPr="000C123D">
        <w:rPr>
          <w:rFonts w:ascii="Cambria" w:hAnsi="Cambria"/>
          <w:b/>
          <w:color w:val="000000"/>
        </w:rPr>
        <w:t> </w:t>
      </w:r>
      <w:r w:rsidR="00F06AC9">
        <w:rPr>
          <w:rFonts w:ascii="Cambria" w:hAnsi="Cambria"/>
          <w:b/>
          <w:color w:val="000000"/>
        </w:rPr>
        <w:t xml:space="preserve">, i III </w:t>
      </w:r>
      <w:r w:rsidRPr="000C123D">
        <w:rPr>
          <w:rFonts w:ascii="Cambria" w:hAnsi="Cambria"/>
          <w:b/>
          <w:color w:val="000000"/>
        </w:rPr>
        <w:t>zamówienia</w:t>
      </w:r>
      <w:bookmarkEnd w:id="546"/>
      <w:bookmarkEnd w:id="547"/>
      <w:bookmarkEnd w:id="548"/>
    </w:p>
    <w:p w14:paraId="144AB84F" w14:textId="77777777" w:rsidR="00F06AC9" w:rsidRDefault="00F06AC9" w:rsidP="00BD36E1">
      <w:pPr>
        <w:widowControl w:val="0"/>
        <w:spacing w:before="60" w:after="0" w:line="240" w:lineRule="auto"/>
        <w:jc w:val="both"/>
        <w:rPr>
          <w:rFonts w:ascii="Cambria" w:eastAsia="Calibri" w:hAnsi="Cambria"/>
          <w:b/>
        </w:rPr>
      </w:pPr>
    </w:p>
    <w:p w14:paraId="2F5C45A7"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funduszu prewencyjnego </w:t>
      </w:r>
      <w:r w:rsidRPr="0008481B">
        <w:rPr>
          <w:rFonts w:ascii="Cambria" w:hAnsi="Cambria"/>
        </w:rPr>
        <w:t>– bez względu na postanowienia ogólnych bądź szczególnych warunków ubezpieczenia, strony umowy ubezpieczenia uzgodniły, że:</w:t>
      </w:r>
    </w:p>
    <w:p w14:paraId="01E8DAF5"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5D24A0D3"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aktów terroryzmu </w:t>
      </w:r>
      <w:r w:rsidRPr="0008481B">
        <w:rPr>
          <w:rFonts w:ascii="Cambria" w:hAnsi="Cambria"/>
        </w:rPr>
        <w:t>– bez względu na postanowienia ogólnych bądź szczególnych warunków ubezpieczenia, strony umowy ubezpieczenia uzgodniły, że:</w:t>
      </w:r>
    </w:p>
    <w:p w14:paraId="613AA4DB" w14:textId="77777777" w:rsidR="00F06AC9" w:rsidRPr="0008481B" w:rsidRDefault="00F06AC9" w:rsidP="00F06AC9">
      <w:pPr>
        <w:pStyle w:val="Akapitzlist"/>
        <w:widowControl w:val="0"/>
        <w:numPr>
          <w:ilvl w:val="0"/>
          <w:numId w:val="88"/>
        </w:numPr>
        <w:spacing w:after="0" w:line="240" w:lineRule="auto"/>
        <w:jc w:val="both"/>
        <w:rPr>
          <w:rFonts w:ascii="Cambria" w:hAnsi="Cambria"/>
        </w:rPr>
      </w:pPr>
      <w:r w:rsidRPr="0008481B">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21D34D1D" w14:textId="77777777" w:rsidR="00F06AC9" w:rsidRPr="0008481B" w:rsidRDefault="00F06AC9" w:rsidP="00F06AC9">
      <w:pPr>
        <w:pStyle w:val="Akapitzlist"/>
        <w:widowControl w:val="0"/>
        <w:numPr>
          <w:ilvl w:val="0"/>
          <w:numId w:val="88"/>
        </w:numPr>
        <w:spacing w:after="0" w:line="240" w:lineRule="auto"/>
        <w:jc w:val="both"/>
        <w:rPr>
          <w:rFonts w:ascii="Cambria" w:hAnsi="Cambria"/>
        </w:rPr>
      </w:pPr>
      <w:r w:rsidRPr="0008481B">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14:paraId="4242060F" w14:textId="77777777" w:rsidR="00F06AC9" w:rsidRPr="0008481B" w:rsidRDefault="00F06AC9" w:rsidP="00F06AC9">
      <w:pPr>
        <w:pStyle w:val="Akapitzlist"/>
        <w:widowControl w:val="0"/>
        <w:numPr>
          <w:ilvl w:val="0"/>
          <w:numId w:val="88"/>
        </w:numPr>
        <w:spacing w:after="0" w:line="240" w:lineRule="auto"/>
        <w:jc w:val="both"/>
        <w:rPr>
          <w:rFonts w:ascii="Cambria" w:hAnsi="Cambria"/>
        </w:rPr>
      </w:pPr>
      <w:r w:rsidRPr="0008481B">
        <w:rPr>
          <w:rFonts w:ascii="Cambria" w:hAnsi="Cambria"/>
        </w:rPr>
        <w:t>Limit odpowiedzialności na jedno i wszystkie zdarzenia: 500 000,00 zł w każdym okresie ubezpieczenia.</w:t>
      </w:r>
    </w:p>
    <w:p w14:paraId="79EF53F3"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168 godzin</w:t>
      </w:r>
      <w:r w:rsidRPr="0008481B">
        <w:rPr>
          <w:rFonts w:ascii="Cambria" w:hAnsi="Cambria"/>
        </w:rPr>
        <w:t xml:space="preserve"> – bez względu na postanowienia ogólnych bądź szczególnych warunków ubezpieczenia, strony umowy ubezpieczenia uzgodniły, że:</w:t>
      </w:r>
    </w:p>
    <w:p w14:paraId="6D747DB2"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Ochroną ubezpieczeniową w zakresie odpowiedzialności cywilnej objęte są szkody kolejne powstałe z tej samej przyczyny w tym samym miejscu do upływu 7 dni od zgłoszenia pierwszej szkody.</w:t>
      </w:r>
    </w:p>
    <w:p w14:paraId="29070F93"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t>
      </w:r>
      <w:proofErr w:type="spellStart"/>
      <w:r w:rsidRPr="0008481B">
        <w:rPr>
          <w:rFonts w:ascii="Cambria" w:hAnsi="Cambria"/>
          <w:b/>
        </w:rPr>
        <w:t>cyber</w:t>
      </w:r>
      <w:proofErr w:type="spellEnd"/>
      <w:r w:rsidRPr="0008481B">
        <w:rPr>
          <w:rFonts w:ascii="Cambria" w:hAnsi="Cambria"/>
          <w:b/>
        </w:rPr>
        <w:t xml:space="preserve"> </w:t>
      </w:r>
      <w:proofErr w:type="spellStart"/>
      <w:r w:rsidRPr="0008481B">
        <w:rPr>
          <w:rFonts w:ascii="Cambria" w:hAnsi="Cambria"/>
          <w:b/>
        </w:rPr>
        <w:t>risk</w:t>
      </w:r>
      <w:proofErr w:type="spellEnd"/>
      <w:r w:rsidRPr="0008481B">
        <w:rPr>
          <w:rFonts w:ascii="Cambria" w:hAnsi="Cambria"/>
        </w:rPr>
        <w:t xml:space="preserve"> – </w:t>
      </w:r>
      <w:r w:rsidRPr="0008481B">
        <w:rPr>
          <w:rFonts w:ascii="Cambria" w:hAnsi="Cambria"/>
          <w:bCs/>
          <w:spacing w:val="-2"/>
        </w:rPr>
        <w:t>bez względu na postanowienia ogólnych bądź szczególnych warunków ubezpieczenia, strony umowy ubezpieczenia uzgodniły, że:</w:t>
      </w:r>
    </w:p>
    <w:p w14:paraId="0EED4243" w14:textId="77777777" w:rsidR="00F06AC9" w:rsidRPr="0008481B" w:rsidRDefault="00F06AC9" w:rsidP="00F06AC9">
      <w:pPr>
        <w:widowControl w:val="0"/>
        <w:numPr>
          <w:ilvl w:val="0"/>
          <w:numId w:val="157"/>
        </w:numPr>
        <w:spacing w:after="0" w:line="240" w:lineRule="auto"/>
        <w:ind w:left="284" w:hanging="284"/>
        <w:contextualSpacing/>
        <w:jc w:val="both"/>
        <w:rPr>
          <w:rFonts w:ascii="Cambria" w:hAnsi="Cambria"/>
        </w:rPr>
      </w:pPr>
      <w:r w:rsidRPr="0008481B">
        <w:rPr>
          <w:rFonts w:ascii="Cambria" w:hAnsi="Cambria"/>
        </w:rPr>
        <w:t xml:space="preserve">Zakres ochrony ubezpieczeniowej zostaje rozszerzony o szkody spowodowane atakiem </w:t>
      </w:r>
      <w:proofErr w:type="spellStart"/>
      <w:r w:rsidRPr="0008481B">
        <w:rPr>
          <w:rFonts w:ascii="Cambria" w:hAnsi="Cambria"/>
        </w:rPr>
        <w:t>hakerskim</w:t>
      </w:r>
      <w:proofErr w:type="spellEnd"/>
      <w:r w:rsidRPr="0008481B">
        <w:rPr>
          <w:rFonts w:ascii="Cambria" w:hAnsi="Cambria"/>
        </w:rPr>
        <w:t xml:space="preserve">, cyberatakiem lub przez inne cyberprzestępstwa. </w:t>
      </w:r>
    </w:p>
    <w:p w14:paraId="3F13BF3C" w14:textId="77777777" w:rsidR="00F06AC9" w:rsidRPr="0008481B" w:rsidRDefault="00F06AC9" w:rsidP="00F06AC9">
      <w:pPr>
        <w:widowControl w:val="0"/>
        <w:numPr>
          <w:ilvl w:val="0"/>
          <w:numId w:val="157"/>
        </w:numPr>
        <w:spacing w:after="0" w:line="240" w:lineRule="auto"/>
        <w:ind w:left="284" w:hanging="284"/>
        <w:contextualSpacing/>
        <w:jc w:val="both"/>
        <w:rPr>
          <w:rFonts w:ascii="Cambria" w:hAnsi="Cambria"/>
        </w:rPr>
      </w:pPr>
      <w:r w:rsidRPr="0008481B">
        <w:rPr>
          <w:rFonts w:ascii="Cambria" w:hAnsi="Cambria"/>
        </w:rPr>
        <w:t xml:space="preserve">Przez atak </w:t>
      </w:r>
      <w:proofErr w:type="spellStart"/>
      <w:r w:rsidRPr="0008481B">
        <w:rPr>
          <w:rFonts w:ascii="Cambria" w:hAnsi="Cambria"/>
        </w:rPr>
        <w:t>hakerski</w:t>
      </w:r>
      <w:proofErr w:type="spellEnd"/>
      <w:r w:rsidRPr="0008481B">
        <w:rPr>
          <w:rFonts w:ascii="Cambria" w:hAnsi="Cambria"/>
        </w:rPr>
        <w:t xml:space="preserve"> rozumieć należy ukierunkowane włamanie osób trzecich do systemu komputerowego ubezpieczonego, które skutkuje nielegalnym i nieuprawnionym usunięciem (utratą) lub zmianą (modyfikacją) danych i oprogramowania zawartego w tym systemie komputerowym. </w:t>
      </w:r>
    </w:p>
    <w:p w14:paraId="739C31CB" w14:textId="77777777" w:rsidR="00F06AC9" w:rsidRPr="0008481B" w:rsidRDefault="00F06AC9" w:rsidP="00F06AC9">
      <w:pPr>
        <w:widowControl w:val="0"/>
        <w:numPr>
          <w:ilvl w:val="0"/>
          <w:numId w:val="157"/>
        </w:numPr>
        <w:spacing w:after="0" w:line="240" w:lineRule="auto"/>
        <w:ind w:left="284" w:hanging="284"/>
        <w:contextualSpacing/>
        <w:jc w:val="both"/>
        <w:rPr>
          <w:rFonts w:ascii="Cambria" w:hAnsi="Cambria"/>
        </w:rPr>
      </w:pPr>
      <w:r w:rsidRPr="0008481B">
        <w:rPr>
          <w:rFonts w:ascii="Cambria" w:hAnsi="Cambria"/>
        </w:rPr>
        <w:t xml:space="preserve">Cyberatak to ukierunkowane wtargnięcie do systemu komputerowego ubezpieczonego, które prowadzi 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komputerowego. </w:t>
      </w:r>
    </w:p>
    <w:p w14:paraId="4A2F2026" w14:textId="77777777" w:rsidR="00F06AC9" w:rsidRPr="0008481B" w:rsidRDefault="00F06AC9" w:rsidP="00F06AC9">
      <w:pPr>
        <w:widowControl w:val="0"/>
        <w:numPr>
          <w:ilvl w:val="0"/>
          <w:numId w:val="157"/>
        </w:numPr>
        <w:spacing w:after="0" w:line="240" w:lineRule="auto"/>
        <w:ind w:left="284" w:hanging="284"/>
        <w:contextualSpacing/>
        <w:jc w:val="both"/>
        <w:rPr>
          <w:rFonts w:ascii="Cambria" w:hAnsi="Cambria"/>
        </w:rPr>
      </w:pPr>
      <w:r w:rsidRPr="0008481B">
        <w:rPr>
          <w:rFonts w:ascii="Cambria" w:hAnsi="Cambria"/>
        </w:rPr>
        <w:t>Zakres ochrony obejmuje także w każdym z powyższych przypadków szkody w danych lub oprogramowaniu będące następstwem ograniczenia zakresu funkcjonalności, użytkowania lub dostępności do nich.</w:t>
      </w:r>
    </w:p>
    <w:p w14:paraId="0CF11EC2" w14:textId="77777777" w:rsidR="00F06AC9" w:rsidRPr="0008481B" w:rsidRDefault="00F06AC9" w:rsidP="00F06AC9">
      <w:pPr>
        <w:widowControl w:val="0"/>
        <w:numPr>
          <w:ilvl w:val="0"/>
          <w:numId w:val="157"/>
        </w:numPr>
        <w:spacing w:after="0" w:line="240" w:lineRule="auto"/>
        <w:ind w:left="284" w:hanging="284"/>
        <w:contextualSpacing/>
        <w:jc w:val="both"/>
        <w:rPr>
          <w:rFonts w:ascii="Cambria" w:hAnsi="Cambria"/>
        </w:rPr>
      </w:pPr>
      <w:r w:rsidRPr="0008481B">
        <w:rPr>
          <w:rFonts w:ascii="Cambria" w:hAnsi="Cambria"/>
        </w:rPr>
        <w:t>Franszyza integralna i redukcyjna – brak. Udział własny – 15% wartości szkody.</w:t>
      </w:r>
    </w:p>
    <w:p w14:paraId="1935C0DC" w14:textId="77774FA9" w:rsidR="00F06AC9" w:rsidRPr="0008481B" w:rsidRDefault="00F06AC9" w:rsidP="00F06AC9">
      <w:pPr>
        <w:widowControl w:val="0"/>
        <w:numPr>
          <w:ilvl w:val="0"/>
          <w:numId w:val="157"/>
        </w:numPr>
        <w:spacing w:after="0" w:line="240" w:lineRule="auto"/>
        <w:ind w:left="284" w:hanging="284"/>
        <w:contextualSpacing/>
        <w:jc w:val="both"/>
        <w:rPr>
          <w:rFonts w:ascii="Cambria" w:hAnsi="Cambria"/>
        </w:rPr>
      </w:pPr>
      <w:r w:rsidRPr="0008481B">
        <w:rPr>
          <w:rFonts w:ascii="Cambria" w:hAnsi="Cambria"/>
        </w:rPr>
        <w:t xml:space="preserve">Limit odpowiedzialności: </w:t>
      </w:r>
      <w:r w:rsidR="00ED3064">
        <w:rPr>
          <w:rFonts w:ascii="Cambria" w:hAnsi="Cambria"/>
          <w:b/>
        </w:rPr>
        <w:t>3</w:t>
      </w:r>
      <w:r w:rsidRPr="00ED3064">
        <w:rPr>
          <w:rFonts w:ascii="Cambria" w:hAnsi="Cambria"/>
          <w:b/>
        </w:rPr>
        <w:t>00 000,00 zł</w:t>
      </w:r>
      <w:r w:rsidRPr="0008481B">
        <w:rPr>
          <w:rFonts w:ascii="Cambria" w:hAnsi="Cambria"/>
        </w:rPr>
        <w:t xml:space="preserve"> na jedno i wszystkie zdarzenia w każdym okresie ubezpieczenia.</w:t>
      </w:r>
    </w:p>
    <w:p w14:paraId="50023E22" w14:textId="77777777" w:rsidR="0063137F" w:rsidRPr="0063137F" w:rsidRDefault="0063137F" w:rsidP="0063137F">
      <w:pPr>
        <w:widowControl w:val="0"/>
        <w:spacing w:before="120" w:after="0" w:line="240" w:lineRule="auto"/>
        <w:jc w:val="both"/>
        <w:rPr>
          <w:rFonts w:ascii="Cambria" w:hAnsi="Cambria"/>
        </w:rPr>
      </w:pPr>
      <w:r w:rsidRPr="0063137F">
        <w:rPr>
          <w:rFonts w:ascii="Cambria" w:hAnsi="Cambria"/>
          <w:b/>
        </w:rPr>
        <w:t>Klauzula szybkiej likwidacji szkód</w:t>
      </w:r>
      <w:r w:rsidRPr="0063137F">
        <w:rPr>
          <w:rFonts w:ascii="Cambria" w:hAnsi="Cambria"/>
        </w:rPr>
        <w:t xml:space="preserve"> – bez względu na postanowienia ogólnych bądź szczególnych warunków ubezpieczenia, strony umowy ubezpieczenia uzgodniły, że:</w:t>
      </w:r>
    </w:p>
    <w:p w14:paraId="011675CC" w14:textId="77777777" w:rsidR="0063137F" w:rsidRPr="0063137F" w:rsidRDefault="0063137F" w:rsidP="0063137F">
      <w:pPr>
        <w:widowControl w:val="0"/>
        <w:spacing w:after="0" w:line="240" w:lineRule="auto"/>
        <w:jc w:val="both"/>
        <w:rPr>
          <w:rFonts w:ascii="Cambria" w:hAnsi="Cambria"/>
          <w:b/>
        </w:rPr>
      </w:pPr>
      <w:r w:rsidRPr="0063137F">
        <w:rPr>
          <w:rFonts w:ascii="Cambria" w:hAnsi="Cambria"/>
        </w:rPr>
        <w:t xml:space="preserve">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w:t>
      </w:r>
      <w:r w:rsidRPr="0063137F">
        <w:rPr>
          <w:rFonts w:ascii="Cambria" w:hAnsi="Cambria"/>
        </w:rPr>
        <w:lastRenderedPageBreak/>
        <w:t>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14:paraId="3E347D3B"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szkód powstałych wskutek powolnego oddziaływania </w:t>
      </w:r>
      <w:r w:rsidRPr="0008481B">
        <w:rPr>
          <w:rFonts w:ascii="Cambria" w:hAnsi="Cambria"/>
        </w:rPr>
        <w:t>– bez względu na postanowienia ogólnych bądź szczególnych warunków ubezpieczenia, strony umowy ubezpieczenia uzgodniły, że:</w:t>
      </w:r>
    </w:p>
    <w:p w14:paraId="7EB51AF2" w14:textId="77777777" w:rsidR="00F06AC9" w:rsidRPr="0008481B" w:rsidRDefault="00F06AC9" w:rsidP="00F06AC9">
      <w:pPr>
        <w:widowControl w:val="0"/>
        <w:spacing w:after="0" w:line="240" w:lineRule="auto"/>
        <w:jc w:val="both"/>
        <w:rPr>
          <w:rFonts w:ascii="Cambria" w:hAnsi="Cambria"/>
          <w:b/>
        </w:rPr>
      </w:pPr>
      <w:r w:rsidRPr="0008481B">
        <w:rPr>
          <w:rFonts w:ascii="Cambria" w:hAnsi="Cambria"/>
        </w:rPr>
        <w:t xml:space="preserve">Ochrona ubezpieczeniowa obejmuje szkody powstałe na skutek systematycznego zawilgocenia – </w:t>
      </w:r>
      <w:r w:rsidRPr="0008481B">
        <w:rPr>
          <w:rFonts w:ascii="Cambria" w:hAnsi="Cambria"/>
        </w:rPr>
        <w:br/>
        <w:t>w tym z powodu nieszczelności urządzeń wodnokanalizacyjnych, grzewczych, technologicznych, zagrzybienia, zapleśnienia, pocenia się rur, powolnego oddziaływania wody gruntowej. Limit odpowiedzialności wynosi 300 000,00 zł na jedno i wszystkie zdarzenia w każdym okresie ubezpieczenia.</w:t>
      </w:r>
    </w:p>
    <w:p w14:paraId="04D79FF1"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uznania okoliczności</w:t>
      </w:r>
      <w:r w:rsidRPr="0008481B">
        <w:rPr>
          <w:rFonts w:ascii="Cambria" w:hAnsi="Cambria"/>
        </w:rPr>
        <w:t xml:space="preserve"> – bez względu na postanowienia ogólnych bądź szczególnych warunków ubezpieczenia, strony umowy ubezpieczenia uzgodniły, że:</w:t>
      </w:r>
    </w:p>
    <w:p w14:paraId="5F1F94ED"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14:paraId="59A120A9"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zmiany wielkości ryzyka </w:t>
      </w:r>
      <w:r w:rsidRPr="0008481B">
        <w:rPr>
          <w:rFonts w:ascii="Cambria" w:hAnsi="Cambria"/>
        </w:rPr>
        <w:t>– bez względu na postanowienia ogólnych bądź szczególnych warunków ubezpieczenia, strony umowy ubezpieczenia uzgodniły, że:</w:t>
      </w:r>
    </w:p>
    <w:p w14:paraId="156EE810"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14:paraId="5AC95A2B"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wypłaty bezspornej części odszkodowania </w:t>
      </w:r>
      <w:r w:rsidRPr="0008481B">
        <w:rPr>
          <w:rFonts w:ascii="Cambria" w:hAnsi="Cambria"/>
        </w:rPr>
        <w:t>– bez względu na postanowienia ogólnych bądź szczególnych warunków ubezpieczenia, strony umowy ubezpieczenia uzgodniły, że:</w:t>
      </w:r>
    </w:p>
    <w:p w14:paraId="799511D6"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14:paraId="66DA465C"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wyrównania sumy ubezpieczenia </w:t>
      </w:r>
      <w:r w:rsidRPr="0008481B">
        <w:rPr>
          <w:rFonts w:ascii="Cambria" w:hAnsi="Cambria"/>
        </w:rPr>
        <w:t>– bez względu na postanowienia ogólnych bądź szczególnych warunków ubezpieczenia, strony umowy ubezpieczenia uzgodniły, że:</w:t>
      </w:r>
    </w:p>
    <w:p w14:paraId="5ECA2EEE"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14:paraId="0D7755CD"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pokrycia kosztów naprawy uszkodzeń powstałych w mieniu otaczającym </w:t>
      </w:r>
      <w:r w:rsidRPr="0008481B">
        <w:rPr>
          <w:rFonts w:ascii="Cambria" w:hAnsi="Cambria"/>
        </w:rPr>
        <w:t>– bez względu na postanowienia ogólnych bądź szczególnych warunków ubezpieczenia, strony umowy ubezpieczenia uzgodniły, że:</w:t>
      </w:r>
    </w:p>
    <w:p w14:paraId="36235E2F"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14:paraId="05E0FA35"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zmiany lokalizacji odbudowy </w:t>
      </w:r>
      <w:r w:rsidRPr="0008481B">
        <w:rPr>
          <w:rFonts w:ascii="Cambria" w:hAnsi="Cambria"/>
        </w:rPr>
        <w:t>– bez względu na postanowienia ogólnych bądź szczególnych warunków ubezpieczenia, strony umowy ubezpieczenia uzgodniły, że:</w:t>
      </w:r>
    </w:p>
    <w:p w14:paraId="22EB8185"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14:paraId="3FD4A2FC"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 xml:space="preserve">Klauzula automatycznego pokrycia konsumpcji sumy ubezpieczenia w ubezpieczeniu mienia systemem pierwszego ryzyka </w:t>
      </w:r>
      <w:r w:rsidRPr="0008481B">
        <w:rPr>
          <w:rFonts w:ascii="Cambria" w:hAnsi="Cambria"/>
        </w:rPr>
        <w:t>– bez względu na postanowienia ogólnych bądź szczególnych warunków ubezpieczenia, strony umowy ubezpieczenia uzgodniły, że:</w:t>
      </w:r>
    </w:p>
    <w:p w14:paraId="5B7D64F4"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Ubezpieczyciel na wniosek ubezpieczającego przywróci automatycznie pierwotną sumę ubezpieczenia (doubezpieczenie) po wypłacie odszkodowań. Ubezpieczający zobowiązany będzie do dopłaty </w:t>
      </w:r>
      <w:r w:rsidRPr="0008481B">
        <w:rPr>
          <w:rFonts w:ascii="Cambria" w:hAnsi="Cambria"/>
        </w:rPr>
        <w:lastRenderedPageBreak/>
        <w:t>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14:paraId="7496C273"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Klauzula nie ma zastosowania jeżeli ogólne (szczególne) warunki ubezpieczenia nie przewidują konsumpcji sumy ubezpieczenia.</w:t>
      </w:r>
    </w:p>
    <w:p w14:paraId="56AE9F80" w14:textId="77777777" w:rsidR="00F06AC9" w:rsidRPr="0008481B" w:rsidRDefault="00F06AC9" w:rsidP="00F06AC9">
      <w:pPr>
        <w:widowControl w:val="0"/>
        <w:spacing w:before="120" w:after="0" w:line="240" w:lineRule="auto"/>
        <w:jc w:val="both"/>
        <w:rPr>
          <w:rFonts w:ascii="Cambria" w:hAnsi="Cambria"/>
          <w:bCs/>
          <w:iCs/>
        </w:rPr>
      </w:pPr>
      <w:r w:rsidRPr="0008481B">
        <w:rPr>
          <w:rFonts w:ascii="Cambria" w:hAnsi="Cambria"/>
          <w:b/>
          <w:bCs/>
        </w:rPr>
        <w:t xml:space="preserve">Klauzula przezornej sumy ubezpieczenia </w:t>
      </w:r>
      <w:r w:rsidRPr="0008481B">
        <w:rPr>
          <w:rFonts w:ascii="Cambria" w:hAnsi="Cambria"/>
        </w:rPr>
        <w:t>– bez względu na postanowienia ogólnych bądź szczególnych warunków ubezpieczenia, strony umowy ubezpieczenia uzgodniły, że:</w:t>
      </w:r>
    </w:p>
    <w:p w14:paraId="0429D6BB" w14:textId="77777777" w:rsidR="00F06AC9" w:rsidRPr="0008481B" w:rsidRDefault="00F06AC9" w:rsidP="00F06AC9">
      <w:pPr>
        <w:widowControl w:val="0"/>
        <w:spacing w:after="0" w:line="240" w:lineRule="auto"/>
        <w:jc w:val="both"/>
        <w:rPr>
          <w:rFonts w:ascii="Cambria" w:hAnsi="Cambria"/>
        </w:rPr>
      </w:pPr>
      <w:r w:rsidRPr="0008481B">
        <w:rPr>
          <w:rFonts w:ascii="Cambria" w:hAnsi="Cambria"/>
          <w:bCs/>
          <w:iC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08481B">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14:paraId="541F869E"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Klauzula ubezpieczenia pojazdu niezabezpieczonego</w:t>
      </w:r>
      <w:r w:rsidRPr="0008481B">
        <w:rPr>
          <w:rFonts w:ascii="Cambria" w:hAnsi="Cambria"/>
        </w:rPr>
        <w:t xml:space="preserve"> – bez względu na postanowienia ogólnych bądź szczególnych warunków ubezpieczenia, strony umowy ubezpieczenia uzgodniły, że:</w:t>
      </w:r>
    </w:p>
    <w:p w14:paraId="587C4E90"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 xml:space="preserve">Rozszerza się ochronę ubezpieczeniową o szkody powstałe na skutek kradzieży części lub wyposażenia pojazdu, zabrania pojazdu w celu krótkotrwałego użycia lub kradzieży pojazdu, gdy: </w:t>
      </w:r>
    </w:p>
    <w:p w14:paraId="33DECB1F" w14:textId="77777777" w:rsidR="00F06AC9" w:rsidRPr="0008481B" w:rsidRDefault="00F06AC9" w:rsidP="00F06AC9">
      <w:pPr>
        <w:widowControl w:val="0"/>
        <w:spacing w:after="0" w:line="240" w:lineRule="auto"/>
        <w:jc w:val="both"/>
        <w:rPr>
          <w:rFonts w:ascii="Cambria" w:hAnsi="Cambria"/>
        </w:rPr>
      </w:pPr>
      <w:r w:rsidRPr="0008481B">
        <w:rPr>
          <w:rFonts w:ascii="Cambria" w:hAnsi="Cambria"/>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14:paraId="052331D1" w14:textId="77777777" w:rsidR="00F06AC9" w:rsidRPr="0008481B" w:rsidRDefault="00F06AC9" w:rsidP="00F06AC9">
      <w:pPr>
        <w:widowControl w:val="0"/>
        <w:spacing w:before="120" w:after="0" w:line="240" w:lineRule="auto"/>
        <w:jc w:val="both"/>
        <w:rPr>
          <w:rFonts w:ascii="Cambria" w:hAnsi="Cambria"/>
        </w:rPr>
      </w:pPr>
      <w:r w:rsidRPr="0008481B">
        <w:rPr>
          <w:rFonts w:ascii="Cambria" w:hAnsi="Cambria"/>
          <w:b/>
        </w:rPr>
        <w:t>Szkoda całkowita</w:t>
      </w:r>
    </w:p>
    <w:p w14:paraId="323AD254" w14:textId="77777777" w:rsidR="00F06AC9" w:rsidRPr="0008481B" w:rsidRDefault="00F06AC9" w:rsidP="00F06AC9">
      <w:pPr>
        <w:pStyle w:val="Akapitzlist"/>
        <w:widowControl w:val="0"/>
        <w:numPr>
          <w:ilvl w:val="0"/>
          <w:numId w:val="156"/>
        </w:numPr>
        <w:spacing w:after="0" w:line="240" w:lineRule="auto"/>
        <w:jc w:val="both"/>
        <w:rPr>
          <w:rFonts w:ascii="Cambria" w:hAnsi="Cambria"/>
        </w:rPr>
      </w:pPr>
      <w:r w:rsidRPr="0008481B">
        <w:rPr>
          <w:rFonts w:ascii="Cambria" w:hAnsi="Cambria"/>
        </w:rPr>
        <w:t>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14:paraId="15A3AB39" w14:textId="77777777" w:rsidR="00F06AC9" w:rsidRPr="0008481B" w:rsidRDefault="00F06AC9" w:rsidP="00F06AC9">
      <w:pPr>
        <w:pStyle w:val="Akapitzlist"/>
        <w:widowControl w:val="0"/>
        <w:numPr>
          <w:ilvl w:val="1"/>
          <w:numId w:val="156"/>
        </w:numPr>
        <w:tabs>
          <w:tab w:val="left" w:pos="709"/>
        </w:tabs>
        <w:spacing w:after="0" w:line="240" w:lineRule="auto"/>
        <w:ind w:left="714" w:hanging="357"/>
        <w:jc w:val="both"/>
        <w:rPr>
          <w:rFonts w:ascii="Cambria" w:hAnsi="Cambria"/>
        </w:rPr>
      </w:pPr>
      <w:r w:rsidRPr="0008481B">
        <w:rPr>
          <w:rFonts w:ascii="Cambria" w:hAnsi="Cambria"/>
        </w:rPr>
        <w:t>przedstawienia ubezpieczycielowi faktury VAT za naprawę wraz z wyspecyfikowaniem kosztów naprawy, potwierdzającej zgodność naprawy z zakresem uszkodzeń uznanych przez ubezpieczyciela,</w:t>
      </w:r>
    </w:p>
    <w:p w14:paraId="42EC60DB" w14:textId="77777777" w:rsidR="00F06AC9" w:rsidRPr="0008481B" w:rsidRDefault="00F06AC9" w:rsidP="00F06AC9">
      <w:pPr>
        <w:pStyle w:val="Akapitzlist"/>
        <w:widowControl w:val="0"/>
        <w:numPr>
          <w:ilvl w:val="1"/>
          <w:numId w:val="156"/>
        </w:numPr>
        <w:tabs>
          <w:tab w:val="left" w:pos="709"/>
        </w:tabs>
        <w:spacing w:after="0" w:line="240" w:lineRule="auto"/>
        <w:ind w:left="714" w:hanging="357"/>
        <w:jc w:val="both"/>
        <w:rPr>
          <w:rFonts w:ascii="Cambria" w:hAnsi="Cambria"/>
        </w:rPr>
      </w:pPr>
      <w:r w:rsidRPr="0008481B">
        <w:rPr>
          <w:rFonts w:ascii="Cambria" w:hAnsi="Cambria"/>
        </w:rPr>
        <w:t>przedstawienia naprawionego pojazdu na żądanie ubezpieczyciela w celu dokonania przez niego oględzin.</w:t>
      </w:r>
    </w:p>
    <w:p w14:paraId="014C7F6A" w14:textId="77777777" w:rsidR="00F06AC9" w:rsidRPr="0008481B" w:rsidRDefault="00F06AC9" w:rsidP="00F06AC9">
      <w:pPr>
        <w:pStyle w:val="Akapitzlist"/>
        <w:widowControl w:val="0"/>
        <w:numPr>
          <w:ilvl w:val="0"/>
          <w:numId w:val="156"/>
        </w:numPr>
        <w:spacing w:after="0" w:line="240" w:lineRule="auto"/>
        <w:jc w:val="both"/>
        <w:rPr>
          <w:rFonts w:ascii="Cambria" w:hAnsi="Cambria"/>
        </w:rPr>
      </w:pPr>
      <w:r w:rsidRPr="0008481B">
        <w:rPr>
          <w:rFonts w:ascii="Cambria" w:hAnsi="Cambria"/>
        </w:rPr>
        <w:t>W razie stwierdzenia przez ubezpieczyciela niezgodności dokonanej naprawy z zakresem uznanych przez niego uszkodzeń, ubezpieczyciel może odpowiednio skorygować wysokość należnego odszkodowania.</w:t>
      </w:r>
    </w:p>
    <w:p w14:paraId="6EC0AE6B" w14:textId="77777777" w:rsidR="00F06AC9" w:rsidRPr="0008481B" w:rsidRDefault="00F06AC9" w:rsidP="00F06AC9">
      <w:pPr>
        <w:pStyle w:val="Akapitzlist"/>
        <w:widowControl w:val="0"/>
        <w:numPr>
          <w:ilvl w:val="0"/>
          <w:numId w:val="156"/>
        </w:numPr>
        <w:spacing w:after="0" w:line="240" w:lineRule="auto"/>
        <w:jc w:val="both"/>
        <w:rPr>
          <w:rFonts w:ascii="Cambria" w:hAnsi="Cambria"/>
        </w:rPr>
      </w:pPr>
      <w:r w:rsidRPr="0008481B">
        <w:rPr>
          <w:rFonts w:ascii="Cambria" w:hAnsi="Cambria"/>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14:paraId="118D7C7A" w14:textId="77777777" w:rsidR="00F06AC9" w:rsidRDefault="00F06AC9" w:rsidP="00BD36E1">
      <w:pPr>
        <w:widowControl w:val="0"/>
        <w:spacing w:before="60" w:after="0" w:line="240" w:lineRule="auto"/>
        <w:jc w:val="both"/>
        <w:rPr>
          <w:rFonts w:ascii="Cambria" w:eastAsia="Calibri" w:hAnsi="Cambria"/>
          <w:b/>
        </w:rPr>
      </w:pPr>
    </w:p>
    <w:p w14:paraId="7BED1C9F" w14:textId="77777777" w:rsidR="00F06AC9" w:rsidRDefault="00F06AC9" w:rsidP="00BD36E1">
      <w:pPr>
        <w:widowControl w:val="0"/>
        <w:spacing w:before="60" w:after="0" w:line="240" w:lineRule="auto"/>
        <w:jc w:val="both"/>
        <w:rPr>
          <w:rFonts w:ascii="Cambria" w:eastAsia="Calibri" w:hAnsi="Cambria"/>
          <w:b/>
        </w:rPr>
      </w:pPr>
    </w:p>
    <w:p w14:paraId="0B5563E5" w14:textId="46F38FC3" w:rsidR="00390208" w:rsidRPr="000C227B" w:rsidRDefault="00942FFF" w:rsidP="000C227B">
      <w:pPr>
        <w:spacing w:after="0" w:line="240" w:lineRule="auto"/>
        <w:jc w:val="both"/>
        <w:rPr>
          <w:rFonts w:ascii="Cambria" w:eastAsia="Calibri" w:hAnsi="Cambria"/>
        </w:rPr>
      </w:pPr>
      <w:r w:rsidRPr="000C227B">
        <w:rPr>
          <w:rFonts w:ascii="Cambria" w:eastAsia="Calibri" w:hAnsi="Cambria"/>
        </w:rPr>
        <w:t xml:space="preserve">  </w:t>
      </w:r>
      <w:r w:rsidR="007653B9" w:rsidRPr="000C227B">
        <w:rPr>
          <w:rFonts w:ascii="Cambria" w:eastAsia="Calibri" w:hAnsi="Cambria"/>
        </w:rPr>
        <w:t xml:space="preserve">  </w:t>
      </w:r>
    </w:p>
    <w:bookmarkEnd w:id="545"/>
    <w:p w14:paraId="65E60362" w14:textId="77777777" w:rsidR="00967F3F" w:rsidRPr="000C123D" w:rsidRDefault="00967F3F" w:rsidP="000C227B">
      <w:pPr>
        <w:widowControl w:val="0"/>
        <w:spacing w:after="0" w:line="240" w:lineRule="auto"/>
        <w:rPr>
          <w:rFonts w:ascii="Cambria" w:hAnsi="Cambria"/>
          <w:color w:val="000000"/>
        </w:rPr>
        <w:sectPr w:rsidR="00967F3F" w:rsidRPr="000C123D" w:rsidSect="00032C64">
          <w:pgSz w:w="11906" w:h="16838"/>
          <w:pgMar w:top="993" w:right="1134" w:bottom="851" w:left="1134" w:header="454" w:footer="454" w:gutter="0"/>
          <w:cols w:space="708"/>
          <w:docGrid w:linePitch="360"/>
        </w:sectPr>
      </w:pPr>
    </w:p>
    <w:p w14:paraId="0E182634" w14:textId="77777777" w:rsidR="00DF4577" w:rsidRPr="00DF4577" w:rsidRDefault="00DF4577" w:rsidP="00DF4577">
      <w:pPr>
        <w:spacing w:after="0" w:line="240" w:lineRule="auto"/>
        <w:rPr>
          <w:rFonts w:ascii="Cambria" w:hAnsi="Cambria"/>
          <w:b/>
        </w:rPr>
      </w:pPr>
      <w:bookmarkStart w:id="549" w:name="_Toc407615913"/>
      <w:bookmarkStart w:id="550" w:name="_Toc466986951"/>
      <w:r w:rsidRPr="00DF4577">
        <w:rPr>
          <w:rFonts w:ascii="Cambria" w:hAnsi="Cambria"/>
          <w:b/>
          <w:sz w:val="24"/>
          <w:szCs w:val="24"/>
        </w:rPr>
        <w:lastRenderedPageBreak/>
        <w:t>Załącznik nr 6 do SIWZ</w:t>
      </w:r>
      <w:r w:rsidRPr="00DF4577">
        <w:rPr>
          <w:rFonts w:ascii="Cambria" w:hAnsi="Cambria"/>
          <w:b/>
        </w:rPr>
        <w:t>:    Wzór umowy dotyczący części I zamówienia</w:t>
      </w:r>
    </w:p>
    <w:p w14:paraId="4F7E5C53" w14:textId="77777777" w:rsidR="00DF4577" w:rsidRPr="00DF4577" w:rsidRDefault="00DF4577" w:rsidP="00DF4577">
      <w:pPr>
        <w:widowControl w:val="0"/>
        <w:spacing w:after="0" w:line="240" w:lineRule="auto"/>
        <w:jc w:val="center"/>
        <w:rPr>
          <w:rFonts w:ascii="Cambria" w:hAnsi="Cambria"/>
          <w:lang w:eastAsia="pl-PL"/>
        </w:rPr>
      </w:pPr>
    </w:p>
    <w:p w14:paraId="3DA8C846" w14:textId="77777777" w:rsidR="00DF4577" w:rsidRPr="00DF4577" w:rsidRDefault="00DF4577" w:rsidP="00DF4577">
      <w:pPr>
        <w:widowControl w:val="0"/>
        <w:spacing w:after="0" w:line="240" w:lineRule="auto"/>
        <w:jc w:val="center"/>
        <w:rPr>
          <w:rFonts w:ascii="Cambria" w:hAnsi="Cambria"/>
          <w:sz w:val="24"/>
          <w:szCs w:val="24"/>
          <w:lang w:eastAsia="pl-PL"/>
        </w:rPr>
      </w:pPr>
      <w:r w:rsidRPr="00DF4577">
        <w:rPr>
          <w:rFonts w:ascii="Cambria" w:hAnsi="Cambria"/>
          <w:b/>
          <w:sz w:val="28"/>
          <w:szCs w:val="28"/>
          <w:lang w:eastAsia="pl-PL"/>
        </w:rPr>
        <w:t>UMOWA nr</w:t>
      </w:r>
      <w:r w:rsidRPr="00DF4577">
        <w:rPr>
          <w:rFonts w:ascii="Cambria" w:hAnsi="Cambria"/>
          <w:sz w:val="24"/>
          <w:szCs w:val="24"/>
          <w:lang w:eastAsia="pl-PL"/>
        </w:rPr>
        <w:t xml:space="preserve"> …………</w:t>
      </w:r>
    </w:p>
    <w:p w14:paraId="2746E4A1" w14:textId="75A108E5" w:rsidR="00DF4577" w:rsidRPr="00DF4577" w:rsidRDefault="00DF4577" w:rsidP="00DF4577">
      <w:pPr>
        <w:spacing w:after="0" w:line="240" w:lineRule="auto"/>
        <w:rPr>
          <w:rFonts w:ascii="Cambria" w:hAnsi="Cambria"/>
          <w:lang w:eastAsia="pl-PL"/>
        </w:rPr>
      </w:pPr>
      <w:r w:rsidRPr="00DF4577">
        <w:rPr>
          <w:rFonts w:ascii="Cambria" w:hAnsi="Cambria"/>
          <w:lang w:eastAsia="pl-PL"/>
        </w:rPr>
        <w:t>zawarta w dniu ……..</w:t>
      </w:r>
      <w:r w:rsidR="0016664F">
        <w:rPr>
          <w:rFonts w:ascii="Cambria" w:hAnsi="Cambria"/>
          <w:lang w:eastAsia="pl-PL"/>
        </w:rPr>
        <w:t>...........................</w:t>
      </w:r>
      <w:r w:rsidRPr="00DF4577">
        <w:rPr>
          <w:rFonts w:ascii="Cambria" w:hAnsi="Cambria"/>
          <w:lang w:eastAsia="pl-PL"/>
        </w:rPr>
        <w:t xml:space="preserve">..............…… 2019 r. roku pomiędzy </w:t>
      </w:r>
      <w:r>
        <w:rPr>
          <w:rFonts w:ascii="Cambria" w:hAnsi="Cambria"/>
          <w:lang w:eastAsia="pl-PL"/>
        </w:rPr>
        <w:t xml:space="preserve"> Powiatem Suwalskim</w:t>
      </w:r>
      <w:r w:rsidRPr="00DF4577">
        <w:rPr>
          <w:rFonts w:ascii="Cambria" w:hAnsi="Cambria"/>
          <w:lang w:eastAsia="pl-PL"/>
        </w:rPr>
        <w:t xml:space="preserve"> </w:t>
      </w:r>
      <w:r w:rsidR="009677D9">
        <w:rPr>
          <w:rFonts w:ascii="Cambria" w:hAnsi="Cambria"/>
          <w:lang w:eastAsia="pl-PL"/>
        </w:rPr>
        <w:t xml:space="preserve"> </w:t>
      </w:r>
      <w:r w:rsidRPr="00DF4577">
        <w:rPr>
          <w:rFonts w:ascii="Cambria" w:hAnsi="Cambria"/>
        </w:rPr>
        <w:t xml:space="preserve">(REGON : </w:t>
      </w:r>
      <w:r w:rsidR="00B811E0">
        <w:rPr>
          <w:rFonts w:ascii="Cambria" w:hAnsi="Cambria"/>
        </w:rPr>
        <w:t>790670846</w:t>
      </w:r>
      <w:r w:rsidRPr="00DF4577">
        <w:rPr>
          <w:rFonts w:ascii="Cambria" w:hAnsi="Cambria"/>
        </w:rPr>
        <w:t>,</w:t>
      </w:r>
      <w:r>
        <w:rPr>
          <w:rFonts w:ascii="Cambria" w:hAnsi="Cambria"/>
        </w:rPr>
        <w:t xml:space="preserve"> </w:t>
      </w:r>
      <w:r w:rsidRPr="00DF4577">
        <w:rPr>
          <w:rFonts w:ascii="Cambria" w:hAnsi="Cambria"/>
        </w:rPr>
        <w:t xml:space="preserve">NIP :  </w:t>
      </w:r>
      <w:r w:rsidR="00B811E0">
        <w:rPr>
          <w:rFonts w:ascii="Cambria" w:hAnsi="Cambria"/>
        </w:rPr>
        <w:t>844-20-81-910</w:t>
      </w:r>
      <w:r w:rsidRPr="00DF4577">
        <w:rPr>
          <w:rFonts w:ascii="Cambria" w:hAnsi="Cambria"/>
        </w:rPr>
        <w:t xml:space="preserve"> </w:t>
      </w:r>
      <w:r w:rsidRPr="00DF4577">
        <w:rPr>
          <w:rFonts w:ascii="Cambria" w:hAnsi="Cambria"/>
          <w:lang w:eastAsia="pl-PL"/>
        </w:rPr>
        <w:t xml:space="preserve">), </w:t>
      </w:r>
      <w:r w:rsidRPr="00DF4577">
        <w:rPr>
          <w:rFonts w:ascii="Cambria" w:hAnsi="Cambria"/>
        </w:rPr>
        <w:t xml:space="preserve">z siedzibą organu zarządzającego przy ul. </w:t>
      </w:r>
      <w:r>
        <w:rPr>
          <w:rFonts w:ascii="Cambria" w:hAnsi="Cambria"/>
        </w:rPr>
        <w:t xml:space="preserve">Świerkowej 60, 16-400 Suwałki </w:t>
      </w:r>
      <w:r w:rsidRPr="00DF4577">
        <w:rPr>
          <w:rFonts w:ascii="Cambria" w:hAnsi="Cambria"/>
        </w:rPr>
        <w:t xml:space="preserve"> </w:t>
      </w:r>
      <w:r w:rsidRPr="00DF4577">
        <w:rPr>
          <w:rFonts w:ascii="Cambria" w:hAnsi="Cambria"/>
          <w:lang w:eastAsia="pl-PL"/>
        </w:rPr>
        <w:t>, reprezentowaną przez:</w:t>
      </w:r>
    </w:p>
    <w:p w14:paraId="2A3A1258" w14:textId="3C0E5177" w:rsidR="00DF4577" w:rsidRDefault="00DF4577" w:rsidP="00DF4577">
      <w:pPr>
        <w:widowControl w:val="0"/>
        <w:spacing w:before="120" w:after="120" w:line="240" w:lineRule="auto"/>
        <w:jc w:val="both"/>
        <w:rPr>
          <w:rFonts w:ascii="Cambria" w:hAnsi="Cambria"/>
          <w:color w:val="000000"/>
        </w:rPr>
      </w:pPr>
      <w:r>
        <w:rPr>
          <w:rFonts w:ascii="Cambria" w:hAnsi="Cambria"/>
          <w:color w:val="000000"/>
        </w:rPr>
        <w:t>Witolda Kowalewskiego  –   Starostę Suwalskiego</w:t>
      </w:r>
    </w:p>
    <w:p w14:paraId="20DB44C8" w14:textId="727E0CBF" w:rsidR="00DF4577" w:rsidRPr="00DF4577" w:rsidRDefault="00983F48" w:rsidP="00DF4577">
      <w:pPr>
        <w:widowControl w:val="0"/>
        <w:spacing w:before="120" w:after="120" w:line="240" w:lineRule="auto"/>
        <w:jc w:val="both"/>
        <w:rPr>
          <w:rFonts w:ascii="Cambria" w:hAnsi="Cambria"/>
          <w:color w:val="000000"/>
        </w:rPr>
      </w:pPr>
      <w:r>
        <w:rPr>
          <w:rFonts w:ascii="Cambria" w:hAnsi="Cambria"/>
          <w:color w:val="000000"/>
        </w:rPr>
        <w:t>Artur</w:t>
      </w:r>
      <w:r w:rsidR="00734A1A">
        <w:rPr>
          <w:rFonts w:ascii="Cambria" w:hAnsi="Cambria"/>
          <w:color w:val="000000"/>
        </w:rPr>
        <w:t>a</w:t>
      </w:r>
      <w:r>
        <w:rPr>
          <w:rFonts w:ascii="Cambria" w:hAnsi="Cambria"/>
          <w:color w:val="000000"/>
        </w:rPr>
        <w:t xml:space="preserve">  Łuniewski</w:t>
      </w:r>
      <w:r w:rsidR="00734A1A">
        <w:rPr>
          <w:rFonts w:ascii="Cambria" w:hAnsi="Cambria"/>
          <w:color w:val="000000"/>
        </w:rPr>
        <w:t>ego</w:t>
      </w:r>
      <w:r w:rsidR="001F7A19">
        <w:rPr>
          <w:rFonts w:ascii="Cambria" w:hAnsi="Cambria"/>
          <w:color w:val="000000"/>
        </w:rPr>
        <w:t xml:space="preserve">        </w:t>
      </w:r>
      <w:r w:rsidR="00DF4577">
        <w:rPr>
          <w:rFonts w:ascii="Cambria" w:hAnsi="Cambria"/>
          <w:color w:val="000000"/>
        </w:rPr>
        <w:t xml:space="preserve">–  </w:t>
      </w:r>
      <w:r w:rsidR="001F7A19">
        <w:rPr>
          <w:rFonts w:ascii="Cambria" w:hAnsi="Cambria"/>
          <w:color w:val="000000"/>
        </w:rPr>
        <w:t xml:space="preserve"> </w:t>
      </w:r>
      <w:r w:rsidR="00DF4577">
        <w:rPr>
          <w:rFonts w:ascii="Cambria" w:hAnsi="Cambria"/>
          <w:color w:val="000000"/>
        </w:rPr>
        <w:t>Wicestarostę Suwalskiego</w:t>
      </w:r>
    </w:p>
    <w:p w14:paraId="38575B1A" w14:textId="08837F9F" w:rsidR="00DF4577" w:rsidRPr="00DF4577" w:rsidRDefault="00DF4577" w:rsidP="00DF4577">
      <w:pPr>
        <w:widowControl w:val="0"/>
        <w:spacing w:after="0" w:line="240" w:lineRule="auto"/>
        <w:jc w:val="both"/>
        <w:rPr>
          <w:rFonts w:ascii="Cambria" w:hAnsi="Cambria"/>
          <w:color w:val="000000"/>
        </w:rPr>
      </w:pPr>
      <w:r w:rsidRPr="00DF4577">
        <w:rPr>
          <w:rFonts w:ascii="Cambria" w:hAnsi="Cambria"/>
          <w:color w:val="000000"/>
        </w:rPr>
        <w:t>przy kontrasygnacie Skar</w:t>
      </w:r>
      <w:r>
        <w:rPr>
          <w:rFonts w:ascii="Cambria" w:hAnsi="Cambria"/>
          <w:color w:val="000000"/>
        </w:rPr>
        <w:t xml:space="preserve">bnika Powiatu </w:t>
      </w:r>
      <w:r w:rsidRPr="00DF4577">
        <w:rPr>
          <w:rFonts w:ascii="Cambria" w:hAnsi="Cambria"/>
          <w:color w:val="000000"/>
        </w:rPr>
        <w:t xml:space="preserve"> – ..................................................</w:t>
      </w:r>
    </w:p>
    <w:p w14:paraId="0A4EBE54" w14:textId="77777777" w:rsidR="00DF4577" w:rsidRPr="00DF4577" w:rsidRDefault="00DF4577" w:rsidP="00DF4577">
      <w:pPr>
        <w:widowControl w:val="0"/>
        <w:spacing w:after="0" w:line="240" w:lineRule="auto"/>
        <w:jc w:val="both"/>
        <w:rPr>
          <w:rFonts w:ascii="Cambria" w:hAnsi="Cambria"/>
          <w:b/>
          <w:color w:val="000000"/>
        </w:rPr>
      </w:pPr>
    </w:p>
    <w:p w14:paraId="09E853BE" w14:textId="77777777" w:rsidR="00DF4577" w:rsidRPr="00DF4577" w:rsidRDefault="00DF4577" w:rsidP="00DF4577">
      <w:pPr>
        <w:widowControl w:val="0"/>
        <w:spacing w:before="60" w:after="0" w:line="240" w:lineRule="auto"/>
        <w:jc w:val="both"/>
        <w:rPr>
          <w:rFonts w:ascii="Cambria" w:hAnsi="Cambria"/>
          <w:lang w:eastAsia="pl-PL"/>
        </w:rPr>
      </w:pPr>
      <w:r w:rsidRPr="00DF4577">
        <w:rPr>
          <w:rFonts w:ascii="Cambria" w:hAnsi="Cambria"/>
          <w:lang w:eastAsia="pl-PL"/>
        </w:rPr>
        <w:t xml:space="preserve">zwaną w dalszej części umowy </w:t>
      </w:r>
      <w:r w:rsidRPr="00DF4577">
        <w:rPr>
          <w:rFonts w:ascii="Cambria" w:hAnsi="Cambria"/>
          <w:b/>
          <w:lang w:eastAsia="pl-PL"/>
        </w:rPr>
        <w:t>Zamawiającym</w:t>
      </w:r>
    </w:p>
    <w:p w14:paraId="30E14E7B" w14:textId="77777777" w:rsidR="00DF4577" w:rsidRPr="00DF4577" w:rsidRDefault="00DF4577" w:rsidP="00DF4577">
      <w:pPr>
        <w:widowControl w:val="0"/>
        <w:spacing w:after="0" w:line="240" w:lineRule="auto"/>
        <w:jc w:val="center"/>
        <w:rPr>
          <w:rFonts w:ascii="Cambria" w:hAnsi="Cambria"/>
          <w:lang w:eastAsia="pl-PL"/>
        </w:rPr>
      </w:pPr>
      <w:r w:rsidRPr="00DF4577">
        <w:rPr>
          <w:rFonts w:ascii="Cambria" w:hAnsi="Cambria"/>
          <w:lang w:eastAsia="pl-PL"/>
        </w:rPr>
        <w:t>a</w:t>
      </w:r>
    </w:p>
    <w:p w14:paraId="4E8C8FD6" w14:textId="77777777" w:rsidR="00DF4577" w:rsidRPr="00DF4577" w:rsidRDefault="00DF4577" w:rsidP="00DF4577">
      <w:pPr>
        <w:widowControl w:val="0"/>
        <w:spacing w:before="60" w:after="0" w:line="240" w:lineRule="auto"/>
        <w:jc w:val="both"/>
        <w:rPr>
          <w:rFonts w:ascii="Cambria" w:hAnsi="Cambria"/>
          <w:lang w:eastAsia="pl-PL"/>
        </w:rPr>
      </w:pPr>
      <w:r w:rsidRPr="00DF4577">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DF4577">
        <w:rPr>
          <w:rFonts w:ascii="Cambria" w:hAnsi="Cambria"/>
          <w:lang w:eastAsia="pl-PL"/>
        </w:rPr>
        <w:t>...........................................................................................................................,</w:t>
      </w:r>
    </w:p>
    <w:p w14:paraId="0176E5B4" w14:textId="77777777" w:rsidR="00DF4577" w:rsidRPr="00DF4577" w:rsidRDefault="00DF4577" w:rsidP="00DF4577">
      <w:pPr>
        <w:widowControl w:val="0"/>
        <w:spacing w:before="60" w:after="0" w:line="240" w:lineRule="auto"/>
        <w:rPr>
          <w:rFonts w:ascii="Cambria" w:hAnsi="Cambria"/>
          <w:lang w:eastAsia="pl-PL"/>
        </w:rPr>
      </w:pPr>
      <w:r w:rsidRPr="00DF4577">
        <w:rPr>
          <w:rFonts w:ascii="Cambria" w:hAnsi="Cambria"/>
          <w:lang w:eastAsia="pl-PL"/>
        </w:rPr>
        <w:t xml:space="preserve">zwanym dalej </w:t>
      </w:r>
      <w:r w:rsidRPr="00DF4577">
        <w:rPr>
          <w:rFonts w:ascii="Cambria" w:hAnsi="Cambria"/>
          <w:b/>
          <w:lang w:eastAsia="pl-PL"/>
        </w:rPr>
        <w:t>Wykonawcą</w:t>
      </w:r>
      <w:r w:rsidRPr="00DF4577">
        <w:rPr>
          <w:rFonts w:ascii="Cambria" w:hAnsi="Cambria"/>
          <w:lang w:eastAsia="pl-PL"/>
        </w:rPr>
        <w:t xml:space="preserve"> </w:t>
      </w:r>
    </w:p>
    <w:p w14:paraId="4956DF84" w14:textId="77777777" w:rsidR="00DF4577" w:rsidRPr="00DF4577" w:rsidRDefault="00DF4577" w:rsidP="00DF4577">
      <w:pPr>
        <w:widowControl w:val="0"/>
        <w:spacing w:before="120" w:after="0" w:line="240" w:lineRule="auto"/>
        <w:jc w:val="both"/>
        <w:rPr>
          <w:rFonts w:ascii="Cambria" w:hAnsi="Cambria"/>
          <w:spacing w:val="-4"/>
        </w:rPr>
      </w:pPr>
      <w:r w:rsidRPr="00DF4577">
        <w:rPr>
          <w:rFonts w:ascii="Cambria" w:hAnsi="Cambria"/>
          <w:spacing w:val="-4"/>
        </w:rPr>
        <w:t>przy udziale i za pośrednictwem brokera ubezpieczeniowego:</w:t>
      </w:r>
      <w:r w:rsidRPr="00DF4577">
        <w:rPr>
          <w:rFonts w:ascii="Cambria" w:eastAsia="Calibri" w:hAnsi="Cambria"/>
          <w:spacing w:val="-2"/>
        </w:rPr>
        <w:t xml:space="preserve">   </w:t>
      </w:r>
      <w:r w:rsidRPr="00DF4577">
        <w:rPr>
          <w:rFonts w:ascii="Cambria" w:hAnsi="Cambria"/>
          <w:spacing w:val="-4"/>
        </w:rPr>
        <w:t>Inter-Broker sp. z o.o.  z siedzibą w Toruniu, przy ul. Żeglarskiej 31, 87</w:t>
      </w:r>
      <w:r w:rsidRPr="00DF4577">
        <w:rPr>
          <w:rFonts w:ascii="Cambria" w:hAnsi="Cambria"/>
          <w:bCs/>
          <w:spacing w:val="-4"/>
        </w:rPr>
        <w:t>–</w:t>
      </w:r>
      <w:r w:rsidRPr="00DF4577">
        <w:rPr>
          <w:rFonts w:ascii="Cambria" w:hAnsi="Cambria"/>
          <w:spacing w:val="-4"/>
        </w:rPr>
        <w:t xml:space="preserve">100 Toruń; NIP: 879-101-30-31; REGON: </w:t>
      </w:r>
      <w:r w:rsidRPr="00DF4577">
        <w:rPr>
          <w:rFonts w:ascii="Cambria" w:hAnsi="Cambria"/>
          <w:bCs/>
          <w:spacing w:val="-4"/>
        </w:rPr>
        <w:t xml:space="preserve">870315750; wpisanej do rejestru przedsiębiorców prowadzonego przez Sąd Rejonowy w Toruniu VII Wydział Gospodarczy Krajowego Rejestru Sądowego – KRS nr 0000180910; </w:t>
      </w:r>
      <w:r w:rsidRPr="00DF4577">
        <w:rPr>
          <w:rFonts w:ascii="Cambria" w:hAnsi="Cambria"/>
          <w:spacing w:val="-4"/>
        </w:rPr>
        <w:t xml:space="preserve">kapitał zakładowy </w:t>
      </w:r>
      <w:r w:rsidRPr="00DF4577">
        <w:rPr>
          <w:rFonts w:ascii="Cambria" w:hAnsi="Cambria"/>
          <w:bCs/>
          <w:spacing w:val="-4"/>
        </w:rPr>
        <w:t>–</w:t>
      </w:r>
      <w:r w:rsidRPr="00DF4577">
        <w:rPr>
          <w:rFonts w:ascii="Cambria" w:hAnsi="Cambria"/>
          <w:spacing w:val="-4"/>
        </w:rPr>
        <w:t xml:space="preserve"> 90 000,00 zł</w:t>
      </w:r>
      <w:r w:rsidRPr="00DF4577">
        <w:rPr>
          <w:rFonts w:ascii="Cambria" w:hAnsi="Cambria"/>
          <w:strike/>
          <w:spacing w:val="-4"/>
        </w:rPr>
        <w:t>;</w:t>
      </w:r>
      <w:r w:rsidRPr="00DF4577">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14:paraId="24C99C7A" w14:textId="707CEB2D" w:rsidR="00DF4577" w:rsidRPr="00DF4577" w:rsidRDefault="00DF4577" w:rsidP="00DF4577">
      <w:pPr>
        <w:widowControl w:val="0"/>
        <w:spacing w:before="60" w:after="0" w:line="240" w:lineRule="auto"/>
        <w:jc w:val="both"/>
        <w:rPr>
          <w:rFonts w:ascii="Cambria" w:hAnsi="Cambria"/>
          <w:spacing w:val="-4"/>
          <w:lang w:eastAsia="pl-PL"/>
        </w:rPr>
      </w:pPr>
      <w:r w:rsidRPr="00DF4577">
        <w:rPr>
          <w:rFonts w:ascii="Cambria" w:hAnsi="Cambria"/>
          <w:spacing w:val="-4"/>
        </w:rPr>
        <w:t xml:space="preserve">w rezultacie dokonania przez Zamawiającego wyboru oferty Wykonawcy w postępowaniu o udzielenie zamówienia publicznego na wykonanie zadania pn.: Ubezpieczenie </w:t>
      </w:r>
      <w:r w:rsidR="00016A37">
        <w:rPr>
          <w:rFonts w:ascii="Cambria" w:hAnsi="Cambria"/>
          <w:spacing w:val="-4"/>
        </w:rPr>
        <w:t xml:space="preserve">majątku i innych </w:t>
      </w:r>
      <w:r w:rsidRPr="00DF4577">
        <w:rPr>
          <w:rFonts w:ascii="Cambria" w:hAnsi="Cambria"/>
          <w:spacing w:val="-4"/>
        </w:rPr>
        <w:t>intere</w:t>
      </w:r>
      <w:r w:rsidR="00016A37">
        <w:rPr>
          <w:rFonts w:ascii="Cambria" w:hAnsi="Cambria"/>
          <w:spacing w:val="-4"/>
        </w:rPr>
        <w:t>sów</w:t>
      </w:r>
      <w:r w:rsidR="005B5A77">
        <w:rPr>
          <w:rFonts w:ascii="Cambria" w:hAnsi="Cambria"/>
          <w:spacing w:val="-4"/>
        </w:rPr>
        <w:t xml:space="preserve"> Powiatu Suwalskiego </w:t>
      </w:r>
      <w:r w:rsidR="00016A37">
        <w:rPr>
          <w:rFonts w:ascii="Cambria" w:hAnsi="Cambria"/>
          <w:spacing w:val="-4"/>
        </w:rPr>
        <w:t>wraz z jednostkami organizacyjnymi</w:t>
      </w:r>
      <w:r w:rsidRPr="00DF4577">
        <w:rPr>
          <w:rFonts w:ascii="Cambria" w:hAnsi="Cambria"/>
          <w:spacing w:val="-4"/>
        </w:rPr>
        <w:t xml:space="preserve"> - </w:t>
      </w:r>
      <w:r w:rsidRPr="00DF4577">
        <w:rPr>
          <w:rFonts w:ascii="Cambria" w:hAnsi="Cambria"/>
          <w:b/>
          <w:spacing w:val="-4"/>
        </w:rPr>
        <w:t xml:space="preserve">część I zamówienia: </w:t>
      </w:r>
      <w:r w:rsidRPr="00DF4577">
        <w:rPr>
          <w:rFonts w:ascii="Cambria" w:hAnsi="Cambria"/>
          <w:b/>
          <w:bCs/>
          <w:spacing w:val="-4"/>
        </w:rPr>
        <w:t xml:space="preserve">Ubezpieczenie majątku i odpowiedzialności cywilnej </w:t>
      </w:r>
      <w:r w:rsidR="005B5A77">
        <w:rPr>
          <w:rFonts w:ascii="Cambria" w:hAnsi="Cambria"/>
          <w:b/>
          <w:bCs/>
          <w:spacing w:val="-4"/>
        </w:rPr>
        <w:t xml:space="preserve">Powiatu Suwalskiego </w:t>
      </w:r>
      <w:r w:rsidR="00016A37" w:rsidRPr="00016A37">
        <w:rPr>
          <w:rFonts w:ascii="Cambria" w:hAnsi="Cambria"/>
          <w:b/>
          <w:spacing w:val="-4"/>
        </w:rPr>
        <w:t>wraz z jednostkami organizacyjnymi</w:t>
      </w:r>
      <w:r w:rsidRPr="00DF4577">
        <w:rPr>
          <w:rFonts w:ascii="Cambria" w:hAnsi="Cambria"/>
          <w:bCs/>
          <w:spacing w:val="-4"/>
        </w:rPr>
        <w:t xml:space="preserve"> </w:t>
      </w:r>
      <w:r w:rsidRPr="00DF4577">
        <w:rPr>
          <w:rFonts w:ascii="Cambria" w:hAnsi="Cambria"/>
          <w:spacing w:val="-4"/>
        </w:rPr>
        <w:t>- przeprowadzonego w trybie przetargu nieograniczonego zgodnie z przepisami ustawy z dnia 29 stycznia 2004 r. Prawo zamówień publicznych   (</w:t>
      </w:r>
      <w:r w:rsidRPr="00DF4577">
        <w:rPr>
          <w:rFonts w:ascii="Cambria" w:hAnsi="Cambria"/>
          <w:iCs/>
          <w:spacing w:val="-4"/>
        </w:rPr>
        <w:t xml:space="preserve">tekst jednolity Dz.U. 2018 poz. 1986 z </w:t>
      </w:r>
      <w:proofErr w:type="spellStart"/>
      <w:r w:rsidRPr="00DF4577">
        <w:rPr>
          <w:rFonts w:ascii="Cambria" w:hAnsi="Cambria"/>
          <w:iCs/>
          <w:spacing w:val="-4"/>
        </w:rPr>
        <w:t>późn</w:t>
      </w:r>
      <w:proofErr w:type="spellEnd"/>
      <w:r w:rsidRPr="00DF4577">
        <w:rPr>
          <w:rFonts w:ascii="Cambria" w:hAnsi="Cambria"/>
          <w:iCs/>
          <w:spacing w:val="-4"/>
        </w:rPr>
        <w:t>. zm.</w:t>
      </w:r>
      <w:r w:rsidRPr="00DF4577">
        <w:rPr>
          <w:rFonts w:ascii="Cambria" w:hAnsi="Cambria"/>
          <w:spacing w:val="-4"/>
        </w:rPr>
        <w:t>).</w:t>
      </w:r>
    </w:p>
    <w:p w14:paraId="6584CB3C"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p>
    <w:p w14:paraId="3275B19C"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Postanowienia ogólne</w:t>
      </w:r>
    </w:p>
    <w:p w14:paraId="682B8E54"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1</w:t>
      </w:r>
    </w:p>
    <w:p w14:paraId="6A00127E" w14:textId="77777777" w:rsidR="00DF4577" w:rsidRPr="00DF4577" w:rsidRDefault="00DF4577" w:rsidP="00F06AC9">
      <w:pPr>
        <w:widowControl w:val="0"/>
        <w:numPr>
          <w:ilvl w:val="0"/>
          <w:numId w:val="26"/>
        </w:numPr>
        <w:tabs>
          <w:tab w:val="clear" w:pos="720"/>
          <w:tab w:val="left" w:pos="426"/>
        </w:tabs>
        <w:spacing w:after="0" w:line="240" w:lineRule="auto"/>
        <w:ind w:left="426" w:hanging="426"/>
        <w:jc w:val="both"/>
        <w:rPr>
          <w:rFonts w:ascii="Cambria" w:hAnsi="Cambria"/>
          <w:lang w:eastAsia="pl-PL"/>
        </w:rPr>
      </w:pPr>
      <w:r w:rsidRPr="00DF4577">
        <w:rPr>
          <w:rFonts w:ascii="Cambria" w:hAnsi="Cambria"/>
          <w:lang w:eastAsia="pl-PL"/>
        </w:rPr>
        <w:t>Niniejsza umowa reguluje warunki wykonania zamówienia.</w:t>
      </w:r>
    </w:p>
    <w:p w14:paraId="1FD24DC8" w14:textId="77777777" w:rsidR="00DF4577" w:rsidRPr="00DF4577" w:rsidRDefault="00DF4577" w:rsidP="00F06AC9">
      <w:pPr>
        <w:widowControl w:val="0"/>
        <w:numPr>
          <w:ilvl w:val="0"/>
          <w:numId w:val="26"/>
        </w:numPr>
        <w:tabs>
          <w:tab w:val="clear" w:pos="720"/>
          <w:tab w:val="left" w:pos="426"/>
        </w:tabs>
        <w:spacing w:after="0" w:line="240" w:lineRule="auto"/>
        <w:ind w:left="426" w:hanging="426"/>
        <w:jc w:val="both"/>
        <w:rPr>
          <w:rFonts w:ascii="Cambria" w:hAnsi="Cambria"/>
          <w:lang w:eastAsia="pl-PL"/>
        </w:rPr>
      </w:pPr>
      <w:r w:rsidRPr="00DF4577">
        <w:rPr>
          <w:rFonts w:ascii="Cambria" w:hAnsi="Cambria"/>
          <w:lang w:eastAsia="pl-PL"/>
        </w:rPr>
        <w:t xml:space="preserve">Ilekroć zapisy umowy odnoszą się do Zamawiającego, dotyczą one również ubezpieczających </w:t>
      </w:r>
      <w:r w:rsidRPr="00DF4577">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61FEBB9C"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 2</w:t>
      </w:r>
    </w:p>
    <w:p w14:paraId="0470343B" w14:textId="77777777" w:rsidR="00DF4577" w:rsidRPr="00DF4577" w:rsidRDefault="00DF4577" w:rsidP="00DF4577">
      <w:pPr>
        <w:widowControl w:val="0"/>
        <w:tabs>
          <w:tab w:val="left" w:pos="360"/>
        </w:tabs>
        <w:spacing w:after="0" w:line="240" w:lineRule="auto"/>
        <w:jc w:val="both"/>
        <w:rPr>
          <w:rFonts w:ascii="Cambria" w:hAnsi="Cambria"/>
          <w:lang w:eastAsia="pl-PL"/>
        </w:rPr>
      </w:pPr>
      <w:r w:rsidRPr="00DF4577">
        <w:rPr>
          <w:rFonts w:ascii="Cambria" w:hAnsi="Cambria"/>
          <w:lang w:eastAsia="pl-PL"/>
        </w:rPr>
        <w:t xml:space="preserve">Wykonawca zobowiązuje się wykonać przedmiot umowy z najwyższą starannością, zgodnie </w:t>
      </w:r>
      <w:r w:rsidRPr="00DF4577">
        <w:rPr>
          <w:rFonts w:ascii="Cambria" w:hAnsi="Cambria"/>
          <w:lang w:eastAsia="pl-PL"/>
        </w:rPr>
        <w:br/>
        <w:t>z treścią umowy oraz przepisami obowiązującego prawa.</w:t>
      </w:r>
    </w:p>
    <w:p w14:paraId="5F9065C4"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3</w:t>
      </w:r>
    </w:p>
    <w:p w14:paraId="419D0218" w14:textId="77777777" w:rsidR="00DF4577" w:rsidRPr="00DF4577" w:rsidRDefault="00DF4577" w:rsidP="00F06AC9">
      <w:pPr>
        <w:widowControl w:val="0"/>
        <w:numPr>
          <w:ilvl w:val="0"/>
          <w:numId w:val="31"/>
        </w:numPr>
        <w:tabs>
          <w:tab w:val="left" w:pos="426"/>
        </w:tabs>
        <w:spacing w:after="0" w:line="240" w:lineRule="auto"/>
        <w:ind w:left="426" w:hanging="426"/>
        <w:contextualSpacing/>
        <w:jc w:val="both"/>
        <w:rPr>
          <w:rFonts w:ascii="Cambria" w:hAnsi="Cambria"/>
        </w:rPr>
      </w:pPr>
      <w:r w:rsidRPr="00DF4577">
        <w:rPr>
          <w:rFonts w:ascii="Cambria" w:hAnsi="Cambria"/>
        </w:rPr>
        <w:t>Zamawiającemu przysługuje prawo odstąpienia od umowy w razie:</w:t>
      </w:r>
    </w:p>
    <w:p w14:paraId="3F663028" w14:textId="77777777" w:rsidR="00DF4577" w:rsidRPr="00DF4577" w:rsidRDefault="00DF4577" w:rsidP="00F06AC9">
      <w:pPr>
        <w:widowControl w:val="0"/>
        <w:numPr>
          <w:ilvl w:val="0"/>
          <w:numId w:val="32"/>
        </w:numPr>
        <w:tabs>
          <w:tab w:val="left" w:pos="426"/>
        </w:tabs>
        <w:spacing w:after="0" w:line="240" w:lineRule="auto"/>
        <w:ind w:left="426" w:hanging="426"/>
        <w:contextualSpacing/>
        <w:jc w:val="both"/>
        <w:rPr>
          <w:rFonts w:ascii="Cambria" w:eastAsia="Calibri" w:hAnsi="Cambria"/>
        </w:rPr>
      </w:pPr>
      <w:r w:rsidRPr="00DF4577">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E52356A" w14:textId="77777777" w:rsidR="00DF4577" w:rsidRPr="00DF4577" w:rsidRDefault="00DF4577" w:rsidP="00F06AC9">
      <w:pPr>
        <w:widowControl w:val="0"/>
        <w:numPr>
          <w:ilvl w:val="0"/>
          <w:numId w:val="32"/>
        </w:numPr>
        <w:tabs>
          <w:tab w:val="left" w:pos="426"/>
        </w:tabs>
        <w:spacing w:after="0" w:line="240" w:lineRule="auto"/>
        <w:ind w:left="426" w:hanging="426"/>
        <w:contextualSpacing/>
        <w:jc w:val="both"/>
        <w:rPr>
          <w:rFonts w:ascii="Cambria" w:eastAsia="Calibri" w:hAnsi="Cambria"/>
        </w:rPr>
      </w:pPr>
      <w:r w:rsidRPr="00DF4577">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42D7F6E7" w14:textId="77777777" w:rsidR="00DF4577" w:rsidRPr="00DF4577" w:rsidRDefault="00DF4577" w:rsidP="00F06AC9">
      <w:pPr>
        <w:widowControl w:val="0"/>
        <w:numPr>
          <w:ilvl w:val="0"/>
          <w:numId w:val="31"/>
        </w:numPr>
        <w:tabs>
          <w:tab w:val="left" w:pos="426"/>
        </w:tabs>
        <w:spacing w:after="0" w:line="240" w:lineRule="auto"/>
        <w:ind w:left="426" w:hanging="426"/>
        <w:contextualSpacing/>
        <w:jc w:val="both"/>
        <w:rPr>
          <w:rFonts w:ascii="Cambria" w:hAnsi="Cambria"/>
        </w:rPr>
      </w:pPr>
      <w:r w:rsidRPr="00DF4577">
        <w:rPr>
          <w:rFonts w:ascii="Cambria" w:hAnsi="Cambria"/>
        </w:rPr>
        <w:t>Odstąpienie od umowy, o którym mowa w ust. 1, powinno nastąpić w formie pisemnej pod rygorem nieważności takiego oświadczenia i powinno zawierać uzasadnienie.</w:t>
      </w:r>
    </w:p>
    <w:p w14:paraId="7227DC20" w14:textId="77777777" w:rsidR="00DF4577" w:rsidRPr="00DF4577" w:rsidRDefault="00DF4577" w:rsidP="00F06AC9">
      <w:pPr>
        <w:widowControl w:val="0"/>
        <w:numPr>
          <w:ilvl w:val="0"/>
          <w:numId w:val="31"/>
        </w:numPr>
        <w:tabs>
          <w:tab w:val="left" w:pos="426"/>
        </w:tabs>
        <w:spacing w:after="0" w:line="240" w:lineRule="auto"/>
        <w:ind w:left="426" w:hanging="426"/>
        <w:contextualSpacing/>
        <w:jc w:val="both"/>
        <w:rPr>
          <w:rFonts w:ascii="Cambria" w:hAnsi="Cambria"/>
        </w:rPr>
      </w:pPr>
      <w:r w:rsidRPr="00DF4577">
        <w:rPr>
          <w:rFonts w:ascii="Cambria" w:hAnsi="Cambria"/>
        </w:rPr>
        <w:t>Prawo odstąpienia Zamawiający może wykonać w terminie 30 dni od powzięcia wiadomości o okolicznościach wymienionych w ust. 1.</w:t>
      </w:r>
    </w:p>
    <w:p w14:paraId="7E349A27" w14:textId="77777777" w:rsidR="00DF4577" w:rsidRPr="00DF4577" w:rsidRDefault="00DF4577" w:rsidP="00F06AC9">
      <w:pPr>
        <w:widowControl w:val="0"/>
        <w:numPr>
          <w:ilvl w:val="0"/>
          <w:numId w:val="31"/>
        </w:numPr>
        <w:tabs>
          <w:tab w:val="left" w:pos="426"/>
        </w:tabs>
        <w:spacing w:after="0" w:line="240" w:lineRule="auto"/>
        <w:ind w:left="426" w:hanging="426"/>
        <w:contextualSpacing/>
        <w:jc w:val="both"/>
        <w:rPr>
          <w:rFonts w:ascii="Cambria" w:hAnsi="Cambria"/>
        </w:rPr>
      </w:pPr>
      <w:r w:rsidRPr="00DF4577">
        <w:rPr>
          <w:rFonts w:ascii="Cambria" w:hAnsi="Cambria"/>
        </w:rPr>
        <w:t xml:space="preserve">W przypadku odstąpienia od umowy, o którym mowa w ust. 1, Wykonawca może żądać wyłącznie </w:t>
      </w:r>
      <w:r w:rsidRPr="00DF4577">
        <w:rPr>
          <w:rFonts w:ascii="Cambria" w:hAnsi="Cambria"/>
        </w:rPr>
        <w:lastRenderedPageBreak/>
        <w:t>wynagrodzenia należnego z tytułu wykonania części umowy.</w:t>
      </w:r>
    </w:p>
    <w:p w14:paraId="430AC4FA" w14:textId="77777777" w:rsidR="00DF4577" w:rsidRPr="00DF4577" w:rsidRDefault="00DF4577" w:rsidP="00DF4577">
      <w:pPr>
        <w:widowControl w:val="0"/>
        <w:tabs>
          <w:tab w:val="left" w:pos="360"/>
        </w:tabs>
        <w:spacing w:before="120" w:after="0" w:line="240" w:lineRule="auto"/>
        <w:ind w:left="360"/>
        <w:contextualSpacing/>
        <w:jc w:val="center"/>
        <w:rPr>
          <w:rFonts w:ascii="Cambria" w:eastAsia="Calibri" w:hAnsi="Cambria"/>
          <w:b/>
          <w:bCs/>
          <w:lang w:eastAsia="pl-PL"/>
        </w:rPr>
      </w:pPr>
      <w:r w:rsidRPr="00DF4577">
        <w:rPr>
          <w:rFonts w:ascii="Cambria" w:eastAsia="Calibri" w:hAnsi="Cambria"/>
          <w:b/>
          <w:bCs/>
          <w:lang w:eastAsia="pl-PL"/>
        </w:rPr>
        <w:t>Zmiana postanowień umowy</w:t>
      </w:r>
    </w:p>
    <w:p w14:paraId="0F337993" w14:textId="77777777" w:rsidR="00DF4577" w:rsidRPr="00DF4577" w:rsidRDefault="00DF4577" w:rsidP="00DF4577">
      <w:pPr>
        <w:widowControl w:val="0"/>
        <w:spacing w:before="120" w:after="0" w:line="240" w:lineRule="auto"/>
        <w:ind w:left="360"/>
        <w:contextualSpacing/>
        <w:jc w:val="center"/>
        <w:rPr>
          <w:rFonts w:ascii="Cambria" w:eastAsia="Calibri" w:hAnsi="Cambria"/>
          <w:b/>
        </w:rPr>
      </w:pPr>
      <w:r w:rsidRPr="00DF4577">
        <w:rPr>
          <w:rFonts w:ascii="Cambria" w:eastAsia="Calibri" w:hAnsi="Cambria"/>
          <w:b/>
        </w:rPr>
        <w:t>§4</w:t>
      </w:r>
    </w:p>
    <w:p w14:paraId="44CBAC35"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 xml:space="preserve">Przewiduje się możliwość zmiany umowy w przypadkach, o których mowa w art. 144 ust. 1 pkt </w:t>
      </w:r>
      <w:r w:rsidRPr="00DF4577">
        <w:rPr>
          <w:rFonts w:ascii="Cambria" w:hAnsi="Cambria"/>
        </w:rPr>
        <w:br/>
        <w:t>2-6 ustawy Prawo zamówień publicznych oraz w niżej opisanych przypadkach:</w:t>
      </w:r>
    </w:p>
    <w:p w14:paraId="549A42BF"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Zmiany wynagrodzenia należnego Wykonawcy, w wypadku wystąpienia jednej ze zmian przepisów wskazanych w art. 142 ust. 5 ustawy Prawo zamówień publicznych, tj.: </w:t>
      </w:r>
    </w:p>
    <w:p w14:paraId="3CFF7CE4" w14:textId="09C4C099" w:rsidR="00DF4577" w:rsidRPr="00DF4577" w:rsidRDefault="00DF4577" w:rsidP="00F06AC9">
      <w:pPr>
        <w:widowControl w:val="0"/>
        <w:numPr>
          <w:ilvl w:val="2"/>
          <w:numId w:val="54"/>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w przypadku zmiany st</w:t>
      </w:r>
      <w:r w:rsidR="001C2D6E">
        <w:rPr>
          <w:rFonts w:ascii="Cambria" w:hAnsi="Cambria"/>
        </w:rPr>
        <w:t>awki podatku od towarów i usług.</w:t>
      </w:r>
    </w:p>
    <w:p w14:paraId="737235E3"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DF4577">
        <w:rPr>
          <w:rFonts w:ascii="Cambria" w:eastAsia="Calibri" w:hAnsi="Cambria"/>
        </w:rPr>
        <w:br/>
        <w:t>ze zwiększeniem sumy ubezpieczenia/gwarancyjnej lub zmianą wielkości ryzyka.</w:t>
      </w:r>
    </w:p>
    <w:p w14:paraId="7F8A3DB9"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hAnsi="Cambria"/>
        </w:rPr>
      </w:pPr>
      <w:r w:rsidRPr="00DF4577">
        <w:rPr>
          <w:rFonts w:ascii="Cambria" w:hAnsi="Cambria"/>
        </w:rPr>
        <w:t>Zmiany podmiotowego zakresu zamówienia w przypadku:</w:t>
      </w:r>
    </w:p>
    <w:p w14:paraId="756ED093" w14:textId="77777777" w:rsidR="00DF4577" w:rsidRPr="00DF4577" w:rsidRDefault="00DF4577" w:rsidP="00F06AC9">
      <w:pPr>
        <w:widowControl w:val="0"/>
        <w:numPr>
          <w:ilvl w:val="0"/>
          <w:numId w:val="95"/>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utworzenia przez Zamawiającego nowych podmiotów, w tym wyodrębnionych z podmiotów dotychczas objętych zamówieniem lub powstałych w wyniku ich połączenia,</w:t>
      </w:r>
    </w:p>
    <w:p w14:paraId="374486AC" w14:textId="77777777" w:rsidR="00DF4577" w:rsidRPr="00DF4577" w:rsidRDefault="00DF4577" w:rsidP="00F06AC9">
      <w:pPr>
        <w:widowControl w:val="0"/>
        <w:numPr>
          <w:ilvl w:val="0"/>
          <w:numId w:val="95"/>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 xml:space="preserve">restrukturyzacji, przekształcenia, połączenia, komercjalizacji lub zmiany formy prawnej podmiotów objętych zamówieniem, </w:t>
      </w:r>
    </w:p>
    <w:p w14:paraId="5AEF4448" w14:textId="77777777" w:rsidR="00DF4577" w:rsidRPr="00DF4577" w:rsidRDefault="00DF4577" w:rsidP="00F06AC9">
      <w:pPr>
        <w:widowControl w:val="0"/>
        <w:numPr>
          <w:ilvl w:val="0"/>
          <w:numId w:val="95"/>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rozwiązania podmiotu objętego zamówieniem.</w:t>
      </w:r>
    </w:p>
    <w:p w14:paraId="281B6928" w14:textId="77777777" w:rsidR="00DF4577" w:rsidRPr="00DF4577" w:rsidRDefault="00DF4577" w:rsidP="00DF4577">
      <w:pPr>
        <w:widowControl w:val="0"/>
        <w:tabs>
          <w:tab w:val="left" w:pos="426"/>
        </w:tabs>
        <w:spacing w:after="0" w:line="240" w:lineRule="auto"/>
        <w:ind w:left="426"/>
        <w:jc w:val="both"/>
        <w:rPr>
          <w:rFonts w:ascii="Cambria" w:hAnsi="Cambria"/>
        </w:rPr>
      </w:pPr>
      <w:r w:rsidRPr="00DF4577">
        <w:rPr>
          <w:rFonts w:ascii="Cambria" w:hAnsi="Cambria"/>
        </w:rPr>
        <w:t>Wymienione wyżej zmiany mogą prowadzić do zmiany wynagrodzenia Wykonawcy, jeżeli będą one związane ze zmianą sumy ubezpieczenia/gwarancyjnej lub zmianą wielkości ryzyka.</w:t>
      </w:r>
    </w:p>
    <w:p w14:paraId="3E9DE5B1"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hAnsi="Cambria"/>
        </w:rPr>
      </w:pPr>
      <w:r w:rsidRPr="00DF4577">
        <w:rPr>
          <w:rFonts w:ascii="Cambria" w:hAnsi="Cambria"/>
        </w:rPr>
        <w:t>Zmiany wynagrodzenia należnego Wykonawcy w przypadku spadku wartości lub ilości ubezpieczonego mienia, ilości ubezpieczonych osób</w:t>
      </w:r>
    </w:p>
    <w:p w14:paraId="4A81A00D"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Zmiany wynagrodzenia Wykonawcy, z uwzględnieniem postanowień klauzuli automatycznego pokrycia obligującej Wykonawcę do </w:t>
      </w:r>
      <w:proofErr w:type="spellStart"/>
      <w:r w:rsidRPr="00DF4577">
        <w:rPr>
          <w:rFonts w:ascii="Cambria" w:hAnsi="Cambria"/>
        </w:rPr>
        <w:t>bezskładkowego</w:t>
      </w:r>
      <w:proofErr w:type="spellEnd"/>
      <w:r w:rsidRPr="00DF4577">
        <w:rPr>
          <w:rFonts w:ascii="Cambria" w:hAnsi="Cambria"/>
        </w:rPr>
        <w:t xml:space="preserve"> obejmowania ubezpieczeniem składników mienia do wysokości określonego w niej limitu, w przypadku:</w:t>
      </w:r>
    </w:p>
    <w:p w14:paraId="69E5EA03" w14:textId="77777777" w:rsidR="00DF4577" w:rsidRPr="00DF4577" w:rsidRDefault="00DF4577" w:rsidP="00F06AC9">
      <w:pPr>
        <w:widowControl w:val="0"/>
        <w:numPr>
          <w:ilvl w:val="0"/>
          <w:numId w:val="94"/>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ubezpieczenia nowo nabywanych lub pominiętych składników mienia,</w:t>
      </w:r>
    </w:p>
    <w:p w14:paraId="344F6662" w14:textId="77777777" w:rsidR="00DF4577" w:rsidRPr="00DF4577" w:rsidRDefault="00DF4577" w:rsidP="00F06AC9">
      <w:pPr>
        <w:widowControl w:val="0"/>
        <w:numPr>
          <w:ilvl w:val="0"/>
          <w:numId w:val="94"/>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zwiększenia sumy ubezpieczenia mienia w związku z jego modernizacją, przeprowadzonymi inwestycjami, adaptacją, rozbudową itp.,</w:t>
      </w:r>
    </w:p>
    <w:p w14:paraId="651789A7" w14:textId="77777777" w:rsidR="00DF4577" w:rsidRPr="00DF4577" w:rsidRDefault="00DF4577" w:rsidP="00F06AC9">
      <w:pPr>
        <w:widowControl w:val="0"/>
        <w:numPr>
          <w:ilvl w:val="0"/>
          <w:numId w:val="94"/>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wdrażania nowych inwestycji,</w:t>
      </w:r>
    </w:p>
    <w:p w14:paraId="5308B385" w14:textId="77777777" w:rsidR="00DF4577" w:rsidRPr="00DF4577" w:rsidRDefault="00DF4577" w:rsidP="00F06AC9">
      <w:pPr>
        <w:widowControl w:val="0"/>
        <w:numPr>
          <w:ilvl w:val="0"/>
          <w:numId w:val="94"/>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 xml:space="preserve">objęcia ochroną ubezpieczeniową nowych podmiotów powoływanych przez Zamawiającego, </w:t>
      </w:r>
      <w:r w:rsidRPr="00DF4577">
        <w:rPr>
          <w:rFonts w:ascii="Cambria" w:hAnsi="Cambria"/>
        </w:rPr>
        <w:br/>
        <w:t>w tym wyodrębnionych z innych podmiotów objętych zamówieniem lub powstałych w wyniku ich połączenia lub przekształcenia,</w:t>
      </w:r>
    </w:p>
    <w:p w14:paraId="0FDBC5B8" w14:textId="77777777" w:rsidR="00DF4577" w:rsidRPr="00DF4577" w:rsidRDefault="00DF4577" w:rsidP="00F06AC9">
      <w:pPr>
        <w:widowControl w:val="0"/>
        <w:numPr>
          <w:ilvl w:val="0"/>
          <w:numId w:val="94"/>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restrukturyzacji, przekształcenia, połączenia, komercjalizacji lub zmiany formy prawnej podmiotów objętych zamówieniem.</w:t>
      </w:r>
    </w:p>
    <w:p w14:paraId="7D3CD37F"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Zmiany wynagrodzenia należnego Wykonawcy w przypadku wyczerpania sumy ubezpieczenia w objętym zakresem zamówienia ubezpieczeniu systemem pierwszego ryzyka lub wyczerpania sumy gwarancyjnej bądź </w:t>
      </w:r>
      <w:proofErr w:type="spellStart"/>
      <w:r w:rsidRPr="00DF4577">
        <w:rPr>
          <w:rFonts w:ascii="Cambria" w:hAnsi="Cambria"/>
        </w:rPr>
        <w:t>podlimitów</w:t>
      </w:r>
      <w:proofErr w:type="spellEnd"/>
      <w:r w:rsidRPr="00DF4577">
        <w:rPr>
          <w:rFonts w:ascii="Cambria" w:hAnsi="Cambria"/>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14:paraId="218A9D0F" w14:textId="77777777" w:rsidR="00DF4577" w:rsidRPr="00DF4577" w:rsidRDefault="00DF4577" w:rsidP="00F06AC9">
      <w:pPr>
        <w:widowControl w:val="0"/>
        <w:numPr>
          <w:ilvl w:val="0"/>
          <w:numId w:val="55"/>
        </w:numPr>
        <w:tabs>
          <w:tab w:val="left" w:pos="426"/>
        </w:tabs>
        <w:suppressAutoHyphens/>
        <w:spacing w:after="0" w:line="240" w:lineRule="auto"/>
        <w:ind w:left="426" w:hanging="426"/>
        <w:jc w:val="both"/>
        <w:rPr>
          <w:rFonts w:ascii="Cambria" w:hAnsi="Cambria"/>
        </w:rPr>
      </w:pPr>
      <w:r w:rsidRPr="00DF4577">
        <w:rPr>
          <w:rFonts w:ascii="Cambria" w:hAnsi="Cambria"/>
        </w:rPr>
        <w:t>Zmiany zakresu zamówienia i wynagrodzenia Wykonawcy w przypadku:</w:t>
      </w:r>
    </w:p>
    <w:p w14:paraId="5DB80DE8" w14:textId="77777777" w:rsidR="00DF4577" w:rsidRPr="00DF4577" w:rsidRDefault="00DF4577" w:rsidP="00F06AC9">
      <w:pPr>
        <w:widowControl w:val="0"/>
        <w:numPr>
          <w:ilvl w:val="0"/>
          <w:numId w:val="96"/>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zmiany wykonywanej działalności i konieczności objęcia zmiany tej ochroną ubezpieczeniową,</w:t>
      </w:r>
    </w:p>
    <w:p w14:paraId="78FA65BA" w14:textId="77777777" w:rsidR="00DF4577" w:rsidRPr="00DF4577" w:rsidRDefault="00DF4577" w:rsidP="00F06AC9">
      <w:pPr>
        <w:widowControl w:val="0"/>
        <w:numPr>
          <w:ilvl w:val="0"/>
          <w:numId w:val="96"/>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rozszerzenia zakresu ubezpieczenia w przypadku ujawnienia się bądź powstania nowego ryzyka ubezpieczeniowego, nieprzewidzianego w specyfikacji istotnych warunków zamówienia,</w:t>
      </w:r>
    </w:p>
    <w:p w14:paraId="391D98B7" w14:textId="77777777" w:rsidR="00DF4577" w:rsidRPr="00DF4577" w:rsidRDefault="00DF4577" w:rsidP="00F06AC9">
      <w:pPr>
        <w:widowControl w:val="0"/>
        <w:numPr>
          <w:ilvl w:val="0"/>
          <w:numId w:val="96"/>
        </w:numPr>
        <w:tabs>
          <w:tab w:val="left" w:pos="426"/>
          <w:tab w:val="left" w:pos="851"/>
        </w:tabs>
        <w:suppressAutoHyphens/>
        <w:spacing w:after="0" w:line="240" w:lineRule="auto"/>
        <w:ind w:left="426" w:hanging="426"/>
        <w:jc w:val="both"/>
        <w:rPr>
          <w:rFonts w:ascii="Cambria" w:hAnsi="Cambria"/>
        </w:rPr>
      </w:pPr>
      <w:r w:rsidRPr="00DF4577">
        <w:rPr>
          <w:rFonts w:ascii="Cambria" w:hAnsi="Cambria"/>
        </w:rPr>
        <w:t>modyfikacji zakresu ochrony ubezpieczeniowej.</w:t>
      </w:r>
    </w:p>
    <w:p w14:paraId="3F787FF8"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745CA7A9" w14:textId="3D5492DA"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 xml:space="preserve">Wszystkie zmiany, o </w:t>
      </w:r>
      <w:r w:rsidR="001C2D6E">
        <w:rPr>
          <w:rFonts w:ascii="Cambria" w:hAnsi="Cambria"/>
        </w:rPr>
        <w:t>których mowa w ust. 1 pkt 1 mogą zostać</w:t>
      </w:r>
      <w:r w:rsidRPr="00DF4577">
        <w:rPr>
          <w:rFonts w:ascii="Cambria" w:hAnsi="Cambria"/>
        </w:rPr>
        <w:t xml:space="preserve"> wprowadzane do umowy na pisemny, uzasadniony i należycie udokumentowany wniosek Wykonawcy, złożony najpóźniej w terminie </w:t>
      </w:r>
      <w:r w:rsidR="001C2D6E">
        <w:rPr>
          <w:rFonts w:ascii="Cambria" w:hAnsi="Cambria"/>
        </w:rPr>
        <w:t xml:space="preserve"> </w:t>
      </w:r>
      <w:r w:rsidRPr="00DF4577">
        <w:rPr>
          <w:rFonts w:ascii="Cambria" w:hAnsi="Cambria"/>
        </w:rPr>
        <w:t xml:space="preserve">30 dni od dnia wejścia w życie nowych przepisów. Niezależnie od obowiązku załączenia </w:t>
      </w:r>
      <w:r w:rsidRPr="00DF4577">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2198EFEA"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lastRenderedPageBreak/>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03389EAE"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2E2C354E"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 xml:space="preserve">Prawo do wystąpienia z wnioskiem o dokonanie zmiany umowy w związku ze zmianą przepisów, </w:t>
      </w:r>
      <w:r w:rsidRPr="00DF4577">
        <w:rPr>
          <w:rFonts w:ascii="Cambria" w:hAnsi="Cambria"/>
        </w:rPr>
        <w:br/>
        <w:t>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7105BEBD"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Przed przekazaniem wniosku, o którym mowa w ust. 8,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04733B7F"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 xml:space="preserve">Wykonawca jest zobowiązany do zajęcia pisemnego stanowiska w terminie 30 dni od dnia otrzymania wniosku od Zamawiającego. Ostateczne, wiążące dla Wykonawcy stanowisko </w:t>
      </w:r>
      <w:r w:rsidRPr="00DF4577">
        <w:rPr>
          <w:rFonts w:ascii="Cambria" w:hAnsi="Cambria"/>
        </w:rPr>
        <w:br/>
        <w:t>w sprawie zajmie – w terminie 14 dni licząc od dnia otrzymania stanowiska Wykonawcy - Zamawiający; za dzień przekazania stanowisk uznaje się dzień wysłania ich na adres właściwy dla doręczeń pism dla Zamawiającego i Wykonawcy.</w:t>
      </w:r>
    </w:p>
    <w:p w14:paraId="53BE1ABA"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Zmiana wysokości wynagrodzenia Wykonawcy w związku z art. 142 ust. 5 ustawy Prawo zamówień publicznych – w przypadku jej wprowadzenia - obowiązywać będzie od dnia wejścia </w:t>
      </w:r>
      <w:r w:rsidRPr="00DF4577">
        <w:rPr>
          <w:rFonts w:ascii="Cambria" w:hAnsi="Cambria"/>
        </w:rPr>
        <w:br/>
        <w:t>w życie nowych przepisów prawa, o których mowa w ust. 1 pkt 1.</w:t>
      </w:r>
    </w:p>
    <w:p w14:paraId="3F143620"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Warunkiem dokonania zmian umowy, o których mowa w ust. 1 pkt 2-7 oraz wynikających z art. 144 ust. 1 pkt 2-6 ustawy Prawo zamówień publicznych jest złożenie pisemnego wniosku przez Zamawiającego.</w:t>
      </w:r>
    </w:p>
    <w:p w14:paraId="056D3A54"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Zmiana umowy wskazana w ust. 1 pkt 2–5 nie wymaga zgody Wykonawcy,</w:t>
      </w:r>
      <w:r w:rsidRPr="00DF4577">
        <w:rPr>
          <w:rFonts w:ascii="Times New Roman" w:eastAsia="Calibri" w:hAnsi="Times New Roman"/>
        </w:rPr>
        <w:t xml:space="preserve"> </w:t>
      </w:r>
      <w:r w:rsidRPr="00DF4577">
        <w:rPr>
          <w:rFonts w:ascii="Cambria" w:eastAsia="Calibri" w:hAnsi="Cambria"/>
        </w:rPr>
        <w:t xml:space="preserve">jednakże </w:t>
      </w:r>
      <w:r w:rsidRPr="00DF4577">
        <w:rPr>
          <w:rFonts w:ascii="Cambria" w:eastAsia="Calibri" w:hAnsi="Cambria"/>
        </w:rPr>
        <w:br/>
        <w:t xml:space="preserve">z zastrzeżeniem, że jeśli zmiana podmiotowa, o której mowa w ust. 1 pkt 3 lub w ust. pkt 5 lit. d i e, prowadzić będzie do podjęcia działalności dotychczas nieobjętej zamówieniem, zgoda Wykonawcy jest konieczna. </w:t>
      </w:r>
    </w:p>
    <w:p w14:paraId="4A634DAE"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Zmiana umowy wskazana w ust. 1 pkt 6-7 może być wprowadzona tylko za zgodą Wykonawcy.</w:t>
      </w:r>
    </w:p>
    <w:p w14:paraId="5EA7E9A5"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 xml:space="preserve">Zmiana umowy wynikająca z art. 144 ust. 1 pkt 2-6 ustawy Prawo zamówień publicznych, </w:t>
      </w:r>
      <w:r w:rsidRPr="00DF4577">
        <w:rPr>
          <w:rFonts w:ascii="Cambria" w:eastAsia="Calibri" w:hAnsi="Cambria"/>
        </w:rPr>
        <w:br/>
        <w:t xml:space="preserve">w przypadkach innych niż wymienione w ust. 1 pkt 2-7 umowy - z uwzględnieniem postanowień </w:t>
      </w:r>
      <w:r w:rsidRPr="00DF4577">
        <w:rPr>
          <w:rFonts w:ascii="Cambria" w:eastAsia="Calibri" w:hAnsi="Cambria"/>
        </w:rPr>
        <w:br/>
        <w:t xml:space="preserve">ust. 13, może być dokonana wyłącznie za zgodą Wykonawcy, może być dokonana wyłącznie </w:t>
      </w:r>
      <w:r w:rsidRPr="00DF4577">
        <w:rPr>
          <w:rFonts w:ascii="Cambria" w:eastAsia="Calibri" w:hAnsi="Cambria"/>
        </w:rPr>
        <w:br/>
        <w:t>za zgodą Wykonawcy.</w:t>
      </w:r>
    </w:p>
    <w:p w14:paraId="6ABB4C2F"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Wszelkie zmiany i uzupełnienia niniejszej umowy będą wprowadzane pisemnie w formie dokumentu ubezpieczeniowego (np. polisy) albo aneksu, pod rygorem nieważności.</w:t>
      </w:r>
    </w:p>
    <w:p w14:paraId="2E66A0D6" w14:textId="77777777" w:rsidR="00DF4577" w:rsidRPr="00DF4577" w:rsidRDefault="00DF4577" w:rsidP="00F06AC9">
      <w:pPr>
        <w:widowControl w:val="0"/>
        <w:numPr>
          <w:ilvl w:val="0"/>
          <w:numId w:val="54"/>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3234EB97"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Przedmiot i zakres zamówienia (umowy)</w:t>
      </w:r>
    </w:p>
    <w:p w14:paraId="333EBC06"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5</w:t>
      </w:r>
    </w:p>
    <w:p w14:paraId="08C0068D" w14:textId="60AD00AD" w:rsidR="00DF4577" w:rsidRPr="00DF4577" w:rsidRDefault="00DF4577" w:rsidP="00DF4577">
      <w:pPr>
        <w:widowControl w:val="0"/>
        <w:numPr>
          <w:ilvl w:val="2"/>
          <w:numId w:val="25"/>
        </w:numPr>
        <w:tabs>
          <w:tab w:val="left" w:pos="426"/>
        </w:tabs>
        <w:spacing w:after="0" w:line="240" w:lineRule="auto"/>
        <w:ind w:left="426" w:hanging="426"/>
        <w:contextualSpacing/>
        <w:jc w:val="both"/>
        <w:rPr>
          <w:rFonts w:ascii="Cambria" w:hAnsi="Cambria"/>
        </w:rPr>
      </w:pPr>
      <w:r w:rsidRPr="00DF4577">
        <w:rPr>
          <w:rFonts w:ascii="Cambria" w:hAnsi="Cambria"/>
        </w:rPr>
        <w:t xml:space="preserve">Przedmiotem zamówienia (umowy) jest </w:t>
      </w:r>
      <w:r w:rsidRPr="00DF4577">
        <w:rPr>
          <w:rFonts w:ascii="Cambria" w:hAnsi="Cambria"/>
          <w:bCs/>
        </w:rPr>
        <w:t xml:space="preserve">ubezpieczenie majątku i odpowiedzialności cywilnej </w:t>
      </w:r>
      <w:r w:rsidR="009677D9">
        <w:rPr>
          <w:rFonts w:ascii="Cambria" w:hAnsi="Cambria"/>
          <w:bCs/>
        </w:rPr>
        <w:t>Powiatu Suwalskiego wraz z jednostkami organizacyjnymi</w:t>
      </w:r>
      <w:r w:rsidRPr="00DF4577">
        <w:rPr>
          <w:rFonts w:ascii="Cambria" w:hAnsi="Cambria"/>
        </w:rPr>
        <w:t>. Zakres ubezpieczenia obejmuje:</w:t>
      </w:r>
    </w:p>
    <w:p w14:paraId="49C816EE" w14:textId="77777777" w:rsidR="00DF4577" w:rsidRPr="00DF4577" w:rsidRDefault="00DF4577" w:rsidP="00F06AC9">
      <w:pPr>
        <w:widowControl w:val="0"/>
        <w:numPr>
          <w:ilvl w:val="0"/>
          <w:numId w:val="27"/>
        </w:numPr>
        <w:tabs>
          <w:tab w:val="clear" w:pos="1260"/>
          <w:tab w:val="left" w:pos="709"/>
        </w:tabs>
        <w:suppressAutoHyphens/>
        <w:spacing w:after="0" w:line="240" w:lineRule="auto"/>
        <w:ind w:left="426" w:firstLine="0"/>
        <w:jc w:val="both"/>
        <w:rPr>
          <w:rFonts w:ascii="Cambria" w:hAnsi="Cambria"/>
          <w:lang w:eastAsia="pl-PL"/>
        </w:rPr>
      </w:pPr>
      <w:r w:rsidRPr="00DF4577">
        <w:rPr>
          <w:rFonts w:ascii="Cambria" w:hAnsi="Cambria"/>
          <w:lang w:eastAsia="pl-PL"/>
        </w:rPr>
        <w:t>ubezpieczenie mienia od wszystkich ryzyk,  w tym:</w:t>
      </w:r>
    </w:p>
    <w:p w14:paraId="1C247BC9" w14:textId="77777777" w:rsidR="00DF4577" w:rsidRPr="00DF4577" w:rsidRDefault="00DF4577" w:rsidP="00F06AC9">
      <w:pPr>
        <w:widowControl w:val="0"/>
        <w:numPr>
          <w:ilvl w:val="0"/>
          <w:numId w:val="136"/>
        </w:numPr>
        <w:tabs>
          <w:tab w:val="left" w:pos="709"/>
        </w:tabs>
        <w:suppressAutoHyphens/>
        <w:spacing w:after="0" w:line="240" w:lineRule="auto"/>
        <w:contextualSpacing/>
        <w:jc w:val="both"/>
        <w:rPr>
          <w:rFonts w:ascii="Cambria" w:eastAsia="Calibri" w:hAnsi="Cambria"/>
          <w:lang w:eastAsia="pl-PL"/>
        </w:rPr>
      </w:pPr>
      <w:r w:rsidRPr="00DF4577">
        <w:rPr>
          <w:rFonts w:ascii="Cambria" w:eastAsia="Calibri" w:hAnsi="Cambria"/>
          <w:lang w:eastAsia="pl-PL"/>
        </w:rPr>
        <w:t>ubezpieczenie od kradzieży z włamaniem i rabunku,</w:t>
      </w:r>
    </w:p>
    <w:p w14:paraId="3EAD80E5" w14:textId="77777777" w:rsidR="00DF4577" w:rsidRPr="00DF4577" w:rsidRDefault="00DF4577" w:rsidP="00F06AC9">
      <w:pPr>
        <w:widowControl w:val="0"/>
        <w:numPr>
          <w:ilvl w:val="0"/>
          <w:numId w:val="136"/>
        </w:numPr>
        <w:tabs>
          <w:tab w:val="left" w:pos="709"/>
        </w:tabs>
        <w:suppressAutoHyphens/>
        <w:spacing w:after="0" w:line="240" w:lineRule="auto"/>
        <w:contextualSpacing/>
        <w:jc w:val="both"/>
        <w:rPr>
          <w:rFonts w:ascii="Cambria" w:eastAsia="Calibri" w:hAnsi="Cambria"/>
          <w:lang w:eastAsia="pl-PL"/>
        </w:rPr>
      </w:pPr>
      <w:r w:rsidRPr="00DF4577">
        <w:rPr>
          <w:rFonts w:ascii="Cambria" w:eastAsia="Calibri" w:hAnsi="Cambria"/>
          <w:lang w:eastAsia="pl-PL"/>
        </w:rPr>
        <w:t>ubezpieczenie przedmiotów szklanych od stłuczenia i pęknięcia.</w:t>
      </w:r>
    </w:p>
    <w:p w14:paraId="2136B7D8" w14:textId="77777777" w:rsidR="00DF4577" w:rsidRPr="00DF4577" w:rsidRDefault="00DF4577" w:rsidP="00F06AC9">
      <w:pPr>
        <w:widowControl w:val="0"/>
        <w:numPr>
          <w:ilvl w:val="0"/>
          <w:numId w:val="27"/>
        </w:numPr>
        <w:tabs>
          <w:tab w:val="clear" w:pos="1260"/>
          <w:tab w:val="left" w:pos="709"/>
        </w:tabs>
        <w:suppressAutoHyphens/>
        <w:spacing w:after="0" w:line="240" w:lineRule="auto"/>
        <w:ind w:left="426" w:firstLine="0"/>
        <w:jc w:val="both"/>
        <w:rPr>
          <w:rFonts w:ascii="Cambria" w:hAnsi="Cambria"/>
          <w:lang w:eastAsia="pl-PL"/>
        </w:rPr>
      </w:pPr>
      <w:r w:rsidRPr="00DF4577">
        <w:rPr>
          <w:rFonts w:ascii="Cambria" w:hAnsi="Cambria"/>
          <w:lang w:eastAsia="pl-PL"/>
        </w:rPr>
        <w:t>ubezpieczenie sprzętu elektronicznego od wszystkich ryzyk,</w:t>
      </w:r>
    </w:p>
    <w:p w14:paraId="4B37AD77" w14:textId="77777777" w:rsidR="00DF4577" w:rsidRPr="00DF4577" w:rsidRDefault="00DF4577" w:rsidP="00F06AC9">
      <w:pPr>
        <w:widowControl w:val="0"/>
        <w:numPr>
          <w:ilvl w:val="0"/>
          <w:numId w:val="27"/>
        </w:numPr>
        <w:tabs>
          <w:tab w:val="clear" w:pos="1260"/>
          <w:tab w:val="left" w:pos="709"/>
        </w:tabs>
        <w:suppressAutoHyphens/>
        <w:spacing w:after="0" w:line="240" w:lineRule="auto"/>
        <w:ind w:left="426" w:firstLine="0"/>
        <w:jc w:val="both"/>
        <w:rPr>
          <w:rFonts w:ascii="Cambria" w:hAnsi="Cambria"/>
          <w:lang w:eastAsia="pl-PL"/>
        </w:rPr>
      </w:pPr>
      <w:r w:rsidRPr="00DF4577">
        <w:rPr>
          <w:rFonts w:ascii="Cambria" w:hAnsi="Cambria"/>
          <w:lang w:eastAsia="pl-PL"/>
        </w:rPr>
        <w:t>ubezpieczenie odpowiedzialności cywilnej.</w:t>
      </w:r>
    </w:p>
    <w:p w14:paraId="3D6E656E" w14:textId="27300778" w:rsidR="00DF4577" w:rsidRPr="00DF4577" w:rsidRDefault="00DF4577" w:rsidP="00DF4577">
      <w:pPr>
        <w:widowControl w:val="0"/>
        <w:numPr>
          <w:ilvl w:val="2"/>
          <w:numId w:val="25"/>
        </w:numPr>
        <w:tabs>
          <w:tab w:val="left" w:pos="426"/>
        </w:tabs>
        <w:suppressAutoHyphens/>
        <w:spacing w:after="0" w:line="240" w:lineRule="auto"/>
        <w:ind w:left="426" w:hanging="426"/>
        <w:contextualSpacing/>
        <w:jc w:val="both"/>
        <w:rPr>
          <w:rFonts w:ascii="Cambria" w:hAnsi="Cambria"/>
        </w:rPr>
      </w:pPr>
      <w:r w:rsidRPr="00DF4577">
        <w:rPr>
          <w:rFonts w:ascii="Cambria" w:hAnsi="Cambria"/>
        </w:rPr>
        <w:t xml:space="preserve">Postępowanie w sprawie zamówienia publicznego prowadzone było przy udziale brokera </w:t>
      </w:r>
      <w:r w:rsidRPr="00DF4577">
        <w:rPr>
          <w:rFonts w:ascii="Cambria" w:hAnsi="Cambria"/>
        </w:rPr>
        <w:lastRenderedPageBreak/>
        <w:t xml:space="preserve">ubezpieczeniowego, Inter-Broker spółki z o.o. z siedzibą w Toruniu przy ul. Żeglarskiej 31, </w:t>
      </w:r>
      <w:r w:rsidR="009677D9">
        <w:rPr>
          <w:rFonts w:ascii="Cambria" w:hAnsi="Cambria"/>
        </w:rPr>
        <w:t xml:space="preserve">Oddział w Białymstoku ,  </w:t>
      </w:r>
      <w:r w:rsidRPr="00DF4577">
        <w:rPr>
          <w:rFonts w:ascii="Cambria" w:hAnsi="Cambria"/>
        </w:rPr>
        <w:t xml:space="preserve">który jako pośrednik ubezpieczeniowy działa w imieniu i na rzecz Zamawiającego i wszystkich podmiotów objętych zamówieniem. </w:t>
      </w:r>
    </w:p>
    <w:p w14:paraId="4F360454" w14:textId="77777777" w:rsidR="00DF4577" w:rsidRPr="00DF4577" w:rsidRDefault="00DF4577" w:rsidP="00DF4577">
      <w:pPr>
        <w:widowControl w:val="0"/>
        <w:numPr>
          <w:ilvl w:val="2"/>
          <w:numId w:val="25"/>
        </w:numPr>
        <w:tabs>
          <w:tab w:val="left" w:pos="426"/>
        </w:tabs>
        <w:suppressAutoHyphens/>
        <w:spacing w:after="0" w:line="240" w:lineRule="auto"/>
        <w:ind w:left="426" w:hanging="426"/>
        <w:contextualSpacing/>
        <w:jc w:val="both"/>
        <w:rPr>
          <w:rFonts w:ascii="Cambria" w:hAnsi="Cambria"/>
        </w:rPr>
      </w:pPr>
      <w:r w:rsidRPr="00DF4577">
        <w:rPr>
          <w:rFonts w:ascii="Cambria" w:hAnsi="Cambria"/>
        </w:rPr>
        <w:t xml:space="preserve">Broker ubezpieczeniowy będzie </w:t>
      </w:r>
      <w:r w:rsidRPr="00DF4577">
        <w:rPr>
          <w:rFonts w:ascii="Cambria" w:hAnsi="Cambria"/>
          <w:lang w:eastAsia="ar-SA"/>
        </w:rPr>
        <w:t>nadzorował realizację niniejszej umowy, a także będzie</w:t>
      </w:r>
      <w:r w:rsidRPr="00DF4577">
        <w:rPr>
          <w:rFonts w:ascii="Cambria" w:hAnsi="Cambria"/>
        </w:rPr>
        <w:t xml:space="preserve"> pośredniczył przy zawieraniu poszczególnych umów ubezpieczenia.</w:t>
      </w:r>
    </w:p>
    <w:p w14:paraId="6650DC69" w14:textId="77777777" w:rsidR="00DF4577" w:rsidRPr="00DF4577" w:rsidRDefault="00DF4577" w:rsidP="00DF4577">
      <w:pPr>
        <w:widowControl w:val="0"/>
        <w:numPr>
          <w:ilvl w:val="2"/>
          <w:numId w:val="25"/>
        </w:numPr>
        <w:tabs>
          <w:tab w:val="left" w:pos="426"/>
        </w:tabs>
        <w:suppressAutoHyphens/>
        <w:spacing w:after="0" w:line="240" w:lineRule="auto"/>
        <w:ind w:left="426" w:hanging="426"/>
        <w:contextualSpacing/>
        <w:jc w:val="both"/>
        <w:rPr>
          <w:rFonts w:ascii="Cambria" w:hAnsi="Cambria"/>
        </w:rPr>
      </w:pPr>
      <w:r w:rsidRPr="00DF4577">
        <w:rPr>
          <w:rFonts w:ascii="Cambria" w:hAnsi="Cambria"/>
        </w:rPr>
        <w:t>Wykonawca zapłaci brokerowi ubezpieczeniowemu – Inter-Broker sp. z o.o. kurtaż w wysokości zwyczajowo stosowanej - z zachowaniem zasad wskazanych w specyfikacji istotnych warunków zamówienia, przez cały okres obowiązywania niniejszej umowy o wykonanie zamówienia i poszczególnych, wynikających z niej umów ubezpieczenia.</w:t>
      </w:r>
    </w:p>
    <w:p w14:paraId="47249670" w14:textId="77777777" w:rsidR="00DF4577" w:rsidRPr="00DF4577" w:rsidRDefault="00DF4577" w:rsidP="00DF4577">
      <w:pPr>
        <w:widowControl w:val="0"/>
        <w:tabs>
          <w:tab w:val="left" w:pos="426"/>
        </w:tabs>
        <w:suppressAutoHyphens/>
        <w:spacing w:after="0" w:line="240" w:lineRule="auto"/>
        <w:contextualSpacing/>
        <w:jc w:val="both"/>
        <w:rPr>
          <w:rFonts w:ascii="Cambria" w:hAnsi="Cambria"/>
        </w:rPr>
      </w:pPr>
    </w:p>
    <w:p w14:paraId="61AC2EE9"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Warunki wykonania zamówienia</w:t>
      </w:r>
    </w:p>
    <w:p w14:paraId="259093E3"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6</w:t>
      </w:r>
    </w:p>
    <w:p w14:paraId="36862CE1" w14:textId="77777777" w:rsidR="00DF4577" w:rsidRPr="00DF4577" w:rsidRDefault="00DF4577" w:rsidP="00F06AC9">
      <w:pPr>
        <w:widowControl w:val="0"/>
        <w:numPr>
          <w:ilvl w:val="0"/>
          <w:numId w:val="34"/>
        </w:numPr>
        <w:spacing w:after="0" w:line="240" w:lineRule="auto"/>
        <w:ind w:left="426" w:hanging="426"/>
        <w:contextualSpacing/>
        <w:jc w:val="both"/>
        <w:rPr>
          <w:rFonts w:ascii="Cambria" w:hAnsi="Cambria"/>
        </w:rPr>
      </w:pPr>
      <w:r w:rsidRPr="00DF4577">
        <w:rPr>
          <w:rFonts w:ascii="Cambria" w:hAnsi="Cambria"/>
        </w:rPr>
        <w:t>Warunki wykonywania zamówienia określa:</w:t>
      </w:r>
    </w:p>
    <w:p w14:paraId="54747D2B" w14:textId="77777777" w:rsidR="00DF4577" w:rsidRPr="00DF4577" w:rsidRDefault="00DF4577" w:rsidP="00F06AC9">
      <w:pPr>
        <w:widowControl w:val="0"/>
        <w:numPr>
          <w:ilvl w:val="1"/>
          <w:numId w:val="33"/>
        </w:numPr>
        <w:tabs>
          <w:tab w:val="left" w:pos="709"/>
        </w:tabs>
        <w:spacing w:after="0" w:line="240" w:lineRule="auto"/>
        <w:ind w:left="709" w:hanging="283"/>
        <w:jc w:val="both"/>
        <w:rPr>
          <w:rFonts w:ascii="Cambria" w:hAnsi="Cambria"/>
        </w:rPr>
      </w:pPr>
      <w:r w:rsidRPr="00DF4577">
        <w:rPr>
          <w:rFonts w:ascii="Cambria" w:hAnsi="Cambria"/>
        </w:rPr>
        <w:t>specyfikacja istotnych warunków zamówienia wraz z załącznikami,</w:t>
      </w:r>
    </w:p>
    <w:p w14:paraId="13F2B4C3" w14:textId="77777777" w:rsidR="00DF4577" w:rsidRPr="00DF4577" w:rsidRDefault="00DF4577" w:rsidP="00F06AC9">
      <w:pPr>
        <w:widowControl w:val="0"/>
        <w:numPr>
          <w:ilvl w:val="1"/>
          <w:numId w:val="33"/>
        </w:numPr>
        <w:tabs>
          <w:tab w:val="left" w:pos="709"/>
        </w:tabs>
        <w:spacing w:after="0" w:line="240" w:lineRule="auto"/>
        <w:ind w:left="709" w:hanging="283"/>
        <w:jc w:val="both"/>
        <w:rPr>
          <w:rFonts w:ascii="Cambria" w:hAnsi="Cambria"/>
        </w:rPr>
      </w:pPr>
      <w:r w:rsidRPr="00DF4577">
        <w:rPr>
          <w:rFonts w:ascii="Cambria" w:hAnsi="Cambria"/>
        </w:rPr>
        <w:t>oferta złożona przez Wykonawcę,</w:t>
      </w:r>
    </w:p>
    <w:p w14:paraId="610D6405" w14:textId="77777777" w:rsidR="00DF4577" w:rsidRPr="00DF4577" w:rsidRDefault="00DF4577" w:rsidP="00F06AC9">
      <w:pPr>
        <w:widowControl w:val="0"/>
        <w:numPr>
          <w:ilvl w:val="1"/>
          <w:numId w:val="33"/>
        </w:numPr>
        <w:tabs>
          <w:tab w:val="left" w:pos="709"/>
        </w:tabs>
        <w:spacing w:after="0" w:line="240" w:lineRule="auto"/>
        <w:ind w:left="709" w:hanging="283"/>
        <w:jc w:val="both"/>
        <w:rPr>
          <w:rFonts w:ascii="Cambria" w:hAnsi="Cambria"/>
        </w:rPr>
      </w:pPr>
      <w:r w:rsidRPr="00DF4577">
        <w:rPr>
          <w:rFonts w:ascii="Cambria" w:hAnsi="Cambria"/>
        </w:rPr>
        <w:t>niniejsza umowa,</w:t>
      </w:r>
    </w:p>
    <w:p w14:paraId="59C30315" w14:textId="77777777" w:rsidR="00DF4577" w:rsidRPr="00DF4577" w:rsidRDefault="00DF4577" w:rsidP="00F06AC9">
      <w:pPr>
        <w:widowControl w:val="0"/>
        <w:numPr>
          <w:ilvl w:val="1"/>
          <w:numId w:val="33"/>
        </w:numPr>
        <w:tabs>
          <w:tab w:val="left" w:pos="709"/>
        </w:tabs>
        <w:spacing w:after="0" w:line="240" w:lineRule="auto"/>
        <w:ind w:left="709" w:hanging="283"/>
        <w:jc w:val="both"/>
        <w:rPr>
          <w:rFonts w:ascii="Cambria" w:hAnsi="Cambria"/>
        </w:rPr>
      </w:pPr>
      <w:r w:rsidRPr="00DF4577">
        <w:rPr>
          <w:rFonts w:ascii="Cambria" w:hAnsi="Cambria"/>
        </w:rPr>
        <w:t xml:space="preserve">załącznik nr 1 do umowy, tj. </w:t>
      </w:r>
      <w:r w:rsidRPr="00DF4577">
        <w:rPr>
          <w:rFonts w:ascii="Cambria" w:hAnsi="Cambria"/>
          <w:b/>
        </w:rPr>
        <w:t>dokument kalkulacyjny</w:t>
      </w:r>
      <w:r w:rsidRPr="00DF4577">
        <w:rPr>
          <w:rFonts w:ascii="Cambria" w:hAnsi="Cambria"/>
        </w:rPr>
        <w:t xml:space="preserve"> określający szczegółowy sposób obliczenia składki, tzn. zastosowane niezmienne stawki i składki roczne w odniesieniu do poszczególnych składników mienia i rodzajów ubezpieczenia,</w:t>
      </w:r>
    </w:p>
    <w:p w14:paraId="295A32B8" w14:textId="77777777" w:rsidR="00DF4577" w:rsidRPr="00DF4577" w:rsidRDefault="00DF4577" w:rsidP="00DF4577">
      <w:pPr>
        <w:widowControl w:val="0"/>
        <w:spacing w:after="0" w:line="240" w:lineRule="auto"/>
        <w:ind w:left="426"/>
        <w:jc w:val="both"/>
        <w:rPr>
          <w:rFonts w:ascii="Cambria" w:hAnsi="Cambria"/>
        </w:rPr>
      </w:pPr>
      <w:r w:rsidRPr="00DF4577">
        <w:rPr>
          <w:rFonts w:ascii="Cambria" w:hAnsi="Cambria"/>
        </w:rPr>
        <w:t>- których zapisy zawsze mają pierwszeństwo przed innymi ustaleniami i postanowieniami.</w:t>
      </w:r>
    </w:p>
    <w:p w14:paraId="04587A84" w14:textId="77777777" w:rsidR="00DF4577" w:rsidRPr="00DF4577" w:rsidRDefault="00DF4577" w:rsidP="00F06AC9">
      <w:pPr>
        <w:widowControl w:val="0"/>
        <w:numPr>
          <w:ilvl w:val="0"/>
          <w:numId w:val="33"/>
        </w:numPr>
        <w:tabs>
          <w:tab w:val="left" w:pos="426"/>
        </w:tabs>
        <w:spacing w:after="0" w:line="240" w:lineRule="auto"/>
        <w:ind w:left="426" w:hanging="426"/>
        <w:contextualSpacing/>
        <w:jc w:val="both"/>
        <w:rPr>
          <w:rFonts w:ascii="Cambria" w:eastAsia="Calibri" w:hAnsi="Cambria"/>
          <w:lang w:eastAsia="hi-IN" w:bidi="hi-IN"/>
        </w:rPr>
      </w:pPr>
      <w:r w:rsidRPr="00DF4577">
        <w:rPr>
          <w:rFonts w:ascii="Cambria" w:eastAsia="Calibri"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DF4577">
        <w:rPr>
          <w:rFonts w:ascii="Cambria" w:eastAsia="Calibri" w:hAnsi="Cambria"/>
        </w:rPr>
        <w:br/>
        <w:t>i reasekuracyjnej oraz przepisy Kodeksu cywilnego.</w:t>
      </w:r>
    </w:p>
    <w:p w14:paraId="5160B9DF"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 7</w:t>
      </w:r>
    </w:p>
    <w:p w14:paraId="06C78864" w14:textId="77777777" w:rsidR="00DF4577" w:rsidRPr="00DF4577" w:rsidRDefault="00DF4577" w:rsidP="00DF4577">
      <w:pPr>
        <w:widowControl w:val="0"/>
        <w:tabs>
          <w:tab w:val="left" w:pos="360"/>
        </w:tabs>
        <w:spacing w:after="0" w:line="240" w:lineRule="auto"/>
        <w:jc w:val="both"/>
        <w:rPr>
          <w:rFonts w:ascii="Cambria" w:hAnsi="Cambria"/>
          <w:lang w:eastAsia="pl-PL"/>
        </w:rPr>
      </w:pPr>
      <w:r w:rsidRPr="00DF4577">
        <w:rPr>
          <w:rFonts w:ascii="Cambria" w:hAnsi="Cambria"/>
          <w:lang w:eastAsia="pl-PL"/>
        </w:rPr>
        <w:t>Wykonawca przyjmuje wszystkie zasady i warunki realizacji zamówienia wskazane przez Zamawiającego, w tym w szczególności:</w:t>
      </w:r>
    </w:p>
    <w:p w14:paraId="2FC818C7"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zobowiązuje się do objęcia ochroną ubezpieczeniową mienia we wszystkich lokalizacjach oraz całokształtu prowadzonej działalności przez Zamawiającego,</w:t>
      </w:r>
    </w:p>
    <w:p w14:paraId="2A6B69D4"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przyjmuje warunki obligatoryjne dla poszczególnych rodzajów ubezpieczeń wymienione </w:t>
      </w:r>
      <w:r w:rsidRPr="00DF4577">
        <w:rPr>
          <w:rFonts w:ascii="Cambria" w:hAnsi="Cambria"/>
          <w:lang w:eastAsia="pl-PL"/>
        </w:rPr>
        <w:br/>
        <w:t>w  specyfikacji istotnych warunków zamówienia wraz z załącznikami oraz zaakceptowane warunki fakultatywne i uznaje je za niezmienne,</w:t>
      </w:r>
    </w:p>
    <w:p w14:paraId="75C7B431"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DF4577">
        <w:rPr>
          <w:rFonts w:ascii="Cambria" w:hAnsi="Cambria"/>
          <w:lang w:eastAsia="pl-PL"/>
        </w:rPr>
        <w:br/>
        <w:t xml:space="preserve">w zakresie w jakim zmiany te dotyczyć będą postanowień umów ubezpieczenia wskazanych </w:t>
      </w:r>
      <w:r w:rsidRPr="00DF4577">
        <w:rPr>
          <w:rFonts w:ascii="Cambria" w:hAnsi="Cambria"/>
          <w:lang w:eastAsia="pl-PL"/>
        </w:rPr>
        <w:br/>
        <w:t>w specyfikacji istotnych warunków zamówienia,</w:t>
      </w:r>
    </w:p>
    <w:p w14:paraId="0958B543"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gwarantuje niezmienność rocznych stawek taryfowych i składek wynikających ze złożonej oferty przez cały okres wykonania zamówienia i we wszystkich rodzajach ubezpieczeń,</w:t>
      </w:r>
    </w:p>
    <w:p w14:paraId="2B2E8FC0"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DF4577">
        <w:rPr>
          <w:rFonts w:ascii="Cambria" w:hAnsi="Cambria"/>
          <w:lang w:eastAsia="pl-PL"/>
        </w:rPr>
        <w:t>doubezpieczeń</w:t>
      </w:r>
      <w:proofErr w:type="spellEnd"/>
      <w:r w:rsidRPr="00DF4577">
        <w:rPr>
          <w:rFonts w:ascii="Cambria" w:hAnsi="Cambria"/>
          <w:lang w:eastAsia="pl-PL"/>
        </w:rPr>
        <w:t>,</w:t>
      </w:r>
    </w:p>
    <w:p w14:paraId="344D8C5F"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akceptuje wystawianie dokumentów ubezpieczeniowych (m.in. polis) na okres krótszy niż 1 rok, </w:t>
      </w:r>
      <w:r w:rsidRPr="00DF4577">
        <w:rPr>
          <w:rFonts w:ascii="Cambria" w:hAnsi="Cambria"/>
          <w:lang w:eastAsia="pl-PL"/>
        </w:rPr>
        <w:br/>
        <w:t xml:space="preserve">z naliczaniem składki „co do dnia” za faktyczny okres ochrony, według stawek rocznych zgodnych ze złożoną ofertą, </w:t>
      </w:r>
    </w:p>
    <w:p w14:paraId="1E0EE744"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rezygnuje w odniesieniu do jakiegokolwiek ubezpieczenia ze stosowania składki minimalnej z polisy,</w:t>
      </w:r>
    </w:p>
    <w:p w14:paraId="3CCACB82"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4AEE0FB8"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zobowiązuje się do wystawiania dokumentów ubezpieczeniowych (m.in. polis, certyfikatów, aneksów, zaświadczeń itp.) najpóźniej w terminie trzech dni roboczych od dnia wpłynięcia wniosku,</w:t>
      </w:r>
    </w:p>
    <w:p w14:paraId="29DDE95A"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zobowiązuje się do odpowiadania i udzielania wyjaśnień na pisma Zamawiającego lub brokera ubezpieczeniowego, w szczególności dotyczące zakresu ubezpieczenia lub pokrycia ubezpieczeniowego dla prowadzonej działalności lub posiadanych składników mienia, najpóźniej </w:t>
      </w:r>
      <w:r w:rsidRPr="00DF4577">
        <w:rPr>
          <w:rFonts w:ascii="Cambria" w:hAnsi="Cambria"/>
          <w:lang w:eastAsia="pl-PL"/>
        </w:rPr>
        <w:lastRenderedPageBreak/>
        <w:t>w terminie pięciu dni roboczych od dnia wpłynięcia pisma,</w:t>
      </w:r>
    </w:p>
    <w:p w14:paraId="414DDD90" w14:textId="77777777" w:rsidR="00DF4577" w:rsidRPr="00DF4577" w:rsidRDefault="00DF4577" w:rsidP="00F06AC9">
      <w:pPr>
        <w:widowControl w:val="0"/>
        <w:numPr>
          <w:ilvl w:val="0"/>
          <w:numId w:val="37"/>
        </w:numPr>
        <w:tabs>
          <w:tab w:val="num" w:pos="426"/>
        </w:tabs>
        <w:spacing w:after="0" w:line="240" w:lineRule="auto"/>
        <w:ind w:left="426" w:hanging="426"/>
        <w:jc w:val="both"/>
        <w:rPr>
          <w:rFonts w:ascii="Cambria" w:hAnsi="Cambria"/>
          <w:lang w:eastAsia="pl-PL"/>
        </w:rPr>
      </w:pPr>
      <w:r w:rsidRPr="00DF4577">
        <w:rPr>
          <w:rFonts w:ascii="Cambria" w:hAnsi="Cambria"/>
          <w:lang w:eastAsia="pl-PL"/>
        </w:rPr>
        <w:t>przyjmuje wszystkie inne ustalenia zawarte w specyfikacji istotnych warunków zamówienia wraz z załącznikami.</w:t>
      </w:r>
    </w:p>
    <w:p w14:paraId="6339BC2B" w14:textId="77777777" w:rsidR="00DF4577" w:rsidRPr="00DF4577" w:rsidRDefault="00DF4577" w:rsidP="00DF4577">
      <w:pPr>
        <w:widowControl w:val="0"/>
        <w:tabs>
          <w:tab w:val="left" w:pos="0"/>
        </w:tabs>
        <w:spacing w:after="0" w:line="240" w:lineRule="auto"/>
        <w:jc w:val="center"/>
        <w:rPr>
          <w:rFonts w:ascii="Cambria" w:hAnsi="Cambria"/>
          <w:b/>
          <w:bCs/>
          <w:lang w:eastAsia="pl-PL"/>
        </w:rPr>
      </w:pPr>
      <w:r w:rsidRPr="00DF4577">
        <w:rPr>
          <w:rFonts w:ascii="Cambria" w:hAnsi="Cambria"/>
          <w:b/>
          <w:bCs/>
          <w:lang w:eastAsia="pl-PL"/>
        </w:rPr>
        <w:t>Termin wykonania zamówienia</w:t>
      </w:r>
    </w:p>
    <w:p w14:paraId="38F4BC2D"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8</w:t>
      </w:r>
    </w:p>
    <w:p w14:paraId="1FE3DC2C" w14:textId="5573B19C" w:rsidR="00DF4577" w:rsidRPr="00DF4577" w:rsidRDefault="00DF4577" w:rsidP="00DF4577">
      <w:pPr>
        <w:widowControl w:val="0"/>
        <w:numPr>
          <w:ilvl w:val="0"/>
          <w:numId w:val="24"/>
        </w:numPr>
        <w:tabs>
          <w:tab w:val="num" w:pos="426"/>
        </w:tabs>
        <w:suppressAutoHyphens/>
        <w:spacing w:after="0" w:line="240" w:lineRule="auto"/>
        <w:ind w:left="426" w:hanging="426"/>
        <w:jc w:val="both"/>
        <w:rPr>
          <w:rFonts w:ascii="Cambria" w:hAnsi="Cambria"/>
          <w:lang w:eastAsia="pl-PL"/>
        </w:rPr>
      </w:pPr>
      <w:r w:rsidRPr="00DF4577">
        <w:rPr>
          <w:rFonts w:ascii="Cambria" w:hAnsi="Cambria"/>
          <w:lang w:eastAsia="pl-PL"/>
        </w:rPr>
        <w:t xml:space="preserve">Termin wykonania zamówienia: </w:t>
      </w:r>
      <w:r w:rsidR="00696BF8">
        <w:rPr>
          <w:rFonts w:ascii="Cambria" w:hAnsi="Cambria"/>
          <w:b/>
        </w:rPr>
        <w:t>od dnia  01.11.2019r.  do dnia  31.10</w:t>
      </w:r>
      <w:r w:rsidRPr="00DF4577">
        <w:rPr>
          <w:rFonts w:ascii="Cambria" w:hAnsi="Cambria"/>
          <w:b/>
        </w:rPr>
        <w:t xml:space="preserve">.2022r.  </w:t>
      </w:r>
    </w:p>
    <w:p w14:paraId="038244F4" w14:textId="77777777" w:rsidR="00DF4577" w:rsidRPr="00DF4577" w:rsidRDefault="00DF4577" w:rsidP="00DF4577">
      <w:pPr>
        <w:widowControl w:val="0"/>
        <w:numPr>
          <w:ilvl w:val="0"/>
          <w:numId w:val="24"/>
        </w:numPr>
        <w:tabs>
          <w:tab w:val="num" w:pos="426"/>
        </w:tabs>
        <w:spacing w:after="0" w:line="240" w:lineRule="auto"/>
        <w:ind w:left="426" w:hanging="426"/>
        <w:jc w:val="both"/>
        <w:rPr>
          <w:rFonts w:ascii="Cambria" w:hAnsi="Cambria"/>
          <w:lang w:eastAsia="pl-PL"/>
        </w:rPr>
      </w:pPr>
      <w:r w:rsidRPr="00DF4577">
        <w:rPr>
          <w:rFonts w:ascii="Cambria" w:hAnsi="Cambria"/>
          <w:lang w:eastAsia="pl-PL"/>
        </w:rPr>
        <w:t>Dokumenty ubezpieczeniowe (polisy, certyfikaty itp.) będą wystawiane na okresy roczne, zgodne z terminem wykonania zamówienia.</w:t>
      </w:r>
    </w:p>
    <w:p w14:paraId="379BE443" w14:textId="77777777" w:rsidR="00DF4577" w:rsidRPr="00DF4577" w:rsidRDefault="00DF4577" w:rsidP="00DF4577">
      <w:pPr>
        <w:widowControl w:val="0"/>
        <w:numPr>
          <w:ilvl w:val="0"/>
          <w:numId w:val="24"/>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Dokumenty ubezpieczeniowe dotyczące tzw. ubezpieczeń wspólnych, tj. ubezpieczenia odpowiedzialności cywilnej, ubezpieczenia mienia od wszystkich ryzyk w systemie pierwszego ryzyka (w tym odnoszące się do ubezpieczenia od kradzieży z włamaniem i rabunku oraz przedmiotów szklanych od stłuczenia), a także ubezpieczenia sprzętu elektronicznego </w:t>
      </w:r>
      <w:r w:rsidRPr="00DF4577">
        <w:rPr>
          <w:rFonts w:ascii="Cambria" w:hAnsi="Cambria"/>
          <w:lang w:eastAsia="pl-PL"/>
        </w:rPr>
        <w:br/>
        <w:t xml:space="preserve">od wszystkich ryzyk w systemie pierwszego ryzyka wystawiane będą </w:t>
      </w:r>
      <w:r w:rsidRPr="00DF4577">
        <w:rPr>
          <w:rFonts w:ascii="Cambria" w:hAnsi="Cambria"/>
          <w:color w:val="FF0000"/>
          <w:lang w:eastAsia="pl-PL"/>
        </w:rPr>
        <w:t xml:space="preserve">na trzy </w:t>
      </w:r>
      <w:r w:rsidRPr="00061C9E">
        <w:rPr>
          <w:rFonts w:ascii="Cambria" w:hAnsi="Cambria"/>
          <w:lang w:eastAsia="pl-PL"/>
        </w:rPr>
        <w:t xml:space="preserve">pełne okresy </w:t>
      </w:r>
      <w:r w:rsidRPr="00DF4577">
        <w:rPr>
          <w:rFonts w:ascii="Cambria" w:hAnsi="Cambria"/>
          <w:lang w:eastAsia="pl-PL"/>
        </w:rPr>
        <w:t>ubezpieczenia, w terminie wykonania zamówienia.</w:t>
      </w:r>
    </w:p>
    <w:p w14:paraId="7290AAD7" w14:textId="77777777" w:rsidR="00DF4577" w:rsidRPr="00DF4577" w:rsidRDefault="00DF4577" w:rsidP="00DF4577">
      <w:pPr>
        <w:widowControl w:val="0"/>
        <w:numPr>
          <w:ilvl w:val="0"/>
          <w:numId w:val="24"/>
        </w:numPr>
        <w:tabs>
          <w:tab w:val="num" w:pos="426"/>
        </w:tabs>
        <w:spacing w:after="0" w:line="240" w:lineRule="auto"/>
        <w:ind w:left="426" w:hanging="426"/>
        <w:jc w:val="both"/>
        <w:rPr>
          <w:rFonts w:ascii="Cambria" w:hAnsi="Cambria"/>
          <w:lang w:eastAsia="pl-PL"/>
        </w:rPr>
      </w:pPr>
      <w:r w:rsidRPr="00DF4577">
        <w:rPr>
          <w:rFonts w:ascii="Cambria" w:hAnsi="Cambria"/>
          <w:lang w:eastAsia="pl-PL"/>
        </w:rPr>
        <w:t>Doubezpieczenia realizowane będą zawsze do końca roku polisowego.</w:t>
      </w:r>
    </w:p>
    <w:p w14:paraId="32F6E567"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Podwykonawcy</w:t>
      </w:r>
    </w:p>
    <w:p w14:paraId="44CB7E74"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9</w:t>
      </w:r>
    </w:p>
    <w:p w14:paraId="4DBF0068" w14:textId="77777777" w:rsidR="00DF4577" w:rsidRPr="00DF4577" w:rsidRDefault="00DF4577" w:rsidP="00DF4577">
      <w:pPr>
        <w:widowControl w:val="0"/>
        <w:tabs>
          <w:tab w:val="left" w:pos="284"/>
        </w:tabs>
        <w:spacing w:after="0" w:line="240" w:lineRule="auto"/>
        <w:contextualSpacing/>
        <w:jc w:val="both"/>
        <w:rPr>
          <w:rFonts w:ascii="Cambria" w:hAnsi="Cambria"/>
          <w:spacing w:val="-6"/>
        </w:rPr>
      </w:pPr>
      <w:r w:rsidRPr="00DF4577">
        <w:rPr>
          <w:rFonts w:ascii="Cambria" w:hAnsi="Cambria"/>
          <w:spacing w:val="-6"/>
        </w:rPr>
        <w:t>Wykonawca oświadcza, że całość usługi ubezpieczeniowej objętej zamówieniem wykona siłami własnymi.</w:t>
      </w:r>
    </w:p>
    <w:p w14:paraId="337F6E93" w14:textId="77777777" w:rsidR="00DF4577" w:rsidRPr="00DF4577" w:rsidRDefault="00DF4577" w:rsidP="00DF4577">
      <w:pPr>
        <w:widowControl w:val="0"/>
        <w:tabs>
          <w:tab w:val="left" w:pos="284"/>
        </w:tabs>
        <w:spacing w:after="0" w:line="240" w:lineRule="auto"/>
        <w:jc w:val="both"/>
        <w:rPr>
          <w:rFonts w:ascii="Cambria" w:hAnsi="Cambria"/>
        </w:rPr>
      </w:pPr>
      <w:r w:rsidRPr="00DF4577">
        <w:rPr>
          <w:rFonts w:ascii="Cambria" w:hAnsi="Cambria"/>
        </w:rPr>
        <w:t>albo:</w:t>
      </w:r>
    </w:p>
    <w:p w14:paraId="3AC1BA3F" w14:textId="77777777" w:rsidR="00DF4577" w:rsidRPr="00DF4577" w:rsidRDefault="00DF4577" w:rsidP="00F06AC9">
      <w:pPr>
        <w:widowControl w:val="0"/>
        <w:numPr>
          <w:ilvl w:val="3"/>
          <w:numId w:val="45"/>
        </w:numPr>
        <w:spacing w:after="120" w:line="240" w:lineRule="auto"/>
        <w:ind w:left="426" w:hanging="426"/>
        <w:jc w:val="both"/>
        <w:rPr>
          <w:rFonts w:ascii="Cambria" w:eastAsia="Calibri" w:hAnsi="Cambria"/>
        </w:rPr>
      </w:pPr>
      <w:r w:rsidRPr="00DF4577">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DF4577" w:rsidRPr="00DF4577" w14:paraId="67C96683" w14:textId="77777777" w:rsidTr="00062AB6">
        <w:trPr>
          <w:trHeight w:val="20"/>
        </w:trPr>
        <w:tc>
          <w:tcPr>
            <w:tcW w:w="751" w:type="dxa"/>
            <w:tcMar>
              <w:top w:w="0" w:type="dxa"/>
              <w:left w:w="108" w:type="dxa"/>
              <w:bottom w:w="0" w:type="dxa"/>
              <w:right w:w="108" w:type="dxa"/>
            </w:tcMar>
            <w:vAlign w:val="center"/>
            <w:hideMark/>
          </w:tcPr>
          <w:p w14:paraId="3512C93F"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L.p.</w:t>
            </w:r>
          </w:p>
        </w:tc>
        <w:tc>
          <w:tcPr>
            <w:tcW w:w="5060" w:type="dxa"/>
            <w:tcMar>
              <w:top w:w="0" w:type="dxa"/>
              <w:left w:w="108" w:type="dxa"/>
              <w:bottom w:w="0" w:type="dxa"/>
              <w:right w:w="108" w:type="dxa"/>
            </w:tcMar>
            <w:vAlign w:val="center"/>
            <w:hideMark/>
          </w:tcPr>
          <w:p w14:paraId="2CBF3EDE"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3FDBA157"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Podwykonawca (firma)</w:t>
            </w:r>
          </w:p>
        </w:tc>
      </w:tr>
      <w:tr w:rsidR="00DF4577" w:rsidRPr="00DF4577" w14:paraId="71AE0EA7" w14:textId="77777777" w:rsidTr="00062AB6">
        <w:trPr>
          <w:trHeight w:val="20"/>
        </w:trPr>
        <w:tc>
          <w:tcPr>
            <w:tcW w:w="751" w:type="dxa"/>
            <w:tcMar>
              <w:top w:w="0" w:type="dxa"/>
              <w:left w:w="108" w:type="dxa"/>
              <w:bottom w:w="0" w:type="dxa"/>
              <w:right w:w="108" w:type="dxa"/>
            </w:tcMar>
          </w:tcPr>
          <w:p w14:paraId="346E9C9D"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127AF187"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11908E41"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r>
    </w:tbl>
    <w:p w14:paraId="3D7521F7" w14:textId="77777777" w:rsidR="00DF4577" w:rsidRPr="00DF4577" w:rsidRDefault="00DF4577" w:rsidP="00DF4577">
      <w:pPr>
        <w:keepNext/>
        <w:widowControl w:val="0"/>
        <w:spacing w:before="60" w:after="0" w:line="240" w:lineRule="auto"/>
        <w:ind w:left="426"/>
        <w:jc w:val="both"/>
        <w:rPr>
          <w:rFonts w:ascii="Cambria" w:eastAsia="Calibri" w:hAnsi="Cambria"/>
        </w:rPr>
      </w:pPr>
      <w:r w:rsidRPr="00DF4577">
        <w:rPr>
          <w:rFonts w:ascii="Cambria" w:eastAsia="Calibri" w:hAnsi="Cambria"/>
        </w:rPr>
        <w:t>i (</w:t>
      </w:r>
      <w:r w:rsidRPr="00DF4577">
        <w:rPr>
          <w:rFonts w:ascii="Cambria" w:eastAsia="Calibri" w:hAnsi="Cambria"/>
          <w:i/>
          <w:iCs/>
        </w:rPr>
        <w:t xml:space="preserve">o ile były mu znane takie dane przed przystąpieniem do wykonania zamówienia) </w:t>
      </w:r>
      <w:r w:rsidRPr="00DF4577">
        <w:rPr>
          <w:rFonts w:ascii="Cambria" w:eastAsia="Calibri" w:hAnsi="Cambria"/>
        </w:rPr>
        <w:t xml:space="preserve">podał wskazane poniżej nazwy albo imiona i nazwiska oraz dane kontaktowe podwykonawców i osób do kontaktu </w:t>
      </w:r>
      <w:r w:rsidRPr="00DF4577">
        <w:rPr>
          <w:rFonts w:ascii="Cambria" w:eastAsia="Calibri" w:hAnsi="Cambria"/>
        </w:rPr>
        <w:br/>
        <w:t>z nimi, zaangażowanych w te usługi: …………………………………………………………………………………………</w:t>
      </w:r>
    </w:p>
    <w:p w14:paraId="51A4DFF7" w14:textId="77777777" w:rsidR="00DF4577" w:rsidRPr="00DF4577" w:rsidRDefault="00DF4577" w:rsidP="00F06AC9">
      <w:pPr>
        <w:widowControl w:val="0"/>
        <w:numPr>
          <w:ilvl w:val="3"/>
          <w:numId w:val="45"/>
        </w:numPr>
        <w:spacing w:after="0" w:line="240" w:lineRule="auto"/>
        <w:ind w:left="426" w:hanging="426"/>
        <w:jc w:val="both"/>
        <w:rPr>
          <w:rFonts w:ascii="Cambria" w:eastAsia="Calibri" w:hAnsi="Cambria"/>
        </w:rPr>
      </w:pPr>
      <w:r w:rsidRPr="00DF4577">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3D30DB66" w14:textId="77777777" w:rsidR="00DF4577" w:rsidRPr="00DF4577" w:rsidRDefault="00DF4577" w:rsidP="00F06AC9">
      <w:pPr>
        <w:widowControl w:val="0"/>
        <w:numPr>
          <w:ilvl w:val="3"/>
          <w:numId w:val="45"/>
        </w:numPr>
        <w:spacing w:after="0" w:line="240" w:lineRule="auto"/>
        <w:ind w:left="426" w:hanging="426"/>
        <w:jc w:val="both"/>
        <w:rPr>
          <w:rFonts w:ascii="Cambria" w:eastAsia="Calibri" w:hAnsi="Cambria"/>
        </w:rPr>
      </w:pPr>
      <w:r w:rsidRPr="00DF4577">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165DBBA3" w14:textId="77777777" w:rsidR="00DF4577" w:rsidRPr="00DF4577" w:rsidRDefault="00DF4577" w:rsidP="00F06AC9">
      <w:pPr>
        <w:widowControl w:val="0"/>
        <w:numPr>
          <w:ilvl w:val="3"/>
          <w:numId w:val="45"/>
        </w:numPr>
        <w:spacing w:after="0" w:line="240" w:lineRule="auto"/>
        <w:ind w:left="426" w:hanging="426"/>
        <w:jc w:val="both"/>
        <w:rPr>
          <w:rFonts w:ascii="Cambria" w:eastAsia="Calibri" w:hAnsi="Cambria"/>
        </w:rPr>
      </w:pPr>
      <w:r w:rsidRPr="00DF4577">
        <w:rPr>
          <w:rFonts w:ascii="Cambria" w:eastAsia="Calibri" w:hAnsi="Cambria"/>
        </w:rPr>
        <w:t>Powierzenie wykonania części zamówienia podwykonawcom nie zwalnia Wykonawcy z odpowiedzialności za należyte wykonanie tego zamówienia.</w:t>
      </w:r>
    </w:p>
    <w:p w14:paraId="24F41F0E" w14:textId="77777777" w:rsidR="00DF4577" w:rsidRPr="00DF4577" w:rsidRDefault="00DF4577" w:rsidP="00DF4577">
      <w:pPr>
        <w:widowControl w:val="0"/>
        <w:spacing w:after="0" w:line="240" w:lineRule="auto"/>
        <w:ind w:left="426"/>
        <w:jc w:val="both"/>
        <w:rPr>
          <w:rFonts w:ascii="Cambria" w:eastAsia="Calibri" w:hAnsi="Cambria"/>
          <w:spacing w:val="-6"/>
        </w:rPr>
      </w:pPr>
      <w:r w:rsidRPr="00DF4577">
        <w:rPr>
          <w:rFonts w:ascii="Cambria" w:hAnsi="Cambria"/>
          <w:i/>
          <w:spacing w:val="-6"/>
        </w:rPr>
        <w:t>Uwaga: zapis zostanie doprecyzowany w zależności od oświadczenia Wykonawcy złożonego w ofercie.</w:t>
      </w:r>
    </w:p>
    <w:p w14:paraId="44581076"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Forma wykonania zamówienia</w:t>
      </w:r>
    </w:p>
    <w:p w14:paraId="017C5770"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10</w:t>
      </w:r>
    </w:p>
    <w:p w14:paraId="1A330BA0" w14:textId="52719CA4"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hAnsi="Cambria"/>
          <w:lang w:eastAsia="pl-PL"/>
        </w:rPr>
        <w:t xml:space="preserve">Dokumenty ubezpieczeniowe dotyczące ubezpieczenia mienia oraz sprzętu elektronicznego </w:t>
      </w:r>
      <w:r w:rsidRPr="00DF4577">
        <w:rPr>
          <w:rFonts w:ascii="Cambria" w:hAnsi="Cambria"/>
          <w:lang w:eastAsia="pl-PL"/>
        </w:rPr>
        <w:br/>
        <w:t>od wszystkich ryzyk , systemem sum stałych wystawiane będą indywidualnie na Zamawiającego   i/lub  poszczególne podmioty objęte zamówieniem, które tym samym będą ubezpieczonymi  i płatnikami składki.</w:t>
      </w:r>
    </w:p>
    <w:p w14:paraId="3351CBD9" w14:textId="079F63E2"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hAnsi="Cambria"/>
          <w:lang w:eastAsia="pl-PL"/>
        </w:rPr>
        <w:t xml:space="preserve">Dokumenty ubezpieczeniowe dotyczące tzw. ubezpieczeń wspólnych. tj. ubezpieczenia mienia i sprzętu elektronicznego od wszystkich ryzyk systemem pierwszego ryzyka – w tym ubezpieczenia od kradzieży z włamaniem i rabunku oraz przedmiotów szklanych od stłuczenia, a także ubezpieczenia odpowiedzialności cywilnej, wystawione zostaną na Zamawiającego, który tym samym będzie ubezpieczającym i płatnikiem składki. Dokumenty te, obejmujące Zamawiającego oraz wszystkie podmioty objęte zamówieniem zostaną wystawione dla każdego rodzaju ubezpieczenia. Określenie ubezpieczonego winno </w:t>
      </w:r>
      <w:r w:rsidR="00696BF8">
        <w:rPr>
          <w:rFonts w:ascii="Cambria" w:hAnsi="Cambria"/>
          <w:lang w:eastAsia="pl-PL"/>
        </w:rPr>
        <w:t xml:space="preserve">być  następujące: „Powiat Suwalski </w:t>
      </w:r>
      <w:r w:rsidRPr="00DF4577">
        <w:rPr>
          <w:rFonts w:ascii="Cambria" w:hAnsi="Cambria"/>
          <w:lang w:eastAsia="pl-PL"/>
        </w:rPr>
        <w:t xml:space="preserve"> i  jednostki organizacyjne”,  a określenie ubezpieczającego i </w:t>
      </w:r>
      <w:r w:rsidR="00696BF8">
        <w:rPr>
          <w:rFonts w:ascii="Cambria" w:hAnsi="Cambria"/>
          <w:lang w:eastAsia="pl-PL"/>
        </w:rPr>
        <w:t>płatnika składki: "Powiat Suwalski</w:t>
      </w:r>
      <w:r w:rsidRPr="00DF4577">
        <w:rPr>
          <w:rFonts w:ascii="Cambria" w:hAnsi="Cambria"/>
          <w:lang w:eastAsia="pl-PL"/>
        </w:rPr>
        <w:t xml:space="preserve">" </w:t>
      </w:r>
    </w:p>
    <w:p w14:paraId="64061730" w14:textId="77777777"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hAnsi="Cambria"/>
          <w:lang w:eastAsia="pl-PL"/>
        </w:rPr>
        <w:t xml:space="preserve">Wykonawca w odniesieniu do dokumentów dotyczących tzw. ubezpieczeń wspólnych wystawi </w:t>
      </w:r>
      <w:r w:rsidRPr="00DF4577">
        <w:rPr>
          <w:rFonts w:ascii="Cambria" w:hAnsi="Cambria"/>
          <w:lang w:eastAsia="pl-PL"/>
        </w:rPr>
        <w:br/>
        <w:t xml:space="preserve">na każdy podmiot objęty zamówieniem certyfikat lub zaświadczenie potwierdzające udzielenie ochrony ubezpieczeniowej. Certyfikaty lub zaświadczenia wskazywać będą – jeśli Zamawiający wyrazi taką wolę - wysokość składki, jaką każdy podmiot objęty zamówieniem powinien zapłacić za udział we wspólnym ubezpieczeniu. Wysokość tej części składki ustali Zamawiający wraz  z brokerem ubezpieczeniowym lub Wykonawca samodzielnie – na wniosek Zamawiającego lub </w:t>
      </w:r>
      <w:r w:rsidRPr="00DF4577">
        <w:rPr>
          <w:rFonts w:ascii="Cambria" w:hAnsi="Cambria"/>
          <w:lang w:eastAsia="pl-PL"/>
        </w:rPr>
        <w:lastRenderedPageBreak/>
        <w:t xml:space="preserve">brokera ubezpieczeniowego. Łączna suma składek wskazanych na certyfikatach lub zaświadczeniach będzie tożsama ze składką za ubezpieczenia wspólne z oferty złożonej przez Wykonawcę. </w:t>
      </w:r>
    </w:p>
    <w:p w14:paraId="58B47C57" w14:textId="77777777"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hAnsi="Cambria"/>
          <w:lang w:eastAsia="pl-PL"/>
        </w:rPr>
        <w:t>Brak lub opóźnienie w płatności składki lub części składki przez podmiot objęty zamówieniem nie będzie skutkował ustaniem ochrony ubezpieczeniowej.</w:t>
      </w:r>
    </w:p>
    <w:p w14:paraId="1F130D58" w14:textId="77777777" w:rsidR="00DF4577" w:rsidRPr="00DF4577" w:rsidRDefault="00DF4577" w:rsidP="00DF4577">
      <w:pPr>
        <w:widowControl w:val="0"/>
        <w:tabs>
          <w:tab w:val="left" w:pos="360"/>
        </w:tabs>
        <w:spacing w:before="60" w:after="60" w:line="240" w:lineRule="auto"/>
        <w:ind w:left="357"/>
        <w:jc w:val="both"/>
        <w:rPr>
          <w:rFonts w:ascii="Cambria" w:eastAsia="Calibri" w:hAnsi="Cambria"/>
        </w:rPr>
      </w:pPr>
      <w:r w:rsidRPr="00DF4577">
        <w:rPr>
          <w:rFonts w:ascii="Cambria" w:eastAsia="Calibri" w:hAnsi="Cambria"/>
          <w:b/>
          <w:i/>
        </w:rPr>
        <w:t>Komentarz: Zamawiający zastrzega sobie możliwość zmiany sposobu wystawienia polis i płatności.</w:t>
      </w:r>
    </w:p>
    <w:p w14:paraId="38F3A67C" w14:textId="77777777"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eastAsia="Calibri" w:hAnsi="Cambria"/>
          <w:lang w:eastAsia="pl-PL"/>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7646C1C1" w14:textId="77777777"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eastAsia="Calibri" w:hAnsi="Cambria"/>
          <w:lang w:eastAsia="pl-PL"/>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1383F9BC" w14:textId="77777777" w:rsidR="00DF4577" w:rsidRPr="00DF4577" w:rsidRDefault="00DF4577" w:rsidP="00F06AC9">
      <w:pPr>
        <w:widowControl w:val="0"/>
        <w:numPr>
          <w:ilvl w:val="0"/>
          <w:numId w:val="134"/>
        </w:numPr>
        <w:tabs>
          <w:tab w:val="left" w:pos="360"/>
        </w:tabs>
        <w:spacing w:after="0" w:line="240" w:lineRule="auto"/>
        <w:contextualSpacing/>
        <w:jc w:val="both"/>
        <w:rPr>
          <w:rFonts w:ascii="Cambria" w:eastAsia="Calibri" w:hAnsi="Cambria"/>
        </w:rPr>
      </w:pPr>
      <w:r w:rsidRPr="00DF4577">
        <w:rPr>
          <w:rFonts w:ascii="Cambria" w:eastAsia="Calibri" w:hAnsi="Cambria"/>
          <w:lang w:eastAsia="pl-PL"/>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49105512"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Składka i stawki ubezpieczeniowe</w:t>
      </w:r>
    </w:p>
    <w:p w14:paraId="129C8116"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11</w:t>
      </w:r>
    </w:p>
    <w:p w14:paraId="1910F1E6" w14:textId="453A5290" w:rsidR="00DF4577" w:rsidRPr="00A10588" w:rsidRDefault="00DF4577" w:rsidP="00DF4577">
      <w:pPr>
        <w:widowControl w:val="0"/>
        <w:numPr>
          <w:ilvl w:val="0"/>
          <w:numId w:val="23"/>
        </w:numPr>
        <w:tabs>
          <w:tab w:val="left" w:pos="426"/>
        </w:tabs>
        <w:spacing w:after="0" w:line="240" w:lineRule="auto"/>
        <w:ind w:left="426" w:hanging="426"/>
        <w:contextualSpacing/>
        <w:jc w:val="both"/>
        <w:rPr>
          <w:rFonts w:ascii="Cambria" w:hAnsi="Cambria"/>
          <w:lang w:eastAsia="pl-PL"/>
        </w:rPr>
      </w:pPr>
      <w:r w:rsidRPr="00DF4577">
        <w:rPr>
          <w:rFonts w:ascii="Cambria" w:hAnsi="Cambria"/>
          <w:lang w:eastAsia="pl-PL"/>
        </w:rPr>
        <w:t xml:space="preserve">Łączna składka za wszystkie rodzaje i przedmioty </w:t>
      </w:r>
      <w:r w:rsidRPr="00A10588">
        <w:rPr>
          <w:rFonts w:ascii="Cambria" w:hAnsi="Cambria"/>
          <w:lang w:eastAsia="pl-PL"/>
        </w:rPr>
        <w:t xml:space="preserve">ubezpieczenia za cały </w:t>
      </w:r>
      <w:r w:rsidRPr="00A10588">
        <w:rPr>
          <w:rFonts w:ascii="Cambria" w:hAnsi="Cambria"/>
          <w:b/>
          <w:lang w:eastAsia="pl-PL"/>
        </w:rPr>
        <w:t xml:space="preserve">36 miesięczny </w:t>
      </w:r>
      <w:r w:rsidRPr="00A10588">
        <w:rPr>
          <w:rFonts w:ascii="Cambria" w:hAnsi="Cambria"/>
          <w:lang w:eastAsia="pl-PL"/>
        </w:rPr>
        <w:t>okres ubezpieczenia (zamówienia) wynosi: ..............</w:t>
      </w:r>
      <w:r w:rsidR="00E324F7" w:rsidRPr="00A10588">
        <w:rPr>
          <w:rFonts w:ascii="Cambria" w:hAnsi="Cambria"/>
          <w:lang w:eastAsia="pl-PL"/>
        </w:rPr>
        <w:t>...................</w:t>
      </w:r>
      <w:r w:rsidRPr="00A10588">
        <w:rPr>
          <w:rFonts w:ascii="Cambria" w:hAnsi="Cambria"/>
          <w:lang w:eastAsia="pl-PL"/>
        </w:rPr>
        <w:t>............. (słownie złotych: .................), z zastrzeżeniem możliwych zmian, określonych w specyfikacji istotnych warunków zamówienia i w niniejszej umowie.</w:t>
      </w:r>
    </w:p>
    <w:p w14:paraId="3A1CD447" w14:textId="77777777" w:rsidR="00DF4577" w:rsidRPr="00DF4577" w:rsidRDefault="00DF4577" w:rsidP="00DF4577">
      <w:pPr>
        <w:widowControl w:val="0"/>
        <w:numPr>
          <w:ilvl w:val="0"/>
          <w:numId w:val="23"/>
        </w:numPr>
        <w:tabs>
          <w:tab w:val="left" w:pos="426"/>
        </w:tabs>
        <w:suppressAutoHyphens/>
        <w:spacing w:after="0" w:line="240" w:lineRule="auto"/>
        <w:ind w:left="426" w:hanging="426"/>
        <w:jc w:val="both"/>
        <w:rPr>
          <w:rFonts w:ascii="Cambria" w:hAnsi="Cambria"/>
          <w:lang w:eastAsia="pl-PL"/>
        </w:rPr>
      </w:pPr>
      <w:r w:rsidRPr="00DF4577">
        <w:rPr>
          <w:rFonts w:ascii="Cambria" w:hAnsi="Cambria"/>
          <w:lang w:eastAsia="pl-PL"/>
        </w:rPr>
        <w:t xml:space="preserve">Składki za poszczególne rodzaje i wartości majątku stanowią podstawę obliczania rocznych stawek taryfowych, których niezmienność gwarantuje Wykonawca przez cały okres zamówienia </w:t>
      </w:r>
      <w:r w:rsidRPr="00DF4577">
        <w:rPr>
          <w:rFonts w:ascii="Cambria" w:hAnsi="Cambria"/>
          <w:lang w:eastAsia="pl-PL"/>
        </w:rPr>
        <w:br/>
        <w:t>i we wszystkich rodzajach ubezpieczeń.</w:t>
      </w:r>
    </w:p>
    <w:p w14:paraId="7F088BD2" w14:textId="77777777" w:rsidR="00DF4577" w:rsidRPr="00DF4577" w:rsidRDefault="00DF4577" w:rsidP="00DF4577">
      <w:pPr>
        <w:widowControl w:val="0"/>
        <w:numPr>
          <w:ilvl w:val="0"/>
          <w:numId w:val="23"/>
        </w:numPr>
        <w:tabs>
          <w:tab w:val="left" w:pos="426"/>
        </w:tabs>
        <w:suppressAutoHyphens/>
        <w:spacing w:after="60" w:line="240" w:lineRule="auto"/>
        <w:ind w:left="426" w:hanging="426"/>
        <w:jc w:val="both"/>
        <w:rPr>
          <w:rFonts w:ascii="Cambria" w:hAnsi="Cambria"/>
          <w:lang w:eastAsia="pl-PL"/>
        </w:rPr>
      </w:pPr>
      <w:r w:rsidRPr="00DF4577">
        <w:rPr>
          <w:rFonts w:ascii="Cambria" w:hAnsi="Cambria"/>
          <w:lang w:eastAsia="pl-PL"/>
        </w:rPr>
        <w:t>Roczne stawki taryfowe wyliczane będą według wzoru:</w:t>
      </w:r>
    </w:p>
    <w:tbl>
      <w:tblPr>
        <w:tblW w:w="0" w:type="auto"/>
        <w:jc w:val="center"/>
        <w:tblLook w:val="00A0" w:firstRow="1" w:lastRow="0" w:firstColumn="1" w:lastColumn="0" w:noHBand="0" w:noVBand="0"/>
      </w:tblPr>
      <w:tblGrid>
        <w:gridCol w:w="7641"/>
        <w:gridCol w:w="1052"/>
      </w:tblGrid>
      <w:tr w:rsidR="00DF4577" w:rsidRPr="00DF4577" w14:paraId="27B4AF15" w14:textId="77777777" w:rsidTr="00062AB6">
        <w:trPr>
          <w:jc w:val="center"/>
        </w:trPr>
        <w:tc>
          <w:tcPr>
            <w:tcW w:w="7641" w:type="dxa"/>
            <w:vAlign w:val="center"/>
          </w:tcPr>
          <w:p w14:paraId="05E8E3F0"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składka ofertowa roczna za ubezpieczenie danego przedmiotu ubezpieczenia</w:t>
            </w:r>
          </w:p>
        </w:tc>
        <w:tc>
          <w:tcPr>
            <w:tcW w:w="1052" w:type="dxa"/>
            <w:vAlign w:val="center"/>
          </w:tcPr>
          <w:p w14:paraId="527D3059" w14:textId="77777777" w:rsidR="00DF4577" w:rsidRPr="00DF4577" w:rsidRDefault="00DF4577" w:rsidP="00DF4577">
            <w:pPr>
              <w:widowControl w:val="0"/>
              <w:spacing w:after="0" w:line="240" w:lineRule="auto"/>
              <w:jc w:val="center"/>
              <w:rPr>
                <w:rFonts w:ascii="Cambria" w:hAnsi="Cambria"/>
              </w:rPr>
            </w:pPr>
          </w:p>
        </w:tc>
      </w:tr>
      <w:tr w:rsidR="00DF4577" w:rsidRPr="00DF4577" w14:paraId="5E6D14CF" w14:textId="77777777" w:rsidTr="00062AB6">
        <w:trPr>
          <w:trHeight w:val="89"/>
          <w:jc w:val="center"/>
        </w:trPr>
        <w:tc>
          <w:tcPr>
            <w:tcW w:w="7641" w:type="dxa"/>
            <w:vAlign w:val="center"/>
          </w:tcPr>
          <w:p w14:paraId="59AD8FEB"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w:t>
            </w:r>
          </w:p>
        </w:tc>
        <w:tc>
          <w:tcPr>
            <w:tcW w:w="1052" w:type="dxa"/>
            <w:vAlign w:val="center"/>
          </w:tcPr>
          <w:p w14:paraId="72771BA9"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x 100%</w:t>
            </w:r>
          </w:p>
        </w:tc>
      </w:tr>
      <w:tr w:rsidR="00DF4577" w:rsidRPr="00DF4577" w14:paraId="30DE352C" w14:textId="77777777" w:rsidTr="00062AB6">
        <w:trPr>
          <w:jc w:val="center"/>
        </w:trPr>
        <w:tc>
          <w:tcPr>
            <w:tcW w:w="7641" w:type="dxa"/>
            <w:vAlign w:val="center"/>
          </w:tcPr>
          <w:p w14:paraId="19C43121"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suma ubezpieczenia danego przedmiotu ubezpieczenia</w:t>
            </w:r>
          </w:p>
        </w:tc>
        <w:tc>
          <w:tcPr>
            <w:tcW w:w="1052" w:type="dxa"/>
            <w:vAlign w:val="center"/>
          </w:tcPr>
          <w:p w14:paraId="169D6FFF" w14:textId="77777777" w:rsidR="00DF4577" w:rsidRPr="00DF4577" w:rsidRDefault="00DF4577" w:rsidP="00DF4577">
            <w:pPr>
              <w:widowControl w:val="0"/>
              <w:spacing w:after="0" w:line="240" w:lineRule="auto"/>
              <w:jc w:val="center"/>
              <w:rPr>
                <w:rFonts w:ascii="Cambria" w:hAnsi="Cambria"/>
              </w:rPr>
            </w:pPr>
          </w:p>
        </w:tc>
      </w:tr>
    </w:tbl>
    <w:p w14:paraId="57AAA0EA" w14:textId="77777777" w:rsidR="00DF4577" w:rsidRPr="00DF4577" w:rsidRDefault="00DF4577" w:rsidP="00DF4577">
      <w:pPr>
        <w:widowControl w:val="0"/>
        <w:numPr>
          <w:ilvl w:val="0"/>
          <w:numId w:val="23"/>
        </w:numPr>
        <w:tabs>
          <w:tab w:val="left" w:pos="426"/>
        </w:tabs>
        <w:spacing w:before="60" w:after="0" w:line="240" w:lineRule="auto"/>
        <w:ind w:left="426" w:hanging="426"/>
        <w:contextualSpacing/>
        <w:jc w:val="both"/>
        <w:rPr>
          <w:rFonts w:ascii="Cambria" w:eastAsia="Calibri" w:hAnsi="Cambria"/>
        </w:rPr>
      </w:pPr>
      <w:r w:rsidRPr="00DF4577">
        <w:rPr>
          <w:rFonts w:ascii="Cambria" w:eastAsia="Calibri"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DF4577" w:rsidRPr="00DF4577" w14:paraId="3C5A20C5" w14:textId="77777777" w:rsidTr="00062AB6">
        <w:trPr>
          <w:jc w:val="center"/>
        </w:trPr>
        <w:tc>
          <w:tcPr>
            <w:tcW w:w="2753" w:type="dxa"/>
            <w:vMerge w:val="restart"/>
            <w:vAlign w:val="center"/>
          </w:tcPr>
          <w:p w14:paraId="47EC193C"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stawka taryfowa roczna ×</w:t>
            </w:r>
          </w:p>
        </w:tc>
        <w:tc>
          <w:tcPr>
            <w:tcW w:w="2397" w:type="dxa"/>
            <w:vMerge w:val="restart"/>
            <w:vAlign w:val="center"/>
          </w:tcPr>
          <w:p w14:paraId="4790DFAC"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suma ubezpieczenia ×</w:t>
            </w:r>
          </w:p>
        </w:tc>
        <w:tc>
          <w:tcPr>
            <w:tcW w:w="1724" w:type="dxa"/>
            <w:vAlign w:val="center"/>
          </w:tcPr>
          <w:p w14:paraId="1BE1B143"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ilość dni</w:t>
            </w:r>
          </w:p>
        </w:tc>
      </w:tr>
      <w:tr w:rsidR="00DF4577" w:rsidRPr="00DF4577" w14:paraId="10E7B972" w14:textId="77777777" w:rsidTr="00062AB6">
        <w:trPr>
          <w:jc w:val="center"/>
        </w:trPr>
        <w:tc>
          <w:tcPr>
            <w:tcW w:w="2753" w:type="dxa"/>
            <w:vMerge/>
          </w:tcPr>
          <w:p w14:paraId="68A7FFB4" w14:textId="77777777" w:rsidR="00DF4577" w:rsidRPr="00DF4577" w:rsidRDefault="00DF4577" w:rsidP="00DF4577">
            <w:pPr>
              <w:widowControl w:val="0"/>
              <w:spacing w:after="0" w:line="240" w:lineRule="auto"/>
              <w:jc w:val="both"/>
              <w:rPr>
                <w:rFonts w:ascii="Cambria" w:hAnsi="Cambria"/>
              </w:rPr>
            </w:pPr>
          </w:p>
        </w:tc>
        <w:tc>
          <w:tcPr>
            <w:tcW w:w="2397" w:type="dxa"/>
            <w:vMerge/>
          </w:tcPr>
          <w:p w14:paraId="100989F0"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58FD8517"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w:t>
            </w:r>
          </w:p>
        </w:tc>
      </w:tr>
      <w:tr w:rsidR="00DF4577" w:rsidRPr="00DF4577" w14:paraId="4FC7ECA1" w14:textId="77777777" w:rsidTr="00062AB6">
        <w:trPr>
          <w:trHeight w:val="60"/>
          <w:jc w:val="center"/>
        </w:trPr>
        <w:tc>
          <w:tcPr>
            <w:tcW w:w="2753" w:type="dxa"/>
            <w:vMerge/>
          </w:tcPr>
          <w:p w14:paraId="24C20815" w14:textId="77777777" w:rsidR="00DF4577" w:rsidRPr="00DF4577" w:rsidRDefault="00DF4577" w:rsidP="00DF4577">
            <w:pPr>
              <w:widowControl w:val="0"/>
              <w:spacing w:after="0" w:line="240" w:lineRule="auto"/>
              <w:jc w:val="both"/>
              <w:rPr>
                <w:rFonts w:ascii="Cambria" w:hAnsi="Cambria"/>
              </w:rPr>
            </w:pPr>
          </w:p>
        </w:tc>
        <w:tc>
          <w:tcPr>
            <w:tcW w:w="2397" w:type="dxa"/>
            <w:vMerge/>
          </w:tcPr>
          <w:p w14:paraId="42BCD3E9"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611A7A05"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365</w:t>
            </w:r>
          </w:p>
        </w:tc>
      </w:tr>
    </w:tbl>
    <w:p w14:paraId="43CDBC06" w14:textId="77777777" w:rsidR="00DF4577" w:rsidRPr="00DF4577" w:rsidRDefault="00DF4577" w:rsidP="00DF4577">
      <w:pPr>
        <w:widowControl w:val="0"/>
        <w:numPr>
          <w:ilvl w:val="0"/>
          <w:numId w:val="23"/>
        </w:numPr>
        <w:tabs>
          <w:tab w:val="left" w:pos="426"/>
        </w:tabs>
        <w:spacing w:after="0" w:line="240" w:lineRule="auto"/>
        <w:ind w:left="426" w:hanging="426"/>
        <w:jc w:val="both"/>
        <w:rPr>
          <w:rFonts w:ascii="Cambria" w:hAnsi="Cambria"/>
        </w:rPr>
      </w:pPr>
      <w:r w:rsidRPr="00DF4577">
        <w:rPr>
          <w:rFonts w:ascii="Cambria" w:hAnsi="Cambria"/>
        </w:rPr>
        <w:t>Określony w ust. 4 sposób wyliczenia składki nie dotyczy ubezpieczenia odpowiedzialności cywilnej, w którym należna składka za okres ubezpieczenia krótszy od 1 roku oraz składka do zwrotu za  niewykorzystany okres ubezpieczenia wyliczona zostanie zgodnie z zasadą „co do dnia”, według wzoru:</w:t>
      </w:r>
    </w:p>
    <w:tbl>
      <w:tblPr>
        <w:tblW w:w="0" w:type="auto"/>
        <w:jc w:val="center"/>
        <w:tblLook w:val="00A0" w:firstRow="1" w:lastRow="0" w:firstColumn="1" w:lastColumn="0" w:noHBand="0" w:noVBand="0"/>
      </w:tblPr>
      <w:tblGrid>
        <w:gridCol w:w="1859"/>
        <w:gridCol w:w="1724"/>
      </w:tblGrid>
      <w:tr w:rsidR="00DF4577" w:rsidRPr="00DF4577" w14:paraId="11873AA7" w14:textId="77777777" w:rsidTr="00062AB6">
        <w:trPr>
          <w:trHeight w:val="199"/>
          <w:jc w:val="center"/>
        </w:trPr>
        <w:tc>
          <w:tcPr>
            <w:tcW w:w="1859" w:type="dxa"/>
            <w:vMerge w:val="restart"/>
            <w:vAlign w:val="center"/>
          </w:tcPr>
          <w:p w14:paraId="46B2FC5C"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składka roczna ×</w:t>
            </w:r>
          </w:p>
        </w:tc>
        <w:tc>
          <w:tcPr>
            <w:tcW w:w="1724" w:type="dxa"/>
            <w:vAlign w:val="center"/>
          </w:tcPr>
          <w:p w14:paraId="5B882884"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ilość dni</w:t>
            </w:r>
          </w:p>
        </w:tc>
      </w:tr>
      <w:tr w:rsidR="00DF4577" w:rsidRPr="00DF4577" w14:paraId="22DB2231" w14:textId="77777777" w:rsidTr="00062AB6">
        <w:trPr>
          <w:trHeight w:val="90"/>
          <w:jc w:val="center"/>
        </w:trPr>
        <w:tc>
          <w:tcPr>
            <w:tcW w:w="1859" w:type="dxa"/>
            <w:vMerge/>
          </w:tcPr>
          <w:p w14:paraId="0BE1E553"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74274DA8"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w:t>
            </w:r>
          </w:p>
        </w:tc>
      </w:tr>
      <w:tr w:rsidR="00DF4577" w:rsidRPr="00DF4577" w14:paraId="49F559B7" w14:textId="77777777" w:rsidTr="00062AB6">
        <w:trPr>
          <w:trHeight w:val="121"/>
          <w:jc w:val="center"/>
        </w:trPr>
        <w:tc>
          <w:tcPr>
            <w:tcW w:w="1859" w:type="dxa"/>
            <w:vMerge/>
          </w:tcPr>
          <w:p w14:paraId="4BBB6487"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6F0C67C1"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365</w:t>
            </w:r>
          </w:p>
        </w:tc>
      </w:tr>
    </w:tbl>
    <w:p w14:paraId="647F8C08" w14:textId="77777777" w:rsidR="00DF4577" w:rsidRPr="00DF4577" w:rsidRDefault="00DF4577" w:rsidP="00DF4577">
      <w:pPr>
        <w:widowControl w:val="0"/>
        <w:numPr>
          <w:ilvl w:val="0"/>
          <w:numId w:val="23"/>
        </w:numPr>
        <w:tabs>
          <w:tab w:val="left" w:pos="426"/>
        </w:tabs>
        <w:suppressAutoHyphens/>
        <w:spacing w:after="0" w:line="240" w:lineRule="auto"/>
        <w:ind w:left="426" w:hanging="426"/>
        <w:contextualSpacing/>
        <w:jc w:val="both"/>
        <w:rPr>
          <w:rFonts w:ascii="Cambria" w:eastAsia="Calibri" w:hAnsi="Cambria"/>
          <w:lang w:eastAsia="pl-PL"/>
        </w:rPr>
      </w:pPr>
      <w:r w:rsidRPr="00DF4577">
        <w:rPr>
          <w:rFonts w:ascii="Cambria" w:eastAsia="Calibri" w:hAnsi="Cambria"/>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0C2C04D9" w14:textId="77777777" w:rsidR="00DF4577" w:rsidRPr="00DF4577" w:rsidRDefault="00DF4577" w:rsidP="00DF4577">
      <w:pPr>
        <w:widowControl w:val="0"/>
        <w:tabs>
          <w:tab w:val="left" w:pos="1407"/>
        </w:tabs>
        <w:spacing w:before="120" w:after="0" w:line="240" w:lineRule="auto"/>
        <w:jc w:val="center"/>
        <w:rPr>
          <w:rFonts w:ascii="Cambria" w:hAnsi="Cambria"/>
          <w:b/>
          <w:bCs/>
          <w:lang w:eastAsia="pl-PL"/>
        </w:rPr>
      </w:pPr>
      <w:r w:rsidRPr="00DF4577">
        <w:rPr>
          <w:rFonts w:ascii="Cambria" w:hAnsi="Cambria"/>
          <w:b/>
          <w:bCs/>
          <w:lang w:eastAsia="pl-PL"/>
        </w:rPr>
        <w:t xml:space="preserve">Warunki płatności </w:t>
      </w:r>
    </w:p>
    <w:p w14:paraId="0FC2A891" w14:textId="77777777" w:rsidR="00DF4577" w:rsidRPr="00DF4577" w:rsidRDefault="00DF4577" w:rsidP="00DF4577">
      <w:pPr>
        <w:widowControl w:val="0"/>
        <w:tabs>
          <w:tab w:val="left" w:pos="1407"/>
        </w:tabs>
        <w:spacing w:after="0" w:line="240" w:lineRule="auto"/>
        <w:jc w:val="center"/>
        <w:rPr>
          <w:rFonts w:ascii="Cambria" w:hAnsi="Cambria"/>
          <w:b/>
          <w:bCs/>
          <w:lang w:eastAsia="pl-PL"/>
        </w:rPr>
      </w:pPr>
      <w:r w:rsidRPr="00DF4577">
        <w:rPr>
          <w:rFonts w:ascii="Cambria" w:hAnsi="Cambria"/>
          <w:b/>
          <w:bCs/>
          <w:lang w:eastAsia="pl-PL"/>
        </w:rPr>
        <w:t>§ 12</w:t>
      </w:r>
    </w:p>
    <w:p w14:paraId="39C96AD7" w14:textId="77777777" w:rsidR="00DF4577" w:rsidRPr="00DF4577" w:rsidRDefault="00DF4577" w:rsidP="00F06AC9">
      <w:pPr>
        <w:widowControl w:val="0"/>
        <w:numPr>
          <w:ilvl w:val="3"/>
          <w:numId w:val="33"/>
        </w:numPr>
        <w:tabs>
          <w:tab w:val="left" w:pos="426"/>
        </w:tabs>
        <w:suppressAutoHyphens/>
        <w:spacing w:after="0" w:line="240" w:lineRule="auto"/>
        <w:ind w:left="426" w:hanging="426"/>
        <w:jc w:val="both"/>
        <w:rPr>
          <w:rFonts w:ascii="Cambria" w:eastAsia="Calibri" w:hAnsi="Cambria"/>
        </w:rPr>
      </w:pPr>
      <w:r w:rsidRPr="00DF4577">
        <w:rPr>
          <w:rFonts w:ascii="Cambria" w:eastAsia="Calibri" w:hAnsi="Cambria"/>
        </w:rPr>
        <w:t xml:space="preserve">Składka ubezpieczeniowa w pełnym roku ubezpieczeniowym (polisowym) płatna będzie </w:t>
      </w:r>
      <w:r w:rsidRPr="00DF4577">
        <w:rPr>
          <w:rFonts w:ascii="Cambria" w:eastAsia="Calibri" w:hAnsi="Cambria"/>
        </w:rPr>
        <w:br/>
        <w:t>w 4 ratach.</w:t>
      </w:r>
    </w:p>
    <w:p w14:paraId="7F147B5D" w14:textId="77777777" w:rsidR="00DF4577" w:rsidRPr="00DF4577" w:rsidRDefault="00DF4577" w:rsidP="00F06AC9">
      <w:pPr>
        <w:widowControl w:val="0"/>
        <w:numPr>
          <w:ilvl w:val="3"/>
          <w:numId w:val="33"/>
        </w:numPr>
        <w:tabs>
          <w:tab w:val="left" w:pos="426"/>
        </w:tabs>
        <w:spacing w:after="0" w:line="240" w:lineRule="auto"/>
        <w:ind w:left="426" w:hanging="426"/>
        <w:contextualSpacing/>
        <w:jc w:val="both"/>
        <w:rPr>
          <w:rFonts w:ascii="Cambria" w:eastAsia="Calibri" w:hAnsi="Cambria"/>
        </w:rPr>
      </w:pPr>
      <w:r w:rsidRPr="00DF4577">
        <w:rPr>
          <w:rFonts w:ascii="Cambria" w:eastAsia="Calibri" w:hAnsi="Cambria"/>
        </w:rPr>
        <w:lastRenderedPageBreak/>
        <w:t xml:space="preserve">W przypadku okresów ubezpieczenia krótszych od 1 roku składka lub raty składki płatne będą </w:t>
      </w:r>
      <w:r w:rsidRPr="00DF4577">
        <w:rPr>
          <w:rFonts w:ascii="Cambria" w:eastAsia="Calibri" w:hAnsi="Cambria"/>
        </w:rPr>
        <w:br/>
        <w:t>w terminach określonych w ramach odrębnych ustaleń.</w:t>
      </w:r>
    </w:p>
    <w:p w14:paraId="4FCDA701" w14:textId="77777777" w:rsidR="00DF4577" w:rsidRPr="00DF4577" w:rsidRDefault="00DF4577" w:rsidP="00F06AC9">
      <w:pPr>
        <w:widowControl w:val="0"/>
        <w:numPr>
          <w:ilvl w:val="3"/>
          <w:numId w:val="33"/>
        </w:numPr>
        <w:tabs>
          <w:tab w:val="left" w:pos="426"/>
        </w:tabs>
        <w:spacing w:after="0" w:line="240" w:lineRule="auto"/>
        <w:ind w:left="426" w:hanging="426"/>
        <w:contextualSpacing/>
        <w:jc w:val="both"/>
        <w:rPr>
          <w:rFonts w:ascii="Cambria" w:eastAsia="Calibri" w:hAnsi="Cambria"/>
        </w:rPr>
      </w:pPr>
      <w:r w:rsidRPr="00DF4577">
        <w:rPr>
          <w:rFonts w:ascii="Cambria" w:hAnsi="Cambria"/>
        </w:rPr>
        <w:t>Terminy zapłaty składki zostaną określone w dokumentach ubezpieczeniowych.</w:t>
      </w:r>
    </w:p>
    <w:p w14:paraId="1F8CB3E5" w14:textId="77777777" w:rsidR="00DF4577" w:rsidRPr="00DF4577" w:rsidRDefault="00DF4577" w:rsidP="00F06AC9">
      <w:pPr>
        <w:widowControl w:val="0"/>
        <w:numPr>
          <w:ilvl w:val="3"/>
          <w:numId w:val="33"/>
        </w:numPr>
        <w:tabs>
          <w:tab w:val="left" w:pos="426"/>
        </w:tabs>
        <w:spacing w:after="0" w:line="240" w:lineRule="auto"/>
        <w:ind w:left="426" w:hanging="426"/>
        <w:contextualSpacing/>
        <w:jc w:val="both"/>
        <w:rPr>
          <w:rFonts w:ascii="Cambria" w:eastAsia="Calibri" w:hAnsi="Cambria"/>
        </w:rPr>
      </w:pPr>
      <w:r w:rsidRPr="00DF4577">
        <w:rPr>
          <w:rFonts w:ascii="Cambria" w:eastAsia="Calibri" w:hAnsi="Cambria"/>
        </w:rPr>
        <w:t>Składka płatna jest przelewem lub przekazem pocztowym na rachunek bankowy Wykonawcy wskazany na dokumentach ubezpieczeniowych.</w:t>
      </w:r>
    </w:p>
    <w:p w14:paraId="73DE2C8F" w14:textId="77777777" w:rsidR="00DF4577" w:rsidRPr="00DF4577" w:rsidRDefault="00DF4577" w:rsidP="00F06AC9">
      <w:pPr>
        <w:widowControl w:val="0"/>
        <w:numPr>
          <w:ilvl w:val="3"/>
          <w:numId w:val="33"/>
        </w:numPr>
        <w:tabs>
          <w:tab w:val="left" w:pos="426"/>
        </w:tabs>
        <w:spacing w:after="0" w:line="240" w:lineRule="auto"/>
        <w:ind w:left="426" w:hanging="426"/>
        <w:contextualSpacing/>
        <w:jc w:val="both"/>
        <w:rPr>
          <w:rFonts w:ascii="Cambria" w:eastAsia="Calibri" w:hAnsi="Cambria"/>
        </w:rPr>
      </w:pPr>
      <w:r w:rsidRPr="00DF4577">
        <w:rPr>
          <w:rFonts w:ascii="Cambria" w:hAnsi="Cambria"/>
        </w:rPr>
        <w:t xml:space="preserve">Za datę prawidłowego opłacenia składki uznaje się dzień obciążenia rachunku Zamawiającego </w:t>
      </w:r>
      <w:r w:rsidRPr="00DF4577">
        <w:rPr>
          <w:rFonts w:ascii="Cambria" w:hAnsi="Cambria"/>
        </w:rPr>
        <w:br/>
        <w:t>o ile w momencie jego składania na rachunku ubezpieczającego była dostępna ilość wolnych środków płatniczych.</w:t>
      </w:r>
    </w:p>
    <w:p w14:paraId="2D605805" w14:textId="77777777" w:rsidR="00DF4577" w:rsidRPr="00DF4577" w:rsidRDefault="00DF4577" w:rsidP="00F06AC9">
      <w:pPr>
        <w:widowControl w:val="0"/>
        <w:numPr>
          <w:ilvl w:val="3"/>
          <w:numId w:val="33"/>
        </w:numPr>
        <w:tabs>
          <w:tab w:val="left" w:pos="426"/>
        </w:tabs>
        <w:spacing w:after="0" w:line="240" w:lineRule="auto"/>
        <w:ind w:left="426" w:hanging="426"/>
        <w:contextualSpacing/>
        <w:jc w:val="both"/>
        <w:rPr>
          <w:rFonts w:ascii="Cambria" w:eastAsia="Calibri" w:hAnsi="Cambria"/>
        </w:rPr>
      </w:pPr>
      <w:r w:rsidRPr="00DF4577">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641D8B36"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t>Postanowienia końcowe</w:t>
      </w:r>
    </w:p>
    <w:p w14:paraId="5C7276D3"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13</w:t>
      </w:r>
    </w:p>
    <w:p w14:paraId="2E455F2F"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Integralną częścią niniejszej umowy są:</w:t>
      </w:r>
    </w:p>
    <w:p w14:paraId="36616272" w14:textId="77777777" w:rsidR="00DF4577" w:rsidRPr="00DF4577" w:rsidRDefault="00DF4577" w:rsidP="00F06AC9">
      <w:pPr>
        <w:widowControl w:val="0"/>
        <w:numPr>
          <w:ilvl w:val="0"/>
          <w:numId w:val="44"/>
        </w:numPr>
        <w:tabs>
          <w:tab w:val="left" w:pos="426"/>
        </w:tabs>
        <w:spacing w:after="0" w:line="240" w:lineRule="auto"/>
        <w:ind w:left="426" w:hanging="426"/>
        <w:contextualSpacing/>
        <w:jc w:val="both"/>
        <w:rPr>
          <w:rFonts w:ascii="Cambria" w:hAnsi="Cambria"/>
        </w:rPr>
      </w:pPr>
      <w:r w:rsidRPr="00DF4577">
        <w:rPr>
          <w:rFonts w:ascii="Cambria" w:hAnsi="Cambria"/>
        </w:rPr>
        <w:t>specyfikacja istotnych warunków zamówienia,</w:t>
      </w:r>
    </w:p>
    <w:p w14:paraId="510A771F" w14:textId="77777777" w:rsidR="00DF4577" w:rsidRPr="00DF4577" w:rsidRDefault="00DF4577" w:rsidP="00F06AC9">
      <w:pPr>
        <w:widowControl w:val="0"/>
        <w:numPr>
          <w:ilvl w:val="0"/>
          <w:numId w:val="44"/>
        </w:numPr>
        <w:tabs>
          <w:tab w:val="left" w:pos="426"/>
        </w:tabs>
        <w:spacing w:after="0" w:line="240" w:lineRule="auto"/>
        <w:ind w:left="426" w:hanging="426"/>
        <w:contextualSpacing/>
        <w:jc w:val="both"/>
        <w:rPr>
          <w:rFonts w:ascii="Cambria" w:hAnsi="Cambria"/>
        </w:rPr>
      </w:pPr>
      <w:r w:rsidRPr="00DF4577">
        <w:rPr>
          <w:rFonts w:ascii="Cambria" w:hAnsi="Cambria"/>
        </w:rPr>
        <w:t>ogólne/szczególne warunki ubezpieczenia aktualne na dzień składania ofert i obowiązujące przez cały okres realizacji zamówienia, tj. (należy wymienić): …………………………………………………..,</w:t>
      </w:r>
    </w:p>
    <w:p w14:paraId="1988B396" w14:textId="77777777" w:rsidR="00DF4577" w:rsidRPr="00DF4577" w:rsidRDefault="00DF4577" w:rsidP="00F06AC9">
      <w:pPr>
        <w:widowControl w:val="0"/>
        <w:numPr>
          <w:ilvl w:val="0"/>
          <w:numId w:val="44"/>
        </w:numPr>
        <w:tabs>
          <w:tab w:val="left" w:pos="426"/>
        </w:tabs>
        <w:spacing w:after="0" w:line="240" w:lineRule="auto"/>
        <w:ind w:left="426" w:hanging="426"/>
        <w:contextualSpacing/>
        <w:jc w:val="both"/>
        <w:rPr>
          <w:rFonts w:ascii="Cambria" w:hAnsi="Cambria"/>
        </w:rPr>
      </w:pPr>
      <w:r w:rsidRPr="00DF4577">
        <w:rPr>
          <w:rFonts w:ascii="Cambria" w:hAnsi="Cambria"/>
        </w:rPr>
        <w:t>oferta złożona przez Wykonawcę z dnia ………………………………….,</w:t>
      </w:r>
    </w:p>
    <w:p w14:paraId="2C5E345F" w14:textId="77777777" w:rsidR="00DF4577" w:rsidRPr="00DF4577" w:rsidRDefault="00DF4577" w:rsidP="00F06AC9">
      <w:pPr>
        <w:widowControl w:val="0"/>
        <w:numPr>
          <w:ilvl w:val="0"/>
          <w:numId w:val="44"/>
        </w:numPr>
        <w:tabs>
          <w:tab w:val="left" w:pos="426"/>
        </w:tabs>
        <w:spacing w:after="0" w:line="240" w:lineRule="auto"/>
        <w:ind w:left="426" w:hanging="426"/>
        <w:contextualSpacing/>
        <w:jc w:val="both"/>
        <w:rPr>
          <w:rFonts w:ascii="Cambria" w:hAnsi="Cambria"/>
        </w:rPr>
      </w:pPr>
      <w:r w:rsidRPr="00DF4577">
        <w:rPr>
          <w:rFonts w:ascii="Cambria" w:hAnsi="Cambria"/>
        </w:rPr>
        <w:t xml:space="preserve">załącznik nr 1 do umowy, tj. </w:t>
      </w:r>
      <w:r w:rsidRPr="00DF4577">
        <w:rPr>
          <w:rFonts w:ascii="Cambria" w:hAnsi="Cambria"/>
          <w:b/>
        </w:rPr>
        <w:t>dokument kalkulacyjny</w:t>
      </w:r>
      <w:r w:rsidRPr="00DF4577">
        <w:rPr>
          <w:rFonts w:ascii="Cambria" w:hAnsi="Cambria"/>
        </w:rPr>
        <w:t xml:space="preserve"> określający szczegółowy sposób obliczenia składki, tzn. zastosowane niezmienne stawki i składki roczne w odniesieniu do poszczególnych składników mienia i rodzajów ubezpieczenia,</w:t>
      </w:r>
    </w:p>
    <w:p w14:paraId="350BE0CD" w14:textId="77777777" w:rsidR="00DF4577" w:rsidRPr="00DF4577" w:rsidRDefault="00DF4577" w:rsidP="00F06AC9">
      <w:pPr>
        <w:widowControl w:val="0"/>
        <w:numPr>
          <w:ilvl w:val="0"/>
          <w:numId w:val="44"/>
        </w:numPr>
        <w:tabs>
          <w:tab w:val="left" w:pos="426"/>
        </w:tabs>
        <w:spacing w:after="0" w:line="240" w:lineRule="auto"/>
        <w:ind w:left="426" w:hanging="426"/>
        <w:contextualSpacing/>
        <w:jc w:val="both"/>
        <w:rPr>
          <w:rFonts w:ascii="Cambria" w:hAnsi="Cambria"/>
        </w:rPr>
      </w:pPr>
      <w:r w:rsidRPr="00DF4577">
        <w:rPr>
          <w:rFonts w:ascii="Cambria" w:hAnsi="Cambria"/>
        </w:rPr>
        <w:t>dokumenty ubezpieczeniowe wystawiane przez Wykonawcę.</w:t>
      </w:r>
    </w:p>
    <w:p w14:paraId="23BBEC78"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14</w:t>
      </w:r>
    </w:p>
    <w:p w14:paraId="7B6B82D2"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Spory wynikające z niniejszej umowy rozstrzygane będą przez sąd właściwy dla siedziby Zamawiającego.</w:t>
      </w:r>
    </w:p>
    <w:p w14:paraId="66869A36" w14:textId="77777777" w:rsidR="00DF4577" w:rsidRPr="00DF4577" w:rsidRDefault="00DF4577" w:rsidP="00DF4577">
      <w:pPr>
        <w:widowControl w:val="0"/>
        <w:spacing w:after="0" w:line="240" w:lineRule="auto"/>
        <w:jc w:val="center"/>
        <w:rPr>
          <w:rFonts w:ascii="Cambria" w:hAnsi="Cambria"/>
          <w:b/>
          <w:lang w:eastAsia="ar-SA"/>
        </w:rPr>
      </w:pPr>
      <w:r w:rsidRPr="00DF4577">
        <w:rPr>
          <w:rFonts w:ascii="Cambria" w:hAnsi="Cambria"/>
          <w:b/>
          <w:lang w:eastAsia="ar-SA"/>
        </w:rPr>
        <w:t>§15</w:t>
      </w:r>
    </w:p>
    <w:p w14:paraId="54D7076C" w14:textId="77777777" w:rsidR="00DF4577" w:rsidRPr="00DF4577" w:rsidRDefault="00DF4577" w:rsidP="00F06AC9">
      <w:pPr>
        <w:widowControl w:val="0"/>
        <w:numPr>
          <w:ilvl w:val="0"/>
          <w:numId w:val="35"/>
        </w:numPr>
        <w:tabs>
          <w:tab w:val="left" w:pos="426"/>
        </w:tabs>
        <w:suppressAutoHyphens/>
        <w:autoSpaceDE w:val="0"/>
        <w:spacing w:after="0" w:line="240" w:lineRule="auto"/>
        <w:ind w:left="426" w:hanging="426"/>
        <w:contextualSpacing/>
        <w:jc w:val="both"/>
        <w:rPr>
          <w:rFonts w:ascii="Cambria" w:hAnsi="Cambria"/>
          <w:lang w:eastAsia="ar-SA"/>
        </w:rPr>
      </w:pPr>
      <w:r w:rsidRPr="00DF4577">
        <w:rPr>
          <w:rFonts w:ascii="Cambria" w:hAnsi="Cambria"/>
          <w:lang w:eastAsia="ar-SA"/>
        </w:rPr>
        <w:t xml:space="preserve">Zamawiający może rozwiązać niniejszą umowę, jeżeli zachodzi co najmniej jedna z następujących okoliczności: </w:t>
      </w:r>
    </w:p>
    <w:p w14:paraId="58449319" w14:textId="77777777" w:rsidR="00DF4577" w:rsidRPr="00DF4577" w:rsidRDefault="00DF4577" w:rsidP="00F06AC9">
      <w:pPr>
        <w:widowControl w:val="0"/>
        <w:numPr>
          <w:ilvl w:val="0"/>
          <w:numId w:val="36"/>
        </w:numPr>
        <w:tabs>
          <w:tab w:val="left" w:pos="426"/>
        </w:tabs>
        <w:suppressAutoHyphens/>
        <w:spacing w:after="0" w:line="240" w:lineRule="auto"/>
        <w:ind w:left="426" w:hanging="426"/>
        <w:jc w:val="both"/>
        <w:rPr>
          <w:rFonts w:ascii="Cambria" w:hAnsi="Cambria"/>
          <w:lang w:eastAsia="ar-SA"/>
        </w:rPr>
      </w:pPr>
      <w:r w:rsidRPr="00DF4577">
        <w:rPr>
          <w:rFonts w:ascii="Cambria" w:hAnsi="Cambria"/>
          <w:lang w:eastAsia="ar-SA"/>
        </w:rPr>
        <w:t>zmiana umowy została dokonana z naruszeniem art. 144 ust. 1-1b, 1d i 1e ustawy Prawo zamówień publicznych,</w:t>
      </w:r>
    </w:p>
    <w:p w14:paraId="59CC1041" w14:textId="77777777" w:rsidR="00DF4577" w:rsidRPr="00DF4577" w:rsidRDefault="00DF4577" w:rsidP="00F06AC9">
      <w:pPr>
        <w:widowControl w:val="0"/>
        <w:numPr>
          <w:ilvl w:val="0"/>
          <w:numId w:val="36"/>
        </w:numPr>
        <w:tabs>
          <w:tab w:val="left" w:pos="426"/>
        </w:tabs>
        <w:suppressAutoHyphens/>
        <w:spacing w:after="0" w:line="240" w:lineRule="auto"/>
        <w:ind w:left="426" w:hanging="426"/>
        <w:jc w:val="both"/>
        <w:rPr>
          <w:rFonts w:ascii="Cambria" w:hAnsi="Cambria"/>
          <w:lang w:eastAsia="ar-SA"/>
        </w:rPr>
      </w:pPr>
      <w:r w:rsidRPr="00DF4577">
        <w:rPr>
          <w:rFonts w:ascii="Cambria" w:hAnsi="Cambria"/>
          <w:lang w:eastAsia="ar-SA"/>
        </w:rPr>
        <w:t>Wykonawca w chwili zawarcia umowy podlega wykluczeniu z postępowania na podstawie art. 24 ust. 1 ustawy Prawo zamówień publicznych;</w:t>
      </w:r>
    </w:p>
    <w:p w14:paraId="04987638" w14:textId="77777777" w:rsidR="00DF4577" w:rsidRPr="00DF4577" w:rsidRDefault="00DF4577" w:rsidP="00F06AC9">
      <w:pPr>
        <w:widowControl w:val="0"/>
        <w:numPr>
          <w:ilvl w:val="0"/>
          <w:numId w:val="36"/>
        </w:numPr>
        <w:tabs>
          <w:tab w:val="left" w:pos="426"/>
        </w:tabs>
        <w:suppressAutoHyphens/>
        <w:spacing w:after="0" w:line="240" w:lineRule="auto"/>
        <w:ind w:left="426" w:hanging="426"/>
        <w:jc w:val="both"/>
        <w:rPr>
          <w:rFonts w:ascii="Cambria" w:hAnsi="Cambria"/>
          <w:lang w:eastAsia="ar-SA"/>
        </w:rPr>
      </w:pPr>
      <w:r w:rsidRPr="00DF4577">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7FBE555" w14:textId="77777777" w:rsidR="00DF4577" w:rsidRPr="00DF4577" w:rsidRDefault="00DF4577" w:rsidP="00F06AC9">
      <w:pPr>
        <w:widowControl w:val="0"/>
        <w:numPr>
          <w:ilvl w:val="0"/>
          <w:numId w:val="35"/>
        </w:numPr>
        <w:tabs>
          <w:tab w:val="left" w:pos="426"/>
        </w:tabs>
        <w:spacing w:after="120" w:line="240" w:lineRule="auto"/>
        <w:ind w:left="426" w:hanging="426"/>
        <w:contextualSpacing/>
        <w:jc w:val="both"/>
        <w:rPr>
          <w:rFonts w:ascii="Cambria" w:eastAsia="Calibri" w:hAnsi="Cambria"/>
          <w:b/>
        </w:rPr>
      </w:pPr>
      <w:r w:rsidRPr="00DF4577">
        <w:rPr>
          <w:rFonts w:ascii="Cambria" w:eastAsia="Calibri" w:hAnsi="Cambria"/>
          <w:lang w:eastAsia="ar-SA"/>
        </w:rPr>
        <w:t>W takim przypadku Wykonawca może żądać wyłącznie wynagrodzenia należnego z tytułu wykonania części umowy.</w:t>
      </w:r>
    </w:p>
    <w:p w14:paraId="4599E76A"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16</w:t>
      </w:r>
    </w:p>
    <w:p w14:paraId="766B9874" w14:textId="77777777" w:rsidR="00C03B47" w:rsidRPr="00C03B47" w:rsidRDefault="00DF4577" w:rsidP="00C03B47">
      <w:pPr>
        <w:widowControl w:val="0"/>
        <w:spacing w:after="0" w:line="240" w:lineRule="auto"/>
        <w:jc w:val="both"/>
        <w:rPr>
          <w:rFonts w:ascii="Cambria" w:hAnsi="Cambria"/>
        </w:rPr>
      </w:pPr>
      <w:r w:rsidRPr="00C03B47">
        <w:rPr>
          <w:rFonts w:ascii="Cambria" w:hAnsi="Cambria"/>
        </w:rPr>
        <w:t xml:space="preserve">Umowę sporządzono w trzech jednobrzmiących egzemplarzach, każdym na prawie oryginału, </w:t>
      </w:r>
      <w:r w:rsidRPr="00C03B47">
        <w:rPr>
          <w:rFonts w:ascii="Cambria" w:hAnsi="Cambria"/>
        </w:rPr>
        <w:br/>
      </w:r>
      <w:r w:rsidR="00C03B47" w:rsidRPr="00C03B47">
        <w:rPr>
          <w:rFonts w:ascii="Cambria" w:hAnsi="Cambria"/>
        </w:rPr>
        <w:t>po jednym egzemplarzu dla Zamawiającego, Wykonawcy i brokera ubezpieczeniowego, Inter-Broker sp. z o.o.</w:t>
      </w:r>
    </w:p>
    <w:p w14:paraId="05F667F8" w14:textId="25277977" w:rsidR="00DF4577" w:rsidRPr="00C03B47" w:rsidRDefault="00DF4577" w:rsidP="00DF4577">
      <w:pPr>
        <w:widowControl w:val="0"/>
        <w:spacing w:after="0" w:line="240" w:lineRule="auto"/>
        <w:jc w:val="both"/>
        <w:rPr>
          <w:rFonts w:ascii="Cambria" w:hAnsi="Cambria"/>
        </w:rPr>
      </w:pPr>
    </w:p>
    <w:p w14:paraId="58FF4100" w14:textId="77777777" w:rsidR="00DF4577" w:rsidRPr="00C03B47" w:rsidRDefault="00DF4577" w:rsidP="00DF4577">
      <w:pPr>
        <w:widowControl w:val="0"/>
        <w:spacing w:after="0" w:line="240" w:lineRule="auto"/>
        <w:jc w:val="both"/>
        <w:rPr>
          <w:rFonts w:ascii="Cambria" w:hAnsi="Cambria"/>
        </w:rPr>
      </w:pPr>
    </w:p>
    <w:p w14:paraId="536D87C6" w14:textId="77777777" w:rsidR="00DF4577" w:rsidRPr="00DF4577" w:rsidRDefault="00DF4577" w:rsidP="00DF4577">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DF4577" w:rsidRPr="00DF4577" w14:paraId="6CBC539F" w14:textId="77777777" w:rsidTr="00062AB6">
        <w:trPr>
          <w:jc w:val="center"/>
        </w:trPr>
        <w:tc>
          <w:tcPr>
            <w:tcW w:w="4644" w:type="dxa"/>
            <w:shd w:val="clear" w:color="auto" w:fill="auto"/>
            <w:vAlign w:val="bottom"/>
          </w:tcPr>
          <w:p w14:paraId="2BFE8A8D" w14:textId="77777777" w:rsidR="00DF4577" w:rsidRPr="00DF4577" w:rsidRDefault="00DF4577" w:rsidP="00DF4577">
            <w:pPr>
              <w:widowControl w:val="0"/>
              <w:suppressAutoHyphens/>
              <w:spacing w:before="360" w:after="0" w:line="240" w:lineRule="auto"/>
              <w:jc w:val="center"/>
              <w:rPr>
                <w:rFonts w:ascii="Cambria" w:hAnsi="Cambria"/>
                <w:lang w:eastAsia="ar-SA"/>
              </w:rPr>
            </w:pPr>
            <w:r w:rsidRPr="00DF4577">
              <w:rPr>
                <w:rFonts w:ascii="Cambria" w:hAnsi="Cambria"/>
                <w:lang w:eastAsia="ar-SA"/>
              </w:rPr>
              <w:t>……………………………………………</w:t>
            </w:r>
          </w:p>
        </w:tc>
        <w:tc>
          <w:tcPr>
            <w:tcW w:w="4644" w:type="dxa"/>
            <w:shd w:val="clear" w:color="auto" w:fill="auto"/>
            <w:vAlign w:val="bottom"/>
          </w:tcPr>
          <w:p w14:paraId="5F1611F9" w14:textId="77777777" w:rsidR="00DF4577" w:rsidRPr="00DF4577" w:rsidRDefault="00DF4577" w:rsidP="00DF4577">
            <w:pPr>
              <w:widowControl w:val="0"/>
              <w:suppressAutoHyphens/>
              <w:spacing w:before="360" w:after="0" w:line="240" w:lineRule="auto"/>
              <w:jc w:val="center"/>
              <w:rPr>
                <w:rFonts w:ascii="Cambria" w:hAnsi="Cambria"/>
                <w:lang w:eastAsia="ar-SA"/>
              </w:rPr>
            </w:pPr>
            <w:r w:rsidRPr="00DF4577">
              <w:rPr>
                <w:rFonts w:ascii="Cambria" w:hAnsi="Cambria"/>
                <w:lang w:eastAsia="ar-SA"/>
              </w:rPr>
              <w:t>……………………………………………</w:t>
            </w:r>
          </w:p>
        </w:tc>
      </w:tr>
      <w:tr w:rsidR="00DF4577" w:rsidRPr="00DF4577" w14:paraId="7C19D604" w14:textId="77777777" w:rsidTr="00062AB6">
        <w:trPr>
          <w:jc w:val="center"/>
        </w:trPr>
        <w:tc>
          <w:tcPr>
            <w:tcW w:w="4644" w:type="dxa"/>
            <w:shd w:val="clear" w:color="auto" w:fill="auto"/>
            <w:vAlign w:val="bottom"/>
          </w:tcPr>
          <w:p w14:paraId="0FE0F69F"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Zamawiający</w:t>
            </w:r>
          </w:p>
        </w:tc>
        <w:tc>
          <w:tcPr>
            <w:tcW w:w="4644" w:type="dxa"/>
            <w:shd w:val="clear" w:color="auto" w:fill="auto"/>
            <w:vAlign w:val="bottom"/>
          </w:tcPr>
          <w:p w14:paraId="4461EEFA"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Wykonawca</w:t>
            </w:r>
          </w:p>
        </w:tc>
      </w:tr>
      <w:tr w:rsidR="00DF4577" w:rsidRPr="00DF4577" w14:paraId="2136183A" w14:textId="77777777" w:rsidTr="00062AB6">
        <w:tblPrEx>
          <w:jc w:val="left"/>
        </w:tblPrEx>
        <w:trPr>
          <w:gridAfter w:val="1"/>
          <w:wAfter w:w="4644" w:type="dxa"/>
        </w:trPr>
        <w:tc>
          <w:tcPr>
            <w:tcW w:w="4644" w:type="dxa"/>
            <w:shd w:val="clear" w:color="auto" w:fill="auto"/>
            <w:vAlign w:val="bottom"/>
          </w:tcPr>
          <w:p w14:paraId="0634588F" w14:textId="77777777" w:rsidR="00DF4577" w:rsidRPr="00DF4577" w:rsidRDefault="00DF4577" w:rsidP="00DF4577">
            <w:pPr>
              <w:widowControl w:val="0"/>
              <w:suppressAutoHyphens/>
              <w:spacing w:before="360" w:after="0" w:line="240" w:lineRule="auto"/>
              <w:rPr>
                <w:rFonts w:ascii="Cambria" w:hAnsi="Cambria"/>
                <w:lang w:eastAsia="ar-SA"/>
              </w:rPr>
            </w:pPr>
            <w:r w:rsidRPr="00DF4577">
              <w:rPr>
                <w:rFonts w:ascii="Cambria" w:hAnsi="Cambria"/>
                <w:lang w:eastAsia="ar-SA"/>
              </w:rPr>
              <w:t xml:space="preserve">                       ……………………………………………</w:t>
            </w:r>
          </w:p>
        </w:tc>
      </w:tr>
      <w:tr w:rsidR="00DF4577" w:rsidRPr="00DF4577" w14:paraId="0F005E35" w14:textId="77777777" w:rsidTr="00062AB6">
        <w:tblPrEx>
          <w:jc w:val="left"/>
        </w:tblPrEx>
        <w:trPr>
          <w:gridAfter w:val="1"/>
          <w:wAfter w:w="4644" w:type="dxa"/>
        </w:trPr>
        <w:tc>
          <w:tcPr>
            <w:tcW w:w="4644" w:type="dxa"/>
            <w:shd w:val="clear" w:color="auto" w:fill="auto"/>
            <w:vAlign w:val="bottom"/>
          </w:tcPr>
          <w:p w14:paraId="334C3E57"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Kontrasygnata Skarbnika</w:t>
            </w:r>
          </w:p>
        </w:tc>
      </w:tr>
    </w:tbl>
    <w:p w14:paraId="1C2ADF7D" w14:textId="77777777" w:rsidR="00DF4577" w:rsidRPr="00DF4577" w:rsidRDefault="00DF4577" w:rsidP="00DF4577">
      <w:pPr>
        <w:tabs>
          <w:tab w:val="left" w:pos="1608"/>
        </w:tabs>
        <w:rPr>
          <w:rFonts w:ascii="Cambria" w:hAnsi="Cambria"/>
          <w:highlight w:val="yellow"/>
        </w:rPr>
      </w:pPr>
    </w:p>
    <w:p w14:paraId="33CC75C9" w14:textId="77777777" w:rsidR="00DF4577" w:rsidRPr="00DF4577" w:rsidRDefault="00DF4577" w:rsidP="00DF4577">
      <w:pPr>
        <w:tabs>
          <w:tab w:val="left" w:pos="1608"/>
        </w:tabs>
        <w:rPr>
          <w:rFonts w:ascii="Cambria" w:hAnsi="Cambria"/>
          <w:highlight w:val="yellow"/>
        </w:rPr>
        <w:sectPr w:rsidR="00DF4577" w:rsidRPr="00DF4577" w:rsidSect="007A2F8C">
          <w:headerReference w:type="default" r:id="rId18"/>
          <w:footerReference w:type="default" r:id="rId19"/>
          <w:pgSz w:w="11906" w:h="16838"/>
          <w:pgMar w:top="993" w:right="1134" w:bottom="709" w:left="1134" w:header="454" w:footer="454" w:gutter="0"/>
          <w:cols w:space="708"/>
          <w:docGrid w:linePitch="360"/>
        </w:sectPr>
      </w:pPr>
    </w:p>
    <w:p w14:paraId="45CF5C69" w14:textId="77777777" w:rsidR="00DF4577" w:rsidRPr="00DF4577" w:rsidRDefault="00DF4577" w:rsidP="00DF4577">
      <w:pPr>
        <w:widowControl w:val="0"/>
        <w:spacing w:before="60" w:after="120" w:line="240" w:lineRule="auto"/>
        <w:jc w:val="both"/>
        <w:outlineLvl w:val="0"/>
        <w:rPr>
          <w:rFonts w:ascii="Cambria" w:hAnsi="Cambria"/>
          <w:b/>
        </w:rPr>
      </w:pPr>
      <w:r w:rsidRPr="00DF4577">
        <w:rPr>
          <w:rFonts w:ascii="Cambria" w:hAnsi="Cambria"/>
          <w:b/>
          <w:sz w:val="24"/>
          <w:szCs w:val="24"/>
        </w:rPr>
        <w:lastRenderedPageBreak/>
        <w:t>Załącznik nr 6a do SIWZ</w:t>
      </w:r>
      <w:r w:rsidRPr="00DF4577">
        <w:rPr>
          <w:rFonts w:ascii="Cambria" w:hAnsi="Cambria"/>
          <w:b/>
        </w:rPr>
        <w:t>: Wzór umowy dotyczący części II zamówienia</w:t>
      </w:r>
    </w:p>
    <w:p w14:paraId="3F19116B" w14:textId="77777777" w:rsidR="00DF4577" w:rsidRPr="00DF4577" w:rsidRDefault="00DF4577" w:rsidP="00DF4577">
      <w:pPr>
        <w:widowControl w:val="0"/>
        <w:spacing w:after="0" w:line="240" w:lineRule="auto"/>
        <w:jc w:val="center"/>
        <w:rPr>
          <w:rFonts w:ascii="Cambria" w:hAnsi="Cambria"/>
          <w:sz w:val="24"/>
          <w:szCs w:val="24"/>
          <w:lang w:eastAsia="pl-PL"/>
        </w:rPr>
      </w:pPr>
      <w:r w:rsidRPr="00DF4577">
        <w:rPr>
          <w:rFonts w:ascii="Cambria" w:hAnsi="Cambria"/>
          <w:b/>
          <w:sz w:val="28"/>
          <w:szCs w:val="28"/>
          <w:lang w:eastAsia="pl-PL"/>
        </w:rPr>
        <w:t>UMOWA</w:t>
      </w:r>
      <w:r w:rsidRPr="00DF4577">
        <w:rPr>
          <w:rFonts w:ascii="Cambria" w:hAnsi="Cambria"/>
          <w:sz w:val="28"/>
          <w:szCs w:val="28"/>
          <w:lang w:eastAsia="pl-PL"/>
        </w:rPr>
        <w:t xml:space="preserve"> nr</w:t>
      </w:r>
      <w:r w:rsidRPr="00DF4577">
        <w:rPr>
          <w:rFonts w:ascii="Cambria" w:hAnsi="Cambria"/>
          <w:sz w:val="24"/>
          <w:szCs w:val="24"/>
          <w:lang w:eastAsia="pl-PL"/>
        </w:rPr>
        <w:t xml:space="preserve"> …………</w:t>
      </w:r>
    </w:p>
    <w:p w14:paraId="3FBE1794" w14:textId="77777777" w:rsidR="00DF4577" w:rsidRPr="00DF4577" w:rsidRDefault="00DF4577" w:rsidP="00DF4577">
      <w:pPr>
        <w:widowControl w:val="0"/>
        <w:spacing w:after="0" w:line="240" w:lineRule="auto"/>
        <w:jc w:val="center"/>
        <w:rPr>
          <w:rFonts w:ascii="Cambria" w:hAnsi="Cambria"/>
          <w:lang w:eastAsia="pl-PL"/>
        </w:rPr>
      </w:pPr>
    </w:p>
    <w:p w14:paraId="20A1D3BD" w14:textId="77777777" w:rsidR="00983F48" w:rsidRPr="00DF4577" w:rsidRDefault="00983F48" w:rsidP="00983F48">
      <w:pPr>
        <w:spacing w:after="0" w:line="240" w:lineRule="auto"/>
        <w:rPr>
          <w:rFonts w:ascii="Cambria" w:hAnsi="Cambria"/>
          <w:lang w:eastAsia="pl-PL"/>
        </w:rPr>
      </w:pPr>
      <w:r w:rsidRPr="00DF4577">
        <w:rPr>
          <w:rFonts w:ascii="Cambria" w:hAnsi="Cambria"/>
          <w:lang w:eastAsia="pl-PL"/>
        </w:rPr>
        <w:t>zawarta w dniu ……..</w:t>
      </w:r>
      <w:r>
        <w:rPr>
          <w:rFonts w:ascii="Cambria" w:hAnsi="Cambria"/>
          <w:lang w:eastAsia="pl-PL"/>
        </w:rPr>
        <w:t>...........................</w:t>
      </w:r>
      <w:r w:rsidRPr="00DF4577">
        <w:rPr>
          <w:rFonts w:ascii="Cambria" w:hAnsi="Cambria"/>
          <w:lang w:eastAsia="pl-PL"/>
        </w:rPr>
        <w:t xml:space="preserve">..............…… 2019 r. roku pomiędzy </w:t>
      </w:r>
      <w:r>
        <w:rPr>
          <w:rFonts w:ascii="Cambria" w:hAnsi="Cambria"/>
          <w:lang w:eastAsia="pl-PL"/>
        </w:rPr>
        <w:t xml:space="preserve"> Powiatem Suwalskim</w:t>
      </w:r>
      <w:r w:rsidRPr="00DF4577">
        <w:rPr>
          <w:rFonts w:ascii="Cambria" w:hAnsi="Cambria"/>
          <w:lang w:eastAsia="pl-PL"/>
        </w:rPr>
        <w:t xml:space="preserve"> </w:t>
      </w:r>
      <w:r w:rsidRPr="00DF4577">
        <w:rPr>
          <w:rFonts w:ascii="Cambria" w:hAnsi="Cambria"/>
        </w:rPr>
        <w:t xml:space="preserve">(REGON : </w:t>
      </w:r>
      <w:r>
        <w:rPr>
          <w:rFonts w:ascii="Cambria" w:hAnsi="Cambria"/>
        </w:rPr>
        <w:t>790670846</w:t>
      </w:r>
      <w:r w:rsidRPr="00DF4577">
        <w:rPr>
          <w:rFonts w:ascii="Cambria" w:hAnsi="Cambria"/>
        </w:rPr>
        <w:t>,</w:t>
      </w:r>
      <w:r>
        <w:rPr>
          <w:rFonts w:ascii="Cambria" w:hAnsi="Cambria"/>
        </w:rPr>
        <w:t xml:space="preserve"> </w:t>
      </w:r>
      <w:r w:rsidRPr="00DF4577">
        <w:rPr>
          <w:rFonts w:ascii="Cambria" w:hAnsi="Cambria"/>
        </w:rPr>
        <w:t xml:space="preserve">NIP :  </w:t>
      </w:r>
      <w:r>
        <w:rPr>
          <w:rFonts w:ascii="Cambria" w:hAnsi="Cambria"/>
        </w:rPr>
        <w:t>844-20-81-910</w:t>
      </w:r>
      <w:r w:rsidRPr="00DF4577">
        <w:rPr>
          <w:rFonts w:ascii="Cambria" w:hAnsi="Cambria"/>
        </w:rPr>
        <w:t xml:space="preserve"> </w:t>
      </w:r>
      <w:r w:rsidRPr="00DF4577">
        <w:rPr>
          <w:rFonts w:ascii="Cambria" w:hAnsi="Cambria"/>
          <w:lang w:eastAsia="pl-PL"/>
        </w:rPr>
        <w:t xml:space="preserve">), </w:t>
      </w:r>
      <w:r w:rsidRPr="00DF4577">
        <w:rPr>
          <w:rFonts w:ascii="Cambria" w:hAnsi="Cambria"/>
        </w:rPr>
        <w:t xml:space="preserve">z siedzibą organu zarządzającego przy ul. </w:t>
      </w:r>
      <w:r>
        <w:rPr>
          <w:rFonts w:ascii="Cambria" w:hAnsi="Cambria"/>
        </w:rPr>
        <w:t xml:space="preserve">Świerkowej 60, 16-400 Suwałki </w:t>
      </w:r>
      <w:r w:rsidRPr="00DF4577">
        <w:rPr>
          <w:rFonts w:ascii="Cambria" w:hAnsi="Cambria"/>
        </w:rPr>
        <w:t xml:space="preserve"> </w:t>
      </w:r>
      <w:r w:rsidRPr="00DF4577">
        <w:rPr>
          <w:rFonts w:ascii="Cambria" w:hAnsi="Cambria"/>
          <w:lang w:eastAsia="pl-PL"/>
        </w:rPr>
        <w:t>, reprezentowaną przez:</w:t>
      </w:r>
    </w:p>
    <w:p w14:paraId="7B44CE67" w14:textId="77777777" w:rsidR="00983F48" w:rsidRDefault="00983F48" w:rsidP="00983F48">
      <w:pPr>
        <w:widowControl w:val="0"/>
        <w:spacing w:before="120" w:after="120" w:line="240" w:lineRule="auto"/>
        <w:jc w:val="both"/>
        <w:rPr>
          <w:rFonts w:ascii="Cambria" w:hAnsi="Cambria"/>
          <w:color w:val="000000"/>
        </w:rPr>
      </w:pPr>
      <w:r>
        <w:rPr>
          <w:rFonts w:ascii="Cambria" w:hAnsi="Cambria"/>
          <w:color w:val="000000"/>
        </w:rPr>
        <w:t>Witolda Kowalewskiego  –   Starostę Suwalskiego</w:t>
      </w:r>
    </w:p>
    <w:p w14:paraId="19AF2FF8" w14:textId="04A12859" w:rsidR="00983F48" w:rsidRPr="00DF4577" w:rsidRDefault="00983F48" w:rsidP="00983F48">
      <w:pPr>
        <w:widowControl w:val="0"/>
        <w:spacing w:before="120" w:after="120" w:line="240" w:lineRule="auto"/>
        <w:jc w:val="both"/>
        <w:rPr>
          <w:rFonts w:ascii="Cambria" w:hAnsi="Cambria"/>
          <w:color w:val="000000"/>
        </w:rPr>
      </w:pPr>
      <w:r>
        <w:rPr>
          <w:rFonts w:ascii="Cambria" w:hAnsi="Cambria"/>
          <w:color w:val="000000"/>
        </w:rPr>
        <w:t>Artur</w:t>
      </w:r>
      <w:r w:rsidR="00F74355">
        <w:rPr>
          <w:rFonts w:ascii="Cambria" w:hAnsi="Cambria"/>
          <w:color w:val="000000"/>
        </w:rPr>
        <w:t xml:space="preserve">a </w:t>
      </w:r>
      <w:r>
        <w:rPr>
          <w:rFonts w:ascii="Cambria" w:hAnsi="Cambria"/>
          <w:color w:val="000000"/>
        </w:rPr>
        <w:t xml:space="preserve">  Łuniewski</w:t>
      </w:r>
      <w:r w:rsidR="00F74355">
        <w:rPr>
          <w:rFonts w:ascii="Cambria" w:hAnsi="Cambria"/>
          <w:color w:val="000000"/>
        </w:rPr>
        <w:t xml:space="preserve">ego  </w:t>
      </w:r>
      <w:r>
        <w:rPr>
          <w:rFonts w:ascii="Cambria" w:hAnsi="Cambria"/>
          <w:color w:val="000000"/>
        </w:rPr>
        <w:t xml:space="preserve">  </w:t>
      </w:r>
      <w:r w:rsidR="00F74355">
        <w:rPr>
          <w:rFonts w:ascii="Cambria" w:hAnsi="Cambria"/>
          <w:color w:val="000000"/>
        </w:rPr>
        <w:t xml:space="preserve"> </w:t>
      </w:r>
      <w:r>
        <w:rPr>
          <w:rFonts w:ascii="Cambria" w:hAnsi="Cambria"/>
          <w:color w:val="000000"/>
        </w:rPr>
        <w:t xml:space="preserve"> –  Wicestarostę Suwalskiego</w:t>
      </w:r>
    </w:p>
    <w:p w14:paraId="70CFFBF5" w14:textId="77777777" w:rsidR="00983F48" w:rsidRPr="00DF4577" w:rsidRDefault="00983F48" w:rsidP="00983F48">
      <w:pPr>
        <w:widowControl w:val="0"/>
        <w:spacing w:after="0" w:line="240" w:lineRule="auto"/>
        <w:jc w:val="both"/>
        <w:rPr>
          <w:rFonts w:ascii="Cambria" w:hAnsi="Cambria"/>
          <w:color w:val="000000"/>
        </w:rPr>
      </w:pPr>
      <w:r w:rsidRPr="00DF4577">
        <w:rPr>
          <w:rFonts w:ascii="Cambria" w:hAnsi="Cambria"/>
          <w:color w:val="000000"/>
        </w:rPr>
        <w:t>przy kontrasygnacie Skar</w:t>
      </w:r>
      <w:r>
        <w:rPr>
          <w:rFonts w:ascii="Cambria" w:hAnsi="Cambria"/>
          <w:color w:val="000000"/>
        </w:rPr>
        <w:t xml:space="preserve">bnika Powiatu </w:t>
      </w:r>
      <w:r w:rsidRPr="00DF4577">
        <w:rPr>
          <w:rFonts w:ascii="Cambria" w:hAnsi="Cambria"/>
          <w:color w:val="000000"/>
        </w:rPr>
        <w:t xml:space="preserve"> – ..................................................</w:t>
      </w:r>
    </w:p>
    <w:p w14:paraId="7601CF0D" w14:textId="77777777" w:rsidR="00983F48" w:rsidRPr="00DF4577" w:rsidRDefault="00983F48" w:rsidP="00983F48">
      <w:pPr>
        <w:widowControl w:val="0"/>
        <w:spacing w:after="0" w:line="240" w:lineRule="auto"/>
        <w:jc w:val="both"/>
        <w:rPr>
          <w:rFonts w:ascii="Cambria" w:hAnsi="Cambria"/>
          <w:b/>
          <w:color w:val="000000"/>
        </w:rPr>
      </w:pPr>
    </w:p>
    <w:p w14:paraId="3E71190A" w14:textId="77777777" w:rsidR="00983F48" w:rsidRPr="00DF4577" w:rsidRDefault="00983F48" w:rsidP="00983F48">
      <w:pPr>
        <w:widowControl w:val="0"/>
        <w:spacing w:before="60" w:after="0" w:line="240" w:lineRule="auto"/>
        <w:jc w:val="both"/>
        <w:rPr>
          <w:rFonts w:ascii="Cambria" w:hAnsi="Cambria"/>
          <w:lang w:eastAsia="pl-PL"/>
        </w:rPr>
      </w:pPr>
      <w:r w:rsidRPr="00DF4577">
        <w:rPr>
          <w:rFonts w:ascii="Cambria" w:hAnsi="Cambria"/>
          <w:lang w:eastAsia="pl-PL"/>
        </w:rPr>
        <w:t xml:space="preserve">zwaną w dalszej części umowy </w:t>
      </w:r>
      <w:r w:rsidRPr="00DF4577">
        <w:rPr>
          <w:rFonts w:ascii="Cambria" w:hAnsi="Cambria"/>
          <w:b/>
          <w:lang w:eastAsia="pl-PL"/>
        </w:rPr>
        <w:t>Zamawiającym</w:t>
      </w:r>
    </w:p>
    <w:p w14:paraId="13103D01" w14:textId="77777777" w:rsidR="00DF4577" w:rsidRPr="00DF4577" w:rsidRDefault="00DF4577" w:rsidP="00DF4577">
      <w:pPr>
        <w:widowControl w:val="0"/>
        <w:spacing w:after="0" w:line="240" w:lineRule="auto"/>
        <w:jc w:val="center"/>
        <w:rPr>
          <w:rFonts w:ascii="Cambria" w:hAnsi="Cambria"/>
          <w:lang w:eastAsia="pl-PL"/>
        </w:rPr>
      </w:pPr>
      <w:r w:rsidRPr="00DF4577">
        <w:rPr>
          <w:rFonts w:ascii="Cambria" w:hAnsi="Cambria"/>
          <w:lang w:eastAsia="pl-PL"/>
        </w:rPr>
        <w:t>a</w:t>
      </w:r>
    </w:p>
    <w:p w14:paraId="7100FC78" w14:textId="77777777" w:rsidR="00DF4577" w:rsidRPr="00DF4577" w:rsidRDefault="00DF4577" w:rsidP="00DF4577">
      <w:pPr>
        <w:widowControl w:val="0"/>
        <w:spacing w:before="60" w:after="0" w:line="240" w:lineRule="auto"/>
        <w:jc w:val="both"/>
        <w:rPr>
          <w:rFonts w:ascii="Cambria" w:hAnsi="Cambria"/>
          <w:i/>
          <w:lang w:eastAsia="pl-PL"/>
        </w:rPr>
      </w:pPr>
      <w:r w:rsidRPr="00DF4577">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DF4577">
        <w:rPr>
          <w:rFonts w:ascii="Cambria" w:hAnsi="Cambria"/>
          <w:lang w:eastAsia="pl-PL"/>
        </w:rPr>
        <w:t>.............................................................................................................................,</w:t>
      </w:r>
    </w:p>
    <w:p w14:paraId="4DE26EC5" w14:textId="77777777" w:rsidR="00DF4577" w:rsidRPr="00DF4577" w:rsidRDefault="00DF4577" w:rsidP="00DF4577">
      <w:pPr>
        <w:widowControl w:val="0"/>
        <w:spacing w:before="60" w:after="60" w:line="240" w:lineRule="auto"/>
        <w:rPr>
          <w:rFonts w:ascii="Cambria" w:hAnsi="Cambria"/>
          <w:lang w:eastAsia="pl-PL"/>
        </w:rPr>
      </w:pPr>
      <w:r w:rsidRPr="00DF4577">
        <w:rPr>
          <w:rFonts w:ascii="Cambria" w:hAnsi="Cambria"/>
          <w:lang w:eastAsia="pl-PL"/>
        </w:rPr>
        <w:t xml:space="preserve">zwanym dalej </w:t>
      </w:r>
      <w:r w:rsidRPr="00DF4577">
        <w:rPr>
          <w:rFonts w:ascii="Cambria" w:hAnsi="Cambria"/>
          <w:b/>
          <w:lang w:eastAsia="pl-PL"/>
        </w:rPr>
        <w:t>Wykonawcą</w:t>
      </w:r>
      <w:r w:rsidRPr="00DF4577">
        <w:rPr>
          <w:rFonts w:ascii="Cambria" w:hAnsi="Cambria"/>
          <w:lang w:eastAsia="pl-PL"/>
        </w:rPr>
        <w:t xml:space="preserve"> </w:t>
      </w:r>
    </w:p>
    <w:p w14:paraId="02C05A0E" w14:textId="7DA1ECD9" w:rsidR="00DF4577" w:rsidRPr="00DF4577" w:rsidRDefault="00DF4577" w:rsidP="00DF4577">
      <w:pPr>
        <w:widowControl w:val="0"/>
        <w:spacing w:after="0" w:line="240" w:lineRule="auto"/>
        <w:jc w:val="both"/>
        <w:rPr>
          <w:rFonts w:ascii="Cambria" w:eastAsia="Calibri" w:hAnsi="Cambria"/>
          <w:lang w:eastAsia="ar-SA"/>
        </w:rPr>
      </w:pPr>
      <w:r w:rsidRPr="00DF4577">
        <w:rPr>
          <w:rFonts w:ascii="Cambria" w:eastAsia="Calibri" w:hAnsi="Cambria"/>
          <w:lang w:eastAsia="ar-SA"/>
        </w:rPr>
        <w:t>w rezultacie dokonania przez Zamawiającego wyboru oferty Wykonawcy w postępowaniu o udzielenie zamówienia publicznego na wykonanie zadania pn.: </w:t>
      </w:r>
      <w:r w:rsidR="00983F48" w:rsidRPr="00DF4577">
        <w:rPr>
          <w:rFonts w:ascii="Cambria" w:hAnsi="Cambria"/>
          <w:spacing w:val="-4"/>
        </w:rPr>
        <w:t xml:space="preserve">Ubezpieczenie </w:t>
      </w:r>
      <w:r w:rsidR="00983F48">
        <w:rPr>
          <w:rFonts w:ascii="Cambria" w:hAnsi="Cambria"/>
          <w:spacing w:val="-4"/>
        </w:rPr>
        <w:t xml:space="preserve">majątku i innych </w:t>
      </w:r>
      <w:r w:rsidR="00983F48" w:rsidRPr="00DF4577">
        <w:rPr>
          <w:rFonts w:ascii="Cambria" w:hAnsi="Cambria"/>
          <w:spacing w:val="-4"/>
        </w:rPr>
        <w:t>intere</w:t>
      </w:r>
      <w:r w:rsidR="00983F48">
        <w:rPr>
          <w:rFonts w:ascii="Cambria" w:hAnsi="Cambria"/>
          <w:spacing w:val="-4"/>
        </w:rPr>
        <w:t>sów Powiatu Suwalskiego wraz z jednostkami organizacyjnymi</w:t>
      </w:r>
      <w:r w:rsidRPr="00DF4577">
        <w:rPr>
          <w:rFonts w:ascii="Cambria" w:hAnsi="Cambria"/>
        </w:rPr>
        <w:t xml:space="preserve"> </w:t>
      </w:r>
      <w:r w:rsidRPr="00DF4577">
        <w:rPr>
          <w:rFonts w:ascii="Cambria" w:eastAsia="Calibri" w:hAnsi="Cambria"/>
          <w:lang w:eastAsia="ar-SA"/>
        </w:rPr>
        <w:t xml:space="preserve">- </w:t>
      </w:r>
      <w:r w:rsidRPr="00DF4577">
        <w:rPr>
          <w:rFonts w:ascii="Cambria" w:eastAsia="Calibri" w:hAnsi="Cambria"/>
          <w:b/>
          <w:lang w:eastAsia="ar-SA"/>
        </w:rPr>
        <w:t xml:space="preserve">część II zamówienia: Ubezpieczenie pojazdów mechanicznych </w:t>
      </w:r>
      <w:r w:rsidR="00983F48" w:rsidRPr="00983F48">
        <w:rPr>
          <w:rFonts w:ascii="Cambria" w:hAnsi="Cambria"/>
          <w:b/>
          <w:spacing w:val="-4"/>
        </w:rPr>
        <w:t>Powiatu Suwalskiego</w:t>
      </w:r>
      <w:r w:rsidR="00983F48" w:rsidRPr="00DF4577">
        <w:rPr>
          <w:rFonts w:ascii="Cambria" w:eastAsia="Calibri" w:hAnsi="Cambria"/>
          <w:lang w:eastAsia="ar-SA"/>
        </w:rPr>
        <w:t xml:space="preserve"> </w:t>
      </w:r>
      <w:r w:rsidRPr="00DF4577">
        <w:rPr>
          <w:rFonts w:ascii="Cambria" w:eastAsia="Calibri" w:hAnsi="Cambria"/>
          <w:lang w:eastAsia="ar-SA"/>
        </w:rPr>
        <w:t>- przeprowadzonego w trybie przetargu nieograniczonego zgodnie z przepisami ustawy z dnia 29 stycznia 2004 r. Prawo zamówień publicznych (tekst jednolity Dz.U. z 2018 r., poz. 1986 ze zm.).</w:t>
      </w:r>
    </w:p>
    <w:p w14:paraId="284B8070"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Postanowienia ogólne</w:t>
      </w:r>
    </w:p>
    <w:p w14:paraId="738B08C0"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1</w:t>
      </w:r>
    </w:p>
    <w:p w14:paraId="37DBAA35" w14:textId="77777777" w:rsidR="00DF4577" w:rsidRPr="00DF4577" w:rsidRDefault="00DF4577" w:rsidP="00F06AC9">
      <w:pPr>
        <w:widowControl w:val="0"/>
        <w:numPr>
          <w:ilvl w:val="0"/>
          <w:numId w:val="51"/>
        </w:numPr>
        <w:tabs>
          <w:tab w:val="num" w:pos="426"/>
        </w:tabs>
        <w:spacing w:after="0" w:line="240" w:lineRule="auto"/>
        <w:ind w:left="426" w:hanging="426"/>
        <w:jc w:val="both"/>
        <w:rPr>
          <w:rFonts w:ascii="Cambria" w:hAnsi="Cambria"/>
          <w:lang w:eastAsia="pl-PL"/>
        </w:rPr>
      </w:pPr>
      <w:r w:rsidRPr="00DF4577">
        <w:rPr>
          <w:rFonts w:ascii="Cambria" w:hAnsi="Cambria"/>
          <w:lang w:eastAsia="pl-PL"/>
        </w:rPr>
        <w:t>Niniejsza umowa reguluje warunki wykonania zamówienia.</w:t>
      </w:r>
    </w:p>
    <w:p w14:paraId="011D81DC" w14:textId="77777777" w:rsidR="00DF4577" w:rsidRPr="00DF4577" w:rsidRDefault="00DF4577" w:rsidP="00F06AC9">
      <w:pPr>
        <w:widowControl w:val="0"/>
        <w:numPr>
          <w:ilvl w:val="0"/>
          <w:numId w:val="51"/>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Ilekroć zapisy umowy odnoszą się do Zamawiającego, dotyczą one również ubezpieczających </w:t>
      </w:r>
      <w:r w:rsidRPr="00DF4577">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640B76CA"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 2</w:t>
      </w:r>
    </w:p>
    <w:p w14:paraId="26D9011F" w14:textId="77777777" w:rsidR="00DF4577" w:rsidRPr="00DF4577" w:rsidRDefault="00DF4577" w:rsidP="00DF4577">
      <w:pPr>
        <w:widowControl w:val="0"/>
        <w:tabs>
          <w:tab w:val="left" w:pos="360"/>
        </w:tabs>
        <w:spacing w:after="0" w:line="240" w:lineRule="auto"/>
        <w:jc w:val="both"/>
        <w:rPr>
          <w:rFonts w:ascii="Cambria" w:hAnsi="Cambria"/>
          <w:lang w:eastAsia="pl-PL"/>
        </w:rPr>
      </w:pPr>
      <w:r w:rsidRPr="00DF4577">
        <w:rPr>
          <w:rFonts w:ascii="Cambria" w:hAnsi="Cambria"/>
          <w:lang w:eastAsia="pl-PL"/>
        </w:rPr>
        <w:t xml:space="preserve">Wykonawca zobowiązuje się wykonać przedmiot umowy z najwyższą starannością, zgodnie </w:t>
      </w:r>
      <w:r w:rsidRPr="00DF4577">
        <w:rPr>
          <w:rFonts w:ascii="Cambria" w:hAnsi="Cambria"/>
          <w:lang w:eastAsia="pl-PL"/>
        </w:rPr>
        <w:br/>
        <w:t>z treścią umowy oraz przepisami obowiązującego prawa.</w:t>
      </w:r>
    </w:p>
    <w:p w14:paraId="6E0CCA1E"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3</w:t>
      </w:r>
    </w:p>
    <w:p w14:paraId="7BB2C227" w14:textId="77777777" w:rsidR="00DF4577" w:rsidRPr="00DF4577" w:rsidRDefault="00DF4577" w:rsidP="00F06AC9">
      <w:pPr>
        <w:widowControl w:val="0"/>
        <w:numPr>
          <w:ilvl w:val="0"/>
          <w:numId w:val="52"/>
        </w:numPr>
        <w:tabs>
          <w:tab w:val="left" w:pos="426"/>
        </w:tabs>
        <w:spacing w:after="0" w:line="240" w:lineRule="auto"/>
        <w:ind w:left="426" w:hanging="426"/>
        <w:contextualSpacing/>
        <w:jc w:val="both"/>
        <w:rPr>
          <w:rFonts w:ascii="Cambria" w:hAnsi="Cambria"/>
        </w:rPr>
      </w:pPr>
      <w:r w:rsidRPr="00DF4577">
        <w:rPr>
          <w:rFonts w:ascii="Cambria" w:hAnsi="Cambria"/>
        </w:rPr>
        <w:t>Zamawiającemu przysługuje prawo odstąpienia od umowy w razie:</w:t>
      </w:r>
    </w:p>
    <w:p w14:paraId="13CF49AE" w14:textId="77777777" w:rsidR="00DF4577" w:rsidRPr="00DF4577" w:rsidRDefault="00DF4577" w:rsidP="00F06AC9">
      <w:pPr>
        <w:widowControl w:val="0"/>
        <w:numPr>
          <w:ilvl w:val="0"/>
          <w:numId w:val="53"/>
        </w:numPr>
        <w:tabs>
          <w:tab w:val="left" w:pos="426"/>
          <w:tab w:val="left" w:pos="709"/>
        </w:tabs>
        <w:spacing w:after="0" w:line="240" w:lineRule="auto"/>
        <w:ind w:left="426" w:hanging="426"/>
        <w:contextualSpacing/>
        <w:jc w:val="both"/>
        <w:rPr>
          <w:rFonts w:ascii="Cambria" w:eastAsia="Calibri" w:hAnsi="Cambria"/>
        </w:rPr>
      </w:pPr>
      <w:r w:rsidRPr="00DF4577">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124A6743" w14:textId="77777777" w:rsidR="00DF4577" w:rsidRPr="00DF4577" w:rsidRDefault="00DF4577" w:rsidP="00F06AC9">
      <w:pPr>
        <w:widowControl w:val="0"/>
        <w:numPr>
          <w:ilvl w:val="0"/>
          <w:numId w:val="53"/>
        </w:numPr>
        <w:tabs>
          <w:tab w:val="left" w:pos="426"/>
          <w:tab w:val="left" w:pos="709"/>
        </w:tabs>
        <w:spacing w:after="0" w:line="240" w:lineRule="auto"/>
        <w:ind w:left="426" w:hanging="426"/>
        <w:contextualSpacing/>
        <w:jc w:val="both"/>
        <w:rPr>
          <w:rFonts w:ascii="Cambria" w:eastAsia="Calibri" w:hAnsi="Cambria"/>
        </w:rPr>
      </w:pPr>
      <w:r w:rsidRPr="00DF4577">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4B684104" w14:textId="77777777" w:rsidR="00DF4577" w:rsidRPr="00DF4577" w:rsidRDefault="00DF4577" w:rsidP="00F06AC9">
      <w:pPr>
        <w:widowControl w:val="0"/>
        <w:numPr>
          <w:ilvl w:val="0"/>
          <w:numId w:val="52"/>
        </w:numPr>
        <w:tabs>
          <w:tab w:val="left" w:pos="426"/>
        </w:tabs>
        <w:spacing w:after="0" w:line="240" w:lineRule="auto"/>
        <w:ind w:left="426" w:hanging="426"/>
        <w:contextualSpacing/>
        <w:jc w:val="both"/>
        <w:rPr>
          <w:rFonts w:ascii="Cambria" w:hAnsi="Cambria"/>
        </w:rPr>
      </w:pPr>
      <w:r w:rsidRPr="00DF4577">
        <w:rPr>
          <w:rFonts w:ascii="Cambria" w:hAnsi="Cambria"/>
        </w:rPr>
        <w:t>Odstąpienie od umowy, o którym mowa w ust. 1, powinno nastąpić w formie pisemnej pod rygorem nieważności takiego oświadczenia i powinno zawierać uzasadnienie.</w:t>
      </w:r>
    </w:p>
    <w:p w14:paraId="799321D2" w14:textId="77777777" w:rsidR="00DF4577" w:rsidRPr="00DF4577" w:rsidRDefault="00DF4577" w:rsidP="00F06AC9">
      <w:pPr>
        <w:widowControl w:val="0"/>
        <w:numPr>
          <w:ilvl w:val="0"/>
          <w:numId w:val="52"/>
        </w:numPr>
        <w:tabs>
          <w:tab w:val="left" w:pos="426"/>
        </w:tabs>
        <w:spacing w:after="0" w:line="240" w:lineRule="auto"/>
        <w:ind w:left="426" w:hanging="426"/>
        <w:contextualSpacing/>
        <w:jc w:val="both"/>
        <w:rPr>
          <w:rFonts w:ascii="Cambria" w:hAnsi="Cambria"/>
          <w:b/>
          <w:bCs/>
          <w:lang w:eastAsia="pl-PL"/>
        </w:rPr>
      </w:pPr>
      <w:r w:rsidRPr="00DF4577">
        <w:rPr>
          <w:rFonts w:ascii="Cambria" w:hAnsi="Cambria"/>
        </w:rPr>
        <w:t>Prawo odstąpienia Zamawiający może wykonać w terminie 30 dni od powzięcia wiadomości o okolicznościach wymienionych w ust. 1.</w:t>
      </w:r>
    </w:p>
    <w:p w14:paraId="1C8580A8" w14:textId="77777777" w:rsidR="00DF4577" w:rsidRPr="00DF4577" w:rsidRDefault="00DF4577" w:rsidP="00F06AC9">
      <w:pPr>
        <w:widowControl w:val="0"/>
        <w:numPr>
          <w:ilvl w:val="0"/>
          <w:numId w:val="52"/>
        </w:numPr>
        <w:tabs>
          <w:tab w:val="left" w:pos="426"/>
        </w:tabs>
        <w:spacing w:after="0" w:line="240" w:lineRule="auto"/>
        <w:ind w:left="426" w:hanging="426"/>
        <w:contextualSpacing/>
        <w:jc w:val="both"/>
        <w:rPr>
          <w:rFonts w:ascii="Cambria" w:hAnsi="Cambria"/>
          <w:b/>
          <w:bCs/>
          <w:lang w:eastAsia="pl-PL"/>
        </w:rPr>
      </w:pPr>
      <w:r w:rsidRPr="00DF4577">
        <w:rPr>
          <w:rFonts w:ascii="Cambria" w:hAnsi="Cambria"/>
        </w:rPr>
        <w:t>W przypadku odstąpienia od umowy, o którym mowa w ust. 1, Wykonawca może żądać wyłącznie wynagrodzenia należnego z tytułu wykonania części umowy.</w:t>
      </w:r>
    </w:p>
    <w:p w14:paraId="48A5812D"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Zmiana postanowień umowy</w:t>
      </w:r>
    </w:p>
    <w:p w14:paraId="10597484"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§4</w:t>
      </w:r>
    </w:p>
    <w:p w14:paraId="52D7A546"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Zamawiający przewiduje możliwość zmiany umowy w przypadkach, o których mowa w art. 144 ust. 1 pkt 2-6 ustawy Prawo zamówień publicznych oraz w niżej opisanych przypadkach:</w:t>
      </w:r>
    </w:p>
    <w:p w14:paraId="35EC468C" w14:textId="77777777" w:rsidR="00DF4577" w:rsidRPr="00DF4577" w:rsidRDefault="00DF4577" w:rsidP="00F06AC9">
      <w:pPr>
        <w:widowControl w:val="0"/>
        <w:numPr>
          <w:ilvl w:val="0"/>
          <w:numId w:val="99"/>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Zmiany wynagrodzenia należnego Wykonawcy, w wypadku wystąpienia jednej ze zmian przepisów wskazanych w art. 142 ust. 5 ustawy Prawo zamówień publicznych, tj.: </w:t>
      </w:r>
    </w:p>
    <w:p w14:paraId="445B33B6" w14:textId="19E9E305" w:rsidR="00DF4577" w:rsidRPr="00DF4577" w:rsidRDefault="00DF4577" w:rsidP="00F06AC9">
      <w:pPr>
        <w:widowControl w:val="0"/>
        <w:numPr>
          <w:ilvl w:val="2"/>
          <w:numId w:val="98"/>
        </w:numPr>
        <w:tabs>
          <w:tab w:val="left" w:pos="709"/>
        </w:tabs>
        <w:suppressAutoHyphens/>
        <w:spacing w:after="0" w:line="240" w:lineRule="auto"/>
        <w:ind w:left="709" w:hanging="283"/>
        <w:jc w:val="both"/>
        <w:rPr>
          <w:rFonts w:ascii="Cambria" w:hAnsi="Cambria"/>
        </w:rPr>
      </w:pPr>
      <w:r w:rsidRPr="00DF4577">
        <w:rPr>
          <w:rFonts w:ascii="Cambria" w:hAnsi="Cambria"/>
        </w:rPr>
        <w:lastRenderedPageBreak/>
        <w:t>w przypadku zmiany stawki podatku od towarów i u</w:t>
      </w:r>
      <w:r w:rsidR="001C2D6E">
        <w:rPr>
          <w:rFonts w:ascii="Cambria" w:hAnsi="Cambria"/>
        </w:rPr>
        <w:t>sług.</w:t>
      </w:r>
    </w:p>
    <w:p w14:paraId="41FBB89E" w14:textId="77777777" w:rsidR="00DF4577" w:rsidRPr="00DF4577" w:rsidRDefault="00DF4577" w:rsidP="00F06AC9">
      <w:pPr>
        <w:widowControl w:val="0"/>
        <w:numPr>
          <w:ilvl w:val="0"/>
          <w:numId w:val="99"/>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Zmiany warunków stanowiących podstawę udzielanej ochrony ubezpieczeniowej w przypadku zmian powszechnie obowiązujących przepisów prawa, w szczególności przepisów Kodeksu cywilnego i ustawy z dnia 22 maja 2003 r. o ubezpieczeniach obowiązkowych, Ubezpieczeniowym Funduszu Gwarancyjnym i Polskim Biurze Ubezpieczycieli Komunikacyjnych, w zakresie, w jakim zmiany te dotyczyć będą postanowień umów ubezpieczenia. Zmiany te mogą prowadzić </w:t>
      </w:r>
      <w:r w:rsidRPr="00DF4577">
        <w:rPr>
          <w:rFonts w:ascii="Cambria" w:hAnsi="Cambria"/>
        </w:rPr>
        <w:br/>
        <w:t>do zmiany wynagrodzenia Wykonawcy, jeżeli będą one związane ze zwiększeniem sumy ubezpieczenia/gwarancyjnej lub zmianą wielkości ryzyka.</w:t>
      </w:r>
    </w:p>
    <w:p w14:paraId="70E665FA" w14:textId="77777777" w:rsidR="00DF4577" w:rsidRPr="00DF4577" w:rsidRDefault="00DF4577" w:rsidP="00F06AC9">
      <w:pPr>
        <w:widowControl w:val="0"/>
        <w:numPr>
          <w:ilvl w:val="0"/>
          <w:numId w:val="99"/>
        </w:numPr>
        <w:tabs>
          <w:tab w:val="left" w:pos="426"/>
        </w:tabs>
        <w:suppressAutoHyphens/>
        <w:spacing w:after="0" w:line="240" w:lineRule="auto"/>
        <w:ind w:left="426" w:hanging="426"/>
        <w:jc w:val="both"/>
        <w:rPr>
          <w:rFonts w:ascii="Cambria" w:hAnsi="Cambria"/>
        </w:rPr>
      </w:pPr>
      <w:r w:rsidRPr="00DF4577">
        <w:rPr>
          <w:rFonts w:ascii="Cambria" w:hAnsi="Cambria"/>
        </w:rPr>
        <w:t>Zmiany podmiotowego zakresu zamówienia w przypadku:</w:t>
      </w:r>
    </w:p>
    <w:p w14:paraId="51E32D31" w14:textId="77777777" w:rsidR="00DF4577" w:rsidRPr="00DF4577" w:rsidRDefault="00DF4577" w:rsidP="00F06AC9">
      <w:pPr>
        <w:widowControl w:val="0"/>
        <w:numPr>
          <w:ilvl w:val="0"/>
          <w:numId w:val="100"/>
        </w:numPr>
        <w:tabs>
          <w:tab w:val="left" w:pos="709"/>
        </w:tabs>
        <w:suppressAutoHyphens/>
        <w:spacing w:after="0" w:line="240" w:lineRule="auto"/>
        <w:ind w:left="709" w:hanging="283"/>
        <w:jc w:val="both"/>
        <w:rPr>
          <w:rFonts w:ascii="Cambria" w:hAnsi="Cambria"/>
        </w:rPr>
      </w:pPr>
      <w:r w:rsidRPr="00DF4577">
        <w:rPr>
          <w:rFonts w:ascii="Cambria" w:hAnsi="Cambria"/>
        </w:rPr>
        <w:t>utworzenia przez Zamawiającego nowych podmiotów, w tym wyodrębnionych z podmiotów dotychczas objętych zamówieniem lub powstałych w wyniku ich połączenia,</w:t>
      </w:r>
    </w:p>
    <w:p w14:paraId="134996EE" w14:textId="77777777" w:rsidR="00DF4577" w:rsidRPr="00DF4577" w:rsidRDefault="00DF4577" w:rsidP="00F06AC9">
      <w:pPr>
        <w:widowControl w:val="0"/>
        <w:numPr>
          <w:ilvl w:val="0"/>
          <w:numId w:val="100"/>
        </w:numPr>
        <w:tabs>
          <w:tab w:val="left" w:pos="709"/>
          <w:tab w:val="left" w:pos="851"/>
        </w:tabs>
        <w:suppressAutoHyphens/>
        <w:spacing w:after="0" w:line="240" w:lineRule="auto"/>
        <w:ind w:left="709" w:hanging="283"/>
        <w:jc w:val="both"/>
        <w:rPr>
          <w:rFonts w:ascii="Cambria" w:hAnsi="Cambria"/>
        </w:rPr>
      </w:pPr>
      <w:r w:rsidRPr="00DF4577">
        <w:rPr>
          <w:rFonts w:ascii="Cambria" w:hAnsi="Cambria"/>
        </w:rPr>
        <w:t xml:space="preserve">restrukturyzacji, przekształcenia, połączenia, komercjalizacji lub zmiany formy prawnej podmiotów objętych zamówieniem, </w:t>
      </w:r>
    </w:p>
    <w:p w14:paraId="092FF20B" w14:textId="77777777" w:rsidR="00DF4577" w:rsidRPr="00DF4577" w:rsidRDefault="00DF4577" w:rsidP="00F06AC9">
      <w:pPr>
        <w:widowControl w:val="0"/>
        <w:numPr>
          <w:ilvl w:val="0"/>
          <w:numId w:val="100"/>
        </w:numPr>
        <w:tabs>
          <w:tab w:val="left" w:pos="709"/>
          <w:tab w:val="left" w:pos="851"/>
        </w:tabs>
        <w:suppressAutoHyphens/>
        <w:spacing w:after="0" w:line="240" w:lineRule="auto"/>
        <w:ind w:left="709" w:hanging="283"/>
        <w:jc w:val="both"/>
        <w:rPr>
          <w:rFonts w:ascii="Cambria" w:hAnsi="Cambria"/>
        </w:rPr>
      </w:pPr>
      <w:r w:rsidRPr="00DF4577">
        <w:rPr>
          <w:rFonts w:ascii="Cambria" w:hAnsi="Cambria"/>
        </w:rPr>
        <w:t xml:space="preserve">rozwiązania podmiotu objętego zamówieniem. </w:t>
      </w:r>
    </w:p>
    <w:p w14:paraId="0F6551B6" w14:textId="77777777" w:rsidR="00DF4577" w:rsidRPr="00DF4577" w:rsidRDefault="00DF4577" w:rsidP="00DF4577">
      <w:pPr>
        <w:widowControl w:val="0"/>
        <w:tabs>
          <w:tab w:val="left" w:pos="426"/>
        </w:tabs>
        <w:spacing w:after="0" w:line="240" w:lineRule="auto"/>
        <w:ind w:left="426"/>
        <w:jc w:val="both"/>
        <w:rPr>
          <w:rFonts w:ascii="Cambria" w:hAnsi="Cambria"/>
        </w:rPr>
      </w:pPr>
      <w:r w:rsidRPr="00DF4577">
        <w:rPr>
          <w:rFonts w:ascii="Cambria" w:hAnsi="Cambria"/>
        </w:rPr>
        <w:t>Wymienione wyżej zmiany mogą prowadzić do zmiany wynagrodzenia Wykonawcy, jeżeli będą one związane ze zmianą sumy ubezpieczenia/gwarancyjnej lub zmianą wielkości ryzyka.</w:t>
      </w:r>
    </w:p>
    <w:p w14:paraId="3CFC720F" w14:textId="77777777" w:rsidR="00DF4577" w:rsidRPr="00DF4577" w:rsidRDefault="00DF4577" w:rsidP="00F06AC9">
      <w:pPr>
        <w:widowControl w:val="0"/>
        <w:numPr>
          <w:ilvl w:val="0"/>
          <w:numId w:val="99"/>
        </w:numPr>
        <w:tabs>
          <w:tab w:val="left" w:pos="426"/>
        </w:tabs>
        <w:suppressAutoHyphens/>
        <w:spacing w:after="0" w:line="240" w:lineRule="auto"/>
        <w:ind w:left="426" w:hanging="426"/>
        <w:jc w:val="both"/>
        <w:rPr>
          <w:rFonts w:ascii="Cambria" w:hAnsi="Cambria"/>
        </w:rPr>
      </w:pPr>
      <w:r w:rsidRPr="00DF4577">
        <w:rPr>
          <w:rFonts w:ascii="Cambria" w:hAnsi="Cambria"/>
        </w:rPr>
        <w:t>Zmiany wynagrodzenia należnego Wykonawcy w przypadku zmiany wartości lub ilości ubezpieczonych pojazdów, bądź w przypadku uzupełnienia sumy ubezpieczenia pojazdów.</w:t>
      </w:r>
    </w:p>
    <w:p w14:paraId="3BB0731B" w14:textId="77777777" w:rsidR="00DF4577" w:rsidRPr="00DF4577" w:rsidRDefault="00DF4577" w:rsidP="00F06AC9">
      <w:pPr>
        <w:widowControl w:val="0"/>
        <w:numPr>
          <w:ilvl w:val="0"/>
          <w:numId w:val="99"/>
        </w:numPr>
        <w:tabs>
          <w:tab w:val="left" w:pos="426"/>
        </w:tabs>
        <w:suppressAutoHyphens/>
        <w:spacing w:after="0" w:line="240" w:lineRule="auto"/>
        <w:ind w:left="426" w:hanging="426"/>
        <w:jc w:val="both"/>
        <w:rPr>
          <w:rFonts w:ascii="Cambria" w:hAnsi="Cambria"/>
        </w:rPr>
      </w:pPr>
      <w:r w:rsidRPr="00DF4577">
        <w:rPr>
          <w:rFonts w:ascii="Cambria" w:hAnsi="Cambria"/>
        </w:rPr>
        <w:t>Zmiany zakresu zamówienia i wynagrodzenia Wykonawcy w przypadku:</w:t>
      </w:r>
    </w:p>
    <w:p w14:paraId="7B3C9B7C" w14:textId="77777777" w:rsidR="00DF4577" w:rsidRPr="00DF4577" w:rsidRDefault="00DF4577" w:rsidP="00F06AC9">
      <w:pPr>
        <w:widowControl w:val="0"/>
        <w:numPr>
          <w:ilvl w:val="0"/>
          <w:numId w:val="97"/>
        </w:numPr>
        <w:tabs>
          <w:tab w:val="left" w:pos="709"/>
        </w:tabs>
        <w:suppressAutoHyphens/>
        <w:spacing w:after="0" w:line="240" w:lineRule="auto"/>
        <w:ind w:left="709" w:hanging="283"/>
        <w:jc w:val="both"/>
        <w:rPr>
          <w:rFonts w:ascii="Cambria" w:hAnsi="Cambria"/>
        </w:rPr>
      </w:pPr>
      <w:r w:rsidRPr="00DF4577">
        <w:rPr>
          <w:rFonts w:ascii="Cambria" w:hAnsi="Cambria"/>
        </w:rPr>
        <w:t>rozszerzenia zakresu ubezpieczenia w przypadku ujawnienia się bądź powstania nowego ryzyka ubezpieczeniowego nieprzewidzianego w specyfikacji istotnych warunków zamówienia,</w:t>
      </w:r>
    </w:p>
    <w:p w14:paraId="5F25EB97" w14:textId="77777777" w:rsidR="00DF4577" w:rsidRPr="00DF4577" w:rsidRDefault="00DF4577" w:rsidP="00F06AC9">
      <w:pPr>
        <w:widowControl w:val="0"/>
        <w:numPr>
          <w:ilvl w:val="0"/>
          <w:numId w:val="97"/>
        </w:numPr>
        <w:tabs>
          <w:tab w:val="left" w:pos="709"/>
        </w:tabs>
        <w:suppressAutoHyphens/>
        <w:spacing w:after="0" w:line="240" w:lineRule="auto"/>
        <w:ind w:left="709" w:hanging="283"/>
        <w:jc w:val="both"/>
        <w:rPr>
          <w:rFonts w:ascii="Cambria" w:hAnsi="Cambria"/>
        </w:rPr>
      </w:pPr>
      <w:r w:rsidRPr="00DF4577">
        <w:rPr>
          <w:rFonts w:ascii="Cambria" w:hAnsi="Cambria"/>
        </w:rPr>
        <w:t>modyfikacji zakresu ochrony ubezpieczeniowej.</w:t>
      </w:r>
    </w:p>
    <w:p w14:paraId="4CCBF053"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41F82950" w14:textId="63DD85E9"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Wszystkie zmiany, o </w:t>
      </w:r>
      <w:r w:rsidR="001C2D6E">
        <w:rPr>
          <w:rFonts w:ascii="Cambria" w:hAnsi="Cambria"/>
        </w:rPr>
        <w:t>których mowa w ust. 1 pkt 1 mogą zostać</w:t>
      </w:r>
      <w:r w:rsidRPr="00DF4577">
        <w:rPr>
          <w:rFonts w:ascii="Cambria" w:hAnsi="Cambria"/>
        </w:rPr>
        <w:t xml:space="preserve"> wprowadzane do umowy na pisemny, uzasadniony i należycie udokumentowany wniosek Wykonawcy, złożony najpóźniej w terminie </w:t>
      </w:r>
      <w:r w:rsidR="001C2D6E">
        <w:rPr>
          <w:rFonts w:ascii="Cambria" w:hAnsi="Cambria"/>
        </w:rPr>
        <w:t xml:space="preserve"> </w:t>
      </w:r>
      <w:r w:rsidRPr="00DF4577">
        <w:rPr>
          <w:rFonts w:ascii="Cambria" w:hAnsi="Cambria"/>
        </w:rPr>
        <w:t xml:space="preserve">30 dni od dnia wejścia w życie nowych przepisów. Niezależnie od obowiązku załączenia </w:t>
      </w:r>
      <w:r w:rsidRPr="00DF4577">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6855B874"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3B92248A"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70909946"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Prawo do wystąpienia z wnioskiem o dokonanie zmiany umowy w związku ze zmianą przepisów, o których mowa w ust. 1 pkt 1 posiada również Zamawiający, który najpóźniej </w:t>
      </w:r>
      <w:r w:rsidRPr="00DF4577">
        <w:rPr>
          <w:rFonts w:ascii="Cambria" w:hAnsi="Cambria"/>
        </w:rPr>
        <w:br/>
        <w:t xml:space="preserve">w terminie 30 dni od dnia wejścia w życie przepisów wprowadzających zmiany może przekazać Wykonawcy pisemny wniosek o dokonanie zmiany umowy; wniosek powinien zawierać </w:t>
      </w:r>
      <w:r w:rsidRPr="00DF4577">
        <w:rPr>
          <w:rFonts w:ascii="Cambria" w:hAnsi="Cambria"/>
        </w:rPr>
        <w:br/>
        <w:t xml:space="preserve">co najmniej propozycję zmiany umowy w zakresie wysokości wynagrodzenia oraz powołanie się na podstawę prawną zmian przepisów. </w:t>
      </w:r>
    </w:p>
    <w:p w14:paraId="7654F5C8"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Przed przekazaniem wniosku, o którym mowa w ust. 8, Zamawiający może zwrócić się </w:t>
      </w:r>
      <w:r w:rsidRPr="00DF4577">
        <w:rPr>
          <w:rFonts w:ascii="Cambria" w:hAnsi="Cambria"/>
        </w:rPr>
        <w:br/>
        <w:t xml:space="preserve">do Wykonawcy o udzielenie informacji lub przekazanie wyjaśnień lub dokumentów niezbędnych </w:t>
      </w:r>
      <w:r w:rsidRPr="00DF4577">
        <w:rPr>
          <w:rFonts w:ascii="Cambria" w:hAnsi="Cambria"/>
        </w:rPr>
        <w:b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3465F477"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Wykonawca jest zobowiązany do zajęcia pisemnego stanowiska w terminie 30 dni od dnia otrzymania wniosku od Zamawiającego. Ostateczne, wiążące dla Wykonawcy stanowisko </w:t>
      </w:r>
      <w:r w:rsidRPr="00DF4577">
        <w:rPr>
          <w:rFonts w:ascii="Cambria" w:hAnsi="Cambria"/>
        </w:rPr>
        <w:br/>
      </w:r>
      <w:r w:rsidRPr="00DF4577">
        <w:rPr>
          <w:rFonts w:ascii="Cambria" w:hAnsi="Cambria"/>
        </w:rPr>
        <w:lastRenderedPageBreak/>
        <w:t xml:space="preserve">w sprawie zajmie – w terminie 14 dni licząc od dnia otrzymania stanowiska Wykonawcy - Zamawiający; za dzień przekazania stanowisk uznaje się dzień wysłania ich na adres właściwy </w:t>
      </w:r>
      <w:r w:rsidRPr="00DF4577">
        <w:rPr>
          <w:rFonts w:ascii="Cambria" w:hAnsi="Cambria"/>
        </w:rPr>
        <w:br/>
        <w:t>dla doręczeń pism dla Zamawiającego i Wykonawcy.</w:t>
      </w:r>
    </w:p>
    <w:p w14:paraId="466047FB"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Zmiana wysokości wynagrodzenia Wykonawcy w związku z art. 142 ust. 5 ustawy Prawo zamówień publicznych – w przypadku jej wprowadzenia - obowiązywać będzie od dnia wejścia </w:t>
      </w:r>
      <w:r w:rsidRPr="00DF4577">
        <w:rPr>
          <w:rFonts w:ascii="Cambria" w:hAnsi="Cambria"/>
        </w:rPr>
        <w:br/>
        <w:t>w życie nowych przepisów prawa, o których mowa w ust. 1 pkt 1.</w:t>
      </w:r>
    </w:p>
    <w:p w14:paraId="76B63E59"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Warunkiem dokonania zmian umowy, o których mowa w ust. 1 pkt 2-5 oraz wynikających z art. 144 ust. 1 pkt 2-6 ustawy Prawo zamówień publicznych jest złożenie pisemnego wniosku przez Zamawiającego.</w:t>
      </w:r>
    </w:p>
    <w:p w14:paraId="4882D830"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Zmiana umowy wskazana w ust. 1 pkt 2–4 nie wymaga zgody Wykonawcy. </w:t>
      </w:r>
    </w:p>
    <w:p w14:paraId="5EAC8D04"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Zmiana umowy wskazana w ust. 1 pkt 5 może być wprowadzona tylko za zgodą Wykonawcy.</w:t>
      </w:r>
    </w:p>
    <w:p w14:paraId="1CAABBA8"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 xml:space="preserve">Zmiana umowy wynikająca z art. 144 ust. 1 pkt 2-6 ustawy Prawo zamówień publicznych, </w:t>
      </w:r>
      <w:r w:rsidRPr="00DF4577">
        <w:rPr>
          <w:rFonts w:ascii="Cambria" w:hAnsi="Cambria"/>
        </w:rPr>
        <w:br/>
        <w:t xml:space="preserve">w przypadkach innych niż wymienione w ust. 1 pkt 2-5 umowy - z uwzględnieniem postanowień </w:t>
      </w:r>
      <w:r w:rsidRPr="00DF4577">
        <w:rPr>
          <w:rFonts w:ascii="Cambria" w:hAnsi="Cambria"/>
        </w:rPr>
        <w:br/>
        <w:t>ust. 13, może być dokonana wyłącznie za zgodą Wykonawcy.</w:t>
      </w:r>
    </w:p>
    <w:p w14:paraId="5CEDD068"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Wszelkie zmiany i uzupełnienia niniejszej umowy będą wprowadzane pisemnie w formie dokumentu ubezpieczeniowego (np. polisy) albo aneksu, pod rygorem nieważności.</w:t>
      </w:r>
    </w:p>
    <w:p w14:paraId="2A60FE59" w14:textId="77777777" w:rsidR="00DF4577" w:rsidRPr="00DF4577" w:rsidRDefault="00DF4577" w:rsidP="00F06AC9">
      <w:pPr>
        <w:widowControl w:val="0"/>
        <w:numPr>
          <w:ilvl w:val="0"/>
          <w:numId w:val="98"/>
        </w:numPr>
        <w:tabs>
          <w:tab w:val="left" w:pos="426"/>
        </w:tabs>
        <w:suppressAutoHyphens/>
        <w:spacing w:after="0" w:line="240" w:lineRule="auto"/>
        <w:ind w:left="426" w:hanging="426"/>
        <w:jc w:val="both"/>
        <w:rPr>
          <w:rFonts w:ascii="Cambria" w:hAnsi="Cambria"/>
        </w:rPr>
      </w:pPr>
      <w:r w:rsidRPr="00DF4577">
        <w:rPr>
          <w:rFonts w:ascii="Cambria"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660A6AA1"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Przedmiot i zakres zamówienia (umowy)</w:t>
      </w:r>
    </w:p>
    <w:p w14:paraId="38A99B93"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5</w:t>
      </w:r>
    </w:p>
    <w:p w14:paraId="5DC21E42" w14:textId="06A509F1" w:rsidR="00DF4577" w:rsidRPr="00DF4577" w:rsidRDefault="00DF4577" w:rsidP="00F06AC9">
      <w:pPr>
        <w:widowControl w:val="0"/>
        <w:numPr>
          <w:ilvl w:val="3"/>
          <w:numId w:val="29"/>
        </w:numPr>
        <w:tabs>
          <w:tab w:val="left" w:pos="284"/>
        </w:tabs>
        <w:spacing w:after="0" w:line="240" w:lineRule="auto"/>
        <w:ind w:left="284" w:hanging="284"/>
        <w:jc w:val="both"/>
        <w:rPr>
          <w:rFonts w:ascii="Cambria" w:hAnsi="Cambria"/>
          <w:lang w:eastAsia="pl-PL"/>
        </w:rPr>
      </w:pPr>
      <w:r w:rsidRPr="00DF4577">
        <w:rPr>
          <w:rFonts w:ascii="Cambria" w:hAnsi="Cambria"/>
          <w:lang w:eastAsia="pl-PL"/>
        </w:rPr>
        <w:t xml:space="preserve">Przedmiotem zamówienia (umowy) jest ubezpieczenie pojazdów mechanicznych </w:t>
      </w:r>
      <w:r w:rsidR="00F74355">
        <w:rPr>
          <w:rFonts w:ascii="Cambria" w:hAnsi="Cambria"/>
          <w:lang w:eastAsia="pl-PL"/>
        </w:rPr>
        <w:t xml:space="preserve"> Powiatu Suwalskiego</w:t>
      </w:r>
      <w:r w:rsidRPr="00DF4577">
        <w:rPr>
          <w:rFonts w:ascii="Cambria" w:hAnsi="Cambria"/>
          <w:lang w:eastAsia="pl-PL"/>
        </w:rPr>
        <w:t>. Zakres ubezpieczenia obejmuje:</w:t>
      </w:r>
    </w:p>
    <w:p w14:paraId="7B0FAB3B" w14:textId="77777777" w:rsidR="00DF4577" w:rsidRPr="00DF4577" w:rsidRDefault="00DF4577" w:rsidP="00F06AC9">
      <w:pPr>
        <w:widowControl w:val="0"/>
        <w:numPr>
          <w:ilvl w:val="0"/>
          <w:numId w:val="135"/>
        </w:numPr>
        <w:tabs>
          <w:tab w:val="left" w:pos="720"/>
        </w:tabs>
        <w:spacing w:after="0" w:line="240" w:lineRule="auto"/>
        <w:contextualSpacing/>
        <w:jc w:val="both"/>
        <w:rPr>
          <w:rFonts w:ascii="Cambria" w:hAnsi="Cambria"/>
        </w:rPr>
      </w:pPr>
      <w:r w:rsidRPr="00DF4577">
        <w:rPr>
          <w:rFonts w:ascii="Cambria" w:hAnsi="Cambria"/>
        </w:rPr>
        <w:t>obowiązkowe ubezpieczenie OC posiadaczy pojazdów mechanicznych,</w:t>
      </w:r>
    </w:p>
    <w:p w14:paraId="2328EDCC" w14:textId="77777777" w:rsidR="00DF4577" w:rsidRPr="00DF4577" w:rsidRDefault="00DF4577" w:rsidP="00F06AC9">
      <w:pPr>
        <w:widowControl w:val="0"/>
        <w:numPr>
          <w:ilvl w:val="0"/>
          <w:numId w:val="135"/>
        </w:numPr>
        <w:tabs>
          <w:tab w:val="left" w:pos="720"/>
        </w:tabs>
        <w:spacing w:after="0" w:line="240" w:lineRule="auto"/>
        <w:contextualSpacing/>
        <w:jc w:val="both"/>
        <w:rPr>
          <w:rFonts w:ascii="Cambria" w:hAnsi="Cambria"/>
        </w:rPr>
      </w:pPr>
      <w:r w:rsidRPr="00DF4577">
        <w:rPr>
          <w:rFonts w:ascii="Cambria" w:hAnsi="Cambria"/>
        </w:rPr>
        <w:t>ubezpieczenie pojazdów od uszkodzenia i utraty auto casco,</w:t>
      </w:r>
    </w:p>
    <w:p w14:paraId="74376C38" w14:textId="77777777" w:rsidR="00DF4577" w:rsidRPr="00DF4577" w:rsidRDefault="00DF4577" w:rsidP="00F06AC9">
      <w:pPr>
        <w:widowControl w:val="0"/>
        <w:numPr>
          <w:ilvl w:val="0"/>
          <w:numId w:val="135"/>
        </w:numPr>
        <w:tabs>
          <w:tab w:val="left" w:pos="720"/>
        </w:tabs>
        <w:spacing w:after="0" w:line="240" w:lineRule="auto"/>
        <w:contextualSpacing/>
        <w:jc w:val="both"/>
        <w:rPr>
          <w:rFonts w:ascii="Cambria" w:hAnsi="Cambria"/>
        </w:rPr>
      </w:pPr>
      <w:r w:rsidRPr="00DF4577">
        <w:rPr>
          <w:rFonts w:ascii="Cambria" w:hAnsi="Cambria"/>
        </w:rPr>
        <w:t>ubezpieczenie następstw nieszczęśliwych wypadków kierowcy i pasażerów,</w:t>
      </w:r>
    </w:p>
    <w:p w14:paraId="0D3F9AA1" w14:textId="77777777" w:rsidR="00DF4577" w:rsidRPr="00DF4577" w:rsidRDefault="00DF4577" w:rsidP="00F06AC9">
      <w:pPr>
        <w:widowControl w:val="0"/>
        <w:numPr>
          <w:ilvl w:val="0"/>
          <w:numId w:val="135"/>
        </w:numPr>
        <w:tabs>
          <w:tab w:val="left" w:pos="720"/>
        </w:tabs>
        <w:spacing w:after="0" w:line="240" w:lineRule="auto"/>
        <w:contextualSpacing/>
        <w:jc w:val="both"/>
        <w:rPr>
          <w:rFonts w:ascii="Cambria" w:hAnsi="Cambria"/>
        </w:rPr>
      </w:pPr>
      <w:proofErr w:type="spellStart"/>
      <w:r w:rsidRPr="00DF4577">
        <w:rPr>
          <w:rFonts w:ascii="Cambria" w:hAnsi="Cambria"/>
        </w:rPr>
        <w:t>bezskładkowe</w:t>
      </w:r>
      <w:proofErr w:type="spellEnd"/>
      <w:r w:rsidRPr="00DF4577">
        <w:rPr>
          <w:rFonts w:ascii="Cambria" w:hAnsi="Cambria"/>
        </w:rPr>
        <w:t xml:space="preserve"> ubezpieczenie </w:t>
      </w:r>
      <w:proofErr w:type="spellStart"/>
      <w:r w:rsidRPr="00DF4577">
        <w:rPr>
          <w:rFonts w:ascii="Cambria" w:hAnsi="Cambria"/>
        </w:rPr>
        <w:t>assistance</w:t>
      </w:r>
      <w:proofErr w:type="spellEnd"/>
      <w:r w:rsidRPr="00DF4577">
        <w:rPr>
          <w:rFonts w:ascii="Cambria" w:hAnsi="Cambria"/>
        </w:rPr>
        <w:t>.</w:t>
      </w:r>
    </w:p>
    <w:p w14:paraId="5C1BD6BF" w14:textId="77777777" w:rsidR="00DF4577" w:rsidRPr="00DF4577" w:rsidRDefault="00DF4577" w:rsidP="00F06AC9">
      <w:pPr>
        <w:widowControl w:val="0"/>
        <w:numPr>
          <w:ilvl w:val="0"/>
          <w:numId w:val="29"/>
        </w:numPr>
        <w:tabs>
          <w:tab w:val="num" w:pos="284"/>
          <w:tab w:val="left" w:pos="360"/>
        </w:tabs>
        <w:spacing w:after="0" w:line="240" w:lineRule="auto"/>
        <w:ind w:left="284" w:hanging="284"/>
        <w:contextualSpacing/>
        <w:jc w:val="both"/>
        <w:rPr>
          <w:rFonts w:ascii="Cambria" w:eastAsia="Calibri" w:hAnsi="Cambria"/>
        </w:rPr>
      </w:pPr>
      <w:r w:rsidRPr="00DF4577">
        <w:rPr>
          <w:rFonts w:ascii="Cambria" w:eastAsia="Calibri" w:hAnsi="Cambria"/>
        </w:rPr>
        <w:t xml:space="preserve">Postępowanie w sprawie zamówienia publicznego prowadzone było przy udziale brokera ubezpieczeniowego, Inter-Broker sp. z o.o. z siedzibą w Toruniu, który jako pośrednik ubezpieczeniowy działa w imieniu i na rzecz Zamawiającego i wszystkich podmiotów objętych zamówieniem. </w:t>
      </w:r>
    </w:p>
    <w:p w14:paraId="330A496F" w14:textId="77777777" w:rsidR="00DF4577" w:rsidRPr="00DF4577" w:rsidRDefault="00DF4577" w:rsidP="00F06AC9">
      <w:pPr>
        <w:widowControl w:val="0"/>
        <w:numPr>
          <w:ilvl w:val="0"/>
          <w:numId w:val="29"/>
        </w:numPr>
        <w:tabs>
          <w:tab w:val="num" w:pos="284"/>
          <w:tab w:val="left" w:pos="360"/>
        </w:tabs>
        <w:spacing w:after="0" w:line="240" w:lineRule="auto"/>
        <w:ind w:left="284" w:hanging="284"/>
        <w:contextualSpacing/>
        <w:jc w:val="both"/>
        <w:rPr>
          <w:rFonts w:ascii="Cambria" w:eastAsia="Calibri" w:hAnsi="Cambria"/>
        </w:rPr>
      </w:pPr>
      <w:r w:rsidRPr="00DF4577">
        <w:rPr>
          <w:rFonts w:ascii="Cambria" w:eastAsia="Calibri" w:hAnsi="Cambria"/>
        </w:rPr>
        <w:t>Broker ubezpieczeniowy będzie nadzorował realizację niniejszej umowy, a także będzie pośredniczył przy zawieraniu poszczególnych umów ubezpieczenia.</w:t>
      </w:r>
    </w:p>
    <w:p w14:paraId="2CAFFE51" w14:textId="77777777" w:rsidR="00DF4577" w:rsidRPr="00DF4577" w:rsidRDefault="00DF4577" w:rsidP="00F06AC9">
      <w:pPr>
        <w:widowControl w:val="0"/>
        <w:numPr>
          <w:ilvl w:val="0"/>
          <w:numId w:val="29"/>
        </w:numPr>
        <w:tabs>
          <w:tab w:val="num" w:pos="284"/>
        </w:tabs>
        <w:suppressAutoHyphens/>
        <w:spacing w:after="0" w:line="240" w:lineRule="auto"/>
        <w:ind w:left="284" w:hanging="284"/>
        <w:jc w:val="both"/>
        <w:rPr>
          <w:rFonts w:ascii="Cambria" w:eastAsia="Calibri" w:hAnsi="Cambria"/>
        </w:rPr>
      </w:pPr>
      <w:r w:rsidRPr="00DF4577">
        <w:rPr>
          <w:rFonts w:ascii="Cambria" w:eastAsia="Calibri" w:hAnsi="Cambria"/>
        </w:rPr>
        <w:t>Wykonawca zapłaci brokerowi ubezpieczeniowemu kurtaż w wysokości zwyczajowo stosowanej, przez cały okres obowiązywania niniejszej umowy o wykonanie zamówienia i poszczególnych, wynikających z niej, umów ubezpieczenia.</w:t>
      </w:r>
    </w:p>
    <w:p w14:paraId="76BC3ED7" w14:textId="77777777" w:rsidR="00DF4577" w:rsidRPr="00DF4577" w:rsidRDefault="00DF4577" w:rsidP="00DF4577">
      <w:pPr>
        <w:widowControl w:val="0"/>
        <w:suppressAutoHyphens/>
        <w:spacing w:after="0" w:line="240" w:lineRule="auto"/>
        <w:jc w:val="both"/>
        <w:rPr>
          <w:rFonts w:ascii="Cambria" w:eastAsia="Calibri" w:hAnsi="Cambria"/>
        </w:rPr>
      </w:pPr>
    </w:p>
    <w:p w14:paraId="2EC3C102"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Warunki wykonania zamówienia</w:t>
      </w:r>
    </w:p>
    <w:p w14:paraId="26D029CB"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6</w:t>
      </w:r>
    </w:p>
    <w:p w14:paraId="1AE00FD7" w14:textId="77777777" w:rsidR="00DF4577" w:rsidRPr="00DF4577" w:rsidRDefault="00DF4577" w:rsidP="00F06AC9">
      <w:pPr>
        <w:widowControl w:val="0"/>
        <w:numPr>
          <w:ilvl w:val="0"/>
          <w:numId w:val="38"/>
        </w:numPr>
        <w:spacing w:after="0" w:line="240" w:lineRule="auto"/>
        <w:ind w:left="284" w:hanging="284"/>
        <w:contextualSpacing/>
        <w:jc w:val="both"/>
        <w:rPr>
          <w:rFonts w:ascii="Cambria" w:hAnsi="Cambria"/>
        </w:rPr>
      </w:pPr>
      <w:r w:rsidRPr="00DF4577">
        <w:rPr>
          <w:rFonts w:ascii="Cambria" w:hAnsi="Cambria"/>
        </w:rPr>
        <w:t>Warunki wykonywania zamówienia określa:</w:t>
      </w:r>
    </w:p>
    <w:p w14:paraId="20CC5C56" w14:textId="77777777" w:rsidR="00DF4577" w:rsidRPr="00DF4577" w:rsidRDefault="00DF4577" w:rsidP="00F06AC9">
      <w:pPr>
        <w:widowControl w:val="0"/>
        <w:numPr>
          <w:ilvl w:val="0"/>
          <w:numId w:val="39"/>
        </w:numPr>
        <w:tabs>
          <w:tab w:val="left" w:pos="720"/>
        </w:tabs>
        <w:spacing w:after="0" w:line="240" w:lineRule="auto"/>
        <w:ind w:left="709" w:hanging="425"/>
        <w:jc w:val="both"/>
        <w:rPr>
          <w:rFonts w:ascii="Cambria" w:hAnsi="Cambria"/>
        </w:rPr>
      </w:pPr>
      <w:r w:rsidRPr="00DF4577">
        <w:rPr>
          <w:rFonts w:ascii="Cambria" w:hAnsi="Cambria"/>
        </w:rPr>
        <w:t>specyfikacja istotnych warunków zamówienia wraz z załącznikami,</w:t>
      </w:r>
    </w:p>
    <w:p w14:paraId="5AFF0FAE" w14:textId="77777777" w:rsidR="00DF4577" w:rsidRPr="00DF4577" w:rsidRDefault="00DF4577" w:rsidP="00F06AC9">
      <w:pPr>
        <w:widowControl w:val="0"/>
        <w:numPr>
          <w:ilvl w:val="0"/>
          <w:numId w:val="39"/>
        </w:numPr>
        <w:tabs>
          <w:tab w:val="left" w:pos="720"/>
        </w:tabs>
        <w:spacing w:after="0" w:line="240" w:lineRule="auto"/>
        <w:ind w:left="709" w:hanging="425"/>
        <w:jc w:val="both"/>
        <w:rPr>
          <w:rFonts w:ascii="Cambria" w:hAnsi="Cambria"/>
        </w:rPr>
      </w:pPr>
      <w:r w:rsidRPr="00DF4577">
        <w:rPr>
          <w:rFonts w:ascii="Cambria" w:hAnsi="Cambria"/>
        </w:rPr>
        <w:t>oferta złożona przez Wykonawcę,</w:t>
      </w:r>
    </w:p>
    <w:p w14:paraId="06096825" w14:textId="77777777" w:rsidR="00DF4577" w:rsidRPr="00DF4577" w:rsidRDefault="00DF4577" w:rsidP="00F06AC9">
      <w:pPr>
        <w:widowControl w:val="0"/>
        <w:numPr>
          <w:ilvl w:val="0"/>
          <w:numId w:val="39"/>
        </w:numPr>
        <w:tabs>
          <w:tab w:val="left" w:pos="720"/>
        </w:tabs>
        <w:spacing w:after="0" w:line="240" w:lineRule="auto"/>
        <w:ind w:left="709" w:hanging="425"/>
        <w:jc w:val="both"/>
        <w:rPr>
          <w:rFonts w:ascii="Cambria" w:hAnsi="Cambria"/>
        </w:rPr>
      </w:pPr>
      <w:r w:rsidRPr="00DF4577">
        <w:rPr>
          <w:rFonts w:ascii="Cambria" w:hAnsi="Cambria"/>
        </w:rPr>
        <w:t>niniejsza umowa,</w:t>
      </w:r>
    </w:p>
    <w:p w14:paraId="31ED166E" w14:textId="77777777" w:rsidR="00DF4577" w:rsidRPr="00DF4577" w:rsidRDefault="00DF4577" w:rsidP="00F06AC9">
      <w:pPr>
        <w:widowControl w:val="0"/>
        <w:numPr>
          <w:ilvl w:val="0"/>
          <w:numId w:val="39"/>
        </w:numPr>
        <w:tabs>
          <w:tab w:val="left" w:pos="720"/>
        </w:tabs>
        <w:spacing w:after="0" w:line="240" w:lineRule="auto"/>
        <w:ind w:left="709" w:hanging="425"/>
        <w:jc w:val="both"/>
        <w:rPr>
          <w:rFonts w:ascii="Cambria" w:hAnsi="Cambria"/>
        </w:rPr>
      </w:pPr>
      <w:r w:rsidRPr="00DF4577">
        <w:rPr>
          <w:rFonts w:ascii="Cambria" w:hAnsi="Cambria"/>
        </w:rPr>
        <w:t xml:space="preserve">załącznik nr 1 do umowy, tj. </w:t>
      </w:r>
      <w:r w:rsidRPr="00DF4577">
        <w:rPr>
          <w:rFonts w:ascii="Cambria" w:hAnsi="Cambria"/>
          <w:b/>
        </w:rPr>
        <w:t>dokument kalkulacyjny</w:t>
      </w:r>
      <w:r w:rsidRPr="00DF4577">
        <w:rPr>
          <w:rFonts w:ascii="Cambria" w:hAnsi="Cambria"/>
        </w:rPr>
        <w:t xml:space="preserve"> określający szczegółowy sposób obliczenia składki, tzn. zastosowane niezmienne stawki i składki roczne do poszczególnych pojazdów i rodzajów ubezpieczenia,</w:t>
      </w:r>
    </w:p>
    <w:p w14:paraId="6F823C45" w14:textId="77777777" w:rsidR="00DF4577" w:rsidRPr="00DF4577" w:rsidRDefault="00DF4577" w:rsidP="00DF4577">
      <w:pPr>
        <w:widowControl w:val="0"/>
        <w:tabs>
          <w:tab w:val="left" w:pos="284"/>
        </w:tabs>
        <w:spacing w:after="0" w:line="240" w:lineRule="auto"/>
        <w:ind w:left="284"/>
        <w:jc w:val="both"/>
        <w:rPr>
          <w:rFonts w:ascii="Cambria" w:hAnsi="Cambria"/>
        </w:rPr>
      </w:pPr>
      <w:r w:rsidRPr="00DF4577">
        <w:rPr>
          <w:rFonts w:ascii="Cambria" w:hAnsi="Cambria"/>
        </w:rPr>
        <w:t>- których zapisy zawsze mają pierwszeństwo przed innymi ustaleniami i postanowieniami.</w:t>
      </w:r>
    </w:p>
    <w:p w14:paraId="724F19C0" w14:textId="77777777" w:rsidR="00DF4577" w:rsidRPr="00DF4577" w:rsidRDefault="00DF4577" w:rsidP="00F06AC9">
      <w:pPr>
        <w:widowControl w:val="0"/>
        <w:numPr>
          <w:ilvl w:val="0"/>
          <w:numId w:val="38"/>
        </w:numPr>
        <w:tabs>
          <w:tab w:val="left" w:pos="284"/>
        </w:tabs>
        <w:spacing w:after="0" w:line="240" w:lineRule="auto"/>
        <w:ind w:left="284" w:hanging="284"/>
        <w:contextualSpacing/>
        <w:jc w:val="both"/>
        <w:rPr>
          <w:rFonts w:ascii="Cambria" w:hAnsi="Cambria"/>
        </w:rPr>
      </w:pPr>
      <w:r w:rsidRPr="00DF4577">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DF4577">
        <w:rPr>
          <w:rFonts w:ascii="Cambria" w:hAnsi="Cambria"/>
        </w:rPr>
        <w:br/>
        <w:t>i reasekuracyjnej, ustawa z dnia 22 maja 2003 r. o ubezpieczeniach obowiązkowych, Ubezpieczeniowym Funduszu Gwarancyjnym i Polskim Biurze Ubezpieczycieli Komunikacyjnych oraz przepisy Kodeksu cywilnego.</w:t>
      </w:r>
    </w:p>
    <w:p w14:paraId="5F9BD029"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7</w:t>
      </w:r>
    </w:p>
    <w:p w14:paraId="778DA702" w14:textId="77777777" w:rsidR="00DF4577" w:rsidRPr="00DF4577" w:rsidRDefault="00DF4577" w:rsidP="00DF4577">
      <w:pPr>
        <w:widowControl w:val="0"/>
        <w:tabs>
          <w:tab w:val="left" w:pos="360"/>
        </w:tabs>
        <w:spacing w:after="0" w:line="240" w:lineRule="auto"/>
        <w:jc w:val="both"/>
        <w:rPr>
          <w:rFonts w:ascii="Cambria" w:hAnsi="Cambria"/>
          <w:lang w:eastAsia="pl-PL"/>
        </w:rPr>
      </w:pPr>
      <w:r w:rsidRPr="00DF4577">
        <w:rPr>
          <w:rFonts w:ascii="Cambria" w:hAnsi="Cambria"/>
          <w:lang w:eastAsia="pl-PL"/>
        </w:rPr>
        <w:t>Wykonawca przyjmuje wszystkie zasady i warunki realizacji zamówienia wskazane przez Zamawiającego, w tym w szczególności:</w:t>
      </w:r>
    </w:p>
    <w:p w14:paraId="104CEA12"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przyjmuje warunki obligatoryjne dla poszczególnych rodzajów ubezpieczeń wymienione </w:t>
      </w:r>
      <w:r w:rsidRPr="00DF4577">
        <w:rPr>
          <w:rFonts w:ascii="Cambria" w:hAnsi="Cambria"/>
          <w:lang w:eastAsia="pl-PL"/>
        </w:rPr>
        <w:br/>
      </w:r>
      <w:r w:rsidRPr="00DF4577">
        <w:rPr>
          <w:rFonts w:ascii="Cambria" w:hAnsi="Cambria"/>
          <w:lang w:eastAsia="pl-PL"/>
        </w:rPr>
        <w:lastRenderedPageBreak/>
        <w:t>w  specyfikacji istotnych warunków zamówienia wraz z załącznikami oraz zaakceptowane warunki fakultatywne i uznaje je za niezmienne,</w:t>
      </w:r>
    </w:p>
    <w:p w14:paraId="71BC6F35"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bCs/>
          <w:lang w:eastAsia="pl-PL"/>
        </w:rPr>
      </w:pPr>
      <w:r w:rsidRPr="00DF4577">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DF4577">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14:paraId="650326B5"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bCs/>
          <w:lang w:eastAsia="pl-PL"/>
        </w:rPr>
      </w:pPr>
      <w:r w:rsidRPr="00DF4577">
        <w:rPr>
          <w:rFonts w:ascii="Cambria" w:hAnsi="Cambria"/>
          <w:lang w:eastAsia="pl-PL"/>
        </w:rPr>
        <w:t>gwarantuje niezmienność stawek taryfowych rocznych za ubezpieczenie pojazdów mechanicznych od uszkodzenia i utraty auto casco oraz za ubezpieczenie NNW kierowcy i pasażerów, a także składek rocznych za obowiązkowe ubezpieczenie OC posiadaczy pojazdów mechanicznych, wynikających ze złożonej oferty, przez cały okres wykonania zamówienia</w:t>
      </w:r>
      <w:r w:rsidRPr="00DF4577">
        <w:rPr>
          <w:rFonts w:ascii="Cambria" w:hAnsi="Cambria"/>
          <w:bCs/>
          <w:lang w:eastAsia="pl-PL"/>
        </w:rPr>
        <w:t>,</w:t>
      </w:r>
    </w:p>
    <w:p w14:paraId="44F0E1AB"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akceptuje zmianę ceny ochrony ubezpieczeniowej w stosunku do ceny ofertowej z uwagi </w:t>
      </w:r>
      <w:r w:rsidRPr="00DF4577">
        <w:rPr>
          <w:rFonts w:ascii="Cambria" w:hAnsi="Cambria"/>
          <w:lang w:eastAsia="pl-PL"/>
        </w:rPr>
        <w:br/>
        <w:t xml:space="preserve">na zmienność w czasie ilości i wartości przedmiotu ubezpieczenia (ilości i wartości pojazdów) oraz w związku z wyrównywaniem okresów ubezpieczenia i wprowadzaniem </w:t>
      </w:r>
      <w:proofErr w:type="spellStart"/>
      <w:r w:rsidRPr="00DF4577">
        <w:rPr>
          <w:rFonts w:ascii="Cambria" w:hAnsi="Cambria"/>
          <w:lang w:eastAsia="pl-PL"/>
        </w:rPr>
        <w:t>doubezpieczeń</w:t>
      </w:r>
      <w:proofErr w:type="spellEnd"/>
      <w:r w:rsidRPr="00DF4577">
        <w:rPr>
          <w:rFonts w:ascii="Cambria" w:hAnsi="Cambria"/>
          <w:lang w:eastAsia="pl-PL"/>
        </w:rPr>
        <w:t>,</w:t>
      </w:r>
    </w:p>
    <w:p w14:paraId="680E36E2"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akceptuje wystawianie dokumentów ubezpieczeniowych (m.in. polis) na okres krótszy niż 1 rok, </w:t>
      </w:r>
      <w:r w:rsidRPr="00DF4577">
        <w:rPr>
          <w:rFonts w:ascii="Cambria" w:hAnsi="Cambria"/>
          <w:lang w:eastAsia="pl-PL"/>
        </w:rPr>
        <w:br/>
        <w:t xml:space="preserve">z naliczaniem składki „co do dnia” za faktyczny okres ochrony, według stawek rocznych zgodnych </w:t>
      </w:r>
      <w:r w:rsidRPr="00DF4577">
        <w:rPr>
          <w:rFonts w:ascii="Cambria" w:hAnsi="Cambria"/>
          <w:lang w:eastAsia="pl-PL"/>
        </w:rPr>
        <w:br/>
        <w:t xml:space="preserve">ze złożoną ofertą, </w:t>
      </w:r>
    </w:p>
    <w:p w14:paraId="045C6D2C"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 xml:space="preserve">rezygnuje w odniesieniu do jakiegokolwiek ubezpieczenia ze stosowania składki minimalnej </w:t>
      </w:r>
      <w:r w:rsidRPr="00DF4577">
        <w:rPr>
          <w:rFonts w:ascii="Cambria" w:hAnsi="Cambria"/>
          <w:lang w:eastAsia="pl-PL"/>
        </w:rPr>
        <w:br/>
        <w:t>z polisy,</w:t>
      </w:r>
    </w:p>
    <w:p w14:paraId="68D4E821"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4ADA2E34"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zobowiązuje się do wystawiania dokumentów ubezpieczeniowych (m.in. polis, certyfikatów, aneksów, zaświadczeń itp.) najpóźniej w terminie trzech dni roboczych od dnia wpłynięcia wniosku,</w:t>
      </w:r>
    </w:p>
    <w:p w14:paraId="2F2B502B"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zobowiązuje się do odpowiadania i udzielania wyjaśnień na pisma Zamawiającego lub brokera ubezpieczeniowego najpóźniej w terminie pięciu dni roboczych od dnia wpłynięcia pisma,</w:t>
      </w:r>
    </w:p>
    <w:p w14:paraId="2BAF3BD8" w14:textId="77777777" w:rsidR="00DF4577" w:rsidRPr="00DF4577" w:rsidRDefault="00DF4577" w:rsidP="00F06AC9">
      <w:pPr>
        <w:widowControl w:val="0"/>
        <w:numPr>
          <w:ilvl w:val="0"/>
          <w:numId w:val="40"/>
        </w:numPr>
        <w:tabs>
          <w:tab w:val="num" w:pos="426"/>
        </w:tabs>
        <w:spacing w:after="0" w:line="240" w:lineRule="auto"/>
        <w:ind w:left="426" w:hanging="426"/>
        <w:jc w:val="both"/>
        <w:rPr>
          <w:rFonts w:ascii="Cambria" w:hAnsi="Cambria"/>
          <w:lang w:eastAsia="pl-PL"/>
        </w:rPr>
      </w:pPr>
      <w:r w:rsidRPr="00DF4577">
        <w:rPr>
          <w:rFonts w:ascii="Cambria" w:hAnsi="Cambria"/>
          <w:lang w:eastAsia="pl-PL"/>
        </w:rPr>
        <w:t>przyjmuje wszystkie inne ustalenia zawarte w specyfikacji istotnych warunków zamówienia wraz z załącznikami.</w:t>
      </w:r>
    </w:p>
    <w:p w14:paraId="7C97861C" w14:textId="77777777" w:rsidR="00DF4577" w:rsidRPr="00DF4577" w:rsidRDefault="00DF4577" w:rsidP="00DF4577">
      <w:pPr>
        <w:widowControl w:val="0"/>
        <w:tabs>
          <w:tab w:val="left" w:pos="0"/>
        </w:tabs>
        <w:spacing w:after="0" w:line="240" w:lineRule="auto"/>
        <w:jc w:val="center"/>
        <w:rPr>
          <w:rFonts w:ascii="Cambria" w:hAnsi="Cambria"/>
          <w:b/>
          <w:bCs/>
          <w:lang w:val="en-GB" w:eastAsia="pl-PL"/>
        </w:rPr>
      </w:pPr>
      <w:proofErr w:type="spellStart"/>
      <w:r w:rsidRPr="00DF4577">
        <w:rPr>
          <w:rFonts w:ascii="Cambria" w:hAnsi="Cambria"/>
          <w:b/>
          <w:bCs/>
          <w:lang w:val="en-GB" w:eastAsia="pl-PL"/>
        </w:rPr>
        <w:t>Termin</w:t>
      </w:r>
      <w:proofErr w:type="spellEnd"/>
      <w:r w:rsidRPr="00DF4577">
        <w:rPr>
          <w:rFonts w:ascii="Cambria" w:hAnsi="Cambria"/>
          <w:b/>
          <w:bCs/>
          <w:lang w:val="en-GB" w:eastAsia="pl-PL"/>
        </w:rPr>
        <w:t xml:space="preserve"> </w:t>
      </w:r>
      <w:proofErr w:type="spellStart"/>
      <w:r w:rsidRPr="00DF4577">
        <w:rPr>
          <w:rFonts w:ascii="Cambria" w:hAnsi="Cambria"/>
          <w:b/>
          <w:bCs/>
          <w:lang w:val="en-GB" w:eastAsia="pl-PL"/>
        </w:rPr>
        <w:t>wykonania</w:t>
      </w:r>
      <w:proofErr w:type="spellEnd"/>
      <w:r w:rsidRPr="00DF4577">
        <w:rPr>
          <w:rFonts w:ascii="Cambria" w:hAnsi="Cambria"/>
          <w:b/>
          <w:bCs/>
          <w:lang w:val="en-GB" w:eastAsia="pl-PL"/>
        </w:rPr>
        <w:t xml:space="preserve"> </w:t>
      </w:r>
      <w:proofErr w:type="spellStart"/>
      <w:r w:rsidRPr="00DF4577">
        <w:rPr>
          <w:rFonts w:ascii="Cambria" w:hAnsi="Cambria"/>
          <w:b/>
          <w:bCs/>
          <w:lang w:val="en-GB" w:eastAsia="pl-PL"/>
        </w:rPr>
        <w:t>zamówienia</w:t>
      </w:r>
      <w:proofErr w:type="spellEnd"/>
    </w:p>
    <w:p w14:paraId="5C00ECA9" w14:textId="77777777" w:rsidR="00DF4577" w:rsidRPr="00DF4577" w:rsidRDefault="00DF4577" w:rsidP="00DF4577">
      <w:pPr>
        <w:widowControl w:val="0"/>
        <w:tabs>
          <w:tab w:val="left" w:pos="360"/>
        </w:tabs>
        <w:spacing w:after="0" w:line="240" w:lineRule="auto"/>
        <w:jc w:val="center"/>
        <w:rPr>
          <w:rFonts w:ascii="Cambria" w:hAnsi="Cambria"/>
          <w:b/>
          <w:bCs/>
          <w:lang w:val="en-GB" w:eastAsia="pl-PL"/>
        </w:rPr>
      </w:pPr>
      <w:r w:rsidRPr="00DF4577">
        <w:rPr>
          <w:rFonts w:ascii="Cambria" w:hAnsi="Cambria"/>
          <w:b/>
          <w:bCs/>
          <w:lang w:val="en-GB" w:eastAsia="pl-PL"/>
        </w:rPr>
        <w:t>§ 8</w:t>
      </w:r>
    </w:p>
    <w:p w14:paraId="2A83FF6A" w14:textId="6EC55407" w:rsidR="00DF4577" w:rsidRPr="00DF4577" w:rsidRDefault="00DF4577" w:rsidP="00F06AC9">
      <w:pPr>
        <w:widowControl w:val="0"/>
        <w:numPr>
          <w:ilvl w:val="0"/>
          <w:numId w:val="28"/>
        </w:numPr>
        <w:tabs>
          <w:tab w:val="clear" w:pos="0"/>
          <w:tab w:val="num" w:pos="284"/>
        </w:tabs>
        <w:suppressAutoHyphens/>
        <w:spacing w:after="0" w:line="240" w:lineRule="auto"/>
        <w:ind w:left="284" w:hanging="284"/>
        <w:jc w:val="both"/>
        <w:rPr>
          <w:rFonts w:ascii="Cambria" w:hAnsi="Cambria"/>
          <w:lang w:eastAsia="pl-PL"/>
        </w:rPr>
      </w:pPr>
      <w:r w:rsidRPr="00DF4577">
        <w:rPr>
          <w:rFonts w:ascii="Cambria" w:hAnsi="Cambria"/>
          <w:lang w:eastAsia="pl-PL"/>
        </w:rPr>
        <w:t xml:space="preserve">Termin wykonania zamówienia: </w:t>
      </w:r>
      <w:r w:rsidR="00F74355">
        <w:rPr>
          <w:rFonts w:ascii="Cambria" w:hAnsi="Cambria"/>
          <w:b/>
        </w:rPr>
        <w:t>od dnia  01.11.2019r.  do dnia  31.10</w:t>
      </w:r>
      <w:r w:rsidRPr="00DF4577">
        <w:rPr>
          <w:rFonts w:ascii="Cambria" w:hAnsi="Cambria"/>
          <w:b/>
        </w:rPr>
        <w:t xml:space="preserve">.2022r.  </w:t>
      </w:r>
    </w:p>
    <w:p w14:paraId="24EA4E31" w14:textId="77777777" w:rsidR="00DF4577" w:rsidRPr="00DF4577" w:rsidRDefault="00DF4577" w:rsidP="00F06AC9">
      <w:pPr>
        <w:widowControl w:val="0"/>
        <w:numPr>
          <w:ilvl w:val="0"/>
          <w:numId w:val="28"/>
        </w:numPr>
        <w:tabs>
          <w:tab w:val="clear" w:pos="0"/>
          <w:tab w:val="num" w:pos="284"/>
        </w:tabs>
        <w:suppressAutoHyphens/>
        <w:spacing w:after="0" w:line="240" w:lineRule="auto"/>
        <w:ind w:left="284" w:hanging="284"/>
        <w:jc w:val="both"/>
        <w:rPr>
          <w:rFonts w:ascii="Cambria" w:hAnsi="Cambria"/>
          <w:lang w:eastAsia="pl-PL"/>
        </w:rPr>
      </w:pPr>
      <w:r w:rsidRPr="00DF4577">
        <w:rPr>
          <w:rFonts w:ascii="Cambria" w:hAnsi="Cambria"/>
          <w:lang w:eastAsia="pl-PL"/>
        </w:rPr>
        <w:t>Dokumenty ubezpieczeniowe (np. polisy) potwierdzające ubezpieczenie obowiązkowe odpowiedzialności cywilnej posiadaczy pojazdów mechanicznych (OC), auto casco (AC) oraz następstw nieszczęśliwych wypadków kierowcy i pasażerów (NNW) będą wystawiane na pełen roczny okres ubezpieczenia, rozpoczynający się w terminie wykonania zamówienia, licząc od dnia następnego po dniu wygaśnięcia dotychczasowych umów. W odniesieniu do pojazdów, których termin ubezpieczenia AC lub NNW różni się od terminu obowiązkowego ubezpieczenia OC, ubezpieczenia te będą wyrównywane na dzień końca ubezpieczenia OC.</w:t>
      </w:r>
    </w:p>
    <w:p w14:paraId="4BC6689E" w14:textId="77777777" w:rsidR="00DF4577" w:rsidRPr="00DF4577" w:rsidRDefault="00DF4577" w:rsidP="00F06AC9">
      <w:pPr>
        <w:widowControl w:val="0"/>
        <w:numPr>
          <w:ilvl w:val="0"/>
          <w:numId w:val="28"/>
        </w:numPr>
        <w:tabs>
          <w:tab w:val="clear" w:pos="0"/>
          <w:tab w:val="num" w:pos="284"/>
        </w:tabs>
        <w:suppressAutoHyphens/>
        <w:spacing w:after="0" w:line="240" w:lineRule="auto"/>
        <w:ind w:left="284" w:hanging="284"/>
        <w:jc w:val="both"/>
        <w:rPr>
          <w:rFonts w:ascii="Cambria" w:hAnsi="Cambria"/>
          <w:lang w:eastAsia="pl-PL"/>
        </w:rPr>
      </w:pPr>
      <w:r w:rsidRPr="00DF4577">
        <w:rPr>
          <w:rFonts w:ascii="Cambria" w:hAnsi="Cambria"/>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DF4577">
        <w:rPr>
          <w:rFonts w:ascii="Cambria" w:hAnsi="Cambria"/>
          <w:lang w:eastAsia="pl-PL"/>
        </w:rPr>
        <w:br/>
        <w:t>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14:paraId="15A865CB" w14:textId="77777777" w:rsidR="00DF4577" w:rsidRPr="00DF4577" w:rsidRDefault="00DF4577" w:rsidP="00F06AC9">
      <w:pPr>
        <w:widowControl w:val="0"/>
        <w:numPr>
          <w:ilvl w:val="0"/>
          <w:numId w:val="28"/>
        </w:numPr>
        <w:tabs>
          <w:tab w:val="clear" w:pos="0"/>
          <w:tab w:val="num" w:pos="284"/>
        </w:tabs>
        <w:spacing w:after="0" w:line="240" w:lineRule="auto"/>
        <w:ind w:left="284" w:hanging="284"/>
        <w:jc w:val="both"/>
        <w:rPr>
          <w:rFonts w:ascii="Cambria" w:hAnsi="Cambria"/>
          <w:lang w:eastAsia="pl-PL"/>
        </w:rPr>
      </w:pPr>
      <w:r w:rsidRPr="00DF4577">
        <w:rPr>
          <w:rFonts w:ascii="Cambria" w:hAnsi="Cambria"/>
          <w:lang w:eastAsia="pl-PL"/>
        </w:rPr>
        <w:t>Doubezpieczenia realizowane będą zawsze do końca każdego roku polisowego.</w:t>
      </w:r>
    </w:p>
    <w:p w14:paraId="7855E1E7" w14:textId="77777777" w:rsidR="00DF4577" w:rsidRPr="00DF4577" w:rsidRDefault="00DF4577" w:rsidP="00DF4577">
      <w:pPr>
        <w:keepNext/>
        <w:widowControl w:val="0"/>
        <w:tabs>
          <w:tab w:val="left" w:pos="567"/>
        </w:tabs>
        <w:spacing w:before="120" w:after="0" w:line="240" w:lineRule="auto"/>
        <w:jc w:val="center"/>
        <w:rPr>
          <w:rFonts w:ascii="Cambria" w:hAnsi="Cambria"/>
          <w:b/>
          <w:bCs/>
          <w:lang w:eastAsia="pl-PL"/>
        </w:rPr>
      </w:pPr>
      <w:r w:rsidRPr="00DF4577">
        <w:rPr>
          <w:rFonts w:ascii="Cambria" w:hAnsi="Cambria"/>
          <w:b/>
          <w:bCs/>
          <w:lang w:eastAsia="pl-PL"/>
        </w:rPr>
        <w:t>Podwykonawcy</w:t>
      </w:r>
      <w:r w:rsidRPr="00DF4577">
        <w:rPr>
          <w:rFonts w:ascii="Cambria" w:hAnsi="Cambria"/>
          <w:b/>
          <w:bCs/>
          <w:lang w:eastAsia="pl-PL"/>
        </w:rPr>
        <w:br/>
        <w:t>§ 9</w:t>
      </w:r>
    </w:p>
    <w:p w14:paraId="11C84DDC" w14:textId="77777777" w:rsidR="00DF4577" w:rsidRPr="00DF4577" w:rsidRDefault="00DF4577" w:rsidP="00DF4577">
      <w:pPr>
        <w:widowControl w:val="0"/>
        <w:tabs>
          <w:tab w:val="left" w:pos="284"/>
        </w:tabs>
        <w:spacing w:after="0" w:line="240" w:lineRule="auto"/>
        <w:contextualSpacing/>
        <w:jc w:val="both"/>
        <w:rPr>
          <w:rFonts w:ascii="Cambria" w:hAnsi="Cambria"/>
        </w:rPr>
      </w:pPr>
      <w:r w:rsidRPr="00DF4577">
        <w:rPr>
          <w:rFonts w:ascii="Cambria" w:hAnsi="Cambria"/>
        </w:rPr>
        <w:t>Wykonawca oświadcza, że całość usługi ubezpieczeniowej objętej zamówieniem wykona siłami własnymi.</w:t>
      </w:r>
    </w:p>
    <w:p w14:paraId="4C5FBCF9" w14:textId="77777777" w:rsidR="00DF4577" w:rsidRPr="00DF4577" w:rsidRDefault="00DF4577" w:rsidP="00DF4577">
      <w:pPr>
        <w:widowControl w:val="0"/>
        <w:tabs>
          <w:tab w:val="left" w:pos="284"/>
        </w:tabs>
        <w:spacing w:before="60" w:after="60" w:line="240" w:lineRule="auto"/>
        <w:jc w:val="both"/>
        <w:rPr>
          <w:rFonts w:ascii="Cambria" w:hAnsi="Cambria"/>
        </w:rPr>
      </w:pPr>
      <w:r w:rsidRPr="00DF4577">
        <w:rPr>
          <w:rFonts w:ascii="Cambria" w:hAnsi="Cambria"/>
        </w:rPr>
        <w:lastRenderedPageBreak/>
        <w:t>albo:</w:t>
      </w:r>
    </w:p>
    <w:p w14:paraId="0FE18450" w14:textId="77777777" w:rsidR="00DF4577" w:rsidRPr="00DF4577" w:rsidRDefault="00DF4577" w:rsidP="00F06AC9">
      <w:pPr>
        <w:widowControl w:val="0"/>
        <w:numPr>
          <w:ilvl w:val="0"/>
          <w:numId w:val="46"/>
        </w:numPr>
        <w:spacing w:after="0" w:line="240" w:lineRule="auto"/>
        <w:ind w:left="284" w:hanging="284"/>
        <w:jc w:val="both"/>
        <w:rPr>
          <w:rFonts w:ascii="Cambria" w:eastAsia="Calibri" w:hAnsi="Cambria"/>
        </w:rPr>
      </w:pPr>
      <w:r w:rsidRPr="00DF4577">
        <w:rPr>
          <w:rFonts w:ascii="Cambria" w:eastAsia="Calibri" w:hAnsi="Cambria"/>
        </w:rPr>
        <w:t>Wykonawca oświadcza, że zamierza powierzyć wymienionym poniżej podwykonawcom następujący zakres usług, objętych przedmiotem zamówienia:</w:t>
      </w:r>
    </w:p>
    <w:p w14:paraId="599D9B19"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DF4577" w:rsidRPr="00DF4577" w14:paraId="3A5128DE" w14:textId="77777777" w:rsidTr="00062AB6">
        <w:trPr>
          <w:trHeight w:val="227"/>
        </w:trPr>
        <w:tc>
          <w:tcPr>
            <w:tcW w:w="748" w:type="dxa"/>
            <w:tcMar>
              <w:top w:w="0" w:type="dxa"/>
              <w:left w:w="108" w:type="dxa"/>
              <w:bottom w:w="0" w:type="dxa"/>
              <w:right w:w="108" w:type="dxa"/>
            </w:tcMar>
            <w:vAlign w:val="center"/>
            <w:hideMark/>
          </w:tcPr>
          <w:p w14:paraId="0E53E41A"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L.p.</w:t>
            </w:r>
          </w:p>
        </w:tc>
        <w:tc>
          <w:tcPr>
            <w:tcW w:w="5063" w:type="dxa"/>
            <w:tcMar>
              <w:top w:w="0" w:type="dxa"/>
              <w:left w:w="108" w:type="dxa"/>
              <w:bottom w:w="0" w:type="dxa"/>
              <w:right w:w="108" w:type="dxa"/>
            </w:tcMar>
            <w:vAlign w:val="center"/>
            <w:hideMark/>
          </w:tcPr>
          <w:p w14:paraId="43628100"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Zakres usług powierzonych podwykonawcom</w:t>
            </w:r>
          </w:p>
        </w:tc>
        <w:tc>
          <w:tcPr>
            <w:tcW w:w="3315" w:type="dxa"/>
            <w:tcMar>
              <w:top w:w="0" w:type="dxa"/>
              <w:left w:w="108" w:type="dxa"/>
              <w:bottom w:w="0" w:type="dxa"/>
              <w:right w:w="108" w:type="dxa"/>
            </w:tcMar>
            <w:vAlign w:val="center"/>
            <w:hideMark/>
          </w:tcPr>
          <w:p w14:paraId="34FBC8BF"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Podwykonawca (firma)</w:t>
            </w:r>
          </w:p>
        </w:tc>
      </w:tr>
      <w:tr w:rsidR="00DF4577" w:rsidRPr="00DF4577" w14:paraId="394494B0" w14:textId="77777777" w:rsidTr="00062AB6">
        <w:trPr>
          <w:trHeight w:val="227"/>
        </w:trPr>
        <w:tc>
          <w:tcPr>
            <w:tcW w:w="748" w:type="dxa"/>
            <w:tcMar>
              <w:top w:w="0" w:type="dxa"/>
              <w:left w:w="108" w:type="dxa"/>
              <w:bottom w:w="0" w:type="dxa"/>
              <w:right w:w="108" w:type="dxa"/>
            </w:tcMar>
          </w:tcPr>
          <w:p w14:paraId="5699B28D"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14:paraId="6163A642"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14:paraId="46EE266A"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r>
    </w:tbl>
    <w:p w14:paraId="1708F829" w14:textId="77777777" w:rsidR="00DF4577" w:rsidRPr="00DF4577" w:rsidRDefault="00DF4577" w:rsidP="00DF4577">
      <w:pPr>
        <w:keepNext/>
        <w:widowControl w:val="0"/>
        <w:spacing w:before="120" w:after="0" w:line="240" w:lineRule="auto"/>
        <w:ind w:left="284"/>
        <w:jc w:val="both"/>
        <w:rPr>
          <w:rFonts w:ascii="Cambria" w:eastAsia="Calibri" w:hAnsi="Cambria"/>
        </w:rPr>
      </w:pPr>
      <w:r w:rsidRPr="00DF4577">
        <w:rPr>
          <w:rFonts w:ascii="Cambria" w:eastAsia="Calibri" w:hAnsi="Cambria"/>
        </w:rPr>
        <w:t>i (</w:t>
      </w:r>
      <w:r w:rsidRPr="00DF4577">
        <w:rPr>
          <w:rFonts w:ascii="Cambria" w:eastAsia="Calibri" w:hAnsi="Cambria"/>
          <w:i/>
          <w:iCs/>
        </w:rPr>
        <w:t xml:space="preserve">o ile były mu znane takie dane przed przystąpieniem do wykonania zamówienia) </w:t>
      </w:r>
      <w:r w:rsidRPr="00DF4577">
        <w:rPr>
          <w:rFonts w:ascii="Cambria" w:eastAsia="Calibri" w:hAnsi="Cambria"/>
        </w:rPr>
        <w:t xml:space="preserve">podał wskazane poniżej nazwy albo imiona i nazwiska oraz dane kontaktowe podwykonawców i osób do kontaktu </w:t>
      </w:r>
      <w:r w:rsidRPr="00DF4577">
        <w:rPr>
          <w:rFonts w:ascii="Cambria" w:eastAsia="Calibri" w:hAnsi="Cambria"/>
        </w:rPr>
        <w:br/>
        <w:t>z nimi, zaangażowanych w te usługi:</w:t>
      </w:r>
    </w:p>
    <w:p w14:paraId="4E24F6AA" w14:textId="77777777" w:rsidR="00DF4577" w:rsidRPr="00DF4577" w:rsidRDefault="00DF4577" w:rsidP="00DF4577">
      <w:pPr>
        <w:keepNext/>
        <w:widowControl w:val="0"/>
        <w:spacing w:after="0" w:line="240" w:lineRule="auto"/>
        <w:ind w:left="284"/>
        <w:jc w:val="both"/>
        <w:rPr>
          <w:rFonts w:ascii="Cambria" w:eastAsia="Calibri" w:hAnsi="Cambria"/>
        </w:rPr>
      </w:pPr>
      <w:r w:rsidRPr="00DF4577">
        <w:rPr>
          <w:rFonts w:ascii="Cambria" w:eastAsia="Calibri" w:hAnsi="Cambria"/>
        </w:rPr>
        <w:t>……………………………………………………………………………………………………</w:t>
      </w:r>
    </w:p>
    <w:p w14:paraId="7B17B351" w14:textId="77777777" w:rsidR="00DF4577" w:rsidRPr="00DF4577" w:rsidRDefault="00DF4577" w:rsidP="00F06AC9">
      <w:pPr>
        <w:widowControl w:val="0"/>
        <w:numPr>
          <w:ilvl w:val="0"/>
          <w:numId w:val="46"/>
        </w:numPr>
        <w:spacing w:after="0" w:line="240" w:lineRule="auto"/>
        <w:ind w:left="284" w:hanging="284"/>
        <w:jc w:val="both"/>
        <w:rPr>
          <w:rFonts w:ascii="Cambria" w:eastAsia="Calibri" w:hAnsi="Cambria"/>
        </w:rPr>
      </w:pPr>
      <w:r w:rsidRPr="00DF4577">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57472947" w14:textId="77777777" w:rsidR="00DF4577" w:rsidRPr="00DF4577" w:rsidRDefault="00DF4577" w:rsidP="00F06AC9">
      <w:pPr>
        <w:widowControl w:val="0"/>
        <w:numPr>
          <w:ilvl w:val="0"/>
          <w:numId w:val="46"/>
        </w:numPr>
        <w:spacing w:after="0" w:line="240" w:lineRule="auto"/>
        <w:ind w:left="284" w:hanging="284"/>
        <w:jc w:val="both"/>
        <w:rPr>
          <w:rFonts w:ascii="Cambria" w:eastAsia="Calibri" w:hAnsi="Cambria"/>
        </w:rPr>
      </w:pPr>
      <w:r w:rsidRPr="00DF4577">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60077690" w14:textId="77777777" w:rsidR="00DF4577" w:rsidRPr="00DF4577" w:rsidRDefault="00DF4577" w:rsidP="00F06AC9">
      <w:pPr>
        <w:widowControl w:val="0"/>
        <w:numPr>
          <w:ilvl w:val="0"/>
          <w:numId w:val="46"/>
        </w:numPr>
        <w:spacing w:after="0" w:line="240" w:lineRule="auto"/>
        <w:ind w:left="284" w:hanging="284"/>
        <w:jc w:val="both"/>
        <w:rPr>
          <w:rFonts w:ascii="Cambria" w:eastAsia="Calibri" w:hAnsi="Cambria"/>
        </w:rPr>
      </w:pPr>
      <w:r w:rsidRPr="00DF4577">
        <w:rPr>
          <w:rFonts w:ascii="Cambria" w:eastAsia="Calibri" w:hAnsi="Cambria"/>
        </w:rPr>
        <w:t>Powierzenie wykonania części zamówienia podwykonawcom nie zwalnia Wykonawcy z odpowiedzialności za należyte wykonanie tego zamówienia.</w:t>
      </w:r>
    </w:p>
    <w:p w14:paraId="195C5020" w14:textId="77777777" w:rsidR="00DF4577" w:rsidRPr="00DF4577" w:rsidRDefault="00DF4577" w:rsidP="00DF4577">
      <w:pPr>
        <w:widowControl w:val="0"/>
        <w:tabs>
          <w:tab w:val="left" w:pos="284"/>
        </w:tabs>
        <w:spacing w:after="0" w:line="240" w:lineRule="auto"/>
        <w:ind w:left="284"/>
        <w:jc w:val="both"/>
        <w:rPr>
          <w:rFonts w:ascii="Cambria" w:hAnsi="Cambria"/>
          <w:i/>
        </w:rPr>
      </w:pPr>
      <w:r w:rsidRPr="00DF4577">
        <w:rPr>
          <w:rFonts w:ascii="Cambria" w:hAnsi="Cambria"/>
          <w:i/>
        </w:rPr>
        <w:t>Uwaga: zapis zostanie doprecyzowany w zależności od oświadczenia Wykonawcy złożonego w ofercie.</w:t>
      </w:r>
    </w:p>
    <w:p w14:paraId="057A9EFD"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Forma wykonania zamówienia</w:t>
      </w:r>
    </w:p>
    <w:p w14:paraId="4C320EB3"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10</w:t>
      </w:r>
    </w:p>
    <w:p w14:paraId="376ACB1C" w14:textId="77777777" w:rsidR="00DF4577" w:rsidRPr="00DF4577" w:rsidRDefault="00DF4577" w:rsidP="00F06AC9">
      <w:pPr>
        <w:widowControl w:val="0"/>
        <w:numPr>
          <w:ilvl w:val="0"/>
          <w:numId w:val="30"/>
        </w:numPr>
        <w:tabs>
          <w:tab w:val="left" w:pos="284"/>
        </w:tabs>
        <w:spacing w:after="0" w:line="240" w:lineRule="auto"/>
        <w:ind w:left="284" w:hanging="284"/>
        <w:contextualSpacing/>
        <w:jc w:val="both"/>
        <w:rPr>
          <w:rFonts w:ascii="Cambria" w:hAnsi="Cambria"/>
        </w:rPr>
      </w:pPr>
      <w:r w:rsidRPr="00DF4577">
        <w:rPr>
          <w:rFonts w:ascii="Cambria" w:hAnsi="Cambria"/>
        </w:rPr>
        <w:t>Dokumenty ubezpieczeniowe (np. polisy) będą wystawiane na Zamawiającego oraz poszczególne podmioty objęte zamówieniem, będące posiadaczami pojazdów mechanicznych, które tym samym będą ubezpieczającymi i płatnikami składki.</w:t>
      </w:r>
    </w:p>
    <w:p w14:paraId="16FEC219" w14:textId="77777777" w:rsidR="00DF4577" w:rsidRPr="00DF4577" w:rsidRDefault="00DF4577" w:rsidP="00DF4577">
      <w:pPr>
        <w:widowControl w:val="0"/>
        <w:tabs>
          <w:tab w:val="left" w:pos="284"/>
        </w:tabs>
        <w:spacing w:before="60" w:after="60" w:line="240" w:lineRule="auto"/>
        <w:ind w:left="284"/>
        <w:jc w:val="both"/>
        <w:rPr>
          <w:rFonts w:ascii="Cambria" w:eastAsia="Calibri" w:hAnsi="Cambria"/>
          <w:b/>
          <w:i/>
        </w:rPr>
      </w:pPr>
      <w:r w:rsidRPr="00DF4577">
        <w:rPr>
          <w:rFonts w:ascii="Cambria" w:eastAsia="Calibri" w:hAnsi="Cambria"/>
          <w:b/>
          <w:i/>
        </w:rPr>
        <w:t>Komentarz: Zamawiający zastrzega sobie możliwość zmiany sposobu wystawienia polis i płatności.</w:t>
      </w:r>
    </w:p>
    <w:p w14:paraId="4668F327" w14:textId="77777777" w:rsidR="00DF4577" w:rsidRPr="00DF4577" w:rsidRDefault="00DF4577" w:rsidP="00F06AC9">
      <w:pPr>
        <w:widowControl w:val="0"/>
        <w:numPr>
          <w:ilvl w:val="0"/>
          <w:numId w:val="30"/>
        </w:numPr>
        <w:tabs>
          <w:tab w:val="left" w:pos="284"/>
        </w:tabs>
        <w:spacing w:after="0" w:line="240" w:lineRule="auto"/>
        <w:ind w:left="284" w:hanging="284"/>
        <w:contextualSpacing/>
        <w:jc w:val="both"/>
        <w:rPr>
          <w:rFonts w:ascii="Cambria" w:hAnsi="Cambria"/>
        </w:rPr>
      </w:pPr>
      <w:r w:rsidRPr="00DF4577">
        <w:rPr>
          <w:rFonts w:ascii="Cambria" w:hAnsi="Cambria"/>
        </w:rPr>
        <w:t xml:space="preserve">Po zawarciu niniejszej umowy w sprawie zamówienia publicznego Wykonawca jest zobowiązany do wystawienia dokumentów ubezpieczeniowych. W razie niemożliwości wystawienia tych dokumentów przed dniem rozpoczęcia ochrony wynikającym z zawartej umowy lub ekspirujących polis Zamawiającego i podmiotów objętych zamówieniem, Wykonawca zobowiązany jest </w:t>
      </w:r>
      <w:r w:rsidRPr="00DF4577">
        <w:rPr>
          <w:rFonts w:ascii="Cambria" w:hAnsi="Cambria"/>
        </w:rPr>
        <w:br/>
        <w:t xml:space="preserve">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 (np. polis, certyfikatów). </w:t>
      </w:r>
      <w:r w:rsidRPr="00DF4577">
        <w:rPr>
          <w:rFonts w:ascii="Cambria" w:hAnsi="Cambria"/>
        </w:rPr>
        <w:br/>
        <w:t>W odniesieniu do pozostałych pojazdów Wykonawca jest zobowiązany do wystawienia dokumentów ubezpieczeniowych najpóźniej na 14 dni przed terminem ekspiracji ich aktualnych umów ubezpieczenia.</w:t>
      </w:r>
    </w:p>
    <w:p w14:paraId="4344F03E" w14:textId="77777777" w:rsidR="00DF4577" w:rsidRPr="00DF4577" w:rsidRDefault="00DF4577" w:rsidP="00F06AC9">
      <w:pPr>
        <w:widowControl w:val="0"/>
        <w:numPr>
          <w:ilvl w:val="0"/>
          <w:numId w:val="30"/>
        </w:numPr>
        <w:tabs>
          <w:tab w:val="left" w:pos="284"/>
        </w:tabs>
        <w:spacing w:after="0" w:line="240" w:lineRule="auto"/>
        <w:ind w:left="284" w:hanging="284"/>
        <w:contextualSpacing/>
        <w:jc w:val="both"/>
        <w:rPr>
          <w:rFonts w:ascii="Cambria" w:hAnsi="Cambria"/>
        </w:rPr>
      </w:pPr>
      <w:r w:rsidRPr="00DF4577">
        <w:rPr>
          <w:rFonts w:ascii="Cambria" w:hAnsi="Cambria"/>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Pr="00DF4577">
        <w:rPr>
          <w:rFonts w:ascii="Cambria" w:hAnsi="Cambria"/>
        </w:rPr>
        <w:br/>
        <w:t>i na rzecz Zamawiającego i każdego podmiotu objętego zamówieniem.</w:t>
      </w:r>
    </w:p>
    <w:p w14:paraId="46C14288" w14:textId="77777777" w:rsidR="00DF4577" w:rsidRPr="00DF4577" w:rsidRDefault="00DF4577" w:rsidP="00F06AC9">
      <w:pPr>
        <w:widowControl w:val="0"/>
        <w:numPr>
          <w:ilvl w:val="0"/>
          <w:numId w:val="30"/>
        </w:numPr>
        <w:tabs>
          <w:tab w:val="left" w:pos="284"/>
        </w:tabs>
        <w:spacing w:after="0" w:line="240" w:lineRule="auto"/>
        <w:ind w:left="284" w:hanging="284"/>
        <w:contextualSpacing/>
        <w:jc w:val="both"/>
        <w:rPr>
          <w:rFonts w:ascii="Cambria" w:hAnsi="Cambria"/>
        </w:rPr>
      </w:pPr>
      <w:r w:rsidRPr="00DF4577">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7F22243C" w14:textId="77777777" w:rsidR="00DF4577" w:rsidRPr="00DF4577" w:rsidRDefault="00DF4577" w:rsidP="00DF4577">
      <w:pPr>
        <w:widowControl w:val="0"/>
        <w:tabs>
          <w:tab w:val="left" w:pos="360"/>
        </w:tabs>
        <w:spacing w:before="120" w:after="0" w:line="240" w:lineRule="auto"/>
        <w:jc w:val="center"/>
        <w:rPr>
          <w:rFonts w:ascii="Cambria" w:hAnsi="Cambria"/>
          <w:b/>
          <w:bCs/>
          <w:lang w:val="en-GB" w:eastAsia="pl-PL"/>
        </w:rPr>
      </w:pPr>
      <w:proofErr w:type="spellStart"/>
      <w:r w:rsidRPr="00DF4577">
        <w:rPr>
          <w:rFonts w:ascii="Cambria" w:hAnsi="Cambria"/>
          <w:b/>
          <w:bCs/>
          <w:lang w:val="en-GB" w:eastAsia="pl-PL"/>
        </w:rPr>
        <w:t>Składka</w:t>
      </w:r>
      <w:proofErr w:type="spellEnd"/>
      <w:r w:rsidRPr="00DF4577">
        <w:rPr>
          <w:rFonts w:ascii="Cambria" w:hAnsi="Cambria"/>
          <w:b/>
          <w:bCs/>
          <w:lang w:val="en-GB" w:eastAsia="pl-PL"/>
        </w:rPr>
        <w:t xml:space="preserve"> i </w:t>
      </w:r>
      <w:proofErr w:type="spellStart"/>
      <w:r w:rsidRPr="00DF4577">
        <w:rPr>
          <w:rFonts w:ascii="Cambria" w:hAnsi="Cambria"/>
          <w:b/>
          <w:bCs/>
          <w:lang w:val="en-GB" w:eastAsia="pl-PL"/>
        </w:rPr>
        <w:t>stawki</w:t>
      </w:r>
      <w:proofErr w:type="spellEnd"/>
      <w:r w:rsidRPr="00DF4577">
        <w:rPr>
          <w:rFonts w:ascii="Cambria" w:hAnsi="Cambria"/>
          <w:b/>
          <w:bCs/>
          <w:lang w:val="en-GB" w:eastAsia="pl-PL"/>
        </w:rPr>
        <w:t xml:space="preserve"> </w:t>
      </w:r>
      <w:proofErr w:type="spellStart"/>
      <w:r w:rsidRPr="00DF4577">
        <w:rPr>
          <w:rFonts w:ascii="Cambria" w:hAnsi="Cambria"/>
          <w:b/>
          <w:bCs/>
          <w:lang w:val="en-GB" w:eastAsia="pl-PL"/>
        </w:rPr>
        <w:t>ubezpieczeniowe</w:t>
      </w:r>
      <w:proofErr w:type="spellEnd"/>
    </w:p>
    <w:p w14:paraId="5BD500EA" w14:textId="77777777" w:rsidR="00DF4577" w:rsidRPr="00DF4577" w:rsidRDefault="00DF4577" w:rsidP="00DF4577">
      <w:pPr>
        <w:widowControl w:val="0"/>
        <w:tabs>
          <w:tab w:val="left" w:pos="360"/>
        </w:tabs>
        <w:spacing w:after="0" w:line="240" w:lineRule="auto"/>
        <w:jc w:val="center"/>
        <w:rPr>
          <w:rFonts w:ascii="Cambria" w:hAnsi="Cambria"/>
          <w:b/>
          <w:bCs/>
          <w:lang w:val="en-GB" w:eastAsia="pl-PL"/>
        </w:rPr>
      </w:pPr>
      <w:r w:rsidRPr="00DF4577">
        <w:rPr>
          <w:rFonts w:ascii="Cambria" w:hAnsi="Cambria"/>
          <w:b/>
          <w:bCs/>
          <w:lang w:val="en-GB" w:eastAsia="pl-PL"/>
        </w:rPr>
        <w:t>§ 11</w:t>
      </w:r>
    </w:p>
    <w:p w14:paraId="1590F93C" w14:textId="44F56645" w:rsidR="00DF4577" w:rsidRPr="00DF4577" w:rsidRDefault="00DF4577" w:rsidP="00F06AC9">
      <w:pPr>
        <w:widowControl w:val="0"/>
        <w:numPr>
          <w:ilvl w:val="0"/>
          <w:numId w:val="42"/>
        </w:numPr>
        <w:tabs>
          <w:tab w:val="left" w:pos="360"/>
        </w:tabs>
        <w:spacing w:after="0" w:line="240" w:lineRule="auto"/>
        <w:jc w:val="both"/>
        <w:rPr>
          <w:rFonts w:ascii="Cambria" w:hAnsi="Cambria"/>
        </w:rPr>
      </w:pPr>
      <w:r w:rsidRPr="00DF4577">
        <w:rPr>
          <w:rFonts w:ascii="Cambria" w:hAnsi="Cambria"/>
        </w:rPr>
        <w:t xml:space="preserve">Łączna składka za wszystkie rodzaje i przedmioty ubezpieczenia za cały </w:t>
      </w:r>
      <w:r w:rsidRPr="00DF4577">
        <w:rPr>
          <w:rFonts w:ascii="Cambria" w:hAnsi="Cambria"/>
          <w:b/>
        </w:rPr>
        <w:t>36 miesięczny</w:t>
      </w:r>
      <w:r w:rsidRPr="00DF4577">
        <w:rPr>
          <w:rFonts w:ascii="Cambria" w:hAnsi="Cambria"/>
        </w:rPr>
        <w:t xml:space="preserve"> okres ubezpieczenia (zamówienia) wynosi: ............</w:t>
      </w:r>
      <w:r w:rsidR="005B0C80">
        <w:rPr>
          <w:rFonts w:ascii="Cambria" w:hAnsi="Cambria"/>
        </w:rPr>
        <w:t>.............</w:t>
      </w:r>
      <w:r w:rsidRPr="00DF4577">
        <w:rPr>
          <w:rFonts w:ascii="Cambria" w:hAnsi="Cambria"/>
        </w:rPr>
        <w:t>....................... (słownie złotych: ..................................................), z zastrzeżeniem możliwych zmian, określonych w specyfikacji istotnych warunków zamówienia i w niniejszej umowie.</w:t>
      </w:r>
    </w:p>
    <w:p w14:paraId="75B63FAC" w14:textId="77777777" w:rsidR="00DF4577" w:rsidRPr="00DF4577" w:rsidRDefault="00DF4577" w:rsidP="00F06AC9">
      <w:pPr>
        <w:widowControl w:val="0"/>
        <w:numPr>
          <w:ilvl w:val="0"/>
          <w:numId w:val="42"/>
        </w:numPr>
        <w:tabs>
          <w:tab w:val="left" w:pos="360"/>
        </w:tabs>
        <w:spacing w:after="0" w:line="240" w:lineRule="auto"/>
        <w:jc w:val="both"/>
        <w:rPr>
          <w:rFonts w:ascii="Cambria" w:hAnsi="Cambria"/>
        </w:rPr>
      </w:pPr>
      <w:r w:rsidRPr="00DF4577">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14:paraId="6BB59142" w14:textId="77777777" w:rsidR="00DF4577" w:rsidRPr="00DF4577" w:rsidRDefault="00DF4577" w:rsidP="00F06AC9">
      <w:pPr>
        <w:widowControl w:val="0"/>
        <w:numPr>
          <w:ilvl w:val="0"/>
          <w:numId w:val="42"/>
        </w:numPr>
        <w:tabs>
          <w:tab w:val="left" w:pos="360"/>
        </w:tabs>
        <w:spacing w:after="60" w:line="240" w:lineRule="auto"/>
        <w:ind w:left="357" w:hanging="357"/>
        <w:jc w:val="both"/>
        <w:rPr>
          <w:rFonts w:ascii="Cambria" w:hAnsi="Cambria"/>
        </w:rPr>
      </w:pPr>
      <w:r w:rsidRPr="00DF4577">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DF4577" w:rsidRPr="00DF4577" w14:paraId="347633B3" w14:textId="77777777" w:rsidTr="00062AB6">
        <w:trPr>
          <w:trHeight w:val="20"/>
          <w:jc w:val="center"/>
        </w:trPr>
        <w:tc>
          <w:tcPr>
            <w:tcW w:w="7641" w:type="dxa"/>
            <w:vAlign w:val="center"/>
          </w:tcPr>
          <w:p w14:paraId="2F9280D9"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lastRenderedPageBreak/>
              <w:t>składka ofertowa roczna za ubezpieczenie AC danego pojazdu</w:t>
            </w:r>
          </w:p>
        </w:tc>
        <w:tc>
          <w:tcPr>
            <w:tcW w:w="1052" w:type="dxa"/>
            <w:vAlign w:val="center"/>
          </w:tcPr>
          <w:p w14:paraId="2265BFA7" w14:textId="77777777" w:rsidR="00DF4577" w:rsidRPr="00DF4577" w:rsidRDefault="00DF4577" w:rsidP="00DF4577">
            <w:pPr>
              <w:widowControl w:val="0"/>
              <w:spacing w:after="0" w:line="240" w:lineRule="auto"/>
              <w:jc w:val="center"/>
              <w:rPr>
                <w:rFonts w:ascii="Cambria" w:hAnsi="Cambria"/>
                <w:sz w:val="20"/>
              </w:rPr>
            </w:pPr>
          </w:p>
        </w:tc>
      </w:tr>
      <w:tr w:rsidR="00DF4577" w:rsidRPr="00DF4577" w14:paraId="457A025B" w14:textId="77777777" w:rsidTr="00062AB6">
        <w:trPr>
          <w:trHeight w:val="20"/>
          <w:jc w:val="center"/>
        </w:trPr>
        <w:tc>
          <w:tcPr>
            <w:tcW w:w="7641" w:type="dxa"/>
            <w:vAlign w:val="center"/>
          </w:tcPr>
          <w:p w14:paraId="35AA1F30"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w:t>
            </w:r>
          </w:p>
        </w:tc>
        <w:tc>
          <w:tcPr>
            <w:tcW w:w="1052" w:type="dxa"/>
            <w:vAlign w:val="center"/>
          </w:tcPr>
          <w:p w14:paraId="5A7B4103"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x 100%</w:t>
            </w:r>
          </w:p>
        </w:tc>
      </w:tr>
      <w:tr w:rsidR="00DF4577" w:rsidRPr="00DF4577" w14:paraId="1AA8DF6E" w14:textId="77777777" w:rsidTr="00062AB6">
        <w:trPr>
          <w:trHeight w:val="20"/>
          <w:jc w:val="center"/>
        </w:trPr>
        <w:tc>
          <w:tcPr>
            <w:tcW w:w="7641" w:type="dxa"/>
            <w:vAlign w:val="center"/>
          </w:tcPr>
          <w:p w14:paraId="74B936F8"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suma ubezpieczenia AC danego pojazdu określona w SIWZ</w:t>
            </w:r>
          </w:p>
        </w:tc>
        <w:tc>
          <w:tcPr>
            <w:tcW w:w="1052" w:type="dxa"/>
            <w:vAlign w:val="center"/>
          </w:tcPr>
          <w:p w14:paraId="007EC71A" w14:textId="77777777" w:rsidR="00DF4577" w:rsidRPr="00DF4577" w:rsidRDefault="00DF4577" w:rsidP="00DF4577">
            <w:pPr>
              <w:widowControl w:val="0"/>
              <w:spacing w:after="0" w:line="240" w:lineRule="auto"/>
              <w:jc w:val="center"/>
              <w:rPr>
                <w:rFonts w:ascii="Cambria" w:hAnsi="Cambria"/>
                <w:sz w:val="20"/>
              </w:rPr>
            </w:pPr>
          </w:p>
        </w:tc>
      </w:tr>
    </w:tbl>
    <w:p w14:paraId="5B902E2A" w14:textId="77777777" w:rsidR="00DF4577" w:rsidRPr="00DF4577" w:rsidRDefault="00DF4577" w:rsidP="00F06AC9">
      <w:pPr>
        <w:widowControl w:val="0"/>
        <w:numPr>
          <w:ilvl w:val="0"/>
          <w:numId w:val="42"/>
        </w:numPr>
        <w:tabs>
          <w:tab w:val="left" w:pos="360"/>
        </w:tabs>
        <w:spacing w:before="60" w:after="60" w:line="240" w:lineRule="auto"/>
        <w:ind w:left="357" w:hanging="357"/>
        <w:jc w:val="both"/>
        <w:rPr>
          <w:rFonts w:ascii="Cambria" w:hAnsi="Cambria"/>
        </w:rPr>
      </w:pPr>
      <w:r w:rsidRPr="00DF4577">
        <w:rPr>
          <w:rFonts w:ascii="Cambria" w:hAnsi="Cambria"/>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DF4577">
        <w:rPr>
          <w:rFonts w:ascii="Cambria" w:hAnsi="Cambria"/>
        </w:rPr>
        <w:br/>
        <w:t xml:space="preserve">na okres krótszy od 1 roku, </w:t>
      </w:r>
      <w:proofErr w:type="spellStart"/>
      <w:r w:rsidRPr="00DF4577">
        <w:rPr>
          <w:rFonts w:ascii="Cambria" w:hAnsi="Cambria"/>
        </w:rPr>
        <w:t>doubezpieczeń</w:t>
      </w:r>
      <w:proofErr w:type="spellEnd"/>
      <w:r w:rsidRPr="00DF4577">
        <w:rPr>
          <w:rFonts w:ascii="Cambria" w:hAnsi="Cambria"/>
        </w:rPr>
        <w:t>,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DF4577" w:rsidRPr="00DF4577" w14:paraId="62EDE43F" w14:textId="77777777" w:rsidTr="00062AB6">
        <w:trPr>
          <w:trHeight w:val="20"/>
          <w:jc w:val="center"/>
        </w:trPr>
        <w:tc>
          <w:tcPr>
            <w:tcW w:w="2753" w:type="dxa"/>
            <w:vMerge w:val="restart"/>
            <w:vAlign w:val="center"/>
          </w:tcPr>
          <w:p w14:paraId="4547F73B"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stawka taryfowa roczna ×</w:t>
            </w:r>
          </w:p>
        </w:tc>
        <w:tc>
          <w:tcPr>
            <w:tcW w:w="2397" w:type="dxa"/>
            <w:vMerge w:val="restart"/>
            <w:vAlign w:val="center"/>
          </w:tcPr>
          <w:p w14:paraId="74E47F3A" w14:textId="77777777" w:rsidR="00DF4577" w:rsidRPr="00DF4577" w:rsidRDefault="00DF4577" w:rsidP="00DF4577">
            <w:pPr>
              <w:widowControl w:val="0"/>
              <w:spacing w:after="0" w:line="240" w:lineRule="auto"/>
              <w:rPr>
                <w:rFonts w:ascii="Cambria" w:hAnsi="Cambria"/>
                <w:sz w:val="20"/>
              </w:rPr>
            </w:pPr>
            <w:r w:rsidRPr="00DF4577">
              <w:rPr>
                <w:rFonts w:ascii="Cambria" w:hAnsi="Cambria"/>
                <w:sz w:val="20"/>
              </w:rPr>
              <w:t>suma ubezpieczenia ×</w:t>
            </w:r>
          </w:p>
        </w:tc>
        <w:tc>
          <w:tcPr>
            <w:tcW w:w="1724" w:type="dxa"/>
            <w:vAlign w:val="center"/>
          </w:tcPr>
          <w:p w14:paraId="7CF1CA61"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ilość dni</w:t>
            </w:r>
          </w:p>
        </w:tc>
      </w:tr>
      <w:tr w:rsidR="00DF4577" w:rsidRPr="00DF4577" w14:paraId="63E789BB" w14:textId="77777777" w:rsidTr="00062AB6">
        <w:trPr>
          <w:trHeight w:val="20"/>
          <w:jc w:val="center"/>
        </w:trPr>
        <w:tc>
          <w:tcPr>
            <w:tcW w:w="2753" w:type="dxa"/>
            <w:vMerge/>
          </w:tcPr>
          <w:p w14:paraId="5B5A2C36" w14:textId="77777777" w:rsidR="00DF4577" w:rsidRPr="00DF4577" w:rsidRDefault="00DF4577" w:rsidP="00DF4577">
            <w:pPr>
              <w:widowControl w:val="0"/>
              <w:spacing w:after="0" w:line="240" w:lineRule="auto"/>
              <w:jc w:val="both"/>
              <w:rPr>
                <w:rFonts w:ascii="Cambria" w:hAnsi="Cambria"/>
                <w:sz w:val="20"/>
              </w:rPr>
            </w:pPr>
          </w:p>
        </w:tc>
        <w:tc>
          <w:tcPr>
            <w:tcW w:w="2397" w:type="dxa"/>
            <w:vMerge/>
          </w:tcPr>
          <w:p w14:paraId="2D5EFFF7" w14:textId="77777777" w:rsidR="00DF4577" w:rsidRPr="00DF4577" w:rsidRDefault="00DF4577" w:rsidP="00DF4577">
            <w:pPr>
              <w:widowControl w:val="0"/>
              <w:spacing w:after="0" w:line="240" w:lineRule="auto"/>
              <w:jc w:val="both"/>
              <w:rPr>
                <w:rFonts w:ascii="Cambria" w:hAnsi="Cambria"/>
                <w:sz w:val="20"/>
              </w:rPr>
            </w:pPr>
          </w:p>
        </w:tc>
        <w:tc>
          <w:tcPr>
            <w:tcW w:w="1724" w:type="dxa"/>
            <w:vAlign w:val="center"/>
          </w:tcPr>
          <w:p w14:paraId="308E733C"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w:t>
            </w:r>
          </w:p>
        </w:tc>
      </w:tr>
      <w:tr w:rsidR="00DF4577" w:rsidRPr="00DF4577" w14:paraId="15D5AED3" w14:textId="77777777" w:rsidTr="00062AB6">
        <w:trPr>
          <w:trHeight w:val="20"/>
          <w:jc w:val="center"/>
        </w:trPr>
        <w:tc>
          <w:tcPr>
            <w:tcW w:w="2753" w:type="dxa"/>
            <w:vMerge/>
          </w:tcPr>
          <w:p w14:paraId="449BA8F8" w14:textId="77777777" w:rsidR="00DF4577" w:rsidRPr="00DF4577" w:rsidRDefault="00DF4577" w:rsidP="00DF4577">
            <w:pPr>
              <w:widowControl w:val="0"/>
              <w:spacing w:after="0" w:line="240" w:lineRule="auto"/>
              <w:jc w:val="both"/>
              <w:rPr>
                <w:rFonts w:ascii="Cambria" w:hAnsi="Cambria"/>
                <w:sz w:val="20"/>
              </w:rPr>
            </w:pPr>
          </w:p>
        </w:tc>
        <w:tc>
          <w:tcPr>
            <w:tcW w:w="2397" w:type="dxa"/>
            <w:vMerge/>
          </w:tcPr>
          <w:p w14:paraId="22AE0A5D" w14:textId="77777777" w:rsidR="00DF4577" w:rsidRPr="00DF4577" w:rsidRDefault="00DF4577" w:rsidP="00DF4577">
            <w:pPr>
              <w:widowControl w:val="0"/>
              <w:spacing w:after="0" w:line="240" w:lineRule="auto"/>
              <w:jc w:val="both"/>
              <w:rPr>
                <w:rFonts w:ascii="Cambria" w:hAnsi="Cambria"/>
                <w:sz w:val="20"/>
              </w:rPr>
            </w:pPr>
          </w:p>
        </w:tc>
        <w:tc>
          <w:tcPr>
            <w:tcW w:w="1724" w:type="dxa"/>
            <w:vAlign w:val="center"/>
          </w:tcPr>
          <w:p w14:paraId="09D04437" w14:textId="77777777" w:rsidR="00DF4577" w:rsidRPr="00DF4577" w:rsidRDefault="00DF4577" w:rsidP="00DF4577">
            <w:pPr>
              <w:widowControl w:val="0"/>
              <w:spacing w:after="0" w:line="240" w:lineRule="auto"/>
              <w:jc w:val="center"/>
              <w:rPr>
                <w:rFonts w:ascii="Cambria" w:hAnsi="Cambria"/>
                <w:sz w:val="20"/>
              </w:rPr>
            </w:pPr>
            <w:r w:rsidRPr="00DF4577">
              <w:rPr>
                <w:rFonts w:ascii="Cambria" w:hAnsi="Cambria"/>
                <w:sz w:val="20"/>
              </w:rPr>
              <w:t>365</w:t>
            </w:r>
          </w:p>
        </w:tc>
      </w:tr>
    </w:tbl>
    <w:p w14:paraId="41A09B03" w14:textId="77777777" w:rsidR="00DF4577" w:rsidRPr="00DF4577" w:rsidRDefault="00DF4577" w:rsidP="00F06AC9">
      <w:pPr>
        <w:widowControl w:val="0"/>
        <w:numPr>
          <w:ilvl w:val="0"/>
          <w:numId w:val="42"/>
        </w:numPr>
        <w:tabs>
          <w:tab w:val="left" w:pos="360"/>
        </w:tabs>
        <w:spacing w:before="60" w:after="0" w:line="240" w:lineRule="auto"/>
        <w:ind w:left="357" w:hanging="357"/>
        <w:jc w:val="both"/>
        <w:rPr>
          <w:rFonts w:ascii="Cambria" w:hAnsi="Cambria"/>
        </w:rPr>
      </w:pPr>
      <w:r w:rsidRPr="00DF4577">
        <w:rPr>
          <w:rFonts w:ascii="Cambria" w:hAnsi="Cambria"/>
        </w:rPr>
        <w:t xml:space="preserve">W odniesieniu do obowiązkowego ubezpieczenia OC posiadaczy pojazdów mechanicznych - należna składka w przypadku wyrównywania okresów ubezpieczenia oraz składka do zwrotu </w:t>
      </w:r>
      <w:r w:rsidRPr="00DF4577">
        <w:rPr>
          <w:rFonts w:ascii="Cambria" w:hAnsi="Cambria"/>
        </w:rPr>
        <w:br/>
        <w:t>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DF4577" w:rsidRPr="00DF4577" w14:paraId="06FB9F58" w14:textId="77777777" w:rsidTr="00062AB6">
        <w:trPr>
          <w:jc w:val="center"/>
        </w:trPr>
        <w:tc>
          <w:tcPr>
            <w:tcW w:w="1859" w:type="dxa"/>
            <w:vMerge w:val="restart"/>
            <w:vAlign w:val="center"/>
          </w:tcPr>
          <w:p w14:paraId="49678B12"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składka roczna ×</w:t>
            </w:r>
          </w:p>
        </w:tc>
        <w:tc>
          <w:tcPr>
            <w:tcW w:w="1724" w:type="dxa"/>
            <w:vAlign w:val="center"/>
          </w:tcPr>
          <w:p w14:paraId="244F083C"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ilość dni</w:t>
            </w:r>
          </w:p>
        </w:tc>
      </w:tr>
      <w:tr w:rsidR="00DF4577" w:rsidRPr="00DF4577" w14:paraId="30AD4A8B" w14:textId="77777777" w:rsidTr="00062AB6">
        <w:trPr>
          <w:jc w:val="center"/>
        </w:trPr>
        <w:tc>
          <w:tcPr>
            <w:tcW w:w="1859" w:type="dxa"/>
            <w:vMerge/>
          </w:tcPr>
          <w:p w14:paraId="7E1CB99F"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2F0A13FB"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w:t>
            </w:r>
          </w:p>
        </w:tc>
      </w:tr>
      <w:tr w:rsidR="00DF4577" w:rsidRPr="00DF4577" w14:paraId="28754D01" w14:textId="77777777" w:rsidTr="00062AB6">
        <w:trPr>
          <w:jc w:val="center"/>
        </w:trPr>
        <w:tc>
          <w:tcPr>
            <w:tcW w:w="1859" w:type="dxa"/>
            <w:vMerge/>
          </w:tcPr>
          <w:p w14:paraId="03117F7B"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51544203"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365</w:t>
            </w:r>
          </w:p>
        </w:tc>
      </w:tr>
    </w:tbl>
    <w:p w14:paraId="3717D6A9" w14:textId="77777777" w:rsidR="00DF4577" w:rsidRPr="00DF4577" w:rsidRDefault="00DF4577" w:rsidP="00F06AC9">
      <w:pPr>
        <w:widowControl w:val="0"/>
        <w:numPr>
          <w:ilvl w:val="0"/>
          <w:numId w:val="42"/>
        </w:numPr>
        <w:tabs>
          <w:tab w:val="left" w:pos="360"/>
        </w:tabs>
        <w:spacing w:before="60" w:after="120" w:line="240" w:lineRule="auto"/>
        <w:jc w:val="both"/>
        <w:rPr>
          <w:rFonts w:ascii="Cambria" w:hAnsi="Cambria"/>
        </w:rPr>
      </w:pPr>
      <w:r w:rsidRPr="00DF4577">
        <w:rPr>
          <w:rFonts w:ascii="Cambria" w:hAnsi="Cambria"/>
        </w:rPr>
        <w:t xml:space="preserve">W odniesieniu do ubezpieczenia NNW kierowcy i pasażerów należna składka w przypadku ubezpieczeń zawieranych na okres krótszy od 1 roku, </w:t>
      </w:r>
      <w:proofErr w:type="spellStart"/>
      <w:r w:rsidRPr="00DF4577">
        <w:rPr>
          <w:rFonts w:ascii="Cambria" w:hAnsi="Cambria"/>
        </w:rPr>
        <w:t>doubezpieczeń</w:t>
      </w:r>
      <w:proofErr w:type="spellEnd"/>
      <w:r w:rsidRPr="00DF4577">
        <w:rPr>
          <w:rFonts w:ascii="Cambria" w:hAnsi="Cambria"/>
        </w:rPr>
        <w:t>, wyrównywania okresów ubezpieczenia i rozliczeń zwrotu składki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DF4577" w:rsidRPr="00DF4577" w14:paraId="09C54C25" w14:textId="77777777" w:rsidTr="00062AB6">
        <w:trPr>
          <w:jc w:val="center"/>
        </w:trPr>
        <w:tc>
          <w:tcPr>
            <w:tcW w:w="1859" w:type="dxa"/>
            <w:vMerge w:val="restart"/>
            <w:vAlign w:val="center"/>
          </w:tcPr>
          <w:p w14:paraId="2892ED2F"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składka roczna ×</w:t>
            </w:r>
          </w:p>
        </w:tc>
        <w:tc>
          <w:tcPr>
            <w:tcW w:w="1724" w:type="dxa"/>
            <w:vAlign w:val="center"/>
          </w:tcPr>
          <w:p w14:paraId="27A1EB1C"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ilość dni</w:t>
            </w:r>
          </w:p>
        </w:tc>
      </w:tr>
      <w:tr w:rsidR="00DF4577" w:rsidRPr="00DF4577" w14:paraId="4B4A9732" w14:textId="77777777" w:rsidTr="00062AB6">
        <w:trPr>
          <w:jc w:val="center"/>
        </w:trPr>
        <w:tc>
          <w:tcPr>
            <w:tcW w:w="1859" w:type="dxa"/>
            <w:vMerge/>
          </w:tcPr>
          <w:p w14:paraId="7106D90B"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2EC15E47"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w:t>
            </w:r>
          </w:p>
        </w:tc>
      </w:tr>
      <w:tr w:rsidR="00DF4577" w:rsidRPr="00DF4577" w14:paraId="7182FC1A" w14:textId="77777777" w:rsidTr="00062AB6">
        <w:trPr>
          <w:jc w:val="center"/>
        </w:trPr>
        <w:tc>
          <w:tcPr>
            <w:tcW w:w="1859" w:type="dxa"/>
            <w:vMerge/>
          </w:tcPr>
          <w:p w14:paraId="079724FF" w14:textId="77777777" w:rsidR="00DF4577" w:rsidRPr="00DF4577" w:rsidRDefault="00DF4577" w:rsidP="00DF4577">
            <w:pPr>
              <w:widowControl w:val="0"/>
              <w:spacing w:after="0" w:line="240" w:lineRule="auto"/>
              <w:jc w:val="both"/>
              <w:rPr>
                <w:rFonts w:ascii="Cambria" w:hAnsi="Cambria"/>
              </w:rPr>
            </w:pPr>
          </w:p>
        </w:tc>
        <w:tc>
          <w:tcPr>
            <w:tcW w:w="1724" w:type="dxa"/>
            <w:vAlign w:val="center"/>
          </w:tcPr>
          <w:p w14:paraId="4C72F738" w14:textId="77777777" w:rsidR="00DF4577" w:rsidRPr="00DF4577" w:rsidRDefault="00DF4577" w:rsidP="00DF4577">
            <w:pPr>
              <w:widowControl w:val="0"/>
              <w:spacing w:after="0" w:line="240" w:lineRule="auto"/>
              <w:jc w:val="center"/>
              <w:rPr>
                <w:rFonts w:ascii="Cambria" w:hAnsi="Cambria"/>
              </w:rPr>
            </w:pPr>
            <w:r w:rsidRPr="00DF4577">
              <w:rPr>
                <w:rFonts w:ascii="Cambria" w:hAnsi="Cambria"/>
              </w:rPr>
              <w:t>365</w:t>
            </w:r>
          </w:p>
        </w:tc>
      </w:tr>
    </w:tbl>
    <w:p w14:paraId="490E6CB4" w14:textId="77777777" w:rsidR="00DF4577" w:rsidRPr="00DF4577" w:rsidRDefault="00DF4577" w:rsidP="00F06AC9">
      <w:pPr>
        <w:widowControl w:val="0"/>
        <w:numPr>
          <w:ilvl w:val="0"/>
          <w:numId w:val="42"/>
        </w:numPr>
        <w:tabs>
          <w:tab w:val="left" w:pos="360"/>
        </w:tabs>
        <w:spacing w:before="60" w:after="0" w:line="240" w:lineRule="auto"/>
        <w:ind w:left="357" w:hanging="357"/>
        <w:jc w:val="both"/>
        <w:outlineLvl w:val="1"/>
        <w:rPr>
          <w:rFonts w:ascii="Cambria" w:hAnsi="Cambria"/>
        </w:rPr>
      </w:pPr>
      <w:r w:rsidRPr="00DF4577">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496D0796" w14:textId="77777777" w:rsidR="00DF4577" w:rsidRPr="00DF4577" w:rsidRDefault="00DF4577" w:rsidP="00DF4577">
      <w:pPr>
        <w:widowControl w:val="0"/>
        <w:spacing w:after="0" w:line="240" w:lineRule="auto"/>
        <w:jc w:val="center"/>
        <w:outlineLvl w:val="1"/>
        <w:rPr>
          <w:rFonts w:ascii="Cambria" w:hAnsi="Cambria"/>
          <w:b/>
        </w:rPr>
      </w:pPr>
      <w:r w:rsidRPr="00DF4577">
        <w:rPr>
          <w:rFonts w:ascii="Cambria" w:hAnsi="Cambria"/>
          <w:b/>
        </w:rPr>
        <w:t>Warunki płatności</w:t>
      </w:r>
    </w:p>
    <w:p w14:paraId="76C8E94B"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12</w:t>
      </w:r>
    </w:p>
    <w:p w14:paraId="14AAE05A" w14:textId="77777777" w:rsidR="00DF4577" w:rsidRPr="00DF4577" w:rsidRDefault="00DF4577" w:rsidP="00F06AC9">
      <w:pPr>
        <w:widowControl w:val="0"/>
        <w:numPr>
          <w:ilvl w:val="0"/>
          <w:numId w:val="41"/>
        </w:numPr>
        <w:tabs>
          <w:tab w:val="left" w:pos="360"/>
        </w:tabs>
        <w:spacing w:after="0" w:line="240" w:lineRule="auto"/>
        <w:contextualSpacing/>
        <w:jc w:val="both"/>
        <w:rPr>
          <w:rFonts w:ascii="Cambria" w:hAnsi="Cambria"/>
        </w:rPr>
      </w:pPr>
      <w:r w:rsidRPr="00DF4577">
        <w:rPr>
          <w:rFonts w:ascii="Cambria" w:eastAsia="Calibri" w:hAnsi="Cambria"/>
        </w:rPr>
        <w:t xml:space="preserve">Składka ubezpieczeniowa w pełnym roku ubezpieczeniowym (polisowym) płatna będzie </w:t>
      </w:r>
      <w:r w:rsidRPr="00DF4577">
        <w:rPr>
          <w:rFonts w:ascii="Cambria" w:eastAsia="Calibri" w:hAnsi="Cambria"/>
        </w:rPr>
        <w:br/>
        <w:t>w 4 ratach.</w:t>
      </w:r>
    </w:p>
    <w:p w14:paraId="7A6DAB24" w14:textId="77777777" w:rsidR="00DF4577" w:rsidRPr="00DF4577" w:rsidRDefault="00DF4577" w:rsidP="00F06AC9">
      <w:pPr>
        <w:widowControl w:val="0"/>
        <w:numPr>
          <w:ilvl w:val="0"/>
          <w:numId w:val="41"/>
        </w:numPr>
        <w:tabs>
          <w:tab w:val="left" w:pos="360"/>
        </w:tabs>
        <w:spacing w:after="0" w:line="240" w:lineRule="auto"/>
        <w:contextualSpacing/>
        <w:jc w:val="both"/>
        <w:rPr>
          <w:rFonts w:ascii="Cambria" w:hAnsi="Cambria"/>
        </w:rPr>
      </w:pPr>
      <w:r w:rsidRPr="00DF4577">
        <w:rPr>
          <w:rFonts w:ascii="Cambria" w:eastAsia="Calibri" w:hAnsi="Cambria"/>
        </w:rPr>
        <w:t xml:space="preserve">W przypadku okresów ubezpieczenia krótszych od 1 roku składka lub raty składki płatne będą </w:t>
      </w:r>
      <w:r w:rsidRPr="00DF4577">
        <w:rPr>
          <w:rFonts w:ascii="Cambria" w:eastAsia="Calibri" w:hAnsi="Cambria"/>
        </w:rPr>
        <w:br/>
        <w:t>w terminach określonych w ramach odrębnych ustaleń.</w:t>
      </w:r>
    </w:p>
    <w:p w14:paraId="5C4B8B19" w14:textId="77777777" w:rsidR="00DF4577" w:rsidRPr="00DF4577" w:rsidRDefault="00DF4577" w:rsidP="00F06AC9">
      <w:pPr>
        <w:widowControl w:val="0"/>
        <w:numPr>
          <w:ilvl w:val="0"/>
          <w:numId w:val="41"/>
        </w:numPr>
        <w:tabs>
          <w:tab w:val="left" w:pos="360"/>
        </w:tabs>
        <w:spacing w:after="0" w:line="240" w:lineRule="auto"/>
        <w:contextualSpacing/>
        <w:jc w:val="both"/>
        <w:rPr>
          <w:rFonts w:ascii="Cambria" w:hAnsi="Cambria"/>
        </w:rPr>
      </w:pPr>
      <w:r w:rsidRPr="00DF4577">
        <w:rPr>
          <w:rFonts w:ascii="Cambria" w:hAnsi="Cambria"/>
        </w:rPr>
        <w:t>Terminy zapłaty składki zostaną określone w dokumentach ubezpieczeniowych.</w:t>
      </w:r>
    </w:p>
    <w:p w14:paraId="59242435" w14:textId="77777777" w:rsidR="00DF4577" w:rsidRPr="00DF4577" w:rsidRDefault="00DF4577" w:rsidP="00F06AC9">
      <w:pPr>
        <w:widowControl w:val="0"/>
        <w:numPr>
          <w:ilvl w:val="0"/>
          <w:numId w:val="41"/>
        </w:numPr>
        <w:tabs>
          <w:tab w:val="left" w:pos="360"/>
        </w:tabs>
        <w:spacing w:after="0" w:line="240" w:lineRule="auto"/>
        <w:contextualSpacing/>
        <w:jc w:val="both"/>
        <w:rPr>
          <w:rFonts w:ascii="Cambria" w:hAnsi="Cambria"/>
        </w:rPr>
      </w:pPr>
      <w:r w:rsidRPr="00DF4577">
        <w:rPr>
          <w:rFonts w:ascii="Cambria" w:eastAsia="Calibri" w:hAnsi="Cambria"/>
        </w:rPr>
        <w:t>Składka płatna jest przelewem lub przekazem pocztowym na rachunek bankowy Wykonawcy wskazany na dokumentach ubezpieczeniowych.</w:t>
      </w:r>
    </w:p>
    <w:p w14:paraId="5A8DF532" w14:textId="77777777" w:rsidR="00DF4577" w:rsidRPr="00DF4577" w:rsidRDefault="00DF4577" w:rsidP="00F06AC9">
      <w:pPr>
        <w:widowControl w:val="0"/>
        <w:numPr>
          <w:ilvl w:val="0"/>
          <w:numId w:val="41"/>
        </w:numPr>
        <w:tabs>
          <w:tab w:val="left" w:pos="360"/>
        </w:tabs>
        <w:spacing w:after="0" w:line="240" w:lineRule="auto"/>
        <w:contextualSpacing/>
        <w:jc w:val="both"/>
        <w:rPr>
          <w:rFonts w:ascii="Cambria" w:hAnsi="Cambria"/>
        </w:rPr>
      </w:pPr>
      <w:r w:rsidRPr="00DF4577">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1304673E" w14:textId="77777777" w:rsidR="00DF4577" w:rsidRPr="00DF4577" w:rsidRDefault="00DF4577" w:rsidP="00F06AC9">
      <w:pPr>
        <w:widowControl w:val="0"/>
        <w:numPr>
          <w:ilvl w:val="0"/>
          <w:numId w:val="41"/>
        </w:numPr>
        <w:tabs>
          <w:tab w:val="left" w:pos="360"/>
        </w:tabs>
        <w:spacing w:after="0" w:line="240" w:lineRule="auto"/>
        <w:contextualSpacing/>
        <w:jc w:val="both"/>
        <w:rPr>
          <w:rFonts w:ascii="Cambria" w:hAnsi="Cambria"/>
        </w:rPr>
      </w:pPr>
      <w:r w:rsidRPr="00DF4577">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2AF97477"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t>Postanowienia końcowe</w:t>
      </w:r>
    </w:p>
    <w:p w14:paraId="3EF5C2E3"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13</w:t>
      </w:r>
    </w:p>
    <w:p w14:paraId="75424724"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Integralną częścią niniejszej umowy są:</w:t>
      </w:r>
    </w:p>
    <w:p w14:paraId="0AB037A1" w14:textId="77777777" w:rsidR="00DF4577" w:rsidRPr="00DF4577" w:rsidRDefault="00DF4577" w:rsidP="00F06AC9">
      <w:pPr>
        <w:widowControl w:val="0"/>
        <w:numPr>
          <w:ilvl w:val="0"/>
          <w:numId w:val="43"/>
        </w:numPr>
        <w:tabs>
          <w:tab w:val="left" w:pos="360"/>
        </w:tabs>
        <w:spacing w:after="0" w:line="240" w:lineRule="auto"/>
        <w:contextualSpacing/>
        <w:jc w:val="both"/>
        <w:rPr>
          <w:rFonts w:ascii="Cambria" w:hAnsi="Cambria"/>
        </w:rPr>
      </w:pPr>
      <w:r w:rsidRPr="00DF4577">
        <w:rPr>
          <w:rFonts w:ascii="Cambria" w:hAnsi="Cambria"/>
        </w:rPr>
        <w:t>specyfikacja istotnych warunków zamówienia,</w:t>
      </w:r>
    </w:p>
    <w:p w14:paraId="2552BF3B" w14:textId="77777777" w:rsidR="00DF4577" w:rsidRPr="00DF4577" w:rsidRDefault="00DF4577" w:rsidP="00F06AC9">
      <w:pPr>
        <w:widowControl w:val="0"/>
        <w:numPr>
          <w:ilvl w:val="0"/>
          <w:numId w:val="43"/>
        </w:numPr>
        <w:tabs>
          <w:tab w:val="left" w:pos="360"/>
        </w:tabs>
        <w:spacing w:after="0" w:line="240" w:lineRule="auto"/>
        <w:contextualSpacing/>
        <w:jc w:val="both"/>
        <w:rPr>
          <w:rFonts w:ascii="Cambria" w:hAnsi="Cambria"/>
        </w:rPr>
      </w:pPr>
      <w:r w:rsidRPr="00DF4577">
        <w:rPr>
          <w:rFonts w:ascii="Cambria" w:hAnsi="Cambria"/>
        </w:rPr>
        <w:t>ogólne/szczególne warunki ubezpieczenia aktualne na dzień składania ofert i obowiązujące przez cały okres realizacji zamówienia, tj. (należy wymienić): …………………………………………..,</w:t>
      </w:r>
    </w:p>
    <w:p w14:paraId="727F068F" w14:textId="77777777" w:rsidR="00DF4577" w:rsidRPr="00DF4577" w:rsidRDefault="00DF4577" w:rsidP="00F06AC9">
      <w:pPr>
        <w:widowControl w:val="0"/>
        <w:numPr>
          <w:ilvl w:val="0"/>
          <w:numId w:val="43"/>
        </w:numPr>
        <w:tabs>
          <w:tab w:val="left" w:pos="360"/>
        </w:tabs>
        <w:spacing w:after="0" w:line="240" w:lineRule="auto"/>
        <w:contextualSpacing/>
        <w:jc w:val="both"/>
        <w:rPr>
          <w:rFonts w:ascii="Cambria" w:hAnsi="Cambria"/>
        </w:rPr>
      </w:pPr>
      <w:r w:rsidRPr="00DF4577">
        <w:rPr>
          <w:rFonts w:ascii="Cambria" w:hAnsi="Cambria"/>
        </w:rPr>
        <w:t>oferta złożona przez Wykonawcę z dnia ……………........................................................…………………….,</w:t>
      </w:r>
    </w:p>
    <w:p w14:paraId="0E2B8AC6" w14:textId="77777777" w:rsidR="00DF4577" w:rsidRPr="00DF4577" w:rsidRDefault="00DF4577" w:rsidP="00F06AC9">
      <w:pPr>
        <w:widowControl w:val="0"/>
        <w:numPr>
          <w:ilvl w:val="0"/>
          <w:numId w:val="43"/>
        </w:numPr>
        <w:tabs>
          <w:tab w:val="left" w:pos="360"/>
        </w:tabs>
        <w:spacing w:after="0" w:line="240" w:lineRule="auto"/>
        <w:contextualSpacing/>
        <w:jc w:val="both"/>
        <w:rPr>
          <w:rFonts w:ascii="Cambria" w:hAnsi="Cambria"/>
        </w:rPr>
      </w:pPr>
      <w:r w:rsidRPr="00DF4577">
        <w:rPr>
          <w:rFonts w:ascii="Cambria" w:hAnsi="Cambria"/>
        </w:rPr>
        <w:t xml:space="preserve">załącznik nr 1 do umowy, tj. </w:t>
      </w:r>
      <w:r w:rsidRPr="00DF4577">
        <w:rPr>
          <w:rFonts w:ascii="Cambria" w:hAnsi="Cambria"/>
          <w:b/>
        </w:rPr>
        <w:t>dokument kalkulacyjny</w:t>
      </w:r>
      <w:r w:rsidRPr="00DF4577">
        <w:rPr>
          <w:rFonts w:ascii="Cambria" w:hAnsi="Cambria"/>
        </w:rPr>
        <w:t xml:space="preserve"> określający szczegółowy sposób obliczenia składki, tzn. zastosowane niezmienne stawki i składki roczne w odniesieniu do poszczególnych pojazdów i rodzajów ubezpieczenia,</w:t>
      </w:r>
    </w:p>
    <w:p w14:paraId="377773EB" w14:textId="77777777" w:rsidR="00DF4577" w:rsidRPr="00DF4577" w:rsidRDefault="00DF4577" w:rsidP="00F06AC9">
      <w:pPr>
        <w:widowControl w:val="0"/>
        <w:numPr>
          <w:ilvl w:val="0"/>
          <w:numId w:val="43"/>
        </w:numPr>
        <w:tabs>
          <w:tab w:val="left" w:pos="360"/>
        </w:tabs>
        <w:spacing w:after="0" w:line="240" w:lineRule="auto"/>
        <w:contextualSpacing/>
        <w:jc w:val="both"/>
        <w:rPr>
          <w:rFonts w:ascii="Cambria" w:hAnsi="Cambria"/>
        </w:rPr>
      </w:pPr>
      <w:r w:rsidRPr="00DF4577">
        <w:rPr>
          <w:rFonts w:ascii="Cambria" w:hAnsi="Cambria"/>
        </w:rPr>
        <w:lastRenderedPageBreak/>
        <w:t>dokumenty ubezpieczeniowe wystawiane przez Wykonawcę.</w:t>
      </w:r>
    </w:p>
    <w:p w14:paraId="7CA6DBBA"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14</w:t>
      </w:r>
    </w:p>
    <w:p w14:paraId="28487B36"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Spory wynikające z niniejszej umowy rozstrzygane będą przez sąd właściwy dla siedziby Zamawiającego.</w:t>
      </w:r>
    </w:p>
    <w:p w14:paraId="7FAB9E34" w14:textId="77777777" w:rsidR="00DF4577" w:rsidRPr="00DF4577" w:rsidRDefault="00DF4577" w:rsidP="00DF4577">
      <w:pPr>
        <w:widowControl w:val="0"/>
        <w:spacing w:after="0" w:line="240" w:lineRule="auto"/>
        <w:jc w:val="center"/>
        <w:rPr>
          <w:rFonts w:ascii="Cambria" w:hAnsi="Cambria"/>
          <w:b/>
          <w:lang w:eastAsia="ar-SA"/>
        </w:rPr>
      </w:pPr>
      <w:r w:rsidRPr="00DF4577">
        <w:rPr>
          <w:rFonts w:ascii="Cambria" w:hAnsi="Cambria"/>
          <w:b/>
          <w:lang w:eastAsia="ar-SA"/>
        </w:rPr>
        <w:t>§15</w:t>
      </w:r>
    </w:p>
    <w:p w14:paraId="75E13E0D" w14:textId="77777777" w:rsidR="00DF4577" w:rsidRPr="00DF4577" w:rsidRDefault="00DF4577" w:rsidP="00F06AC9">
      <w:pPr>
        <w:widowControl w:val="0"/>
        <w:numPr>
          <w:ilvl w:val="0"/>
          <w:numId w:val="56"/>
        </w:numPr>
        <w:tabs>
          <w:tab w:val="left" w:pos="284"/>
        </w:tabs>
        <w:suppressAutoHyphens/>
        <w:autoSpaceDE w:val="0"/>
        <w:spacing w:after="0" w:line="240" w:lineRule="auto"/>
        <w:ind w:left="284" w:hanging="284"/>
        <w:contextualSpacing/>
        <w:jc w:val="both"/>
        <w:rPr>
          <w:rFonts w:ascii="Cambria" w:hAnsi="Cambria"/>
          <w:lang w:eastAsia="ar-SA"/>
        </w:rPr>
      </w:pPr>
      <w:r w:rsidRPr="00DF4577">
        <w:rPr>
          <w:rFonts w:ascii="Cambria" w:hAnsi="Cambria"/>
          <w:lang w:eastAsia="ar-SA"/>
        </w:rPr>
        <w:t xml:space="preserve">Zamawiający może rozwiązać niniejszą umowę, jeżeli zachodzi co najmniej jedna z następujących okoliczności: </w:t>
      </w:r>
    </w:p>
    <w:p w14:paraId="5D168104" w14:textId="77777777" w:rsidR="00DF4577" w:rsidRPr="00DF4577" w:rsidRDefault="00DF4577" w:rsidP="00F06AC9">
      <w:pPr>
        <w:widowControl w:val="0"/>
        <w:numPr>
          <w:ilvl w:val="0"/>
          <w:numId w:val="57"/>
        </w:numPr>
        <w:tabs>
          <w:tab w:val="left" w:pos="284"/>
        </w:tabs>
        <w:suppressAutoHyphens/>
        <w:spacing w:after="0" w:line="240" w:lineRule="auto"/>
        <w:ind w:left="284" w:hanging="284"/>
        <w:jc w:val="both"/>
        <w:rPr>
          <w:rFonts w:ascii="Cambria" w:hAnsi="Cambria"/>
          <w:lang w:eastAsia="ar-SA"/>
        </w:rPr>
      </w:pPr>
      <w:r w:rsidRPr="00DF4577">
        <w:rPr>
          <w:rFonts w:ascii="Cambria" w:hAnsi="Cambria"/>
          <w:lang w:eastAsia="ar-SA"/>
        </w:rPr>
        <w:t>zmiana umowy została dokonana z naruszeniem art. 144 ust. 1-1b, 1d i 1e ustawy Prawo zamówień publicznych,</w:t>
      </w:r>
    </w:p>
    <w:p w14:paraId="43605FE1" w14:textId="77777777" w:rsidR="00DF4577" w:rsidRPr="00DF4577" w:rsidRDefault="00DF4577" w:rsidP="00F06AC9">
      <w:pPr>
        <w:widowControl w:val="0"/>
        <w:numPr>
          <w:ilvl w:val="0"/>
          <w:numId w:val="57"/>
        </w:numPr>
        <w:tabs>
          <w:tab w:val="left" w:pos="284"/>
        </w:tabs>
        <w:suppressAutoHyphens/>
        <w:spacing w:after="0" w:line="240" w:lineRule="auto"/>
        <w:ind w:left="284" w:hanging="284"/>
        <w:jc w:val="both"/>
        <w:rPr>
          <w:rFonts w:ascii="Cambria" w:hAnsi="Cambria"/>
          <w:lang w:eastAsia="ar-SA"/>
        </w:rPr>
      </w:pPr>
      <w:r w:rsidRPr="00DF4577">
        <w:rPr>
          <w:rFonts w:ascii="Cambria" w:hAnsi="Cambria"/>
          <w:lang w:eastAsia="ar-SA"/>
        </w:rPr>
        <w:t>Wykonawca w chwili zawarcia umowy podlega wykluczeniu z postępowania na podstawie art. 24 ust. 1 ustawy Prawo zamówień publicznych;</w:t>
      </w:r>
    </w:p>
    <w:p w14:paraId="634B0404" w14:textId="77777777" w:rsidR="00DF4577" w:rsidRPr="00DF4577" w:rsidRDefault="00DF4577" w:rsidP="00F06AC9">
      <w:pPr>
        <w:widowControl w:val="0"/>
        <w:numPr>
          <w:ilvl w:val="0"/>
          <w:numId w:val="57"/>
        </w:numPr>
        <w:tabs>
          <w:tab w:val="left" w:pos="284"/>
        </w:tabs>
        <w:suppressAutoHyphens/>
        <w:spacing w:after="0" w:line="240" w:lineRule="auto"/>
        <w:ind w:left="284" w:hanging="284"/>
        <w:jc w:val="both"/>
        <w:rPr>
          <w:rFonts w:ascii="Cambria" w:hAnsi="Cambria"/>
          <w:lang w:eastAsia="ar-SA"/>
        </w:rPr>
      </w:pPr>
      <w:r w:rsidRPr="00DF4577">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FE60005" w14:textId="77777777" w:rsidR="00DF4577" w:rsidRPr="00DF4577" w:rsidRDefault="00DF4577" w:rsidP="00F06AC9">
      <w:pPr>
        <w:widowControl w:val="0"/>
        <w:numPr>
          <w:ilvl w:val="0"/>
          <w:numId w:val="56"/>
        </w:numPr>
        <w:spacing w:after="120" w:line="240" w:lineRule="auto"/>
        <w:ind w:left="284" w:hanging="284"/>
        <w:contextualSpacing/>
        <w:jc w:val="both"/>
        <w:rPr>
          <w:rFonts w:ascii="Cambria" w:eastAsia="Calibri" w:hAnsi="Cambria"/>
          <w:b/>
        </w:rPr>
      </w:pPr>
      <w:r w:rsidRPr="00DF4577">
        <w:rPr>
          <w:rFonts w:ascii="Cambria" w:eastAsia="Calibri" w:hAnsi="Cambria"/>
          <w:lang w:eastAsia="ar-SA"/>
        </w:rPr>
        <w:t>W takim przypadku Wykonawca może żądać wyłącznie wynagrodzenia należnego z tytułu wykonania części umowy.</w:t>
      </w:r>
    </w:p>
    <w:p w14:paraId="459B8F3E"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16</w:t>
      </w:r>
    </w:p>
    <w:p w14:paraId="116F765F" w14:textId="77777777" w:rsidR="007A04E4" w:rsidRPr="00C03B47" w:rsidRDefault="007A04E4" w:rsidP="007A04E4">
      <w:pPr>
        <w:widowControl w:val="0"/>
        <w:spacing w:after="0" w:line="240" w:lineRule="auto"/>
        <w:jc w:val="both"/>
        <w:rPr>
          <w:rFonts w:ascii="Cambria" w:hAnsi="Cambria"/>
        </w:rPr>
      </w:pPr>
      <w:r w:rsidRPr="00C03B47">
        <w:rPr>
          <w:rFonts w:ascii="Cambria" w:hAnsi="Cambria"/>
        </w:rPr>
        <w:t xml:space="preserve">Umowę sporządzono w trzech jednobrzmiących egzemplarzach, każdym na prawie oryginału, </w:t>
      </w:r>
      <w:r w:rsidRPr="00C03B47">
        <w:rPr>
          <w:rFonts w:ascii="Cambria" w:hAnsi="Cambria"/>
        </w:rPr>
        <w:br/>
        <w:t>po jednym egzemplarzu dla Zamawiającego, Wykonawcy i brokera ubezpieczeniowego, Inter-Broker sp. z o.o.</w:t>
      </w:r>
    </w:p>
    <w:p w14:paraId="698DBAFA" w14:textId="77777777" w:rsidR="00DF4577" w:rsidRPr="00DF4577" w:rsidRDefault="00DF4577" w:rsidP="00DF4577">
      <w:pPr>
        <w:widowControl w:val="0"/>
        <w:spacing w:after="0" w:line="240" w:lineRule="auto"/>
        <w:jc w:val="center"/>
        <w:rPr>
          <w:rFonts w:ascii="Cambria" w:hAnsi="Cambria"/>
        </w:rPr>
      </w:pPr>
    </w:p>
    <w:p w14:paraId="7D4AEFD8" w14:textId="77777777" w:rsidR="00DF4577" w:rsidRPr="00DF4577" w:rsidRDefault="00DF4577" w:rsidP="00DF4577">
      <w:pPr>
        <w:widowControl w:val="0"/>
        <w:spacing w:after="0" w:line="240" w:lineRule="auto"/>
        <w:jc w:val="both"/>
        <w:rPr>
          <w:rFonts w:ascii="Cambria" w:hAnsi="Cambria"/>
          <w:highlight w:val="yellow"/>
        </w:rPr>
      </w:pPr>
    </w:p>
    <w:tbl>
      <w:tblPr>
        <w:tblW w:w="0" w:type="auto"/>
        <w:jc w:val="center"/>
        <w:tblLook w:val="04A0" w:firstRow="1" w:lastRow="0" w:firstColumn="1" w:lastColumn="0" w:noHBand="0" w:noVBand="1"/>
      </w:tblPr>
      <w:tblGrid>
        <w:gridCol w:w="4644"/>
        <w:gridCol w:w="4644"/>
      </w:tblGrid>
      <w:tr w:rsidR="00DF4577" w:rsidRPr="00DF4577" w14:paraId="4B7F9454" w14:textId="77777777" w:rsidTr="00062AB6">
        <w:trPr>
          <w:jc w:val="center"/>
        </w:trPr>
        <w:tc>
          <w:tcPr>
            <w:tcW w:w="4644" w:type="dxa"/>
            <w:shd w:val="clear" w:color="auto" w:fill="auto"/>
            <w:vAlign w:val="bottom"/>
          </w:tcPr>
          <w:p w14:paraId="3EE0284E" w14:textId="77777777" w:rsidR="00DF4577" w:rsidRPr="00DF4577" w:rsidRDefault="00DF4577" w:rsidP="00DF4577">
            <w:pPr>
              <w:widowControl w:val="0"/>
              <w:suppressAutoHyphens/>
              <w:spacing w:before="360" w:after="0" w:line="240" w:lineRule="auto"/>
              <w:jc w:val="center"/>
              <w:rPr>
                <w:rFonts w:ascii="Cambria" w:hAnsi="Cambria"/>
                <w:lang w:eastAsia="ar-SA"/>
              </w:rPr>
            </w:pPr>
            <w:r w:rsidRPr="00DF4577">
              <w:rPr>
                <w:rFonts w:ascii="Cambria" w:hAnsi="Cambria"/>
                <w:lang w:eastAsia="ar-SA"/>
              </w:rPr>
              <w:t>……………………………………………</w:t>
            </w:r>
          </w:p>
        </w:tc>
        <w:tc>
          <w:tcPr>
            <w:tcW w:w="4644" w:type="dxa"/>
            <w:shd w:val="clear" w:color="auto" w:fill="auto"/>
            <w:vAlign w:val="bottom"/>
          </w:tcPr>
          <w:p w14:paraId="38771579" w14:textId="77777777" w:rsidR="00DF4577" w:rsidRPr="00DF4577" w:rsidRDefault="00DF4577" w:rsidP="00DF4577">
            <w:pPr>
              <w:widowControl w:val="0"/>
              <w:suppressAutoHyphens/>
              <w:spacing w:before="360" w:after="0" w:line="240" w:lineRule="auto"/>
              <w:jc w:val="center"/>
              <w:rPr>
                <w:rFonts w:ascii="Cambria" w:hAnsi="Cambria"/>
                <w:lang w:eastAsia="ar-SA"/>
              </w:rPr>
            </w:pPr>
            <w:r w:rsidRPr="00DF4577">
              <w:rPr>
                <w:rFonts w:ascii="Cambria" w:hAnsi="Cambria"/>
                <w:lang w:eastAsia="ar-SA"/>
              </w:rPr>
              <w:t>……………………………………………</w:t>
            </w:r>
          </w:p>
        </w:tc>
      </w:tr>
      <w:tr w:rsidR="00DF4577" w:rsidRPr="00DF4577" w14:paraId="599F44AC" w14:textId="77777777" w:rsidTr="00062AB6">
        <w:trPr>
          <w:jc w:val="center"/>
        </w:trPr>
        <w:tc>
          <w:tcPr>
            <w:tcW w:w="4644" w:type="dxa"/>
            <w:shd w:val="clear" w:color="auto" w:fill="auto"/>
            <w:vAlign w:val="bottom"/>
          </w:tcPr>
          <w:p w14:paraId="786A3E64"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Zamawiający</w:t>
            </w:r>
          </w:p>
        </w:tc>
        <w:tc>
          <w:tcPr>
            <w:tcW w:w="4644" w:type="dxa"/>
            <w:shd w:val="clear" w:color="auto" w:fill="auto"/>
            <w:vAlign w:val="bottom"/>
          </w:tcPr>
          <w:p w14:paraId="1EE88767"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Wykonawca</w:t>
            </w:r>
          </w:p>
        </w:tc>
      </w:tr>
    </w:tbl>
    <w:p w14:paraId="4E1A548C" w14:textId="77777777" w:rsidR="00DF4577" w:rsidRPr="00DF4577" w:rsidRDefault="00DF4577" w:rsidP="00DF4577">
      <w:pPr>
        <w:widowControl w:val="0"/>
        <w:spacing w:after="0" w:line="240" w:lineRule="auto"/>
        <w:jc w:val="both"/>
        <w:rPr>
          <w:rFonts w:ascii="Cambria" w:hAnsi="Cambria"/>
          <w:color w:val="660066"/>
        </w:rPr>
      </w:pPr>
      <w:bookmarkStart w:id="551" w:name="_Toc407615915"/>
      <w:r w:rsidRPr="00DF4577">
        <w:rPr>
          <w:rFonts w:ascii="Cambria" w:hAnsi="Cambria"/>
          <w:color w:val="660066"/>
        </w:rPr>
        <w:t xml:space="preserve"> </w:t>
      </w:r>
    </w:p>
    <w:tbl>
      <w:tblPr>
        <w:tblW w:w="0" w:type="auto"/>
        <w:tblLook w:val="04A0" w:firstRow="1" w:lastRow="0" w:firstColumn="1" w:lastColumn="0" w:noHBand="0" w:noVBand="1"/>
      </w:tblPr>
      <w:tblGrid>
        <w:gridCol w:w="4644"/>
      </w:tblGrid>
      <w:tr w:rsidR="00DF4577" w:rsidRPr="00DF4577" w14:paraId="6C8246B6" w14:textId="77777777" w:rsidTr="00062AB6">
        <w:tc>
          <w:tcPr>
            <w:tcW w:w="4644" w:type="dxa"/>
            <w:shd w:val="clear" w:color="auto" w:fill="auto"/>
            <w:vAlign w:val="bottom"/>
          </w:tcPr>
          <w:p w14:paraId="632A656F" w14:textId="77777777" w:rsidR="00DF4577" w:rsidRPr="00DF4577" w:rsidRDefault="00DF4577" w:rsidP="00DF4577">
            <w:pPr>
              <w:widowControl w:val="0"/>
              <w:suppressAutoHyphens/>
              <w:spacing w:before="360" w:after="0" w:line="240" w:lineRule="auto"/>
              <w:rPr>
                <w:rFonts w:ascii="Cambria" w:hAnsi="Cambria"/>
                <w:lang w:eastAsia="ar-SA"/>
              </w:rPr>
            </w:pPr>
            <w:r w:rsidRPr="00DF4577">
              <w:rPr>
                <w:rFonts w:ascii="Cambria" w:hAnsi="Cambria"/>
                <w:lang w:eastAsia="ar-SA"/>
              </w:rPr>
              <w:t xml:space="preserve">                       ……………………………………………</w:t>
            </w:r>
          </w:p>
        </w:tc>
      </w:tr>
      <w:tr w:rsidR="00DF4577" w:rsidRPr="00DF4577" w14:paraId="0B8311A5" w14:textId="77777777" w:rsidTr="00062AB6">
        <w:tc>
          <w:tcPr>
            <w:tcW w:w="4644" w:type="dxa"/>
            <w:shd w:val="clear" w:color="auto" w:fill="auto"/>
            <w:vAlign w:val="bottom"/>
          </w:tcPr>
          <w:p w14:paraId="5CDFA9D4"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 xml:space="preserve">       Kontrasygnata Skarbnika</w:t>
            </w:r>
          </w:p>
        </w:tc>
      </w:tr>
    </w:tbl>
    <w:p w14:paraId="3E48A26F" w14:textId="77777777" w:rsidR="00DF4577" w:rsidRPr="00DF4577" w:rsidRDefault="00DF4577" w:rsidP="00DF4577">
      <w:pPr>
        <w:widowControl w:val="0"/>
        <w:spacing w:after="240" w:line="240" w:lineRule="auto"/>
        <w:jc w:val="both"/>
        <w:outlineLvl w:val="0"/>
        <w:rPr>
          <w:rFonts w:ascii="Cambria" w:hAnsi="Cambria"/>
          <w:b/>
          <w:highlight w:val="yellow"/>
        </w:rPr>
        <w:sectPr w:rsidR="00DF4577" w:rsidRPr="00DF4577" w:rsidSect="007A2F8C">
          <w:pgSz w:w="11906" w:h="16838"/>
          <w:pgMar w:top="993" w:right="1134" w:bottom="709" w:left="1134" w:header="454" w:footer="454" w:gutter="0"/>
          <w:cols w:space="708"/>
          <w:docGrid w:linePitch="360"/>
        </w:sectPr>
      </w:pPr>
    </w:p>
    <w:p w14:paraId="038C5EB6" w14:textId="77777777" w:rsidR="00DF4577" w:rsidRPr="00DF4577" w:rsidRDefault="00DF4577" w:rsidP="00DF4577">
      <w:pPr>
        <w:widowControl w:val="0"/>
        <w:spacing w:before="120" w:after="120" w:line="240" w:lineRule="auto"/>
        <w:jc w:val="both"/>
        <w:outlineLvl w:val="0"/>
        <w:rPr>
          <w:rFonts w:ascii="Cambria" w:hAnsi="Cambria"/>
          <w:b/>
        </w:rPr>
      </w:pPr>
      <w:bookmarkStart w:id="552" w:name="_Toc466986953"/>
      <w:r w:rsidRPr="00DF4577">
        <w:rPr>
          <w:rFonts w:ascii="Cambria" w:hAnsi="Cambria"/>
          <w:b/>
          <w:sz w:val="24"/>
          <w:szCs w:val="24"/>
        </w:rPr>
        <w:lastRenderedPageBreak/>
        <w:t>Załącznik nr 6b do SIWZ</w:t>
      </w:r>
      <w:r w:rsidRPr="00DF4577">
        <w:rPr>
          <w:rFonts w:ascii="Cambria" w:hAnsi="Cambria"/>
          <w:b/>
        </w:rPr>
        <w:t>:  Wzór umowy dotyczący części III zamówienia</w:t>
      </w:r>
      <w:bookmarkEnd w:id="551"/>
      <w:bookmarkEnd w:id="552"/>
    </w:p>
    <w:p w14:paraId="3B1A0C30" w14:textId="77777777" w:rsidR="00DF4577" w:rsidRPr="00DF4577" w:rsidRDefault="00DF4577" w:rsidP="00DF4577">
      <w:pPr>
        <w:widowControl w:val="0"/>
        <w:spacing w:after="0" w:line="240" w:lineRule="auto"/>
        <w:jc w:val="center"/>
        <w:rPr>
          <w:rFonts w:ascii="Cambria" w:hAnsi="Cambria"/>
          <w:sz w:val="24"/>
          <w:szCs w:val="24"/>
          <w:lang w:eastAsia="pl-PL"/>
        </w:rPr>
      </w:pPr>
      <w:r w:rsidRPr="00DF4577">
        <w:rPr>
          <w:rFonts w:ascii="Cambria" w:hAnsi="Cambria"/>
          <w:b/>
          <w:sz w:val="24"/>
          <w:szCs w:val="24"/>
          <w:lang w:eastAsia="pl-PL"/>
        </w:rPr>
        <w:t>UMOWA nr</w:t>
      </w:r>
      <w:r w:rsidRPr="00DF4577">
        <w:rPr>
          <w:rFonts w:ascii="Cambria" w:hAnsi="Cambria"/>
          <w:sz w:val="24"/>
          <w:szCs w:val="24"/>
          <w:lang w:eastAsia="pl-PL"/>
        </w:rPr>
        <w:t xml:space="preserve"> …………</w:t>
      </w:r>
    </w:p>
    <w:p w14:paraId="71525D62" w14:textId="77777777" w:rsidR="00DF4577" w:rsidRPr="00DF4577" w:rsidRDefault="00DF4577" w:rsidP="00DF4577">
      <w:pPr>
        <w:widowControl w:val="0"/>
        <w:spacing w:after="0" w:line="240" w:lineRule="auto"/>
        <w:jc w:val="center"/>
        <w:rPr>
          <w:rFonts w:ascii="Cambria" w:hAnsi="Cambria"/>
          <w:lang w:eastAsia="pl-PL"/>
        </w:rPr>
      </w:pPr>
    </w:p>
    <w:p w14:paraId="095BA83F" w14:textId="77777777" w:rsidR="00983F48" w:rsidRPr="00DF4577" w:rsidRDefault="00983F48" w:rsidP="00983F48">
      <w:pPr>
        <w:spacing w:after="0" w:line="240" w:lineRule="auto"/>
        <w:rPr>
          <w:rFonts w:ascii="Cambria" w:hAnsi="Cambria"/>
          <w:lang w:eastAsia="pl-PL"/>
        </w:rPr>
      </w:pPr>
      <w:r w:rsidRPr="00DF4577">
        <w:rPr>
          <w:rFonts w:ascii="Cambria" w:hAnsi="Cambria"/>
          <w:lang w:eastAsia="pl-PL"/>
        </w:rPr>
        <w:t>zawarta w dniu ……..</w:t>
      </w:r>
      <w:r>
        <w:rPr>
          <w:rFonts w:ascii="Cambria" w:hAnsi="Cambria"/>
          <w:lang w:eastAsia="pl-PL"/>
        </w:rPr>
        <w:t>...........................</w:t>
      </w:r>
      <w:r w:rsidRPr="00DF4577">
        <w:rPr>
          <w:rFonts w:ascii="Cambria" w:hAnsi="Cambria"/>
          <w:lang w:eastAsia="pl-PL"/>
        </w:rPr>
        <w:t xml:space="preserve">..............…… 2019 r. roku pomiędzy </w:t>
      </w:r>
      <w:r>
        <w:rPr>
          <w:rFonts w:ascii="Cambria" w:hAnsi="Cambria"/>
          <w:lang w:eastAsia="pl-PL"/>
        </w:rPr>
        <w:t xml:space="preserve"> Powiatem Suwalskim</w:t>
      </w:r>
      <w:r w:rsidRPr="00DF4577">
        <w:rPr>
          <w:rFonts w:ascii="Cambria" w:hAnsi="Cambria"/>
          <w:lang w:eastAsia="pl-PL"/>
        </w:rPr>
        <w:t xml:space="preserve"> </w:t>
      </w:r>
      <w:r w:rsidRPr="00DF4577">
        <w:rPr>
          <w:rFonts w:ascii="Cambria" w:hAnsi="Cambria"/>
        </w:rPr>
        <w:t xml:space="preserve">(REGON : </w:t>
      </w:r>
      <w:r>
        <w:rPr>
          <w:rFonts w:ascii="Cambria" w:hAnsi="Cambria"/>
        </w:rPr>
        <w:t>790670846</w:t>
      </w:r>
      <w:r w:rsidRPr="00DF4577">
        <w:rPr>
          <w:rFonts w:ascii="Cambria" w:hAnsi="Cambria"/>
        </w:rPr>
        <w:t>,</w:t>
      </w:r>
      <w:r>
        <w:rPr>
          <w:rFonts w:ascii="Cambria" w:hAnsi="Cambria"/>
        </w:rPr>
        <w:t xml:space="preserve"> </w:t>
      </w:r>
      <w:r w:rsidRPr="00DF4577">
        <w:rPr>
          <w:rFonts w:ascii="Cambria" w:hAnsi="Cambria"/>
        </w:rPr>
        <w:t xml:space="preserve">NIP :  </w:t>
      </w:r>
      <w:r>
        <w:rPr>
          <w:rFonts w:ascii="Cambria" w:hAnsi="Cambria"/>
        </w:rPr>
        <w:t>844-20-81-910</w:t>
      </w:r>
      <w:r w:rsidRPr="00DF4577">
        <w:rPr>
          <w:rFonts w:ascii="Cambria" w:hAnsi="Cambria"/>
        </w:rPr>
        <w:t xml:space="preserve"> </w:t>
      </w:r>
      <w:r w:rsidRPr="00DF4577">
        <w:rPr>
          <w:rFonts w:ascii="Cambria" w:hAnsi="Cambria"/>
          <w:lang w:eastAsia="pl-PL"/>
        </w:rPr>
        <w:t xml:space="preserve">), </w:t>
      </w:r>
      <w:r w:rsidRPr="00DF4577">
        <w:rPr>
          <w:rFonts w:ascii="Cambria" w:hAnsi="Cambria"/>
        </w:rPr>
        <w:t xml:space="preserve">z siedzibą organu zarządzającego przy ul. </w:t>
      </w:r>
      <w:r>
        <w:rPr>
          <w:rFonts w:ascii="Cambria" w:hAnsi="Cambria"/>
        </w:rPr>
        <w:t xml:space="preserve">Świerkowej 60, 16-400 Suwałki </w:t>
      </w:r>
      <w:r w:rsidRPr="00DF4577">
        <w:rPr>
          <w:rFonts w:ascii="Cambria" w:hAnsi="Cambria"/>
        </w:rPr>
        <w:t xml:space="preserve"> </w:t>
      </w:r>
      <w:r w:rsidRPr="00DF4577">
        <w:rPr>
          <w:rFonts w:ascii="Cambria" w:hAnsi="Cambria"/>
          <w:lang w:eastAsia="pl-PL"/>
        </w:rPr>
        <w:t>, reprezentowaną przez:</w:t>
      </w:r>
    </w:p>
    <w:p w14:paraId="1C523CED" w14:textId="77777777" w:rsidR="00983F48" w:rsidRDefault="00983F48" w:rsidP="00983F48">
      <w:pPr>
        <w:widowControl w:val="0"/>
        <w:spacing w:before="120" w:after="120" w:line="240" w:lineRule="auto"/>
        <w:jc w:val="both"/>
        <w:rPr>
          <w:rFonts w:ascii="Cambria" w:hAnsi="Cambria"/>
          <w:color w:val="000000"/>
        </w:rPr>
      </w:pPr>
      <w:r>
        <w:rPr>
          <w:rFonts w:ascii="Cambria" w:hAnsi="Cambria"/>
          <w:color w:val="000000"/>
        </w:rPr>
        <w:t>Witolda Kowalewskiego  –   Starostę Suwalskiego</w:t>
      </w:r>
    </w:p>
    <w:p w14:paraId="19F800E1" w14:textId="77777777" w:rsidR="00983F48" w:rsidRPr="00DF4577" w:rsidRDefault="00983F48" w:rsidP="00983F48">
      <w:pPr>
        <w:widowControl w:val="0"/>
        <w:spacing w:before="120" w:after="120" w:line="240" w:lineRule="auto"/>
        <w:jc w:val="both"/>
        <w:rPr>
          <w:rFonts w:ascii="Cambria" w:hAnsi="Cambria"/>
          <w:color w:val="000000"/>
        </w:rPr>
      </w:pPr>
      <w:r>
        <w:rPr>
          <w:rFonts w:ascii="Cambria" w:hAnsi="Cambria"/>
          <w:color w:val="000000"/>
        </w:rPr>
        <w:t>Artur  Łuniewski   –  Wicestarostę Suwalskiego</w:t>
      </w:r>
    </w:p>
    <w:p w14:paraId="5A4674BB" w14:textId="77777777" w:rsidR="00983F48" w:rsidRPr="00DF4577" w:rsidRDefault="00983F48" w:rsidP="00983F48">
      <w:pPr>
        <w:widowControl w:val="0"/>
        <w:spacing w:after="0" w:line="240" w:lineRule="auto"/>
        <w:jc w:val="both"/>
        <w:rPr>
          <w:rFonts w:ascii="Cambria" w:hAnsi="Cambria"/>
          <w:color w:val="000000"/>
        </w:rPr>
      </w:pPr>
      <w:r w:rsidRPr="00DF4577">
        <w:rPr>
          <w:rFonts w:ascii="Cambria" w:hAnsi="Cambria"/>
          <w:color w:val="000000"/>
        </w:rPr>
        <w:t>przy kontrasygnacie Skar</w:t>
      </w:r>
      <w:r>
        <w:rPr>
          <w:rFonts w:ascii="Cambria" w:hAnsi="Cambria"/>
          <w:color w:val="000000"/>
        </w:rPr>
        <w:t xml:space="preserve">bnika Powiatu </w:t>
      </w:r>
      <w:r w:rsidRPr="00DF4577">
        <w:rPr>
          <w:rFonts w:ascii="Cambria" w:hAnsi="Cambria"/>
          <w:color w:val="000000"/>
        </w:rPr>
        <w:t xml:space="preserve"> – ..................................................</w:t>
      </w:r>
    </w:p>
    <w:p w14:paraId="5BF8FE3A" w14:textId="77777777" w:rsidR="00983F48" w:rsidRPr="00DF4577" w:rsidRDefault="00983F48" w:rsidP="00983F48">
      <w:pPr>
        <w:widowControl w:val="0"/>
        <w:spacing w:after="0" w:line="240" w:lineRule="auto"/>
        <w:jc w:val="both"/>
        <w:rPr>
          <w:rFonts w:ascii="Cambria" w:hAnsi="Cambria"/>
          <w:b/>
          <w:color w:val="000000"/>
        </w:rPr>
      </w:pPr>
    </w:p>
    <w:p w14:paraId="7A3DDE2B" w14:textId="77777777" w:rsidR="00983F48" w:rsidRPr="00DF4577" w:rsidRDefault="00983F48" w:rsidP="00983F48">
      <w:pPr>
        <w:widowControl w:val="0"/>
        <w:spacing w:before="60" w:after="0" w:line="240" w:lineRule="auto"/>
        <w:jc w:val="both"/>
        <w:rPr>
          <w:rFonts w:ascii="Cambria" w:hAnsi="Cambria"/>
          <w:lang w:eastAsia="pl-PL"/>
        </w:rPr>
      </w:pPr>
      <w:r w:rsidRPr="00DF4577">
        <w:rPr>
          <w:rFonts w:ascii="Cambria" w:hAnsi="Cambria"/>
          <w:lang w:eastAsia="pl-PL"/>
        </w:rPr>
        <w:t xml:space="preserve">zwaną w dalszej części umowy </w:t>
      </w:r>
      <w:r w:rsidRPr="00DF4577">
        <w:rPr>
          <w:rFonts w:ascii="Cambria" w:hAnsi="Cambria"/>
          <w:b/>
          <w:lang w:eastAsia="pl-PL"/>
        </w:rPr>
        <w:t>Zamawiającym</w:t>
      </w:r>
    </w:p>
    <w:p w14:paraId="57A04FDE" w14:textId="77777777" w:rsidR="00DF4577" w:rsidRPr="00DF4577" w:rsidRDefault="00DF4577" w:rsidP="00DF4577">
      <w:pPr>
        <w:widowControl w:val="0"/>
        <w:spacing w:after="0" w:line="240" w:lineRule="auto"/>
        <w:jc w:val="center"/>
        <w:rPr>
          <w:rFonts w:ascii="Cambria" w:hAnsi="Cambria"/>
          <w:lang w:eastAsia="pl-PL"/>
        </w:rPr>
      </w:pPr>
      <w:r w:rsidRPr="00DF4577">
        <w:rPr>
          <w:rFonts w:ascii="Cambria" w:hAnsi="Cambria"/>
          <w:lang w:eastAsia="pl-PL"/>
        </w:rPr>
        <w:t>a</w:t>
      </w:r>
    </w:p>
    <w:p w14:paraId="3C24E5DE" w14:textId="77777777" w:rsidR="00DF4577" w:rsidRPr="00DF4577" w:rsidRDefault="00DF4577" w:rsidP="00DF4577">
      <w:pPr>
        <w:widowControl w:val="0"/>
        <w:spacing w:before="60" w:after="0" w:line="240" w:lineRule="auto"/>
        <w:jc w:val="both"/>
        <w:rPr>
          <w:rFonts w:ascii="Cambria" w:hAnsi="Cambria"/>
          <w:i/>
          <w:lang w:eastAsia="pl-PL"/>
        </w:rPr>
      </w:pPr>
      <w:r w:rsidRPr="00DF4577">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DF4577">
        <w:rPr>
          <w:rFonts w:ascii="Cambria" w:hAnsi="Cambria"/>
          <w:lang w:eastAsia="pl-PL"/>
        </w:rPr>
        <w:t>.............................................................................................................................,</w:t>
      </w:r>
    </w:p>
    <w:p w14:paraId="6E9356E7" w14:textId="77777777" w:rsidR="00DF4577" w:rsidRPr="00DF4577" w:rsidRDefault="00DF4577" w:rsidP="00DF4577">
      <w:pPr>
        <w:widowControl w:val="0"/>
        <w:spacing w:before="60" w:after="60" w:line="240" w:lineRule="auto"/>
        <w:rPr>
          <w:rFonts w:ascii="Cambria" w:hAnsi="Cambria"/>
          <w:lang w:eastAsia="pl-PL"/>
        </w:rPr>
      </w:pPr>
      <w:r w:rsidRPr="00DF4577">
        <w:rPr>
          <w:rFonts w:ascii="Cambria" w:hAnsi="Cambria"/>
          <w:lang w:eastAsia="pl-PL"/>
        </w:rPr>
        <w:t xml:space="preserve">zwanym dalej </w:t>
      </w:r>
      <w:r w:rsidRPr="00DF4577">
        <w:rPr>
          <w:rFonts w:ascii="Cambria" w:hAnsi="Cambria"/>
          <w:b/>
          <w:lang w:eastAsia="pl-PL"/>
        </w:rPr>
        <w:t>Wykonawcą</w:t>
      </w:r>
      <w:r w:rsidRPr="00DF4577">
        <w:rPr>
          <w:rFonts w:ascii="Cambria" w:hAnsi="Cambria"/>
          <w:lang w:eastAsia="pl-PL"/>
        </w:rPr>
        <w:t xml:space="preserve"> </w:t>
      </w:r>
    </w:p>
    <w:p w14:paraId="2579D348" w14:textId="0E4ADBAE" w:rsidR="00DF4577" w:rsidRPr="00DF4577" w:rsidRDefault="00DF4577" w:rsidP="00DF4577">
      <w:pPr>
        <w:widowControl w:val="0"/>
        <w:spacing w:after="0" w:line="240" w:lineRule="auto"/>
        <w:jc w:val="both"/>
        <w:rPr>
          <w:rFonts w:ascii="Cambria" w:hAnsi="Cambria"/>
          <w:lang w:eastAsia="pl-PL"/>
        </w:rPr>
      </w:pPr>
      <w:r w:rsidRPr="00DF4577">
        <w:rPr>
          <w:rFonts w:ascii="Cambria" w:hAnsi="Cambria"/>
        </w:rPr>
        <w:t xml:space="preserve">w rezultacie dokonania przez Zamawiającego wyboru oferty Wykonawcy w postępowaniu </w:t>
      </w:r>
      <w:r w:rsidRPr="00DF4577">
        <w:rPr>
          <w:rFonts w:ascii="Cambria" w:hAnsi="Cambria"/>
        </w:rPr>
        <w:br/>
        <w:t>o udzielenie zamówienia publicznego na wykonanie zadania pn.: </w:t>
      </w:r>
      <w:r w:rsidR="00983F48">
        <w:rPr>
          <w:rFonts w:ascii="Cambria" w:hAnsi="Cambria"/>
        </w:rPr>
        <w:t xml:space="preserve"> </w:t>
      </w:r>
      <w:r w:rsidR="00983F48" w:rsidRPr="00DF4577">
        <w:rPr>
          <w:rFonts w:ascii="Cambria" w:hAnsi="Cambria"/>
          <w:spacing w:val="-4"/>
        </w:rPr>
        <w:t xml:space="preserve">Ubezpieczenie </w:t>
      </w:r>
      <w:r w:rsidR="00983F48">
        <w:rPr>
          <w:rFonts w:ascii="Cambria" w:hAnsi="Cambria"/>
          <w:spacing w:val="-4"/>
        </w:rPr>
        <w:t xml:space="preserve">majątku i innych </w:t>
      </w:r>
      <w:r w:rsidR="00983F48" w:rsidRPr="00DF4577">
        <w:rPr>
          <w:rFonts w:ascii="Cambria" w:hAnsi="Cambria"/>
          <w:spacing w:val="-4"/>
        </w:rPr>
        <w:t>intere</w:t>
      </w:r>
      <w:r w:rsidR="00983F48">
        <w:rPr>
          <w:rFonts w:ascii="Cambria" w:hAnsi="Cambria"/>
          <w:spacing w:val="-4"/>
        </w:rPr>
        <w:t>sów Powiatu Suwalskiego wraz z jednostkami organizacyjnymi</w:t>
      </w:r>
      <w:r w:rsidR="00983F48" w:rsidRPr="00DF4577">
        <w:rPr>
          <w:rFonts w:ascii="Cambria" w:hAnsi="Cambria"/>
          <w:spacing w:val="-4"/>
        </w:rPr>
        <w:t xml:space="preserve"> </w:t>
      </w:r>
      <w:r w:rsidRPr="00DF4577">
        <w:rPr>
          <w:rFonts w:ascii="Cambria" w:hAnsi="Cambria"/>
        </w:rPr>
        <w:t xml:space="preserve">- </w:t>
      </w:r>
      <w:r w:rsidRPr="00DF4577">
        <w:rPr>
          <w:rFonts w:ascii="Cambria" w:hAnsi="Cambria"/>
          <w:b/>
        </w:rPr>
        <w:t xml:space="preserve">część III zamówienia: </w:t>
      </w:r>
      <w:r w:rsidR="00983F48">
        <w:rPr>
          <w:rFonts w:ascii="Cambria" w:hAnsi="Cambria"/>
          <w:b/>
          <w:bCs/>
        </w:rPr>
        <w:t xml:space="preserve">Ubezpieczenia rolne </w:t>
      </w:r>
      <w:r w:rsidR="00D372D1">
        <w:rPr>
          <w:rFonts w:ascii="Cambria" w:hAnsi="Cambria"/>
          <w:b/>
          <w:bCs/>
        </w:rPr>
        <w:t>koni</w:t>
      </w:r>
      <w:r w:rsidRPr="00DF4577">
        <w:rPr>
          <w:rFonts w:ascii="Cambria" w:hAnsi="Cambria"/>
        </w:rPr>
        <w:t>- przeprowadzonego w trybie przetargu nieograniczonego zgodnie z przepisami ustawy z dnia 29 stycznia 2004 r. Prawo zamówień publicznych (</w:t>
      </w:r>
      <w:r w:rsidRPr="00DF4577">
        <w:rPr>
          <w:rFonts w:ascii="Cambria" w:hAnsi="Cambria"/>
          <w:iCs/>
        </w:rPr>
        <w:t>tekst jednolity Dz.U. z 2018 r., poz. 1986 ze zm.</w:t>
      </w:r>
      <w:r w:rsidRPr="00DF4577">
        <w:rPr>
          <w:rFonts w:ascii="Cambria" w:hAnsi="Cambria"/>
        </w:rPr>
        <w:t>).</w:t>
      </w:r>
    </w:p>
    <w:p w14:paraId="4DAB3245"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Postanowienia ogólne</w:t>
      </w:r>
    </w:p>
    <w:p w14:paraId="3BB454FD"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1</w:t>
      </w:r>
    </w:p>
    <w:p w14:paraId="102D322C" w14:textId="77777777" w:rsidR="00DF4577" w:rsidRPr="00DF4577" w:rsidRDefault="00DF4577" w:rsidP="00DF4577">
      <w:pPr>
        <w:widowControl w:val="0"/>
        <w:spacing w:after="0" w:line="240" w:lineRule="auto"/>
        <w:jc w:val="both"/>
        <w:rPr>
          <w:rFonts w:ascii="Cambria" w:hAnsi="Cambria"/>
          <w:lang w:eastAsia="pl-PL"/>
        </w:rPr>
      </w:pPr>
      <w:r w:rsidRPr="00DF4577">
        <w:rPr>
          <w:rFonts w:ascii="Cambria" w:hAnsi="Cambria"/>
          <w:lang w:eastAsia="pl-PL"/>
        </w:rPr>
        <w:t>Niniejsza umowa reguluje warunki wykonania zamówienia.</w:t>
      </w:r>
    </w:p>
    <w:p w14:paraId="30EA87AB"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 2</w:t>
      </w:r>
    </w:p>
    <w:p w14:paraId="3063821D" w14:textId="77777777" w:rsidR="00DF4577" w:rsidRPr="00DF4577" w:rsidRDefault="00DF4577" w:rsidP="00DF4577">
      <w:pPr>
        <w:widowControl w:val="0"/>
        <w:tabs>
          <w:tab w:val="left" w:pos="360"/>
        </w:tabs>
        <w:spacing w:after="0" w:line="240" w:lineRule="auto"/>
        <w:jc w:val="both"/>
        <w:rPr>
          <w:rFonts w:ascii="Cambria" w:hAnsi="Cambria"/>
          <w:lang w:eastAsia="pl-PL"/>
        </w:rPr>
      </w:pPr>
      <w:r w:rsidRPr="00DF4577">
        <w:rPr>
          <w:rFonts w:ascii="Cambria" w:hAnsi="Cambria"/>
          <w:lang w:eastAsia="pl-PL"/>
        </w:rPr>
        <w:t xml:space="preserve">Wykonawca zobowiązuje się wykonać przedmiot umowy z najwyższą starannością, zgodnie </w:t>
      </w:r>
      <w:r w:rsidRPr="00DF4577">
        <w:rPr>
          <w:rFonts w:ascii="Cambria" w:hAnsi="Cambria"/>
          <w:lang w:eastAsia="pl-PL"/>
        </w:rPr>
        <w:br/>
        <w:t>z treścią umowy oraz przepisami obowiązującego prawa.</w:t>
      </w:r>
    </w:p>
    <w:p w14:paraId="748367F3"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3</w:t>
      </w:r>
    </w:p>
    <w:p w14:paraId="7037D82D" w14:textId="77777777" w:rsidR="00DF4577" w:rsidRPr="00DF4577" w:rsidRDefault="00DF4577" w:rsidP="00F06AC9">
      <w:pPr>
        <w:widowControl w:val="0"/>
        <w:numPr>
          <w:ilvl w:val="0"/>
          <w:numId w:val="121"/>
        </w:numPr>
        <w:tabs>
          <w:tab w:val="left" w:pos="426"/>
        </w:tabs>
        <w:spacing w:after="0" w:line="240" w:lineRule="auto"/>
        <w:ind w:left="426" w:hanging="426"/>
        <w:contextualSpacing/>
        <w:jc w:val="both"/>
        <w:rPr>
          <w:rFonts w:ascii="Cambria" w:hAnsi="Cambria"/>
        </w:rPr>
      </w:pPr>
      <w:r w:rsidRPr="00DF4577">
        <w:rPr>
          <w:rFonts w:ascii="Cambria" w:hAnsi="Cambria"/>
        </w:rPr>
        <w:t>Zamawiającemu przysługuje prawo odstąpienia od umowy w razie:</w:t>
      </w:r>
    </w:p>
    <w:p w14:paraId="296D1CC7" w14:textId="77777777" w:rsidR="00DF4577" w:rsidRPr="00DF4577" w:rsidRDefault="00DF4577" w:rsidP="00F06AC9">
      <w:pPr>
        <w:widowControl w:val="0"/>
        <w:numPr>
          <w:ilvl w:val="0"/>
          <w:numId w:val="122"/>
        </w:numPr>
        <w:tabs>
          <w:tab w:val="left" w:pos="426"/>
          <w:tab w:val="left" w:pos="709"/>
        </w:tabs>
        <w:spacing w:after="0" w:line="240" w:lineRule="auto"/>
        <w:ind w:left="426" w:hanging="426"/>
        <w:contextualSpacing/>
        <w:jc w:val="both"/>
        <w:rPr>
          <w:rFonts w:ascii="Cambria" w:eastAsia="Calibri" w:hAnsi="Cambria"/>
        </w:rPr>
      </w:pPr>
      <w:r w:rsidRPr="00DF4577">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59F5BD75" w14:textId="77777777" w:rsidR="00DF4577" w:rsidRPr="00DF4577" w:rsidRDefault="00DF4577" w:rsidP="00F06AC9">
      <w:pPr>
        <w:widowControl w:val="0"/>
        <w:numPr>
          <w:ilvl w:val="0"/>
          <w:numId w:val="122"/>
        </w:numPr>
        <w:tabs>
          <w:tab w:val="left" w:pos="426"/>
          <w:tab w:val="left" w:pos="709"/>
        </w:tabs>
        <w:spacing w:after="0" w:line="240" w:lineRule="auto"/>
        <w:ind w:left="426" w:hanging="426"/>
        <w:contextualSpacing/>
        <w:jc w:val="both"/>
        <w:rPr>
          <w:rFonts w:ascii="Cambria" w:eastAsia="Calibri" w:hAnsi="Cambria"/>
        </w:rPr>
      </w:pPr>
      <w:r w:rsidRPr="00DF4577">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43721010" w14:textId="77777777" w:rsidR="00DF4577" w:rsidRPr="00DF4577" w:rsidRDefault="00DF4577" w:rsidP="00F06AC9">
      <w:pPr>
        <w:widowControl w:val="0"/>
        <w:numPr>
          <w:ilvl w:val="0"/>
          <w:numId w:val="121"/>
        </w:numPr>
        <w:tabs>
          <w:tab w:val="left" w:pos="426"/>
        </w:tabs>
        <w:spacing w:after="0" w:line="240" w:lineRule="auto"/>
        <w:ind w:left="426" w:hanging="426"/>
        <w:contextualSpacing/>
        <w:jc w:val="both"/>
        <w:rPr>
          <w:rFonts w:ascii="Cambria" w:hAnsi="Cambria"/>
        </w:rPr>
      </w:pPr>
      <w:r w:rsidRPr="00DF4577">
        <w:rPr>
          <w:rFonts w:ascii="Cambria" w:hAnsi="Cambria"/>
        </w:rPr>
        <w:t>Odstąpienie od umowy, o którym mowa w ust. 1, powinno nastąpić w formie pisemnej pod rygorem nieważności takiego oświadczenia i powinno zawierać uzasadnienie.</w:t>
      </w:r>
    </w:p>
    <w:p w14:paraId="09DF187F" w14:textId="77777777" w:rsidR="00DF4577" w:rsidRPr="00DF4577" w:rsidRDefault="00DF4577" w:rsidP="00F06AC9">
      <w:pPr>
        <w:widowControl w:val="0"/>
        <w:numPr>
          <w:ilvl w:val="0"/>
          <w:numId w:val="121"/>
        </w:numPr>
        <w:tabs>
          <w:tab w:val="left" w:pos="426"/>
        </w:tabs>
        <w:spacing w:after="0" w:line="240" w:lineRule="auto"/>
        <w:ind w:left="426" w:hanging="426"/>
        <w:contextualSpacing/>
        <w:jc w:val="both"/>
        <w:rPr>
          <w:rFonts w:ascii="Cambria" w:hAnsi="Cambria"/>
        </w:rPr>
      </w:pPr>
      <w:r w:rsidRPr="00DF4577">
        <w:rPr>
          <w:rFonts w:ascii="Cambria" w:hAnsi="Cambria"/>
        </w:rPr>
        <w:t>Prawo odstąpienia Zamawiający może wykonać w terminie 30 dni od powzięcia wiadomości o okolicznościach wymienionych w ust. 1.</w:t>
      </w:r>
    </w:p>
    <w:p w14:paraId="4EBB7C14" w14:textId="77777777" w:rsidR="00DF4577" w:rsidRPr="00DF4577" w:rsidRDefault="00DF4577" w:rsidP="00F06AC9">
      <w:pPr>
        <w:widowControl w:val="0"/>
        <w:numPr>
          <w:ilvl w:val="0"/>
          <w:numId w:val="121"/>
        </w:numPr>
        <w:tabs>
          <w:tab w:val="left" w:pos="426"/>
        </w:tabs>
        <w:spacing w:after="0" w:line="240" w:lineRule="auto"/>
        <w:ind w:left="426" w:hanging="426"/>
        <w:contextualSpacing/>
        <w:jc w:val="both"/>
        <w:rPr>
          <w:rFonts w:ascii="Cambria" w:hAnsi="Cambria"/>
        </w:rPr>
      </w:pPr>
      <w:r w:rsidRPr="00DF4577">
        <w:rPr>
          <w:rFonts w:ascii="Cambria" w:hAnsi="Cambria"/>
        </w:rPr>
        <w:t>W przypadku odstąpienia od umowy, o którym mowa w ust. 1, Wykonawca może żądać wyłącznie wynagrodzenia należnego z tytułu wykonania części umowy.</w:t>
      </w:r>
    </w:p>
    <w:p w14:paraId="0993F119"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Zmiana postanowień umowy</w:t>
      </w:r>
    </w:p>
    <w:p w14:paraId="6BA7BF5A" w14:textId="77777777" w:rsidR="00062AB6" w:rsidRDefault="00062AB6" w:rsidP="00DF4577">
      <w:pPr>
        <w:widowControl w:val="0"/>
        <w:spacing w:after="0" w:line="240" w:lineRule="auto"/>
        <w:jc w:val="center"/>
        <w:rPr>
          <w:rFonts w:ascii="Cambria" w:hAnsi="Cambria"/>
          <w:b/>
        </w:rPr>
      </w:pPr>
    </w:p>
    <w:p w14:paraId="64225A4E" w14:textId="77777777" w:rsidR="00062AB6" w:rsidRPr="00062AB6" w:rsidRDefault="00062AB6" w:rsidP="00062AB6">
      <w:pPr>
        <w:widowControl w:val="0"/>
        <w:spacing w:before="120" w:after="0" w:line="240" w:lineRule="auto"/>
        <w:ind w:left="360"/>
        <w:contextualSpacing/>
        <w:jc w:val="center"/>
        <w:rPr>
          <w:rFonts w:ascii="Cambria" w:eastAsia="Calibri" w:hAnsi="Cambria"/>
          <w:b/>
        </w:rPr>
      </w:pPr>
      <w:r w:rsidRPr="00062AB6">
        <w:rPr>
          <w:rFonts w:ascii="Cambria" w:eastAsia="Calibri" w:hAnsi="Cambria"/>
          <w:b/>
        </w:rPr>
        <w:t>§4</w:t>
      </w:r>
    </w:p>
    <w:p w14:paraId="14EF5355" w14:textId="23DD1101" w:rsidR="00062AB6" w:rsidRPr="00062AB6" w:rsidRDefault="00062AB6" w:rsidP="00062AB6">
      <w:pPr>
        <w:widowControl w:val="0"/>
        <w:tabs>
          <w:tab w:val="left" w:pos="426"/>
        </w:tabs>
        <w:suppressAutoHyphens/>
        <w:spacing w:after="0" w:line="240" w:lineRule="auto"/>
        <w:jc w:val="both"/>
        <w:rPr>
          <w:rFonts w:ascii="Cambria" w:hAnsi="Cambria"/>
        </w:rPr>
      </w:pPr>
      <w:r>
        <w:rPr>
          <w:rFonts w:ascii="Cambria" w:hAnsi="Cambria"/>
        </w:rPr>
        <w:t xml:space="preserve">1. </w:t>
      </w:r>
      <w:r w:rsidRPr="00062AB6">
        <w:rPr>
          <w:rFonts w:ascii="Cambria" w:hAnsi="Cambria"/>
        </w:rPr>
        <w:t xml:space="preserve">Przewiduje się możliwość zmiany umowy w przypadkach, o których mowa w art. 144 ust. 1 pkt </w:t>
      </w:r>
      <w:r w:rsidRPr="00062AB6">
        <w:rPr>
          <w:rFonts w:ascii="Cambria" w:hAnsi="Cambria"/>
        </w:rPr>
        <w:br/>
        <w:t>2-6 ustawy Prawo zamówień publicznych oraz w niżej opisanych przypadkach:</w:t>
      </w:r>
    </w:p>
    <w:p w14:paraId="3C5C940F" w14:textId="5D21B836" w:rsidR="00062AB6" w:rsidRPr="00062AB6" w:rsidRDefault="00062AB6" w:rsidP="00062AB6">
      <w:pPr>
        <w:widowControl w:val="0"/>
        <w:tabs>
          <w:tab w:val="left" w:pos="426"/>
        </w:tabs>
        <w:suppressAutoHyphens/>
        <w:spacing w:after="0" w:line="240" w:lineRule="auto"/>
        <w:ind w:left="426" w:hanging="426"/>
        <w:jc w:val="both"/>
        <w:rPr>
          <w:rFonts w:ascii="Cambria" w:hAnsi="Cambria"/>
        </w:rPr>
      </w:pPr>
      <w:r>
        <w:rPr>
          <w:rFonts w:ascii="Cambria" w:hAnsi="Cambria"/>
        </w:rPr>
        <w:t xml:space="preserve">1) </w:t>
      </w:r>
      <w:r w:rsidRPr="00062AB6">
        <w:rPr>
          <w:rFonts w:ascii="Cambria" w:hAnsi="Cambria"/>
        </w:rPr>
        <w:t xml:space="preserve">Zmiany wynagrodzenia należnego Wykonawcy, w wypadku wystąpienia jednej ze zmian przepisów wskazanych w art. 142 ust. 5 ustawy Prawo zamówień publicznych, tj.: </w:t>
      </w:r>
    </w:p>
    <w:p w14:paraId="46A8D56C" w14:textId="7C6ED70A" w:rsidR="00062AB6" w:rsidRPr="00062AB6" w:rsidRDefault="00062AB6" w:rsidP="00F06AC9">
      <w:pPr>
        <w:widowControl w:val="0"/>
        <w:numPr>
          <w:ilvl w:val="2"/>
          <w:numId w:val="54"/>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w przypadku zmiany st</w:t>
      </w:r>
      <w:r w:rsidR="00F227A3">
        <w:rPr>
          <w:rFonts w:ascii="Cambria" w:hAnsi="Cambria"/>
        </w:rPr>
        <w:t>awki podatku od towarów i usług.</w:t>
      </w:r>
    </w:p>
    <w:p w14:paraId="260C78C2" w14:textId="600FCCDB" w:rsidR="00062AB6" w:rsidRPr="00062AB6" w:rsidRDefault="00062AB6" w:rsidP="00062AB6">
      <w:pPr>
        <w:widowControl w:val="0"/>
        <w:tabs>
          <w:tab w:val="left" w:pos="426"/>
        </w:tabs>
        <w:suppressAutoHyphens/>
        <w:spacing w:after="0" w:line="240" w:lineRule="auto"/>
        <w:jc w:val="both"/>
        <w:rPr>
          <w:rFonts w:ascii="Cambria" w:eastAsia="Calibri" w:hAnsi="Cambria"/>
        </w:rPr>
      </w:pPr>
      <w:r>
        <w:rPr>
          <w:rFonts w:ascii="Cambria" w:eastAsia="Calibri" w:hAnsi="Cambria"/>
        </w:rPr>
        <w:t xml:space="preserve">2) </w:t>
      </w:r>
      <w:r w:rsidRPr="00062AB6">
        <w:rPr>
          <w:rFonts w:ascii="Cambria" w:eastAsia="Calibri" w:hAnsi="Cambria"/>
        </w:rPr>
        <w:t xml:space="preserve">Zmiany warunków stanowiących podstawę udzielanej ochrony ubezpieczeniowej w przypadku zmian powszechnie obowiązujących przepisów prawa, w szczególności przepisów Kodeksu cywilnego, </w:t>
      </w:r>
      <w:r w:rsidRPr="00062AB6">
        <w:rPr>
          <w:rFonts w:ascii="Cambria" w:eastAsia="Calibri" w:hAnsi="Cambria"/>
        </w:rPr>
        <w:lastRenderedPageBreak/>
        <w:t xml:space="preserve">w zakresie, w jakim zmiany te dotyczyć będą postanowień umów ubezpieczenia. Zmiany te mogą prowadzić do zmiany wynagrodzenia Wykonawcy, jeżeli będą one związane </w:t>
      </w:r>
      <w:r w:rsidRPr="00062AB6">
        <w:rPr>
          <w:rFonts w:ascii="Cambria" w:eastAsia="Calibri" w:hAnsi="Cambria"/>
        </w:rPr>
        <w:br/>
        <w:t>ze zwiększeniem sumy ubezpieczenia/gwarancyjnej lub zmianą wielkości ryzyka.</w:t>
      </w:r>
    </w:p>
    <w:p w14:paraId="4781685E" w14:textId="0BE49F51" w:rsidR="00062AB6" w:rsidRPr="00062AB6" w:rsidRDefault="00062AB6" w:rsidP="00062AB6">
      <w:pPr>
        <w:widowControl w:val="0"/>
        <w:tabs>
          <w:tab w:val="left" w:pos="426"/>
        </w:tabs>
        <w:suppressAutoHyphens/>
        <w:spacing w:after="0" w:line="240" w:lineRule="auto"/>
        <w:jc w:val="both"/>
        <w:rPr>
          <w:rFonts w:ascii="Cambria" w:hAnsi="Cambria"/>
        </w:rPr>
      </w:pPr>
      <w:r>
        <w:rPr>
          <w:rFonts w:ascii="Cambria" w:hAnsi="Cambria"/>
        </w:rPr>
        <w:t xml:space="preserve">3)  </w:t>
      </w:r>
      <w:r w:rsidRPr="00062AB6">
        <w:rPr>
          <w:rFonts w:ascii="Cambria" w:hAnsi="Cambria"/>
        </w:rPr>
        <w:t>Zmiany podmiotowego zakresu zamówienia w przypadku:</w:t>
      </w:r>
    </w:p>
    <w:p w14:paraId="4A8DB956" w14:textId="77777777" w:rsidR="00062AB6" w:rsidRPr="00062AB6" w:rsidRDefault="00062AB6" w:rsidP="00F06AC9">
      <w:pPr>
        <w:widowControl w:val="0"/>
        <w:numPr>
          <w:ilvl w:val="0"/>
          <w:numId w:val="138"/>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utworzenia przez Zamawiającego nowych podmiotów, w tym wyodrębnionych z podmiotów dotychczas objętych zamówieniem lub powstałych w wyniku ich połączenia,</w:t>
      </w:r>
    </w:p>
    <w:p w14:paraId="3A0BF441" w14:textId="77777777" w:rsidR="00062AB6" w:rsidRPr="00062AB6" w:rsidRDefault="00062AB6" w:rsidP="00F06AC9">
      <w:pPr>
        <w:widowControl w:val="0"/>
        <w:numPr>
          <w:ilvl w:val="0"/>
          <w:numId w:val="138"/>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 xml:space="preserve">restrukturyzacji, przekształcenia, połączenia, komercjalizacji lub zmiany formy prawnej podmiotów objętych zamówieniem, </w:t>
      </w:r>
    </w:p>
    <w:p w14:paraId="77A63D8C" w14:textId="77777777" w:rsidR="00062AB6" w:rsidRPr="00062AB6" w:rsidRDefault="00062AB6" w:rsidP="00F06AC9">
      <w:pPr>
        <w:widowControl w:val="0"/>
        <w:numPr>
          <w:ilvl w:val="0"/>
          <w:numId w:val="138"/>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rozwiązania podmiotu objętego zamówieniem.</w:t>
      </w:r>
    </w:p>
    <w:p w14:paraId="3F941F31" w14:textId="77777777" w:rsidR="00062AB6" w:rsidRPr="00062AB6" w:rsidRDefault="00062AB6" w:rsidP="00062AB6">
      <w:pPr>
        <w:widowControl w:val="0"/>
        <w:tabs>
          <w:tab w:val="left" w:pos="426"/>
        </w:tabs>
        <w:spacing w:after="0" w:line="240" w:lineRule="auto"/>
        <w:ind w:left="426"/>
        <w:jc w:val="both"/>
        <w:rPr>
          <w:rFonts w:ascii="Cambria" w:hAnsi="Cambria"/>
        </w:rPr>
      </w:pPr>
      <w:r w:rsidRPr="00062AB6">
        <w:rPr>
          <w:rFonts w:ascii="Cambria" w:hAnsi="Cambria"/>
        </w:rPr>
        <w:t>Wymienione wyżej zmiany mogą prowadzić do zmiany wynagrodzenia Wykonawcy, jeżeli będą one związane ze zmianą sumy ubezpieczenia/gwarancyjnej lub zmianą wielkości ryzyka.</w:t>
      </w:r>
    </w:p>
    <w:p w14:paraId="307D740B" w14:textId="1AFCB8A5" w:rsidR="00062AB6" w:rsidRPr="00062AB6" w:rsidRDefault="00062AB6" w:rsidP="00062AB6">
      <w:pPr>
        <w:widowControl w:val="0"/>
        <w:tabs>
          <w:tab w:val="left" w:pos="426"/>
        </w:tabs>
        <w:suppressAutoHyphens/>
        <w:spacing w:after="0" w:line="240" w:lineRule="auto"/>
        <w:jc w:val="both"/>
        <w:rPr>
          <w:rFonts w:ascii="Cambria" w:hAnsi="Cambria"/>
        </w:rPr>
      </w:pPr>
      <w:r>
        <w:rPr>
          <w:rFonts w:ascii="Cambria" w:hAnsi="Cambria"/>
        </w:rPr>
        <w:t xml:space="preserve">4) </w:t>
      </w:r>
      <w:r w:rsidRPr="00062AB6">
        <w:rPr>
          <w:rFonts w:ascii="Cambria" w:hAnsi="Cambria"/>
        </w:rPr>
        <w:t>Zmiany wynagrodzenia należnego Wykonawcy w przypadku spadku wartości lub ilości ubezpieczonego mienia, ilości ubezpieczonych osób</w:t>
      </w:r>
    </w:p>
    <w:p w14:paraId="57D98A49" w14:textId="321E860A" w:rsidR="00062AB6" w:rsidRPr="00062AB6" w:rsidRDefault="00062AB6" w:rsidP="00062AB6">
      <w:pPr>
        <w:widowControl w:val="0"/>
        <w:tabs>
          <w:tab w:val="left" w:pos="426"/>
        </w:tabs>
        <w:suppressAutoHyphens/>
        <w:spacing w:after="0" w:line="240" w:lineRule="auto"/>
        <w:jc w:val="both"/>
        <w:rPr>
          <w:rFonts w:ascii="Cambria" w:hAnsi="Cambria"/>
        </w:rPr>
      </w:pPr>
      <w:r>
        <w:rPr>
          <w:rFonts w:ascii="Cambria" w:hAnsi="Cambria"/>
        </w:rPr>
        <w:t xml:space="preserve">5) </w:t>
      </w:r>
      <w:r w:rsidRPr="00062AB6">
        <w:rPr>
          <w:rFonts w:ascii="Cambria" w:hAnsi="Cambria"/>
        </w:rPr>
        <w:t xml:space="preserve">Zmiany wynagrodzenia Wykonawcy, z uwzględnieniem postanowień klauzuli automatycznego pokrycia obligującej Wykonawcę do </w:t>
      </w:r>
      <w:proofErr w:type="spellStart"/>
      <w:r w:rsidRPr="00062AB6">
        <w:rPr>
          <w:rFonts w:ascii="Cambria" w:hAnsi="Cambria"/>
        </w:rPr>
        <w:t>bezskładkowego</w:t>
      </w:r>
      <w:proofErr w:type="spellEnd"/>
      <w:r w:rsidRPr="00062AB6">
        <w:rPr>
          <w:rFonts w:ascii="Cambria" w:hAnsi="Cambria"/>
        </w:rPr>
        <w:t xml:space="preserve"> obejmowania ubezpieczeniem składników mienia do wysokości określonego w niej limitu, w przypadku:</w:t>
      </w:r>
    </w:p>
    <w:p w14:paraId="4F9AE683" w14:textId="77777777" w:rsidR="00062AB6" w:rsidRPr="00062AB6" w:rsidRDefault="00062AB6" w:rsidP="00F06AC9">
      <w:pPr>
        <w:widowControl w:val="0"/>
        <w:numPr>
          <w:ilvl w:val="0"/>
          <w:numId w:val="140"/>
        </w:numPr>
        <w:tabs>
          <w:tab w:val="left" w:pos="426"/>
          <w:tab w:val="left" w:pos="851"/>
        </w:tabs>
        <w:suppressAutoHyphens/>
        <w:spacing w:after="0" w:line="240" w:lineRule="auto"/>
        <w:ind w:hanging="2192"/>
        <w:jc w:val="both"/>
        <w:rPr>
          <w:rFonts w:ascii="Cambria" w:hAnsi="Cambria"/>
        </w:rPr>
      </w:pPr>
      <w:r w:rsidRPr="00062AB6">
        <w:rPr>
          <w:rFonts w:ascii="Cambria" w:hAnsi="Cambria"/>
        </w:rPr>
        <w:t>ubezpieczenia nowo nabywanych lub pominiętych składników mienia,</w:t>
      </w:r>
    </w:p>
    <w:p w14:paraId="048A212F" w14:textId="1A0356F8" w:rsidR="00062AB6" w:rsidRPr="00062AB6" w:rsidRDefault="00062AB6" w:rsidP="00F06AC9">
      <w:pPr>
        <w:widowControl w:val="0"/>
        <w:numPr>
          <w:ilvl w:val="0"/>
          <w:numId w:val="140"/>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zwiększenia sumy ubezpieczenia mienia w związku z jego modernizacją, przeprowadzonymi inwestycjami, itp.,</w:t>
      </w:r>
    </w:p>
    <w:p w14:paraId="4227C9A3" w14:textId="77777777" w:rsidR="00062AB6" w:rsidRPr="00062AB6" w:rsidRDefault="00062AB6" w:rsidP="00F06AC9">
      <w:pPr>
        <w:widowControl w:val="0"/>
        <w:numPr>
          <w:ilvl w:val="0"/>
          <w:numId w:val="140"/>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wdrażania nowych inwestycji,</w:t>
      </w:r>
    </w:p>
    <w:p w14:paraId="0B6F4996" w14:textId="77777777" w:rsidR="00062AB6" w:rsidRPr="00062AB6" w:rsidRDefault="00062AB6" w:rsidP="00F06AC9">
      <w:pPr>
        <w:widowControl w:val="0"/>
        <w:numPr>
          <w:ilvl w:val="0"/>
          <w:numId w:val="140"/>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 xml:space="preserve">objęcia ochroną ubezpieczeniową nowych podmiotów powoływanych przez Zamawiającego, </w:t>
      </w:r>
      <w:r w:rsidRPr="00062AB6">
        <w:rPr>
          <w:rFonts w:ascii="Cambria" w:hAnsi="Cambria"/>
        </w:rPr>
        <w:br/>
        <w:t>w tym wyodrębnionych z innych podmiotów objętych zamówieniem lub powstałych w wyniku ich połączenia lub przekształcenia,</w:t>
      </w:r>
    </w:p>
    <w:p w14:paraId="4766AB07" w14:textId="77777777" w:rsidR="00062AB6" w:rsidRPr="00062AB6" w:rsidRDefault="00062AB6" w:rsidP="00F06AC9">
      <w:pPr>
        <w:widowControl w:val="0"/>
        <w:numPr>
          <w:ilvl w:val="0"/>
          <w:numId w:val="140"/>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restrukturyzacji, przekształcenia, połączenia, komercjalizacji lub zmiany formy prawnej podmiotów objętych zamówieniem.</w:t>
      </w:r>
    </w:p>
    <w:p w14:paraId="6D78512E" w14:textId="59B9FF97" w:rsidR="00062AB6" w:rsidRPr="00062AB6" w:rsidRDefault="00374C17" w:rsidP="00062AB6">
      <w:pPr>
        <w:widowControl w:val="0"/>
        <w:tabs>
          <w:tab w:val="left" w:pos="426"/>
        </w:tabs>
        <w:suppressAutoHyphens/>
        <w:spacing w:after="0" w:line="240" w:lineRule="auto"/>
        <w:jc w:val="both"/>
        <w:rPr>
          <w:rFonts w:ascii="Cambria" w:hAnsi="Cambria"/>
        </w:rPr>
      </w:pPr>
      <w:r>
        <w:rPr>
          <w:rFonts w:ascii="Cambria" w:hAnsi="Cambria"/>
        </w:rPr>
        <w:t>6</w:t>
      </w:r>
      <w:r w:rsidR="00062AB6">
        <w:rPr>
          <w:rFonts w:ascii="Cambria" w:hAnsi="Cambria"/>
        </w:rPr>
        <w:t xml:space="preserve">) </w:t>
      </w:r>
      <w:r>
        <w:rPr>
          <w:rFonts w:ascii="Cambria" w:hAnsi="Cambria"/>
        </w:rPr>
        <w:t xml:space="preserve">   </w:t>
      </w:r>
      <w:r w:rsidR="00062AB6" w:rsidRPr="00062AB6">
        <w:rPr>
          <w:rFonts w:ascii="Cambria" w:hAnsi="Cambria"/>
        </w:rPr>
        <w:t>Zmiany zakresu zamówienia i wynagrodzenia Wykonawcy w przypadku:</w:t>
      </w:r>
    </w:p>
    <w:p w14:paraId="3BCF44F4" w14:textId="77777777" w:rsidR="00062AB6" w:rsidRPr="00062AB6" w:rsidRDefault="00062AB6" w:rsidP="00F06AC9">
      <w:pPr>
        <w:widowControl w:val="0"/>
        <w:numPr>
          <w:ilvl w:val="0"/>
          <w:numId w:val="139"/>
        </w:numPr>
        <w:tabs>
          <w:tab w:val="left" w:pos="426"/>
          <w:tab w:val="left" w:pos="851"/>
        </w:tabs>
        <w:suppressAutoHyphens/>
        <w:spacing w:after="0" w:line="240" w:lineRule="auto"/>
        <w:ind w:hanging="1211"/>
        <w:jc w:val="both"/>
        <w:rPr>
          <w:rFonts w:ascii="Cambria" w:hAnsi="Cambria"/>
        </w:rPr>
      </w:pPr>
      <w:r w:rsidRPr="00062AB6">
        <w:rPr>
          <w:rFonts w:ascii="Cambria" w:hAnsi="Cambria"/>
        </w:rPr>
        <w:t>zmiany wykonywanej działalności i konieczności objęcia zmiany tej ochroną ubezpieczeniową,</w:t>
      </w:r>
    </w:p>
    <w:p w14:paraId="19950635" w14:textId="77777777" w:rsidR="00062AB6" w:rsidRPr="00062AB6" w:rsidRDefault="00062AB6" w:rsidP="00F06AC9">
      <w:pPr>
        <w:widowControl w:val="0"/>
        <w:numPr>
          <w:ilvl w:val="0"/>
          <w:numId w:val="139"/>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rozszerzenia zakresu ubezpieczenia w przypadku ujawnienia się bądź powstania nowego ryzyka ubezpieczeniowego, nieprzewidzianego w specyfikacji istotnych warunków zamówienia,</w:t>
      </w:r>
    </w:p>
    <w:p w14:paraId="051BD043" w14:textId="77777777" w:rsidR="00062AB6" w:rsidRPr="00062AB6" w:rsidRDefault="00062AB6" w:rsidP="00F06AC9">
      <w:pPr>
        <w:widowControl w:val="0"/>
        <w:numPr>
          <w:ilvl w:val="0"/>
          <w:numId w:val="139"/>
        </w:numPr>
        <w:tabs>
          <w:tab w:val="left" w:pos="426"/>
          <w:tab w:val="left" w:pos="851"/>
        </w:tabs>
        <w:suppressAutoHyphens/>
        <w:spacing w:after="0" w:line="240" w:lineRule="auto"/>
        <w:ind w:left="426" w:hanging="426"/>
        <w:jc w:val="both"/>
        <w:rPr>
          <w:rFonts w:ascii="Cambria" w:hAnsi="Cambria"/>
        </w:rPr>
      </w:pPr>
      <w:r w:rsidRPr="00062AB6">
        <w:rPr>
          <w:rFonts w:ascii="Cambria" w:hAnsi="Cambria"/>
        </w:rPr>
        <w:t>modyfikacji zakresu ochrony ubezpieczeniowej.</w:t>
      </w:r>
    </w:p>
    <w:p w14:paraId="171145E0" w14:textId="5BD52CBD" w:rsidR="00062AB6" w:rsidRPr="00062AB6" w:rsidRDefault="00062AB6" w:rsidP="00374C17">
      <w:pPr>
        <w:widowControl w:val="0"/>
        <w:tabs>
          <w:tab w:val="left" w:pos="426"/>
        </w:tabs>
        <w:suppressAutoHyphens/>
        <w:spacing w:after="0" w:line="240" w:lineRule="auto"/>
        <w:ind w:left="426" w:hanging="426"/>
        <w:jc w:val="both"/>
        <w:rPr>
          <w:rFonts w:ascii="Cambria" w:hAnsi="Cambria"/>
        </w:rPr>
      </w:pPr>
      <w:r>
        <w:rPr>
          <w:rFonts w:ascii="Cambria" w:hAnsi="Cambria"/>
        </w:rPr>
        <w:t xml:space="preserve">2.  </w:t>
      </w:r>
      <w:r w:rsidR="00374C17">
        <w:rPr>
          <w:rFonts w:ascii="Cambria" w:hAnsi="Cambria"/>
        </w:rPr>
        <w:t xml:space="preserve"> </w:t>
      </w:r>
      <w:r w:rsidRPr="00062AB6">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5FF8D330" w14:textId="0C2AF275"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Wszystkie zmiany, o których mo</w:t>
      </w:r>
      <w:r w:rsidR="00F227A3">
        <w:rPr>
          <w:rFonts w:ascii="Cambria" w:hAnsi="Cambria"/>
        </w:rPr>
        <w:t>wa w ust. 1 pkt 1 mogą zostać</w:t>
      </w:r>
      <w:r w:rsidRPr="00062AB6">
        <w:rPr>
          <w:rFonts w:ascii="Cambria" w:hAnsi="Cambria"/>
        </w:rPr>
        <w:t xml:space="preserve"> wprowadzane do umowy na pisemny, uzasadniony i należycie udokumentowany wniosek Wykonawcy, złożony najpóźniej w terminie </w:t>
      </w:r>
      <w:r w:rsidR="00F227A3">
        <w:rPr>
          <w:rFonts w:ascii="Cambria" w:hAnsi="Cambria"/>
        </w:rPr>
        <w:t xml:space="preserve"> </w:t>
      </w:r>
      <w:r w:rsidRPr="00062AB6">
        <w:rPr>
          <w:rFonts w:ascii="Cambria" w:hAnsi="Cambria"/>
        </w:rPr>
        <w:t xml:space="preserve">30 dni od dnia wejścia w życie nowych przepisów. Niezależnie od obowiązku załączenia </w:t>
      </w:r>
      <w:r w:rsidRPr="00062AB6">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67CAC036"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683CC768"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14:paraId="7EBAE148"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 xml:space="preserve">Prawo do wystąpienia z wnioskiem o dokonanie zmiany umowy w związku ze zmianą przepisów, </w:t>
      </w:r>
      <w:r w:rsidRPr="00062AB6">
        <w:rPr>
          <w:rFonts w:ascii="Cambria" w:hAnsi="Cambria"/>
        </w:rPr>
        <w:br/>
        <w:t>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626174B3"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 xml:space="preserve">Przed przekazaniem wniosku, o którym mowa w ust. 8, Zamawiający może zwrócić się do </w:t>
      </w:r>
      <w:r w:rsidRPr="00062AB6">
        <w:rPr>
          <w:rFonts w:ascii="Cambria" w:hAnsi="Cambria"/>
        </w:rPr>
        <w:lastRenderedPageBreak/>
        <w:t>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14:paraId="4FC6E672"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 xml:space="preserve">Wykonawca jest zobowiązany do zajęcia pisemnego stanowiska w terminie 30 dni od dnia otrzymania wniosku od Zamawiającego. Ostateczne, wiążące dla Wykonawcy stanowisko </w:t>
      </w:r>
      <w:r w:rsidRPr="00062AB6">
        <w:rPr>
          <w:rFonts w:ascii="Cambria" w:hAnsi="Cambria"/>
        </w:rPr>
        <w:br/>
        <w:t>w sprawie zajmie – w terminie 14 dni licząc od dnia otrzymania stanowiska Wykonawcy - Zamawiający; za dzień przekazania stanowisk uznaje się dzień wysłania ich na adres właściwy dla doręczeń pism dla Zamawiającego i Wykonawcy.</w:t>
      </w:r>
    </w:p>
    <w:p w14:paraId="1C838114"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hAnsi="Cambria"/>
        </w:rPr>
      </w:pPr>
      <w:r w:rsidRPr="00062AB6">
        <w:rPr>
          <w:rFonts w:ascii="Cambria" w:hAnsi="Cambria"/>
        </w:rPr>
        <w:t xml:space="preserve">Zmiana wysokości wynagrodzenia Wykonawcy w związku z art. 142 ust. 5 ustawy Prawo zamówień publicznych – w przypadku jej wprowadzenia - obowiązywać będzie od dnia wejścia </w:t>
      </w:r>
      <w:r w:rsidRPr="00062AB6">
        <w:rPr>
          <w:rFonts w:ascii="Cambria" w:hAnsi="Cambria"/>
        </w:rPr>
        <w:br/>
        <w:t>w życie nowych przepisów prawa, o których mowa w ust. 1 pkt 1.</w:t>
      </w:r>
    </w:p>
    <w:p w14:paraId="7BFB91B0"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eastAsia="Calibri" w:hAnsi="Cambria"/>
        </w:rPr>
      </w:pPr>
      <w:r w:rsidRPr="00062AB6">
        <w:rPr>
          <w:rFonts w:ascii="Cambria" w:eastAsia="Calibri" w:hAnsi="Cambria"/>
        </w:rPr>
        <w:t>Warunkiem dokonania zmian umowy, o których mowa w ust. 1 pkt 2-7 oraz wynikających z art. 144 ust. 1 pkt 2-6 ustawy Prawo zamówień publicznych jest złożenie pisemnego wniosku przez Zamawiającego.</w:t>
      </w:r>
    </w:p>
    <w:p w14:paraId="7D10FA54"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eastAsia="Calibri" w:hAnsi="Cambria"/>
        </w:rPr>
      </w:pPr>
      <w:r w:rsidRPr="00062AB6">
        <w:rPr>
          <w:rFonts w:ascii="Cambria" w:eastAsia="Calibri" w:hAnsi="Cambria"/>
        </w:rPr>
        <w:t>Zmiana umowy wskazana w ust. 1 pkt 2–5 nie wymaga zgody Wykonawcy,</w:t>
      </w:r>
      <w:r w:rsidRPr="00062AB6">
        <w:rPr>
          <w:rFonts w:ascii="Times New Roman" w:eastAsia="Calibri" w:hAnsi="Times New Roman"/>
        </w:rPr>
        <w:t xml:space="preserve"> </w:t>
      </w:r>
      <w:r w:rsidRPr="00062AB6">
        <w:rPr>
          <w:rFonts w:ascii="Cambria" w:eastAsia="Calibri" w:hAnsi="Cambria"/>
        </w:rPr>
        <w:t xml:space="preserve">jednakże </w:t>
      </w:r>
      <w:r w:rsidRPr="00062AB6">
        <w:rPr>
          <w:rFonts w:ascii="Cambria" w:eastAsia="Calibri" w:hAnsi="Cambria"/>
        </w:rPr>
        <w:br/>
        <w:t xml:space="preserve">z zastrzeżeniem, że jeśli zmiana podmiotowa, o której mowa w ust. 1 pkt 3 lub w ust. pkt 5 lit. d i e, prowadzić będzie do podjęcia działalności dotychczas nieobjętej zamówieniem, zgoda Wykonawcy jest konieczna. </w:t>
      </w:r>
    </w:p>
    <w:p w14:paraId="0F607037"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eastAsia="Calibri" w:hAnsi="Cambria"/>
        </w:rPr>
      </w:pPr>
      <w:r w:rsidRPr="00062AB6">
        <w:rPr>
          <w:rFonts w:ascii="Cambria" w:eastAsia="Calibri" w:hAnsi="Cambria"/>
        </w:rPr>
        <w:t>Zmiana umowy wskazana w ust. 1 pkt 6-7 może być wprowadzona tylko za zgodą Wykonawcy.</w:t>
      </w:r>
    </w:p>
    <w:p w14:paraId="01BD9FA9"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eastAsia="Calibri" w:hAnsi="Cambria"/>
        </w:rPr>
      </w:pPr>
      <w:r w:rsidRPr="00062AB6">
        <w:rPr>
          <w:rFonts w:ascii="Cambria" w:eastAsia="Calibri" w:hAnsi="Cambria"/>
        </w:rPr>
        <w:t xml:space="preserve">Zmiana umowy wynikająca z art. 144 ust. 1 pkt 2-6 ustawy Prawo zamówień publicznych, </w:t>
      </w:r>
      <w:r w:rsidRPr="00062AB6">
        <w:rPr>
          <w:rFonts w:ascii="Cambria" w:eastAsia="Calibri" w:hAnsi="Cambria"/>
        </w:rPr>
        <w:br/>
        <w:t xml:space="preserve">w przypadkach innych niż wymienione w ust. 1 pkt 2-7 umowy - z uwzględnieniem postanowień </w:t>
      </w:r>
      <w:r w:rsidRPr="00062AB6">
        <w:rPr>
          <w:rFonts w:ascii="Cambria" w:eastAsia="Calibri" w:hAnsi="Cambria"/>
        </w:rPr>
        <w:br/>
        <w:t xml:space="preserve">ust. 13, może być dokonana wyłącznie za zgodą Wykonawcy, może być dokonana wyłącznie </w:t>
      </w:r>
      <w:r w:rsidRPr="00062AB6">
        <w:rPr>
          <w:rFonts w:ascii="Cambria" w:eastAsia="Calibri" w:hAnsi="Cambria"/>
        </w:rPr>
        <w:br/>
        <w:t>za zgodą Wykonawcy.</w:t>
      </w:r>
    </w:p>
    <w:p w14:paraId="62A2DA47"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eastAsia="Calibri" w:hAnsi="Cambria"/>
        </w:rPr>
      </w:pPr>
      <w:r w:rsidRPr="00062AB6">
        <w:rPr>
          <w:rFonts w:ascii="Cambria" w:eastAsia="Calibri" w:hAnsi="Cambria"/>
        </w:rPr>
        <w:t>Wszelkie zmiany i uzupełnienia niniejszej umowy będą wprowadzane pisemnie w formie dokumentu ubezpieczeniowego (np. polisy) albo aneksu, pod rygorem nieważności.</w:t>
      </w:r>
    </w:p>
    <w:p w14:paraId="1C9CC55E" w14:textId="77777777" w:rsidR="00062AB6" w:rsidRPr="00062AB6" w:rsidRDefault="00062AB6" w:rsidP="00F06AC9">
      <w:pPr>
        <w:widowControl w:val="0"/>
        <w:numPr>
          <w:ilvl w:val="0"/>
          <w:numId w:val="137"/>
        </w:numPr>
        <w:tabs>
          <w:tab w:val="left" w:pos="426"/>
        </w:tabs>
        <w:suppressAutoHyphens/>
        <w:spacing w:after="0" w:line="240" w:lineRule="auto"/>
        <w:ind w:left="426" w:hanging="426"/>
        <w:jc w:val="both"/>
        <w:rPr>
          <w:rFonts w:ascii="Cambria" w:eastAsia="Calibri" w:hAnsi="Cambria"/>
        </w:rPr>
      </w:pPr>
      <w:r w:rsidRPr="00062AB6">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02A1D63E" w14:textId="77777777" w:rsidR="00062AB6" w:rsidRDefault="00062AB6" w:rsidP="00DF4577">
      <w:pPr>
        <w:widowControl w:val="0"/>
        <w:spacing w:after="0" w:line="240" w:lineRule="auto"/>
        <w:jc w:val="center"/>
        <w:rPr>
          <w:rFonts w:ascii="Cambria" w:hAnsi="Cambria"/>
          <w:b/>
        </w:rPr>
      </w:pPr>
    </w:p>
    <w:p w14:paraId="2E70C34E" w14:textId="77777777" w:rsidR="00DF4577" w:rsidRPr="00DF4577" w:rsidRDefault="00DF4577" w:rsidP="00DF4577">
      <w:pPr>
        <w:widowControl w:val="0"/>
        <w:tabs>
          <w:tab w:val="left" w:pos="360"/>
        </w:tabs>
        <w:spacing w:before="120" w:after="0" w:line="240" w:lineRule="auto"/>
        <w:jc w:val="center"/>
        <w:rPr>
          <w:rFonts w:ascii="Cambria" w:hAnsi="Cambria"/>
          <w:b/>
          <w:bCs/>
          <w:lang w:eastAsia="pl-PL"/>
        </w:rPr>
      </w:pPr>
      <w:r w:rsidRPr="00DF4577">
        <w:rPr>
          <w:rFonts w:ascii="Cambria" w:hAnsi="Cambria"/>
          <w:b/>
          <w:bCs/>
          <w:lang w:eastAsia="pl-PL"/>
        </w:rPr>
        <w:t>Przedmiot i zakres zamówienia (umowy)</w:t>
      </w:r>
    </w:p>
    <w:p w14:paraId="37015ACF" w14:textId="77777777" w:rsidR="00DF4577" w:rsidRPr="00DF4577" w:rsidRDefault="00DF4577" w:rsidP="00DF4577">
      <w:pPr>
        <w:widowControl w:val="0"/>
        <w:tabs>
          <w:tab w:val="left" w:pos="360"/>
        </w:tabs>
        <w:spacing w:after="0" w:line="240" w:lineRule="auto"/>
        <w:jc w:val="center"/>
        <w:rPr>
          <w:rFonts w:ascii="Cambria" w:hAnsi="Cambria"/>
          <w:b/>
          <w:bCs/>
          <w:lang w:eastAsia="pl-PL"/>
        </w:rPr>
      </w:pPr>
      <w:r w:rsidRPr="00DF4577">
        <w:rPr>
          <w:rFonts w:ascii="Cambria" w:hAnsi="Cambria"/>
          <w:b/>
          <w:bCs/>
          <w:lang w:eastAsia="pl-PL"/>
        </w:rPr>
        <w:t>§ 5</w:t>
      </w:r>
    </w:p>
    <w:p w14:paraId="4A057803" w14:textId="34C3648A" w:rsidR="00DF4577" w:rsidRPr="00F534EE" w:rsidRDefault="00DF4577" w:rsidP="00F06AC9">
      <w:pPr>
        <w:widowControl w:val="0"/>
        <w:numPr>
          <w:ilvl w:val="0"/>
          <w:numId w:val="123"/>
        </w:numPr>
        <w:tabs>
          <w:tab w:val="left" w:pos="284"/>
        </w:tabs>
        <w:spacing w:after="0" w:line="240" w:lineRule="auto"/>
        <w:ind w:left="284" w:hanging="284"/>
        <w:contextualSpacing/>
        <w:jc w:val="both"/>
        <w:rPr>
          <w:rFonts w:ascii="Cambria" w:hAnsi="Cambria"/>
        </w:rPr>
      </w:pPr>
      <w:r w:rsidRPr="00DF4577">
        <w:rPr>
          <w:rFonts w:ascii="Cambria" w:hAnsi="Cambria"/>
        </w:rPr>
        <w:t xml:space="preserve">Przedmiotem zamówienia (umowy) jest ubezpieczenie </w:t>
      </w:r>
      <w:r w:rsidR="00F534EE">
        <w:rPr>
          <w:rFonts w:ascii="Cambria" w:hAnsi="Cambria"/>
        </w:rPr>
        <w:t xml:space="preserve">rolne . </w:t>
      </w:r>
      <w:r w:rsidRPr="00DF4577">
        <w:rPr>
          <w:rFonts w:ascii="Cambria" w:hAnsi="Cambria"/>
        </w:rPr>
        <w:t>Zakres ubezpieczenia obejmuje:</w:t>
      </w:r>
      <w:r w:rsidR="00F534EE" w:rsidRPr="00F534EE">
        <w:rPr>
          <w:rFonts w:ascii="Cambria" w:hAnsi="Cambria"/>
          <w:b/>
        </w:rPr>
        <w:t xml:space="preserve"> </w:t>
      </w:r>
      <w:r w:rsidR="00F534EE" w:rsidRPr="00F534EE">
        <w:rPr>
          <w:rFonts w:ascii="Cambria" w:hAnsi="Cambria"/>
        </w:rPr>
        <w:t>ubezpieczenie koni  od padnięcia , uboju z konieczności (dobicia zwierzęcia) oraz pokrycie  kosztów związanych z utylizacją zwłok</w:t>
      </w:r>
      <w:r w:rsidR="00F534EE">
        <w:rPr>
          <w:rFonts w:ascii="Cambria" w:hAnsi="Cambria"/>
        </w:rPr>
        <w:t>.</w:t>
      </w:r>
    </w:p>
    <w:p w14:paraId="57463D12" w14:textId="556B6CA4" w:rsidR="00DF4577" w:rsidRPr="00DF4577" w:rsidRDefault="00DF4577" w:rsidP="00F06AC9">
      <w:pPr>
        <w:widowControl w:val="0"/>
        <w:numPr>
          <w:ilvl w:val="0"/>
          <w:numId w:val="123"/>
        </w:numPr>
        <w:tabs>
          <w:tab w:val="left" w:pos="284"/>
        </w:tabs>
        <w:spacing w:after="0" w:line="240" w:lineRule="auto"/>
        <w:ind w:left="284" w:hanging="284"/>
        <w:contextualSpacing/>
        <w:jc w:val="both"/>
        <w:rPr>
          <w:rFonts w:ascii="Cambria" w:hAnsi="Cambria"/>
        </w:rPr>
      </w:pPr>
      <w:r w:rsidRPr="00DF4577">
        <w:rPr>
          <w:rFonts w:ascii="Cambria" w:hAnsi="Cambria"/>
        </w:rPr>
        <w:t xml:space="preserve">Postępowanie w sprawie zamówienia publicznego prowadzone było przy udziale brokera ubezpieczeniowego, Inter-Broker sp. z o.o. z siedzibą w Toruniu, który jako pośrednik ubezpieczeniowy działa w imieniu i na rzecz Zamawiającego. </w:t>
      </w:r>
    </w:p>
    <w:p w14:paraId="3CA1C09E" w14:textId="77777777" w:rsidR="00DF4577" w:rsidRPr="00DF4577" w:rsidRDefault="00DF4577" w:rsidP="00F06AC9">
      <w:pPr>
        <w:widowControl w:val="0"/>
        <w:numPr>
          <w:ilvl w:val="0"/>
          <w:numId w:val="123"/>
        </w:numPr>
        <w:tabs>
          <w:tab w:val="left" w:pos="284"/>
        </w:tabs>
        <w:spacing w:after="0" w:line="240" w:lineRule="auto"/>
        <w:ind w:left="284" w:hanging="284"/>
        <w:contextualSpacing/>
        <w:jc w:val="both"/>
        <w:rPr>
          <w:rFonts w:ascii="Cambria" w:hAnsi="Cambria"/>
        </w:rPr>
      </w:pPr>
      <w:r w:rsidRPr="00DF4577">
        <w:rPr>
          <w:rFonts w:ascii="Cambria" w:hAnsi="Cambria"/>
        </w:rPr>
        <w:t>Broker ubezpieczeniowy będzie nadzorował realizację niniejszej umowy, a także będzie pośredniczył przy zawieraniu poszczególnych umów ubezpieczenia.</w:t>
      </w:r>
    </w:p>
    <w:p w14:paraId="24674883" w14:textId="77777777" w:rsidR="00DF4577" w:rsidRPr="00DF4577" w:rsidRDefault="00DF4577" w:rsidP="00F06AC9">
      <w:pPr>
        <w:widowControl w:val="0"/>
        <w:numPr>
          <w:ilvl w:val="0"/>
          <w:numId w:val="123"/>
        </w:numPr>
        <w:tabs>
          <w:tab w:val="left" w:pos="284"/>
        </w:tabs>
        <w:spacing w:after="0" w:line="240" w:lineRule="auto"/>
        <w:ind w:left="284" w:hanging="284"/>
        <w:contextualSpacing/>
        <w:jc w:val="both"/>
        <w:rPr>
          <w:rFonts w:ascii="Cambria" w:hAnsi="Cambria"/>
        </w:rPr>
      </w:pPr>
      <w:r w:rsidRPr="00DF4577">
        <w:rPr>
          <w:rFonts w:ascii="Cambria" w:hAnsi="Cambria"/>
        </w:rPr>
        <w:t>Wykonawca zapłaci brokerowi ubezpieczeniowemu kurtaż w wysokości zwyczajowo stosowanej, przez cały okres obowiązywania niniejszej umowy o wykonanie zamówienia i poszczególnych, wynikających z niej, umów ubezpieczenia.</w:t>
      </w:r>
    </w:p>
    <w:p w14:paraId="29559EA3"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t>Warunki wykonania zamówienia</w:t>
      </w:r>
    </w:p>
    <w:p w14:paraId="54B38CE9"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6</w:t>
      </w:r>
    </w:p>
    <w:p w14:paraId="07319B3E" w14:textId="77777777" w:rsidR="00DF4577" w:rsidRPr="00DF4577" w:rsidRDefault="00DF4577" w:rsidP="00F06AC9">
      <w:pPr>
        <w:widowControl w:val="0"/>
        <w:numPr>
          <w:ilvl w:val="0"/>
          <w:numId w:val="127"/>
        </w:numPr>
        <w:tabs>
          <w:tab w:val="left" w:pos="284"/>
        </w:tabs>
        <w:spacing w:after="0" w:line="240" w:lineRule="auto"/>
        <w:ind w:left="284" w:hanging="284"/>
        <w:contextualSpacing/>
        <w:jc w:val="both"/>
        <w:rPr>
          <w:rFonts w:ascii="Cambria" w:hAnsi="Cambria"/>
        </w:rPr>
      </w:pPr>
      <w:r w:rsidRPr="00DF4577">
        <w:rPr>
          <w:rFonts w:ascii="Cambria" w:hAnsi="Cambria"/>
        </w:rPr>
        <w:t>Warunki wykonywania zamówienia określa:</w:t>
      </w:r>
    </w:p>
    <w:p w14:paraId="151D4FC6" w14:textId="77777777" w:rsidR="00DF4577" w:rsidRPr="00DF4577" w:rsidRDefault="00DF4577" w:rsidP="00F06AC9">
      <w:pPr>
        <w:widowControl w:val="0"/>
        <w:numPr>
          <w:ilvl w:val="0"/>
          <w:numId w:val="128"/>
        </w:numPr>
        <w:tabs>
          <w:tab w:val="left" w:pos="567"/>
        </w:tabs>
        <w:spacing w:after="0" w:line="240" w:lineRule="auto"/>
        <w:ind w:left="567" w:hanging="283"/>
        <w:jc w:val="both"/>
        <w:rPr>
          <w:rFonts w:ascii="Cambria" w:hAnsi="Cambria"/>
        </w:rPr>
      </w:pPr>
      <w:r w:rsidRPr="00DF4577">
        <w:rPr>
          <w:rFonts w:ascii="Cambria" w:hAnsi="Cambria"/>
        </w:rPr>
        <w:t>specyfikacja istotnych warunków zamówienia wraz z załącznikami,</w:t>
      </w:r>
    </w:p>
    <w:p w14:paraId="208A25E4" w14:textId="77777777" w:rsidR="00DF4577" w:rsidRPr="00DF4577" w:rsidRDefault="00DF4577" w:rsidP="00F06AC9">
      <w:pPr>
        <w:widowControl w:val="0"/>
        <w:numPr>
          <w:ilvl w:val="0"/>
          <w:numId w:val="128"/>
        </w:numPr>
        <w:tabs>
          <w:tab w:val="left" w:pos="567"/>
        </w:tabs>
        <w:spacing w:after="0" w:line="240" w:lineRule="auto"/>
        <w:ind w:left="567" w:hanging="283"/>
        <w:jc w:val="both"/>
        <w:rPr>
          <w:rFonts w:ascii="Cambria" w:hAnsi="Cambria"/>
        </w:rPr>
      </w:pPr>
      <w:r w:rsidRPr="00DF4577">
        <w:rPr>
          <w:rFonts w:ascii="Cambria" w:hAnsi="Cambria"/>
        </w:rPr>
        <w:t>oferta złożona przez Wykonawcę,</w:t>
      </w:r>
    </w:p>
    <w:p w14:paraId="6EDC4FD3" w14:textId="77777777" w:rsidR="00DF4577" w:rsidRPr="00DF4577" w:rsidRDefault="00DF4577" w:rsidP="00F06AC9">
      <w:pPr>
        <w:widowControl w:val="0"/>
        <w:numPr>
          <w:ilvl w:val="0"/>
          <w:numId w:val="128"/>
        </w:numPr>
        <w:tabs>
          <w:tab w:val="left" w:pos="567"/>
        </w:tabs>
        <w:spacing w:after="0" w:line="240" w:lineRule="auto"/>
        <w:ind w:left="567" w:hanging="283"/>
        <w:jc w:val="both"/>
        <w:rPr>
          <w:rFonts w:ascii="Cambria" w:hAnsi="Cambria"/>
        </w:rPr>
      </w:pPr>
      <w:r w:rsidRPr="00DF4577">
        <w:rPr>
          <w:rFonts w:ascii="Cambria" w:hAnsi="Cambria"/>
        </w:rPr>
        <w:t>niniejsza umowa,</w:t>
      </w:r>
    </w:p>
    <w:p w14:paraId="14EF541B" w14:textId="77777777" w:rsidR="00DF4577" w:rsidRPr="00DF4577" w:rsidRDefault="00DF4577" w:rsidP="00F06AC9">
      <w:pPr>
        <w:widowControl w:val="0"/>
        <w:numPr>
          <w:ilvl w:val="0"/>
          <w:numId w:val="128"/>
        </w:numPr>
        <w:tabs>
          <w:tab w:val="left" w:pos="567"/>
        </w:tabs>
        <w:spacing w:after="0" w:line="240" w:lineRule="auto"/>
        <w:ind w:left="567" w:hanging="283"/>
        <w:jc w:val="both"/>
        <w:rPr>
          <w:rFonts w:ascii="Cambria" w:hAnsi="Cambria"/>
        </w:rPr>
      </w:pPr>
      <w:r w:rsidRPr="00DF4577">
        <w:rPr>
          <w:rFonts w:ascii="Cambria" w:hAnsi="Cambria"/>
        </w:rPr>
        <w:t xml:space="preserve">załącznik nr 1 do umowy, tj. </w:t>
      </w:r>
      <w:r w:rsidRPr="00DF4577">
        <w:rPr>
          <w:rFonts w:ascii="Cambria" w:hAnsi="Cambria"/>
          <w:b/>
        </w:rPr>
        <w:t>dokument kalkulacyjny</w:t>
      </w:r>
      <w:r w:rsidRPr="00DF4577">
        <w:rPr>
          <w:rFonts w:ascii="Cambria" w:hAnsi="Cambria"/>
        </w:rPr>
        <w:t xml:space="preserve"> określający szczegółowy sposób obliczenia składki, tzn. zastosowane niezmienne stawki i składki roczne,</w:t>
      </w:r>
    </w:p>
    <w:p w14:paraId="3C7A4C6D" w14:textId="77777777" w:rsidR="00DF4577" w:rsidRPr="00DF4577" w:rsidRDefault="00DF4577" w:rsidP="00DF4577">
      <w:pPr>
        <w:widowControl w:val="0"/>
        <w:tabs>
          <w:tab w:val="left" w:pos="567"/>
        </w:tabs>
        <w:spacing w:after="0" w:line="240" w:lineRule="auto"/>
        <w:ind w:left="284"/>
        <w:jc w:val="both"/>
        <w:rPr>
          <w:rFonts w:ascii="Cambria" w:hAnsi="Cambria"/>
        </w:rPr>
      </w:pPr>
      <w:r w:rsidRPr="00DF4577">
        <w:rPr>
          <w:rFonts w:ascii="Cambria" w:hAnsi="Cambria"/>
        </w:rPr>
        <w:t>- których zapisy zawsze mają pierwszeństwo przed innymi ustaleniami i postanowieniami.</w:t>
      </w:r>
    </w:p>
    <w:p w14:paraId="3AD2C96A" w14:textId="01189D9B" w:rsidR="00DF4577" w:rsidRPr="00DF4577" w:rsidRDefault="00DF4577" w:rsidP="00F06AC9">
      <w:pPr>
        <w:widowControl w:val="0"/>
        <w:numPr>
          <w:ilvl w:val="0"/>
          <w:numId w:val="127"/>
        </w:numPr>
        <w:tabs>
          <w:tab w:val="left" w:pos="284"/>
        </w:tabs>
        <w:spacing w:after="0" w:line="240" w:lineRule="auto"/>
        <w:ind w:left="284" w:hanging="284"/>
        <w:jc w:val="both"/>
        <w:rPr>
          <w:rFonts w:ascii="Cambria" w:hAnsi="Cambria"/>
        </w:rPr>
      </w:pPr>
      <w:r w:rsidRPr="00DF4577">
        <w:rPr>
          <w:rFonts w:ascii="Cambria" w:hAnsi="Cambria"/>
        </w:rPr>
        <w:t>W sprawach nieuregulowanych przez dokumenty określone w ust. 1 zastosowanie mają ogólne i szczególne warunku ubezpieczenia Wykonawcy, ustawa z dnia 29 stycznia 2004 r. Prawo zamówień publicznych, ustawa z dnia 11 września 2015 r. o działalności ubez</w:t>
      </w:r>
      <w:r w:rsidR="00F534EE">
        <w:rPr>
          <w:rFonts w:ascii="Cambria" w:hAnsi="Cambria"/>
        </w:rPr>
        <w:t xml:space="preserve">pieczeniowej </w:t>
      </w:r>
      <w:r w:rsidR="00F534EE">
        <w:rPr>
          <w:rFonts w:ascii="Cambria" w:hAnsi="Cambria"/>
        </w:rPr>
        <w:br/>
      </w:r>
      <w:r w:rsidR="00F534EE">
        <w:rPr>
          <w:rFonts w:ascii="Cambria" w:hAnsi="Cambria"/>
        </w:rPr>
        <w:lastRenderedPageBreak/>
        <w:t>i reasekuracyjnej</w:t>
      </w:r>
      <w:r w:rsidRPr="00DF4577">
        <w:rPr>
          <w:rFonts w:ascii="Cambria" w:hAnsi="Cambria"/>
        </w:rPr>
        <w:t>.</w:t>
      </w:r>
    </w:p>
    <w:p w14:paraId="4385BCDA"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7</w:t>
      </w:r>
    </w:p>
    <w:p w14:paraId="7CAACCC3"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Wykonawca przyjmuje wszystkie zasady i warunki realizacji zamówienia wskazane przez Zamawiającego, w tym w szczególności:</w:t>
      </w:r>
    </w:p>
    <w:p w14:paraId="3F7E3F50" w14:textId="77777777"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przyjmuje warunki wymagane wymienione w  specyfikacji istotnych warunków zamówienia oraz zaakceptowane warunki fakultatywne i uznaje je za niezmienne,</w:t>
      </w:r>
    </w:p>
    <w:p w14:paraId="694FBE3F" w14:textId="0954EBBA"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w zakresie jakim zmiany te dotyczyć będą postanowień zawartych umów ubezpieczenia,</w:t>
      </w:r>
    </w:p>
    <w:p w14:paraId="33425D17" w14:textId="77777777"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gwarantuje niezmienność składek jednostkowych rocznych wynikających ze złożonej oferty przez cały okres wykonania zamówienia,</w:t>
      </w:r>
    </w:p>
    <w:p w14:paraId="13FA0BE8" w14:textId="77777777"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 xml:space="preserve">akceptuje wystawianie polis na okres krótszy niż 1 rok, z naliczaniem składki systemem pro rata temporis za faktyczny okres ochrony, według stawek rocznych zgodnych ze złożoną ofertą, </w:t>
      </w:r>
    </w:p>
    <w:p w14:paraId="7AA780DE" w14:textId="77777777"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 xml:space="preserve">rezygnuje w odniesieniu do jakiegokolwiek ubezpieczenia ze stosowania składki minimalnej </w:t>
      </w:r>
      <w:r w:rsidRPr="00DF4577">
        <w:rPr>
          <w:rFonts w:ascii="Cambria" w:hAnsi="Cambria"/>
        </w:rPr>
        <w:br/>
        <w:t>z polisy,</w:t>
      </w:r>
    </w:p>
    <w:p w14:paraId="0707D0B1" w14:textId="0FAD4E2E"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 xml:space="preserve">akceptuje </w:t>
      </w:r>
      <w:r w:rsidR="00E46F68" w:rsidRPr="00DF4577">
        <w:rPr>
          <w:rFonts w:ascii="Cambria" w:hAnsi="Cambria"/>
          <w:lang w:eastAsia="pl-PL"/>
        </w:rPr>
        <w:t xml:space="preserve">zmianę ceny ochrony ubezpieczeniowej w stosunku do ceny ofertowej z uwagi </w:t>
      </w:r>
      <w:r w:rsidR="00E46F68" w:rsidRPr="00DF4577">
        <w:rPr>
          <w:rFonts w:ascii="Cambria" w:hAnsi="Cambria"/>
          <w:lang w:eastAsia="pl-PL"/>
        </w:rPr>
        <w:br/>
        <w:t xml:space="preserve">na zmienność w czasie ilości i wartości przedmiotu ubezpieczenia (ilości i wartości </w:t>
      </w:r>
      <w:r w:rsidR="00E46F68">
        <w:rPr>
          <w:rFonts w:ascii="Cambria" w:hAnsi="Cambria"/>
          <w:lang w:eastAsia="pl-PL"/>
        </w:rPr>
        <w:t>koni</w:t>
      </w:r>
      <w:r w:rsidR="00E46F68" w:rsidRPr="00DF4577">
        <w:rPr>
          <w:rFonts w:ascii="Cambria" w:hAnsi="Cambria"/>
          <w:lang w:eastAsia="pl-PL"/>
        </w:rPr>
        <w:t xml:space="preserve">) </w:t>
      </w:r>
      <w:r w:rsidRPr="00DF4577">
        <w:rPr>
          <w:rFonts w:ascii="Cambria" w:hAnsi="Cambria"/>
        </w:rPr>
        <w:t xml:space="preserve"> oraz w związku z wyrównywaniem okresów ubezpieczenia i wprowadzaniem </w:t>
      </w:r>
      <w:proofErr w:type="spellStart"/>
      <w:r w:rsidRPr="00DF4577">
        <w:rPr>
          <w:rFonts w:ascii="Cambria" w:hAnsi="Cambria"/>
        </w:rPr>
        <w:t>doubezpieczeń</w:t>
      </w:r>
      <w:proofErr w:type="spellEnd"/>
      <w:r w:rsidRPr="00DF4577">
        <w:rPr>
          <w:rFonts w:ascii="Cambria" w:hAnsi="Cambria"/>
        </w:rPr>
        <w:t xml:space="preserve">, </w:t>
      </w:r>
    </w:p>
    <w:p w14:paraId="51DDDC82" w14:textId="77777777" w:rsidR="00DF4577" w:rsidRPr="00DF4577" w:rsidRDefault="00DF4577" w:rsidP="00F06AC9">
      <w:pPr>
        <w:widowControl w:val="0"/>
        <w:numPr>
          <w:ilvl w:val="0"/>
          <w:numId w:val="124"/>
        </w:numPr>
        <w:tabs>
          <w:tab w:val="left" w:pos="426"/>
        </w:tabs>
        <w:spacing w:after="0" w:line="240" w:lineRule="auto"/>
        <w:jc w:val="both"/>
        <w:rPr>
          <w:rFonts w:ascii="Cambria" w:hAnsi="Cambria"/>
        </w:rPr>
      </w:pPr>
      <w:r w:rsidRPr="00DF4577">
        <w:rPr>
          <w:rFonts w:ascii="Cambria" w:hAnsi="Cambria"/>
        </w:rPr>
        <w:t xml:space="preserve">zobowiązuje się do pisemnego informowania brokera ubezpieczeniowego i Zamawiającego </w:t>
      </w:r>
      <w:r w:rsidRPr="00DF4577">
        <w:rPr>
          <w:rFonts w:ascii="Cambria" w:hAnsi="Cambria"/>
        </w:rPr>
        <w:br/>
        <w:t>o każdej decyzji odszkodowawczej,</w:t>
      </w:r>
    </w:p>
    <w:p w14:paraId="476148A2" w14:textId="77777777" w:rsidR="00DF4577" w:rsidRPr="00DF4577" w:rsidRDefault="00DF4577" w:rsidP="00F06AC9">
      <w:pPr>
        <w:widowControl w:val="0"/>
        <w:numPr>
          <w:ilvl w:val="0"/>
          <w:numId w:val="124"/>
        </w:numPr>
        <w:tabs>
          <w:tab w:val="left" w:pos="360"/>
        </w:tabs>
        <w:spacing w:after="0" w:line="240" w:lineRule="auto"/>
        <w:contextualSpacing/>
        <w:jc w:val="both"/>
        <w:rPr>
          <w:rFonts w:ascii="Cambria" w:hAnsi="Cambria"/>
        </w:rPr>
      </w:pPr>
      <w:r w:rsidRPr="00DF4577">
        <w:rPr>
          <w:rFonts w:ascii="Cambria" w:hAnsi="Cambria"/>
        </w:rPr>
        <w:t xml:space="preserve">przyjmuje wszystkie inne ustalenia zawarte w specyfikacji istotnych warunków zamówienia </w:t>
      </w:r>
      <w:r w:rsidRPr="00DF4577">
        <w:rPr>
          <w:rFonts w:ascii="Cambria" w:hAnsi="Cambria"/>
        </w:rPr>
        <w:br/>
        <w:t>wraz z załącznikami.</w:t>
      </w:r>
    </w:p>
    <w:p w14:paraId="7A2C4DC8" w14:textId="77777777" w:rsidR="00DF4577" w:rsidRPr="00DF4577" w:rsidRDefault="00DF4577" w:rsidP="00DF4577">
      <w:pPr>
        <w:widowControl w:val="0"/>
        <w:spacing w:after="0" w:line="240" w:lineRule="auto"/>
        <w:jc w:val="center"/>
        <w:outlineLvl w:val="1"/>
        <w:rPr>
          <w:rFonts w:ascii="Cambria" w:hAnsi="Cambria"/>
          <w:b/>
        </w:rPr>
      </w:pPr>
      <w:r w:rsidRPr="00DF4577">
        <w:rPr>
          <w:rFonts w:ascii="Cambria" w:hAnsi="Cambria"/>
          <w:b/>
        </w:rPr>
        <w:t>Termin wykonania zamówienia</w:t>
      </w:r>
    </w:p>
    <w:p w14:paraId="10B0F72F"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8</w:t>
      </w:r>
    </w:p>
    <w:p w14:paraId="70076D8F" w14:textId="5F1E6226" w:rsidR="00DF4577" w:rsidRPr="00DF4577" w:rsidRDefault="00DF4577" w:rsidP="00F06AC9">
      <w:pPr>
        <w:widowControl w:val="0"/>
        <w:numPr>
          <w:ilvl w:val="0"/>
          <w:numId w:val="125"/>
        </w:numPr>
        <w:spacing w:after="0" w:line="240" w:lineRule="auto"/>
        <w:contextualSpacing/>
        <w:jc w:val="both"/>
        <w:rPr>
          <w:rFonts w:ascii="Cambria" w:hAnsi="Cambria"/>
        </w:rPr>
      </w:pPr>
      <w:r w:rsidRPr="00DF4577">
        <w:rPr>
          <w:rFonts w:ascii="Cambria" w:hAnsi="Cambria"/>
        </w:rPr>
        <w:t xml:space="preserve">Termin wykonania zamówienia: </w:t>
      </w:r>
      <w:r w:rsidR="00187B11">
        <w:rPr>
          <w:rFonts w:ascii="Cambria" w:hAnsi="Cambria"/>
          <w:b/>
        </w:rPr>
        <w:t>od dnia  01.11.2019r.  do dnia  31.10</w:t>
      </w:r>
      <w:r w:rsidRPr="00DF4577">
        <w:rPr>
          <w:rFonts w:ascii="Cambria" w:hAnsi="Cambria"/>
          <w:b/>
        </w:rPr>
        <w:t xml:space="preserve">.2022r.  </w:t>
      </w:r>
      <w:r w:rsidRPr="00DF4577">
        <w:rPr>
          <w:rFonts w:ascii="Cambria" w:hAnsi="Cambria"/>
          <w:b/>
          <w:lang w:eastAsia="pl-PL"/>
        </w:rPr>
        <w:t xml:space="preserve"> </w:t>
      </w:r>
    </w:p>
    <w:p w14:paraId="74C5AA91" w14:textId="77777777" w:rsidR="00A70C15" w:rsidRPr="00DF4577" w:rsidRDefault="00A70C15" w:rsidP="00F06AC9">
      <w:pPr>
        <w:widowControl w:val="0"/>
        <w:numPr>
          <w:ilvl w:val="0"/>
          <w:numId w:val="125"/>
        </w:numPr>
        <w:tabs>
          <w:tab w:val="num" w:pos="426"/>
        </w:tabs>
        <w:spacing w:after="0" w:line="240" w:lineRule="auto"/>
        <w:jc w:val="both"/>
        <w:rPr>
          <w:rFonts w:ascii="Cambria" w:hAnsi="Cambria"/>
          <w:lang w:eastAsia="pl-PL"/>
        </w:rPr>
      </w:pPr>
      <w:r w:rsidRPr="00DF4577">
        <w:rPr>
          <w:rFonts w:ascii="Cambria" w:hAnsi="Cambria"/>
          <w:lang w:eastAsia="pl-PL"/>
        </w:rPr>
        <w:t>Dokumenty ubezpieczeniowe (polisy, certyfikaty itp.) będą wystawiane na okresy roczne, zgodne z terminem wykonania zamówienia.</w:t>
      </w:r>
    </w:p>
    <w:p w14:paraId="106D68E3" w14:textId="77777777" w:rsidR="00A70C15" w:rsidRPr="00DF4577" w:rsidRDefault="00A70C15" w:rsidP="00F06AC9">
      <w:pPr>
        <w:widowControl w:val="0"/>
        <w:numPr>
          <w:ilvl w:val="0"/>
          <w:numId w:val="125"/>
        </w:numPr>
        <w:tabs>
          <w:tab w:val="num" w:pos="426"/>
        </w:tabs>
        <w:spacing w:after="0" w:line="240" w:lineRule="auto"/>
        <w:jc w:val="both"/>
        <w:rPr>
          <w:rFonts w:ascii="Cambria" w:hAnsi="Cambria"/>
          <w:lang w:eastAsia="pl-PL"/>
        </w:rPr>
      </w:pPr>
      <w:r w:rsidRPr="00DF4577">
        <w:rPr>
          <w:rFonts w:ascii="Cambria" w:hAnsi="Cambria"/>
          <w:lang w:eastAsia="pl-PL"/>
        </w:rPr>
        <w:t>Doubezpieczenia realizowane będą zawsze do końca roku polisowego.</w:t>
      </w:r>
    </w:p>
    <w:p w14:paraId="5DB49BB1" w14:textId="77777777" w:rsidR="00A70C15" w:rsidRPr="00DF4577" w:rsidRDefault="00A70C15" w:rsidP="00A70C15">
      <w:pPr>
        <w:widowControl w:val="0"/>
        <w:spacing w:after="0" w:line="240" w:lineRule="auto"/>
        <w:contextualSpacing/>
        <w:jc w:val="both"/>
        <w:rPr>
          <w:rFonts w:ascii="Cambria" w:hAnsi="Cambria"/>
        </w:rPr>
      </w:pPr>
    </w:p>
    <w:p w14:paraId="18D362A8"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t>Podwykonawcy</w:t>
      </w:r>
    </w:p>
    <w:p w14:paraId="007C7E8F" w14:textId="77777777" w:rsidR="00DF4577" w:rsidRPr="00DF4577" w:rsidRDefault="00DF4577" w:rsidP="00DF4577">
      <w:pPr>
        <w:keepNext/>
        <w:widowControl w:val="0"/>
        <w:tabs>
          <w:tab w:val="left" w:pos="567"/>
        </w:tabs>
        <w:spacing w:after="0" w:line="240" w:lineRule="auto"/>
        <w:jc w:val="center"/>
        <w:rPr>
          <w:rFonts w:ascii="Cambria" w:hAnsi="Cambria"/>
          <w:b/>
          <w:bCs/>
          <w:lang w:eastAsia="pl-PL"/>
        </w:rPr>
      </w:pPr>
      <w:r w:rsidRPr="00DF4577">
        <w:rPr>
          <w:rFonts w:ascii="Cambria" w:hAnsi="Cambria"/>
          <w:b/>
          <w:bCs/>
          <w:lang w:eastAsia="pl-PL"/>
        </w:rPr>
        <w:t>§ 9</w:t>
      </w:r>
    </w:p>
    <w:p w14:paraId="430FD7EA" w14:textId="77777777" w:rsidR="00DF4577" w:rsidRPr="00DF4577" w:rsidRDefault="00DF4577" w:rsidP="00DF4577">
      <w:pPr>
        <w:widowControl w:val="0"/>
        <w:tabs>
          <w:tab w:val="left" w:pos="284"/>
        </w:tabs>
        <w:spacing w:after="0" w:line="240" w:lineRule="auto"/>
        <w:contextualSpacing/>
        <w:jc w:val="both"/>
        <w:rPr>
          <w:rFonts w:ascii="Cambria" w:hAnsi="Cambria"/>
        </w:rPr>
      </w:pPr>
      <w:r w:rsidRPr="00DF4577">
        <w:rPr>
          <w:rFonts w:ascii="Cambria" w:hAnsi="Cambria"/>
        </w:rPr>
        <w:t>Wykonawca oświadcza, że całość usługi ubezpieczeniowej objętej zamówieniem wykona siłami własnymi.</w:t>
      </w:r>
    </w:p>
    <w:p w14:paraId="51DB0D0A" w14:textId="77777777" w:rsidR="00DF4577" w:rsidRPr="00DF4577" w:rsidRDefault="00DF4577" w:rsidP="00DF4577">
      <w:pPr>
        <w:widowControl w:val="0"/>
        <w:tabs>
          <w:tab w:val="left" w:pos="284"/>
        </w:tabs>
        <w:spacing w:before="60" w:after="60" w:line="240" w:lineRule="auto"/>
        <w:jc w:val="both"/>
        <w:rPr>
          <w:rFonts w:ascii="Cambria" w:hAnsi="Cambria"/>
        </w:rPr>
      </w:pPr>
      <w:r w:rsidRPr="00DF4577">
        <w:rPr>
          <w:rFonts w:ascii="Cambria" w:hAnsi="Cambria"/>
        </w:rPr>
        <w:t>albo:</w:t>
      </w:r>
    </w:p>
    <w:p w14:paraId="5B90268D" w14:textId="77777777" w:rsidR="00DF4577" w:rsidRPr="00DF4577" w:rsidRDefault="00DF4577" w:rsidP="00F06AC9">
      <w:pPr>
        <w:widowControl w:val="0"/>
        <w:numPr>
          <w:ilvl w:val="3"/>
          <w:numId w:val="121"/>
        </w:numPr>
        <w:spacing w:after="120" w:line="240" w:lineRule="auto"/>
        <w:ind w:left="284" w:hanging="284"/>
        <w:contextualSpacing/>
        <w:jc w:val="both"/>
        <w:rPr>
          <w:rFonts w:ascii="Cambria" w:eastAsia="Calibri" w:hAnsi="Cambria"/>
        </w:rPr>
      </w:pPr>
      <w:r w:rsidRPr="00DF4577">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DF4577" w:rsidRPr="00DF4577" w14:paraId="2C638960" w14:textId="77777777" w:rsidTr="00062AB6">
        <w:trPr>
          <w:trHeight w:val="20"/>
        </w:trPr>
        <w:tc>
          <w:tcPr>
            <w:tcW w:w="751" w:type="dxa"/>
            <w:tcMar>
              <w:top w:w="0" w:type="dxa"/>
              <w:left w:w="108" w:type="dxa"/>
              <w:bottom w:w="0" w:type="dxa"/>
              <w:right w:w="108" w:type="dxa"/>
            </w:tcMar>
            <w:vAlign w:val="center"/>
            <w:hideMark/>
          </w:tcPr>
          <w:p w14:paraId="4423DAF8"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L.p.</w:t>
            </w:r>
          </w:p>
        </w:tc>
        <w:tc>
          <w:tcPr>
            <w:tcW w:w="5060" w:type="dxa"/>
            <w:tcMar>
              <w:top w:w="0" w:type="dxa"/>
              <w:left w:w="108" w:type="dxa"/>
              <w:bottom w:w="0" w:type="dxa"/>
              <w:right w:w="108" w:type="dxa"/>
            </w:tcMar>
            <w:vAlign w:val="center"/>
            <w:hideMark/>
          </w:tcPr>
          <w:p w14:paraId="2E943D94"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080B164F" w14:textId="77777777" w:rsidR="00DF4577" w:rsidRPr="00DF4577" w:rsidRDefault="00DF4577" w:rsidP="00DF4577">
            <w:pPr>
              <w:widowControl w:val="0"/>
              <w:overflowPunct w:val="0"/>
              <w:autoSpaceDE w:val="0"/>
              <w:spacing w:after="0" w:line="240" w:lineRule="auto"/>
              <w:jc w:val="center"/>
              <w:textAlignment w:val="baseline"/>
              <w:rPr>
                <w:rFonts w:ascii="Cambria" w:eastAsia="Calibri" w:hAnsi="Cambria"/>
                <w:b/>
                <w:bCs/>
                <w:lang w:eastAsia="ar-SA"/>
              </w:rPr>
            </w:pPr>
            <w:r w:rsidRPr="00DF4577">
              <w:rPr>
                <w:rFonts w:ascii="Cambria" w:eastAsia="Calibri" w:hAnsi="Cambria"/>
                <w:b/>
                <w:bCs/>
              </w:rPr>
              <w:t>Podwykonawca (firma)</w:t>
            </w:r>
          </w:p>
        </w:tc>
      </w:tr>
      <w:tr w:rsidR="00DF4577" w:rsidRPr="00DF4577" w14:paraId="278E17D8" w14:textId="77777777" w:rsidTr="00062AB6">
        <w:trPr>
          <w:trHeight w:val="20"/>
        </w:trPr>
        <w:tc>
          <w:tcPr>
            <w:tcW w:w="751" w:type="dxa"/>
            <w:tcMar>
              <w:top w:w="0" w:type="dxa"/>
              <w:left w:w="108" w:type="dxa"/>
              <w:bottom w:w="0" w:type="dxa"/>
              <w:right w:w="108" w:type="dxa"/>
            </w:tcMar>
          </w:tcPr>
          <w:p w14:paraId="0199F5F4"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0A7D4F76"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045E0FBA" w14:textId="77777777" w:rsidR="00DF4577" w:rsidRPr="00DF4577" w:rsidRDefault="00DF4577" w:rsidP="00DF4577">
            <w:pPr>
              <w:widowControl w:val="0"/>
              <w:overflowPunct w:val="0"/>
              <w:autoSpaceDE w:val="0"/>
              <w:spacing w:after="0" w:line="240" w:lineRule="auto"/>
              <w:jc w:val="both"/>
              <w:textAlignment w:val="baseline"/>
              <w:rPr>
                <w:rFonts w:ascii="Cambria" w:eastAsia="Calibri" w:hAnsi="Cambria"/>
                <w:lang w:eastAsia="ar-SA"/>
              </w:rPr>
            </w:pPr>
          </w:p>
        </w:tc>
      </w:tr>
    </w:tbl>
    <w:p w14:paraId="11357D52" w14:textId="77777777" w:rsidR="00DF4577" w:rsidRPr="00DF4577" w:rsidRDefault="00DF4577" w:rsidP="00DF4577">
      <w:pPr>
        <w:widowControl w:val="0"/>
        <w:spacing w:before="120" w:after="0" w:line="240" w:lineRule="auto"/>
        <w:ind w:left="284"/>
        <w:jc w:val="both"/>
        <w:rPr>
          <w:rFonts w:ascii="Cambria" w:eastAsia="Calibri" w:hAnsi="Cambria"/>
        </w:rPr>
      </w:pPr>
      <w:r w:rsidRPr="00DF4577">
        <w:rPr>
          <w:rFonts w:ascii="Cambria" w:eastAsia="Calibri" w:hAnsi="Cambria"/>
        </w:rPr>
        <w:t>i (</w:t>
      </w:r>
      <w:r w:rsidRPr="00DF4577">
        <w:rPr>
          <w:rFonts w:ascii="Cambria" w:eastAsia="Calibri" w:hAnsi="Cambria"/>
          <w:i/>
          <w:iCs/>
        </w:rPr>
        <w:t xml:space="preserve">o ile były mu znane takie dane przed przystąpieniem do wykonania zamówienia) </w:t>
      </w:r>
      <w:r w:rsidRPr="00DF4577">
        <w:rPr>
          <w:rFonts w:ascii="Cambria" w:eastAsia="Calibri" w:hAnsi="Cambria"/>
        </w:rPr>
        <w:t xml:space="preserve">podał wskazane poniżej nazwy albo imiona i nazwiska oraz dane kontaktowe podwykonawców i osób do kontaktu </w:t>
      </w:r>
      <w:r w:rsidRPr="00DF4577">
        <w:rPr>
          <w:rFonts w:ascii="Cambria" w:eastAsia="Calibri" w:hAnsi="Cambria"/>
        </w:rPr>
        <w:br/>
        <w:t>z nimi, zaangażowanych w te usługi: …………………………………………………………………………………………</w:t>
      </w:r>
    </w:p>
    <w:p w14:paraId="4C156554" w14:textId="77777777" w:rsidR="00DF4577" w:rsidRPr="00DF4577" w:rsidRDefault="00DF4577" w:rsidP="00F06AC9">
      <w:pPr>
        <w:widowControl w:val="0"/>
        <w:numPr>
          <w:ilvl w:val="3"/>
          <w:numId w:val="121"/>
        </w:numPr>
        <w:spacing w:after="0" w:line="240" w:lineRule="auto"/>
        <w:ind w:left="284" w:hanging="284"/>
        <w:jc w:val="both"/>
        <w:rPr>
          <w:rFonts w:ascii="Cambria" w:eastAsia="Calibri" w:hAnsi="Cambria"/>
        </w:rPr>
      </w:pPr>
      <w:r w:rsidRPr="00DF4577">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6BDD21FD" w14:textId="77777777" w:rsidR="00DF4577" w:rsidRPr="00DF4577" w:rsidRDefault="00DF4577" w:rsidP="00F06AC9">
      <w:pPr>
        <w:widowControl w:val="0"/>
        <w:numPr>
          <w:ilvl w:val="3"/>
          <w:numId w:val="121"/>
        </w:numPr>
        <w:spacing w:after="0" w:line="240" w:lineRule="auto"/>
        <w:ind w:left="284" w:hanging="284"/>
        <w:jc w:val="both"/>
        <w:rPr>
          <w:rFonts w:ascii="Cambria" w:eastAsia="Calibri" w:hAnsi="Cambria"/>
        </w:rPr>
      </w:pPr>
      <w:r w:rsidRPr="00DF4577">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1D6DE099" w14:textId="77777777" w:rsidR="00DF4577" w:rsidRPr="00DF4577" w:rsidRDefault="00DF4577" w:rsidP="00F06AC9">
      <w:pPr>
        <w:widowControl w:val="0"/>
        <w:numPr>
          <w:ilvl w:val="3"/>
          <w:numId w:val="121"/>
        </w:numPr>
        <w:spacing w:after="0" w:line="240" w:lineRule="auto"/>
        <w:ind w:left="284" w:hanging="284"/>
        <w:jc w:val="both"/>
        <w:rPr>
          <w:rFonts w:ascii="Cambria" w:eastAsia="Calibri" w:hAnsi="Cambria"/>
        </w:rPr>
      </w:pPr>
      <w:r w:rsidRPr="00DF4577">
        <w:rPr>
          <w:rFonts w:ascii="Cambria" w:eastAsia="Calibri" w:hAnsi="Cambria"/>
        </w:rPr>
        <w:t>Powierzenie wykonania części zamówienia podwykonawcom nie zwalnia Wykonawcy z odpowiedzialności za należyte wykonanie tego zamówienia.</w:t>
      </w:r>
    </w:p>
    <w:p w14:paraId="1B4E0076" w14:textId="77777777" w:rsidR="00DF4577" w:rsidRPr="00DF4577" w:rsidRDefault="00DF4577" w:rsidP="00DF4577">
      <w:pPr>
        <w:widowControl w:val="0"/>
        <w:tabs>
          <w:tab w:val="left" w:pos="284"/>
        </w:tabs>
        <w:spacing w:after="0" w:line="240" w:lineRule="auto"/>
        <w:ind w:left="284"/>
        <w:jc w:val="both"/>
        <w:rPr>
          <w:rFonts w:ascii="Cambria" w:hAnsi="Cambria"/>
          <w:i/>
        </w:rPr>
      </w:pPr>
      <w:r w:rsidRPr="00DF4577">
        <w:rPr>
          <w:rFonts w:ascii="Cambria" w:hAnsi="Cambria"/>
          <w:i/>
        </w:rPr>
        <w:t>Uwaga: zapis zostanie doprecyzowany w zależności od oświadczenia Wykonawcy złożonego w ofercie.</w:t>
      </w:r>
    </w:p>
    <w:p w14:paraId="66A432DE" w14:textId="77777777" w:rsidR="00F227A3" w:rsidRDefault="00F227A3" w:rsidP="00DF4577">
      <w:pPr>
        <w:widowControl w:val="0"/>
        <w:spacing w:before="120" w:after="0" w:line="240" w:lineRule="auto"/>
        <w:jc w:val="center"/>
        <w:outlineLvl w:val="1"/>
        <w:rPr>
          <w:rFonts w:ascii="Cambria" w:hAnsi="Cambria"/>
          <w:b/>
        </w:rPr>
      </w:pPr>
    </w:p>
    <w:p w14:paraId="4440499D" w14:textId="77777777" w:rsidR="00F227A3" w:rsidRDefault="00F227A3" w:rsidP="00DF4577">
      <w:pPr>
        <w:widowControl w:val="0"/>
        <w:spacing w:before="120" w:after="0" w:line="240" w:lineRule="auto"/>
        <w:jc w:val="center"/>
        <w:outlineLvl w:val="1"/>
        <w:rPr>
          <w:rFonts w:ascii="Cambria" w:hAnsi="Cambria"/>
          <w:b/>
        </w:rPr>
      </w:pPr>
    </w:p>
    <w:p w14:paraId="1A746F29"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lastRenderedPageBreak/>
        <w:t>Forma wykonania zamówienia</w:t>
      </w:r>
    </w:p>
    <w:p w14:paraId="7FD92586" w14:textId="77777777" w:rsidR="00DF4577" w:rsidRPr="00DF4577" w:rsidRDefault="00DF4577" w:rsidP="00DF4577">
      <w:pPr>
        <w:widowControl w:val="0"/>
        <w:spacing w:after="120" w:line="240" w:lineRule="auto"/>
        <w:jc w:val="center"/>
        <w:rPr>
          <w:rFonts w:ascii="Cambria" w:hAnsi="Cambria"/>
          <w:b/>
        </w:rPr>
      </w:pPr>
      <w:r w:rsidRPr="00DF4577">
        <w:rPr>
          <w:rFonts w:ascii="Cambria" w:hAnsi="Cambria"/>
          <w:b/>
        </w:rPr>
        <w:t>§ 10</w:t>
      </w:r>
    </w:p>
    <w:p w14:paraId="5A72AF37" w14:textId="1BB89940" w:rsidR="00665B45" w:rsidRPr="00665B45" w:rsidRDefault="00DF4577" w:rsidP="00C009F1">
      <w:pPr>
        <w:widowControl w:val="0"/>
        <w:numPr>
          <w:ilvl w:val="0"/>
          <w:numId w:val="126"/>
        </w:numPr>
        <w:spacing w:after="0" w:line="240" w:lineRule="auto"/>
        <w:contextualSpacing/>
        <w:jc w:val="both"/>
        <w:rPr>
          <w:rFonts w:ascii="Cambria" w:hAnsi="Cambria"/>
        </w:rPr>
      </w:pPr>
      <w:r w:rsidRPr="00665B45">
        <w:rPr>
          <w:rFonts w:ascii="Cambria" w:hAnsi="Cambria"/>
        </w:rPr>
        <w:t xml:space="preserve">Dokumenty ubezpieczeniowe (np. polisy) </w:t>
      </w:r>
      <w:r w:rsidR="00665B45" w:rsidRPr="00665B45">
        <w:rPr>
          <w:rFonts w:ascii="Cambria" w:hAnsi="Cambria"/>
        </w:rPr>
        <w:t>będą wystawiane na Zamawiającego oraz poszczególne podmioty objęte zamówieniem, będące posiadaczami</w:t>
      </w:r>
      <w:r w:rsidR="00665B45">
        <w:rPr>
          <w:rFonts w:ascii="Cambria" w:hAnsi="Cambria"/>
        </w:rPr>
        <w:t xml:space="preserve"> mienia</w:t>
      </w:r>
      <w:r w:rsidR="00665B45" w:rsidRPr="00665B45">
        <w:rPr>
          <w:rFonts w:ascii="Cambria" w:hAnsi="Cambria"/>
        </w:rPr>
        <w:t>, które tym samym będą ubezpieczającymi i płatnikami składki.</w:t>
      </w:r>
    </w:p>
    <w:p w14:paraId="7CB8C989" w14:textId="77777777" w:rsidR="00665B45" w:rsidRPr="00DF4577" w:rsidRDefault="00665B45" w:rsidP="00665B45">
      <w:pPr>
        <w:widowControl w:val="0"/>
        <w:tabs>
          <w:tab w:val="left" w:pos="284"/>
        </w:tabs>
        <w:spacing w:before="60" w:after="60" w:line="240" w:lineRule="auto"/>
        <w:ind w:left="284"/>
        <w:jc w:val="both"/>
        <w:rPr>
          <w:rFonts w:ascii="Cambria" w:eastAsia="Calibri" w:hAnsi="Cambria"/>
          <w:b/>
          <w:i/>
        </w:rPr>
      </w:pPr>
      <w:r w:rsidRPr="00DF4577">
        <w:rPr>
          <w:rFonts w:ascii="Cambria" w:eastAsia="Calibri" w:hAnsi="Cambria"/>
          <w:b/>
          <w:i/>
        </w:rPr>
        <w:t>Komentarz: Zamawiający zastrzega sobie możliwość zmiany sposobu wystawienia polis i płatności.</w:t>
      </w:r>
    </w:p>
    <w:p w14:paraId="29C979FE" w14:textId="77777777" w:rsidR="00DF4577" w:rsidRPr="00DF4577" w:rsidRDefault="00DF4577" w:rsidP="00F06AC9">
      <w:pPr>
        <w:widowControl w:val="0"/>
        <w:numPr>
          <w:ilvl w:val="0"/>
          <w:numId w:val="126"/>
        </w:numPr>
        <w:spacing w:after="0" w:line="240" w:lineRule="auto"/>
        <w:contextualSpacing/>
        <w:jc w:val="both"/>
        <w:rPr>
          <w:rFonts w:ascii="Cambria" w:hAnsi="Cambria"/>
        </w:rPr>
      </w:pPr>
      <w:r w:rsidRPr="00DF4577">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3159DCA4" w14:textId="77777777" w:rsidR="00DF4577" w:rsidRPr="00DF4577" w:rsidRDefault="00DF4577" w:rsidP="00F06AC9">
      <w:pPr>
        <w:widowControl w:val="0"/>
        <w:numPr>
          <w:ilvl w:val="0"/>
          <w:numId w:val="126"/>
        </w:numPr>
        <w:spacing w:after="0" w:line="240" w:lineRule="auto"/>
        <w:contextualSpacing/>
        <w:jc w:val="both"/>
        <w:rPr>
          <w:rFonts w:ascii="Cambria" w:hAnsi="Cambria"/>
        </w:rPr>
      </w:pPr>
      <w:r w:rsidRPr="00DF4577">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14:paraId="5F725179" w14:textId="77777777" w:rsidR="00DF4577" w:rsidRPr="00DF4577" w:rsidRDefault="00DF4577" w:rsidP="00F06AC9">
      <w:pPr>
        <w:widowControl w:val="0"/>
        <w:numPr>
          <w:ilvl w:val="0"/>
          <w:numId w:val="126"/>
        </w:numPr>
        <w:spacing w:after="0" w:line="240" w:lineRule="auto"/>
        <w:contextualSpacing/>
        <w:jc w:val="both"/>
        <w:rPr>
          <w:rFonts w:ascii="Cambria" w:hAnsi="Cambria"/>
        </w:rPr>
      </w:pPr>
      <w:r w:rsidRPr="00DF4577">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3FAC7D40" w14:textId="77777777" w:rsidR="00DF4577" w:rsidRPr="00DF4577" w:rsidRDefault="00DF4577" w:rsidP="00DF4577">
      <w:pPr>
        <w:widowControl w:val="0"/>
        <w:tabs>
          <w:tab w:val="left" w:pos="360"/>
        </w:tabs>
        <w:spacing w:before="120" w:after="0" w:line="240" w:lineRule="auto"/>
        <w:jc w:val="center"/>
        <w:rPr>
          <w:rFonts w:ascii="Cambria" w:hAnsi="Cambria"/>
          <w:b/>
          <w:bCs/>
          <w:lang w:val="en-GB" w:eastAsia="pl-PL"/>
        </w:rPr>
      </w:pPr>
      <w:proofErr w:type="spellStart"/>
      <w:r w:rsidRPr="00DF4577">
        <w:rPr>
          <w:rFonts w:ascii="Cambria" w:hAnsi="Cambria"/>
          <w:b/>
          <w:bCs/>
          <w:lang w:val="en-GB" w:eastAsia="pl-PL"/>
        </w:rPr>
        <w:t>Składka</w:t>
      </w:r>
      <w:proofErr w:type="spellEnd"/>
      <w:r w:rsidRPr="00DF4577">
        <w:rPr>
          <w:rFonts w:ascii="Cambria" w:hAnsi="Cambria"/>
          <w:b/>
          <w:bCs/>
          <w:lang w:val="en-GB" w:eastAsia="pl-PL"/>
        </w:rPr>
        <w:t xml:space="preserve"> i </w:t>
      </w:r>
      <w:proofErr w:type="spellStart"/>
      <w:r w:rsidRPr="00DF4577">
        <w:rPr>
          <w:rFonts w:ascii="Cambria" w:hAnsi="Cambria"/>
          <w:b/>
          <w:bCs/>
          <w:lang w:val="en-GB" w:eastAsia="pl-PL"/>
        </w:rPr>
        <w:t>stawki</w:t>
      </w:r>
      <w:proofErr w:type="spellEnd"/>
      <w:r w:rsidRPr="00DF4577">
        <w:rPr>
          <w:rFonts w:ascii="Cambria" w:hAnsi="Cambria"/>
          <w:b/>
          <w:bCs/>
          <w:lang w:val="en-GB" w:eastAsia="pl-PL"/>
        </w:rPr>
        <w:t xml:space="preserve"> </w:t>
      </w:r>
      <w:proofErr w:type="spellStart"/>
      <w:r w:rsidRPr="00DF4577">
        <w:rPr>
          <w:rFonts w:ascii="Cambria" w:hAnsi="Cambria"/>
          <w:b/>
          <w:bCs/>
          <w:lang w:val="en-GB" w:eastAsia="pl-PL"/>
        </w:rPr>
        <w:t>ubezpieczeniowe</w:t>
      </w:r>
      <w:proofErr w:type="spellEnd"/>
    </w:p>
    <w:p w14:paraId="59EC0600" w14:textId="77777777" w:rsidR="007A04E4" w:rsidRDefault="007A04E4" w:rsidP="00DF4577">
      <w:pPr>
        <w:widowControl w:val="0"/>
        <w:tabs>
          <w:tab w:val="left" w:pos="360"/>
        </w:tabs>
        <w:spacing w:after="0" w:line="240" w:lineRule="auto"/>
        <w:jc w:val="center"/>
        <w:rPr>
          <w:rFonts w:ascii="Cambria" w:hAnsi="Cambria"/>
          <w:b/>
          <w:bCs/>
          <w:lang w:val="en-GB" w:eastAsia="pl-PL"/>
        </w:rPr>
      </w:pPr>
    </w:p>
    <w:p w14:paraId="574DE879" w14:textId="77777777" w:rsidR="00DF4577" w:rsidRPr="00DF4577" w:rsidRDefault="00DF4577" w:rsidP="00DF4577">
      <w:pPr>
        <w:widowControl w:val="0"/>
        <w:tabs>
          <w:tab w:val="left" w:pos="360"/>
        </w:tabs>
        <w:spacing w:after="0" w:line="240" w:lineRule="auto"/>
        <w:jc w:val="center"/>
        <w:rPr>
          <w:rFonts w:ascii="Cambria" w:hAnsi="Cambria"/>
          <w:b/>
          <w:bCs/>
          <w:lang w:val="en-GB" w:eastAsia="pl-PL"/>
        </w:rPr>
      </w:pPr>
      <w:r w:rsidRPr="00DF4577">
        <w:rPr>
          <w:rFonts w:ascii="Cambria" w:hAnsi="Cambria"/>
          <w:b/>
          <w:bCs/>
          <w:lang w:val="en-GB" w:eastAsia="pl-PL"/>
        </w:rPr>
        <w:t>§ 11</w:t>
      </w:r>
    </w:p>
    <w:p w14:paraId="62DC5D32" w14:textId="77777777" w:rsidR="00DF4577" w:rsidRDefault="00DF4577" w:rsidP="00F06AC9">
      <w:pPr>
        <w:widowControl w:val="0"/>
        <w:numPr>
          <w:ilvl w:val="0"/>
          <w:numId w:val="129"/>
        </w:numPr>
        <w:tabs>
          <w:tab w:val="left" w:pos="284"/>
        </w:tabs>
        <w:suppressAutoHyphens/>
        <w:spacing w:after="0" w:line="240" w:lineRule="auto"/>
        <w:ind w:left="284" w:hanging="284"/>
        <w:contextualSpacing/>
        <w:jc w:val="both"/>
        <w:rPr>
          <w:rFonts w:ascii="Cambria" w:hAnsi="Cambria"/>
        </w:rPr>
      </w:pPr>
      <w:r w:rsidRPr="00DF4577">
        <w:rPr>
          <w:rFonts w:ascii="Cambria" w:hAnsi="Cambria"/>
        </w:rPr>
        <w:t xml:space="preserve">Łączna składka za wszystkie rodzaje i zakresy ubezpieczenia za cały </w:t>
      </w:r>
      <w:r w:rsidRPr="00D372D1">
        <w:rPr>
          <w:rFonts w:ascii="Cambria" w:hAnsi="Cambria"/>
          <w:color w:val="538135" w:themeColor="accent6" w:themeShade="BF"/>
        </w:rPr>
        <w:t xml:space="preserve">36 miesięczny </w:t>
      </w:r>
      <w:r w:rsidRPr="00DF4577">
        <w:rPr>
          <w:rFonts w:ascii="Cambria" w:hAnsi="Cambria"/>
        </w:rPr>
        <w:t>okres ubezpieczenia (zamówienia) wynosi: ............................................................. (słownie złotych: ...........................................), z zastrzeżeniem możliwych zmian, określonych w specyfikacji istotnych warunków zamówienia i w niniejszej umowie.</w:t>
      </w:r>
    </w:p>
    <w:p w14:paraId="613D12A7" w14:textId="77777777" w:rsidR="002174F9" w:rsidRDefault="002174F9" w:rsidP="002174F9">
      <w:pPr>
        <w:widowControl w:val="0"/>
        <w:tabs>
          <w:tab w:val="left" w:pos="284"/>
        </w:tabs>
        <w:suppressAutoHyphens/>
        <w:spacing w:after="0" w:line="240" w:lineRule="auto"/>
        <w:contextualSpacing/>
        <w:jc w:val="both"/>
        <w:rPr>
          <w:rFonts w:ascii="Cambria" w:hAnsi="Cambria"/>
        </w:rPr>
      </w:pPr>
    </w:p>
    <w:p w14:paraId="17EE6F6A" w14:textId="77777777" w:rsidR="002174F9" w:rsidRPr="00DF4577" w:rsidRDefault="002174F9" w:rsidP="00F06AC9">
      <w:pPr>
        <w:widowControl w:val="0"/>
        <w:numPr>
          <w:ilvl w:val="0"/>
          <w:numId w:val="141"/>
        </w:numPr>
        <w:tabs>
          <w:tab w:val="left" w:pos="426"/>
        </w:tabs>
        <w:suppressAutoHyphens/>
        <w:spacing w:after="0" w:line="240" w:lineRule="auto"/>
        <w:ind w:left="426" w:hanging="426"/>
        <w:jc w:val="both"/>
        <w:rPr>
          <w:rFonts w:ascii="Cambria" w:hAnsi="Cambria"/>
          <w:lang w:eastAsia="pl-PL"/>
        </w:rPr>
      </w:pPr>
      <w:r w:rsidRPr="00DF4577">
        <w:rPr>
          <w:rFonts w:ascii="Cambria" w:hAnsi="Cambria"/>
          <w:lang w:eastAsia="pl-PL"/>
        </w:rPr>
        <w:t xml:space="preserve">Składki za poszczególne rodzaje i wartości majątku stanowią podstawę obliczania rocznych stawek taryfowych, których niezmienność gwarantuje Wykonawca przez cały okres zamówienia </w:t>
      </w:r>
      <w:r w:rsidRPr="00DF4577">
        <w:rPr>
          <w:rFonts w:ascii="Cambria" w:hAnsi="Cambria"/>
          <w:lang w:eastAsia="pl-PL"/>
        </w:rPr>
        <w:br/>
        <w:t>i we wszystkich rodzajach ubezpieczeń.</w:t>
      </w:r>
    </w:p>
    <w:p w14:paraId="3134E8D6" w14:textId="77777777" w:rsidR="002174F9" w:rsidRPr="00DF4577" w:rsidRDefault="002174F9" w:rsidP="00F06AC9">
      <w:pPr>
        <w:widowControl w:val="0"/>
        <w:numPr>
          <w:ilvl w:val="0"/>
          <w:numId w:val="141"/>
        </w:numPr>
        <w:tabs>
          <w:tab w:val="left" w:pos="426"/>
        </w:tabs>
        <w:suppressAutoHyphens/>
        <w:spacing w:after="60" w:line="240" w:lineRule="auto"/>
        <w:ind w:left="426" w:hanging="426"/>
        <w:jc w:val="both"/>
        <w:rPr>
          <w:rFonts w:ascii="Cambria" w:hAnsi="Cambria"/>
          <w:lang w:eastAsia="pl-PL"/>
        </w:rPr>
      </w:pPr>
      <w:r w:rsidRPr="00DF4577">
        <w:rPr>
          <w:rFonts w:ascii="Cambria" w:hAnsi="Cambria"/>
          <w:lang w:eastAsia="pl-PL"/>
        </w:rPr>
        <w:t>Roczne stawki taryfowe wyliczane będą według wzoru:</w:t>
      </w:r>
    </w:p>
    <w:tbl>
      <w:tblPr>
        <w:tblW w:w="0" w:type="auto"/>
        <w:jc w:val="center"/>
        <w:tblLook w:val="00A0" w:firstRow="1" w:lastRow="0" w:firstColumn="1" w:lastColumn="0" w:noHBand="0" w:noVBand="0"/>
      </w:tblPr>
      <w:tblGrid>
        <w:gridCol w:w="7641"/>
        <w:gridCol w:w="1052"/>
      </w:tblGrid>
      <w:tr w:rsidR="002174F9" w:rsidRPr="00DF4577" w14:paraId="7356081D" w14:textId="77777777" w:rsidTr="006B666C">
        <w:trPr>
          <w:jc w:val="center"/>
        </w:trPr>
        <w:tc>
          <w:tcPr>
            <w:tcW w:w="7641" w:type="dxa"/>
            <w:vAlign w:val="center"/>
          </w:tcPr>
          <w:p w14:paraId="55D51D7A"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składka ofertowa roczna za ubezpieczenie danego przedmiotu ubezpieczenia</w:t>
            </w:r>
          </w:p>
        </w:tc>
        <w:tc>
          <w:tcPr>
            <w:tcW w:w="1052" w:type="dxa"/>
            <w:vAlign w:val="center"/>
          </w:tcPr>
          <w:p w14:paraId="6BD8B2F3" w14:textId="77777777" w:rsidR="002174F9" w:rsidRPr="00DF4577" w:rsidRDefault="002174F9" w:rsidP="006B666C">
            <w:pPr>
              <w:widowControl w:val="0"/>
              <w:spacing w:after="0" w:line="240" w:lineRule="auto"/>
              <w:jc w:val="center"/>
              <w:rPr>
                <w:rFonts w:ascii="Cambria" w:hAnsi="Cambria"/>
              </w:rPr>
            </w:pPr>
          </w:p>
        </w:tc>
      </w:tr>
      <w:tr w:rsidR="002174F9" w:rsidRPr="00DF4577" w14:paraId="389CBC33" w14:textId="77777777" w:rsidTr="006B666C">
        <w:trPr>
          <w:trHeight w:val="89"/>
          <w:jc w:val="center"/>
        </w:trPr>
        <w:tc>
          <w:tcPr>
            <w:tcW w:w="7641" w:type="dxa"/>
            <w:vAlign w:val="center"/>
          </w:tcPr>
          <w:p w14:paraId="468239D8"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w:t>
            </w:r>
          </w:p>
        </w:tc>
        <w:tc>
          <w:tcPr>
            <w:tcW w:w="1052" w:type="dxa"/>
            <w:vAlign w:val="center"/>
          </w:tcPr>
          <w:p w14:paraId="0CF1F04F"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x 100%</w:t>
            </w:r>
          </w:p>
        </w:tc>
      </w:tr>
      <w:tr w:rsidR="002174F9" w:rsidRPr="00DF4577" w14:paraId="4AD37BF4" w14:textId="77777777" w:rsidTr="006B666C">
        <w:trPr>
          <w:jc w:val="center"/>
        </w:trPr>
        <w:tc>
          <w:tcPr>
            <w:tcW w:w="7641" w:type="dxa"/>
            <w:vAlign w:val="center"/>
          </w:tcPr>
          <w:p w14:paraId="6FECBE86"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suma ubezpieczenia danego przedmiotu ubezpieczenia</w:t>
            </w:r>
          </w:p>
        </w:tc>
        <w:tc>
          <w:tcPr>
            <w:tcW w:w="1052" w:type="dxa"/>
            <w:vAlign w:val="center"/>
          </w:tcPr>
          <w:p w14:paraId="68561E40" w14:textId="77777777" w:rsidR="002174F9" w:rsidRPr="00DF4577" w:rsidRDefault="002174F9" w:rsidP="006B666C">
            <w:pPr>
              <w:widowControl w:val="0"/>
              <w:spacing w:after="0" w:line="240" w:lineRule="auto"/>
              <w:jc w:val="center"/>
              <w:rPr>
                <w:rFonts w:ascii="Cambria" w:hAnsi="Cambria"/>
              </w:rPr>
            </w:pPr>
          </w:p>
        </w:tc>
      </w:tr>
    </w:tbl>
    <w:p w14:paraId="2E471F66" w14:textId="77777777" w:rsidR="002174F9" w:rsidRPr="00DF4577" w:rsidRDefault="002174F9" w:rsidP="00F06AC9">
      <w:pPr>
        <w:widowControl w:val="0"/>
        <w:numPr>
          <w:ilvl w:val="0"/>
          <w:numId w:val="141"/>
        </w:numPr>
        <w:tabs>
          <w:tab w:val="left" w:pos="426"/>
        </w:tabs>
        <w:spacing w:before="60" w:after="0" w:line="240" w:lineRule="auto"/>
        <w:ind w:left="426" w:hanging="426"/>
        <w:contextualSpacing/>
        <w:jc w:val="both"/>
        <w:rPr>
          <w:rFonts w:ascii="Cambria" w:eastAsia="Calibri" w:hAnsi="Cambria"/>
        </w:rPr>
      </w:pPr>
      <w:r w:rsidRPr="00DF4577">
        <w:rPr>
          <w:rFonts w:ascii="Cambria" w:eastAsia="Calibri"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2174F9" w:rsidRPr="00DF4577" w14:paraId="04230F45" w14:textId="77777777" w:rsidTr="006B666C">
        <w:trPr>
          <w:jc w:val="center"/>
        </w:trPr>
        <w:tc>
          <w:tcPr>
            <w:tcW w:w="2753" w:type="dxa"/>
            <w:vMerge w:val="restart"/>
            <w:vAlign w:val="center"/>
          </w:tcPr>
          <w:p w14:paraId="798C6B23"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stawka taryfowa roczna ×</w:t>
            </w:r>
          </w:p>
        </w:tc>
        <w:tc>
          <w:tcPr>
            <w:tcW w:w="2397" w:type="dxa"/>
            <w:vMerge w:val="restart"/>
            <w:vAlign w:val="center"/>
          </w:tcPr>
          <w:p w14:paraId="1AF70AD0"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suma ubezpieczenia ×</w:t>
            </w:r>
          </w:p>
        </w:tc>
        <w:tc>
          <w:tcPr>
            <w:tcW w:w="1724" w:type="dxa"/>
            <w:vAlign w:val="center"/>
          </w:tcPr>
          <w:p w14:paraId="12669306"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ilość dni</w:t>
            </w:r>
          </w:p>
        </w:tc>
      </w:tr>
      <w:tr w:rsidR="002174F9" w:rsidRPr="00DF4577" w14:paraId="4BAF7CCF" w14:textId="77777777" w:rsidTr="006B666C">
        <w:trPr>
          <w:jc w:val="center"/>
        </w:trPr>
        <w:tc>
          <w:tcPr>
            <w:tcW w:w="2753" w:type="dxa"/>
            <w:vMerge/>
          </w:tcPr>
          <w:p w14:paraId="500D857C" w14:textId="77777777" w:rsidR="002174F9" w:rsidRPr="00DF4577" w:rsidRDefault="002174F9" w:rsidP="006B666C">
            <w:pPr>
              <w:widowControl w:val="0"/>
              <w:spacing w:after="0" w:line="240" w:lineRule="auto"/>
              <w:jc w:val="both"/>
              <w:rPr>
                <w:rFonts w:ascii="Cambria" w:hAnsi="Cambria"/>
              </w:rPr>
            </w:pPr>
          </w:p>
        </w:tc>
        <w:tc>
          <w:tcPr>
            <w:tcW w:w="2397" w:type="dxa"/>
            <w:vMerge/>
          </w:tcPr>
          <w:p w14:paraId="31C6C176" w14:textId="77777777" w:rsidR="002174F9" w:rsidRPr="00DF4577" w:rsidRDefault="002174F9" w:rsidP="006B666C">
            <w:pPr>
              <w:widowControl w:val="0"/>
              <w:spacing w:after="0" w:line="240" w:lineRule="auto"/>
              <w:jc w:val="both"/>
              <w:rPr>
                <w:rFonts w:ascii="Cambria" w:hAnsi="Cambria"/>
              </w:rPr>
            </w:pPr>
          </w:p>
        </w:tc>
        <w:tc>
          <w:tcPr>
            <w:tcW w:w="1724" w:type="dxa"/>
            <w:vAlign w:val="center"/>
          </w:tcPr>
          <w:p w14:paraId="30F8966C"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w:t>
            </w:r>
          </w:p>
        </w:tc>
      </w:tr>
      <w:tr w:rsidR="002174F9" w:rsidRPr="00DF4577" w14:paraId="31C6F8BC" w14:textId="77777777" w:rsidTr="006B666C">
        <w:trPr>
          <w:trHeight w:val="60"/>
          <w:jc w:val="center"/>
        </w:trPr>
        <w:tc>
          <w:tcPr>
            <w:tcW w:w="2753" w:type="dxa"/>
            <w:vMerge/>
          </w:tcPr>
          <w:p w14:paraId="2653E74B" w14:textId="77777777" w:rsidR="002174F9" w:rsidRPr="00DF4577" w:rsidRDefault="002174F9" w:rsidP="006B666C">
            <w:pPr>
              <w:widowControl w:val="0"/>
              <w:spacing w:after="0" w:line="240" w:lineRule="auto"/>
              <w:jc w:val="both"/>
              <w:rPr>
                <w:rFonts w:ascii="Cambria" w:hAnsi="Cambria"/>
              </w:rPr>
            </w:pPr>
          </w:p>
        </w:tc>
        <w:tc>
          <w:tcPr>
            <w:tcW w:w="2397" w:type="dxa"/>
            <w:vMerge/>
          </w:tcPr>
          <w:p w14:paraId="7BDCF6C5" w14:textId="77777777" w:rsidR="002174F9" w:rsidRPr="00DF4577" w:rsidRDefault="002174F9" w:rsidP="006B666C">
            <w:pPr>
              <w:widowControl w:val="0"/>
              <w:spacing w:after="0" w:line="240" w:lineRule="auto"/>
              <w:jc w:val="both"/>
              <w:rPr>
                <w:rFonts w:ascii="Cambria" w:hAnsi="Cambria"/>
              </w:rPr>
            </w:pPr>
          </w:p>
        </w:tc>
        <w:tc>
          <w:tcPr>
            <w:tcW w:w="1724" w:type="dxa"/>
            <w:vAlign w:val="center"/>
          </w:tcPr>
          <w:p w14:paraId="66F3CB31" w14:textId="77777777" w:rsidR="002174F9" w:rsidRPr="00DF4577" w:rsidRDefault="002174F9" w:rsidP="006B666C">
            <w:pPr>
              <w:widowControl w:val="0"/>
              <w:spacing w:after="0" w:line="240" w:lineRule="auto"/>
              <w:jc w:val="center"/>
              <w:rPr>
                <w:rFonts w:ascii="Cambria" w:hAnsi="Cambria"/>
              </w:rPr>
            </w:pPr>
            <w:r w:rsidRPr="00DF4577">
              <w:rPr>
                <w:rFonts w:ascii="Cambria" w:hAnsi="Cambria"/>
              </w:rPr>
              <w:t>365</w:t>
            </w:r>
          </w:p>
        </w:tc>
      </w:tr>
    </w:tbl>
    <w:p w14:paraId="5D8ED551" w14:textId="77777777" w:rsidR="002174F9" w:rsidRPr="00DF4577" w:rsidRDefault="002174F9" w:rsidP="00F06AC9">
      <w:pPr>
        <w:widowControl w:val="0"/>
        <w:numPr>
          <w:ilvl w:val="0"/>
          <w:numId w:val="141"/>
        </w:numPr>
        <w:tabs>
          <w:tab w:val="left" w:pos="426"/>
        </w:tabs>
        <w:suppressAutoHyphens/>
        <w:spacing w:after="0" w:line="240" w:lineRule="auto"/>
        <w:ind w:left="426" w:hanging="426"/>
        <w:contextualSpacing/>
        <w:jc w:val="both"/>
        <w:rPr>
          <w:rFonts w:ascii="Cambria" w:eastAsia="Calibri" w:hAnsi="Cambria"/>
          <w:lang w:eastAsia="pl-PL"/>
        </w:rPr>
      </w:pPr>
      <w:r w:rsidRPr="00DF4577">
        <w:rPr>
          <w:rFonts w:ascii="Cambria" w:eastAsia="Calibri" w:hAnsi="Cambria"/>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7F018B52" w14:textId="77777777" w:rsidR="002174F9" w:rsidRDefault="002174F9" w:rsidP="002174F9">
      <w:pPr>
        <w:widowControl w:val="0"/>
        <w:tabs>
          <w:tab w:val="left" w:pos="284"/>
        </w:tabs>
        <w:suppressAutoHyphens/>
        <w:spacing w:after="0" w:line="240" w:lineRule="auto"/>
        <w:contextualSpacing/>
        <w:jc w:val="both"/>
        <w:rPr>
          <w:rFonts w:ascii="Cambria" w:hAnsi="Cambria"/>
        </w:rPr>
      </w:pPr>
    </w:p>
    <w:p w14:paraId="2E561EEB"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t>Warunki płatności</w:t>
      </w:r>
    </w:p>
    <w:p w14:paraId="38ECF3EA"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12</w:t>
      </w:r>
    </w:p>
    <w:p w14:paraId="755629FA" w14:textId="77777777" w:rsidR="00DF4577" w:rsidRPr="00DF4577" w:rsidRDefault="00DF4577" w:rsidP="00F06AC9">
      <w:pPr>
        <w:widowControl w:val="0"/>
        <w:numPr>
          <w:ilvl w:val="0"/>
          <w:numId w:val="133"/>
        </w:numPr>
        <w:tabs>
          <w:tab w:val="left" w:pos="284"/>
        </w:tabs>
        <w:suppressAutoHyphens/>
        <w:spacing w:after="0" w:line="240" w:lineRule="auto"/>
        <w:ind w:left="284" w:hanging="284"/>
        <w:jc w:val="both"/>
        <w:rPr>
          <w:rFonts w:ascii="Cambria" w:eastAsia="Calibri" w:hAnsi="Cambria"/>
        </w:rPr>
      </w:pPr>
      <w:r w:rsidRPr="00DF4577">
        <w:rPr>
          <w:rFonts w:ascii="Cambria" w:eastAsia="Calibri" w:hAnsi="Cambria"/>
        </w:rPr>
        <w:t xml:space="preserve">Składka ubezpieczeniowa w pełnym roku ubezpieczeniowym (polisowym) płatna będzie </w:t>
      </w:r>
      <w:r w:rsidRPr="00DF4577">
        <w:rPr>
          <w:rFonts w:ascii="Cambria" w:eastAsia="Calibri" w:hAnsi="Cambria"/>
        </w:rPr>
        <w:br/>
        <w:t>w 2 ratach.</w:t>
      </w:r>
    </w:p>
    <w:p w14:paraId="05955116" w14:textId="77777777" w:rsidR="00DF4577" w:rsidRPr="00DF4577" w:rsidRDefault="00DF4577" w:rsidP="00F06AC9">
      <w:pPr>
        <w:widowControl w:val="0"/>
        <w:numPr>
          <w:ilvl w:val="0"/>
          <w:numId w:val="133"/>
        </w:numPr>
        <w:tabs>
          <w:tab w:val="left" w:pos="284"/>
        </w:tabs>
        <w:spacing w:after="0" w:line="240" w:lineRule="auto"/>
        <w:ind w:left="284" w:hanging="284"/>
        <w:contextualSpacing/>
        <w:jc w:val="both"/>
        <w:rPr>
          <w:rFonts w:ascii="Cambria" w:eastAsia="Calibri" w:hAnsi="Cambria"/>
        </w:rPr>
      </w:pPr>
      <w:r w:rsidRPr="00DF4577">
        <w:rPr>
          <w:rFonts w:ascii="Cambria" w:eastAsia="Calibri" w:hAnsi="Cambria"/>
        </w:rPr>
        <w:t xml:space="preserve">W przypadku okresów ubezpieczenia krótszych od 1 roku składka lub raty składki płatne będą </w:t>
      </w:r>
      <w:r w:rsidRPr="00DF4577">
        <w:rPr>
          <w:rFonts w:ascii="Cambria" w:eastAsia="Calibri" w:hAnsi="Cambria"/>
        </w:rPr>
        <w:br/>
        <w:t>w terminach określonych w ramach odrębnych ustaleń.</w:t>
      </w:r>
    </w:p>
    <w:p w14:paraId="4C5476CF" w14:textId="77777777" w:rsidR="00DF4577" w:rsidRPr="00DF4577" w:rsidRDefault="00DF4577" w:rsidP="00F06AC9">
      <w:pPr>
        <w:widowControl w:val="0"/>
        <w:numPr>
          <w:ilvl w:val="0"/>
          <w:numId w:val="133"/>
        </w:numPr>
        <w:tabs>
          <w:tab w:val="left" w:pos="284"/>
        </w:tabs>
        <w:spacing w:after="0" w:line="240" w:lineRule="auto"/>
        <w:ind w:left="284" w:hanging="284"/>
        <w:contextualSpacing/>
        <w:jc w:val="both"/>
        <w:rPr>
          <w:rFonts w:ascii="Cambria" w:eastAsia="Calibri" w:hAnsi="Cambria"/>
        </w:rPr>
      </w:pPr>
      <w:r w:rsidRPr="00DF4577">
        <w:rPr>
          <w:rFonts w:ascii="Cambria" w:hAnsi="Cambria"/>
        </w:rPr>
        <w:t>Terminy zapłaty składki zostaną określone w dokumentach ubezpieczeniowych.</w:t>
      </w:r>
    </w:p>
    <w:p w14:paraId="5F5EB76B" w14:textId="77777777" w:rsidR="00DF4577" w:rsidRPr="00DF4577" w:rsidRDefault="00DF4577" w:rsidP="00F06AC9">
      <w:pPr>
        <w:widowControl w:val="0"/>
        <w:numPr>
          <w:ilvl w:val="0"/>
          <w:numId w:val="133"/>
        </w:numPr>
        <w:tabs>
          <w:tab w:val="left" w:pos="284"/>
        </w:tabs>
        <w:spacing w:after="0" w:line="240" w:lineRule="auto"/>
        <w:ind w:left="284" w:hanging="284"/>
        <w:contextualSpacing/>
        <w:jc w:val="both"/>
        <w:rPr>
          <w:rFonts w:ascii="Cambria" w:eastAsia="Calibri" w:hAnsi="Cambria"/>
        </w:rPr>
      </w:pPr>
      <w:r w:rsidRPr="00DF4577">
        <w:rPr>
          <w:rFonts w:ascii="Cambria" w:eastAsia="Calibri" w:hAnsi="Cambria"/>
        </w:rPr>
        <w:lastRenderedPageBreak/>
        <w:t>Składka płatna jest przelewem lub przekazem pocztowym na rachunek bankowy Wykonawcy wskazany na dokumentach ubezpieczeniowych.</w:t>
      </w:r>
    </w:p>
    <w:p w14:paraId="4FAF6401" w14:textId="77777777" w:rsidR="00DF4577" w:rsidRPr="00DF4577" w:rsidRDefault="00DF4577" w:rsidP="00F06AC9">
      <w:pPr>
        <w:widowControl w:val="0"/>
        <w:numPr>
          <w:ilvl w:val="0"/>
          <w:numId w:val="133"/>
        </w:numPr>
        <w:tabs>
          <w:tab w:val="left" w:pos="284"/>
        </w:tabs>
        <w:spacing w:after="0" w:line="240" w:lineRule="auto"/>
        <w:ind w:left="284" w:hanging="284"/>
        <w:contextualSpacing/>
        <w:jc w:val="both"/>
        <w:rPr>
          <w:rFonts w:ascii="Cambria" w:eastAsia="Calibri" w:hAnsi="Cambria"/>
        </w:rPr>
      </w:pPr>
      <w:r w:rsidRPr="00DF4577">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169C55EE" w14:textId="77777777" w:rsidR="00DF4577" w:rsidRPr="00DF4577" w:rsidRDefault="00DF4577" w:rsidP="00F06AC9">
      <w:pPr>
        <w:widowControl w:val="0"/>
        <w:numPr>
          <w:ilvl w:val="0"/>
          <w:numId w:val="133"/>
        </w:numPr>
        <w:tabs>
          <w:tab w:val="left" w:pos="284"/>
        </w:tabs>
        <w:spacing w:after="0" w:line="240" w:lineRule="auto"/>
        <w:ind w:left="284" w:hanging="284"/>
        <w:contextualSpacing/>
        <w:jc w:val="both"/>
        <w:rPr>
          <w:rFonts w:ascii="Cambria" w:eastAsia="Calibri" w:hAnsi="Cambria"/>
        </w:rPr>
      </w:pPr>
      <w:r w:rsidRPr="00DF4577">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06993D98" w14:textId="77777777" w:rsidR="00DF4577" w:rsidRPr="00DF4577" w:rsidRDefault="00DF4577" w:rsidP="00DF4577">
      <w:pPr>
        <w:widowControl w:val="0"/>
        <w:spacing w:before="120" w:after="0" w:line="240" w:lineRule="auto"/>
        <w:jc w:val="center"/>
        <w:outlineLvl w:val="1"/>
        <w:rPr>
          <w:rFonts w:ascii="Cambria" w:hAnsi="Cambria"/>
          <w:b/>
        </w:rPr>
      </w:pPr>
      <w:r w:rsidRPr="00DF4577">
        <w:rPr>
          <w:rFonts w:ascii="Cambria" w:hAnsi="Cambria"/>
          <w:b/>
        </w:rPr>
        <w:t>Postanowienia końcowe</w:t>
      </w:r>
    </w:p>
    <w:p w14:paraId="3FDC9130" w14:textId="77777777" w:rsidR="00DF4577" w:rsidRPr="00DF4577" w:rsidRDefault="00DF4577" w:rsidP="00DF4577">
      <w:pPr>
        <w:widowControl w:val="0"/>
        <w:spacing w:after="0" w:line="240" w:lineRule="auto"/>
        <w:jc w:val="center"/>
        <w:rPr>
          <w:rFonts w:ascii="Cambria" w:hAnsi="Cambria"/>
          <w:b/>
        </w:rPr>
      </w:pPr>
      <w:r w:rsidRPr="00DF4577">
        <w:rPr>
          <w:rFonts w:ascii="Cambria" w:hAnsi="Cambria"/>
          <w:b/>
        </w:rPr>
        <w:t>§ 13</w:t>
      </w:r>
    </w:p>
    <w:p w14:paraId="0BBAB548"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Integralną częścią niniejszej umowy są:</w:t>
      </w:r>
    </w:p>
    <w:p w14:paraId="14C952A4" w14:textId="77777777" w:rsidR="00DF4577" w:rsidRPr="00DF4577" w:rsidRDefault="00DF4577" w:rsidP="00F06AC9">
      <w:pPr>
        <w:widowControl w:val="0"/>
        <w:numPr>
          <w:ilvl w:val="0"/>
          <w:numId w:val="130"/>
        </w:numPr>
        <w:tabs>
          <w:tab w:val="left" w:pos="360"/>
        </w:tabs>
        <w:spacing w:after="0" w:line="240" w:lineRule="auto"/>
        <w:contextualSpacing/>
        <w:jc w:val="both"/>
        <w:rPr>
          <w:rFonts w:ascii="Cambria" w:hAnsi="Cambria"/>
        </w:rPr>
      </w:pPr>
      <w:r w:rsidRPr="00DF4577">
        <w:rPr>
          <w:rFonts w:ascii="Cambria" w:hAnsi="Cambria"/>
        </w:rPr>
        <w:t>specyfikacja istotnych warunków zamówienia,</w:t>
      </w:r>
    </w:p>
    <w:p w14:paraId="0A741BFF" w14:textId="77777777" w:rsidR="00DF4577" w:rsidRPr="00DF4577" w:rsidRDefault="00DF4577" w:rsidP="00F06AC9">
      <w:pPr>
        <w:widowControl w:val="0"/>
        <w:numPr>
          <w:ilvl w:val="0"/>
          <w:numId w:val="130"/>
        </w:numPr>
        <w:tabs>
          <w:tab w:val="left" w:pos="360"/>
        </w:tabs>
        <w:spacing w:after="0" w:line="240" w:lineRule="auto"/>
        <w:contextualSpacing/>
        <w:jc w:val="both"/>
        <w:rPr>
          <w:rFonts w:ascii="Cambria" w:hAnsi="Cambria"/>
        </w:rPr>
      </w:pPr>
      <w:r w:rsidRPr="00DF4577">
        <w:rPr>
          <w:rFonts w:ascii="Cambria" w:hAnsi="Cambria"/>
        </w:rPr>
        <w:t>ogólne/szczególne warunki ubezpieczenia aktualne na dzień składania ofert i obowiązujące przez cały okres realizacji zamówienia, tj. (należy wymienić): ………………………………………..,</w:t>
      </w:r>
    </w:p>
    <w:p w14:paraId="2362C4E1" w14:textId="77777777" w:rsidR="00DF4577" w:rsidRPr="00DF4577" w:rsidRDefault="00DF4577" w:rsidP="00F06AC9">
      <w:pPr>
        <w:widowControl w:val="0"/>
        <w:numPr>
          <w:ilvl w:val="0"/>
          <w:numId w:val="130"/>
        </w:numPr>
        <w:tabs>
          <w:tab w:val="left" w:pos="360"/>
        </w:tabs>
        <w:spacing w:after="0" w:line="240" w:lineRule="auto"/>
        <w:contextualSpacing/>
        <w:jc w:val="both"/>
        <w:rPr>
          <w:rFonts w:ascii="Cambria" w:hAnsi="Cambria"/>
        </w:rPr>
      </w:pPr>
      <w:r w:rsidRPr="00DF4577">
        <w:rPr>
          <w:rFonts w:ascii="Cambria" w:hAnsi="Cambria"/>
        </w:rPr>
        <w:t>oferta złożona przez Wykonawcę z dnia ………………………………….,</w:t>
      </w:r>
    </w:p>
    <w:p w14:paraId="1F27AAE8" w14:textId="77777777" w:rsidR="00DF4577" w:rsidRPr="00DF4577" w:rsidRDefault="00DF4577" w:rsidP="00F06AC9">
      <w:pPr>
        <w:widowControl w:val="0"/>
        <w:numPr>
          <w:ilvl w:val="0"/>
          <w:numId w:val="130"/>
        </w:numPr>
        <w:tabs>
          <w:tab w:val="left" w:pos="360"/>
        </w:tabs>
        <w:spacing w:after="0" w:line="240" w:lineRule="auto"/>
        <w:contextualSpacing/>
        <w:jc w:val="both"/>
        <w:rPr>
          <w:rFonts w:ascii="Cambria" w:hAnsi="Cambria"/>
        </w:rPr>
      </w:pPr>
      <w:r w:rsidRPr="00DF4577">
        <w:rPr>
          <w:rFonts w:ascii="Cambria" w:hAnsi="Cambria"/>
        </w:rPr>
        <w:t>załącznik nr 1 do umowy, tj. dokument kalkulacyjny określający szczegółowy sposób obliczenia składki, tzn. zastosowane niezmienne stawki i składki roczne w odniesieniu do poszczególnych zakresów i rodzajów ubezpieczenia,</w:t>
      </w:r>
    </w:p>
    <w:p w14:paraId="4FD43E7A" w14:textId="77777777" w:rsidR="00DF4577" w:rsidRPr="00DF4577" w:rsidRDefault="00DF4577" w:rsidP="00F06AC9">
      <w:pPr>
        <w:widowControl w:val="0"/>
        <w:numPr>
          <w:ilvl w:val="0"/>
          <w:numId w:val="130"/>
        </w:numPr>
        <w:tabs>
          <w:tab w:val="left" w:pos="360"/>
        </w:tabs>
        <w:spacing w:after="0" w:line="240" w:lineRule="auto"/>
        <w:contextualSpacing/>
        <w:jc w:val="both"/>
        <w:rPr>
          <w:rFonts w:ascii="Cambria" w:hAnsi="Cambria"/>
        </w:rPr>
      </w:pPr>
      <w:r w:rsidRPr="00DF4577">
        <w:rPr>
          <w:rFonts w:ascii="Cambria" w:hAnsi="Cambria"/>
        </w:rPr>
        <w:t>dokumenty ubezpieczeniowe wystawiane przez wykonawcę.</w:t>
      </w:r>
    </w:p>
    <w:p w14:paraId="1C6DB101"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14</w:t>
      </w:r>
    </w:p>
    <w:p w14:paraId="372C2F4F" w14:textId="77777777" w:rsidR="00DF4577" w:rsidRPr="00DF4577" w:rsidRDefault="00DF4577" w:rsidP="00DF4577">
      <w:pPr>
        <w:widowControl w:val="0"/>
        <w:spacing w:after="0" w:line="240" w:lineRule="auto"/>
        <w:jc w:val="both"/>
        <w:rPr>
          <w:rFonts w:ascii="Cambria" w:hAnsi="Cambria"/>
        </w:rPr>
      </w:pPr>
      <w:r w:rsidRPr="00DF4577">
        <w:rPr>
          <w:rFonts w:ascii="Cambria" w:hAnsi="Cambria"/>
        </w:rPr>
        <w:t>Spory wynikające z niniejszej umowy rozstrzygane będą przez sąd właściwy dla siedziby Zamawiającego.</w:t>
      </w:r>
    </w:p>
    <w:p w14:paraId="351FA92A" w14:textId="77777777" w:rsidR="00DF4577" w:rsidRPr="00DF4577" w:rsidRDefault="00DF4577" w:rsidP="00DF4577">
      <w:pPr>
        <w:widowControl w:val="0"/>
        <w:spacing w:after="0" w:line="240" w:lineRule="auto"/>
        <w:jc w:val="center"/>
        <w:rPr>
          <w:rFonts w:ascii="Cambria" w:hAnsi="Cambria"/>
          <w:b/>
          <w:lang w:eastAsia="ar-SA"/>
        </w:rPr>
      </w:pPr>
      <w:r w:rsidRPr="00DF4577">
        <w:rPr>
          <w:rFonts w:ascii="Cambria" w:hAnsi="Cambria"/>
          <w:b/>
          <w:lang w:eastAsia="ar-SA"/>
        </w:rPr>
        <w:t>§15</w:t>
      </w:r>
    </w:p>
    <w:p w14:paraId="1AA98454" w14:textId="77777777" w:rsidR="00DF4577" w:rsidRPr="00DF4577" w:rsidRDefault="00DF4577" w:rsidP="00F06AC9">
      <w:pPr>
        <w:widowControl w:val="0"/>
        <w:numPr>
          <w:ilvl w:val="0"/>
          <w:numId w:val="131"/>
        </w:numPr>
        <w:tabs>
          <w:tab w:val="left" w:pos="284"/>
        </w:tabs>
        <w:suppressAutoHyphens/>
        <w:autoSpaceDE w:val="0"/>
        <w:spacing w:after="0" w:line="240" w:lineRule="auto"/>
        <w:ind w:left="284" w:hanging="284"/>
        <w:contextualSpacing/>
        <w:jc w:val="both"/>
        <w:rPr>
          <w:rFonts w:ascii="Cambria" w:hAnsi="Cambria"/>
          <w:lang w:eastAsia="ar-SA"/>
        </w:rPr>
      </w:pPr>
      <w:r w:rsidRPr="00DF4577">
        <w:rPr>
          <w:rFonts w:ascii="Cambria" w:hAnsi="Cambria"/>
          <w:lang w:eastAsia="ar-SA"/>
        </w:rPr>
        <w:t xml:space="preserve">Zamawiający może rozwiązać niniejszą umowę, jeżeli zachodzi co najmniej jedna z następujących okoliczności: </w:t>
      </w:r>
    </w:p>
    <w:p w14:paraId="74465CB6" w14:textId="77777777" w:rsidR="00DF4577" w:rsidRPr="00DF4577" w:rsidRDefault="00DF4577" w:rsidP="00F06AC9">
      <w:pPr>
        <w:widowControl w:val="0"/>
        <w:numPr>
          <w:ilvl w:val="0"/>
          <w:numId w:val="132"/>
        </w:numPr>
        <w:tabs>
          <w:tab w:val="left" w:pos="284"/>
        </w:tabs>
        <w:suppressAutoHyphens/>
        <w:spacing w:after="0" w:line="240" w:lineRule="auto"/>
        <w:ind w:left="284" w:hanging="284"/>
        <w:jc w:val="both"/>
        <w:rPr>
          <w:rFonts w:ascii="Cambria" w:hAnsi="Cambria"/>
          <w:lang w:eastAsia="ar-SA"/>
        </w:rPr>
      </w:pPr>
      <w:r w:rsidRPr="00DF4577">
        <w:rPr>
          <w:rFonts w:ascii="Cambria" w:hAnsi="Cambria"/>
          <w:lang w:eastAsia="ar-SA"/>
        </w:rPr>
        <w:t>zmiana umowy została dokonana z naruszeniem art. 144 ust. 1-1b, 1d i 1e ustawy Prawo zamówień publicznych,</w:t>
      </w:r>
    </w:p>
    <w:p w14:paraId="4A5F95EC" w14:textId="77777777" w:rsidR="00DF4577" w:rsidRPr="00DF4577" w:rsidRDefault="00DF4577" w:rsidP="00F06AC9">
      <w:pPr>
        <w:widowControl w:val="0"/>
        <w:numPr>
          <w:ilvl w:val="0"/>
          <w:numId w:val="132"/>
        </w:numPr>
        <w:tabs>
          <w:tab w:val="left" w:pos="284"/>
        </w:tabs>
        <w:suppressAutoHyphens/>
        <w:spacing w:after="0" w:line="240" w:lineRule="auto"/>
        <w:ind w:left="284" w:hanging="284"/>
        <w:jc w:val="both"/>
        <w:rPr>
          <w:rFonts w:ascii="Cambria" w:hAnsi="Cambria"/>
          <w:lang w:eastAsia="ar-SA"/>
        </w:rPr>
      </w:pPr>
      <w:r w:rsidRPr="00DF4577">
        <w:rPr>
          <w:rFonts w:ascii="Cambria" w:hAnsi="Cambria"/>
          <w:lang w:eastAsia="ar-SA"/>
        </w:rPr>
        <w:t>Wykonawca w chwili zawarcia umowy podlega wykluczeniu z postępowania na podstawie art. 24 ust. 1 ustawy Prawo zamówień publicznych;</w:t>
      </w:r>
    </w:p>
    <w:p w14:paraId="5007567A" w14:textId="77777777" w:rsidR="00DF4577" w:rsidRPr="00DF4577" w:rsidRDefault="00DF4577" w:rsidP="00F06AC9">
      <w:pPr>
        <w:widowControl w:val="0"/>
        <w:numPr>
          <w:ilvl w:val="0"/>
          <w:numId w:val="132"/>
        </w:numPr>
        <w:tabs>
          <w:tab w:val="left" w:pos="284"/>
        </w:tabs>
        <w:suppressAutoHyphens/>
        <w:spacing w:after="0" w:line="240" w:lineRule="auto"/>
        <w:ind w:left="284" w:hanging="284"/>
        <w:jc w:val="both"/>
        <w:rPr>
          <w:rFonts w:ascii="Cambria" w:hAnsi="Cambria"/>
          <w:lang w:eastAsia="ar-SA"/>
        </w:rPr>
      </w:pPr>
      <w:r w:rsidRPr="00DF4577">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48D54B2" w14:textId="77777777" w:rsidR="00DF4577" w:rsidRPr="00DF4577" w:rsidRDefault="00DF4577" w:rsidP="00F06AC9">
      <w:pPr>
        <w:widowControl w:val="0"/>
        <w:numPr>
          <w:ilvl w:val="0"/>
          <w:numId w:val="131"/>
        </w:numPr>
        <w:spacing w:after="120" w:line="240" w:lineRule="auto"/>
        <w:ind w:left="284" w:hanging="284"/>
        <w:contextualSpacing/>
        <w:jc w:val="both"/>
        <w:rPr>
          <w:rFonts w:ascii="Cambria" w:eastAsia="Calibri" w:hAnsi="Cambria"/>
          <w:b/>
        </w:rPr>
      </w:pPr>
      <w:r w:rsidRPr="00DF4577">
        <w:rPr>
          <w:rFonts w:ascii="Cambria" w:eastAsia="Calibri" w:hAnsi="Cambria"/>
          <w:lang w:eastAsia="ar-SA"/>
        </w:rPr>
        <w:t>W takim przypadku Wykonawca może żądać wyłącznie wynagrodzenia należnego z tytułu wykonania części umowy.</w:t>
      </w:r>
    </w:p>
    <w:p w14:paraId="4EAF26A2" w14:textId="77777777" w:rsidR="007A04E4" w:rsidRDefault="007A04E4" w:rsidP="00DF4577">
      <w:pPr>
        <w:widowControl w:val="0"/>
        <w:spacing w:before="120" w:after="0" w:line="240" w:lineRule="auto"/>
        <w:jc w:val="center"/>
        <w:rPr>
          <w:rFonts w:ascii="Cambria" w:hAnsi="Cambria"/>
          <w:b/>
        </w:rPr>
      </w:pPr>
    </w:p>
    <w:p w14:paraId="3069FFA0" w14:textId="77777777" w:rsidR="007A04E4" w:rsidRDefault="007A04E4" w:rsidP="00DF4577">
      <w:pPr>
        <w:widowControl w:val="0"/>
        <w:spacing w:before="120" w:after="0" w:line="240" w:lineRule="auto"/>
        <w:jc w:val="center"/>
        <w:rPr>
          <w:rFonts w:ascii="Cambria" w:hAnsi="Cambria"/>
          <w:b/>
        </w:rPr>
      </w:pPr>
    </w:p>
    <w:p w14:paraId="6D8070BE" w14:textId="77777777" w:rsidR="007A04E4" w:rsidRDefault="007A04E4" w:rsidP="00DF4577">
      <w:pPr>
        <w:widowControl w:val="0"/>
        <w:spacing w:before="120" w:after="0" w:line="240" w:lineRule="auto"/>
        <w:jc w:val="center"/>
        <w:rPr>
          <w:rFonts w:ascii="Cambria" w:hAnsi="Cambria"/>
          <w:b/>
        </w:rPr>
      </w:pPr>
    </w:p>
    <w:p w14:paraId="7CF70A5A" w14:textId="77777777" w:rsidR="00DF4577" w:rsidRPr="00DF4577" w:rsidRDefault="00DF4577" w:rsidP="00DF4577">
      <w:pPr>
        <w:widowControl w:val="0"/>
        <w:spacing w:before="120" w:after="0" w:line="240" w:lineRule="auto"/>
        <w:jc w:val="center"/>
        <w:rPr>
          <w:rFonts w:ascii="Cambria" w:hAnsi="Cambria"/>
          <w:b/>
        </w:rPr>
      </w:pPr>
      <w:r w:rsidRPr="00DF4577">
        <w:rPr>
          <w:rFonts w:ascii="Cambria" w:hAnsi="Cambria"/>
          <w:b/>
        </w:rPr>
        <w:t>§ 16</w:t>
      </w:r>
    </w:p>
    <w:p w14:paraId="2C1C838A" w14:textId="77777777" w:rsidR="007A04E4" w:rsidRPr="00C03B47" w:rsidRDefault="007A04E4" w:rsidP="007A04E4">
      <w:pPr>
        <w:widowControl w:val="0"/>
        <w:spacing w:after="0" w:line="240" w:lineRule="auto"/>
        <w:jc w:val="both"/>
        <w:rPr>
          <w:rFonts w:ascii="Cambria" w:hAnsi="Cambria"/>
        </w:rPr>
      </w:pPr>
      <w:r w:rsidRPr="00C03B47">
        <w:rPr>
          <w:rFonts w:ascii="Cambria" w:hAnsi="Cambria"/>
        </w:rPr>
        <w:t xml:space="preserve">Umowę sporządzono w trzech jednobrzmiących egzemplarzach, każdym na prawie oryginału, </w:t>
      </w:r>
      <w:r w:rsidRPr="00C03B47">
        <w:rPr>
          <w:rFonts w:ascii="Cambria" w:hAnsi="Cambria"/>
        </w:rPr>
        <w:br/>
        <w:t>po jednym egzemplarzu dla Zamawiającego, Wykonawcy i brokera ubezpieczeniowego, Inter-Broker sp. z o.o.</w:t>
      </w:r>
    </w:p>
    <w:tbl>
      <w:tblPr>
        <w:tblW w:w="0" w:type="auto"/>
        <w:jc w:val="center"/>
        <w:tblLook w:val="04A0" w:firstRow="1" w:lastRow="0" w:firstColumn="1" w:lastColumn="0" w:noHBand="0" w:noVBand="1"/>
      </w:tblPr>
      <w:tblGrid>
        <w:gridCol w:w="4644"/>
        <w:gridCol w:w="4644"/>
      </w:tblGrid>
      <w:tr w:rsidR="00DF4577" w:rsidRPr="00DF4577" w14:paraId="269C1A47" w14:textId="77777777" w:rsidTr="00062AB6">
        <w:trPr>
          <w:jc w:val="center"/>
        </w:trPr>
        <w:tc>
          <w:tcPr>
            <w:tcW w:w="4644" w:type="dxa"/>
            <w:shd w:val="clear" w:color="auto" w:fill="auto"/>
            <w:vAlign w:val="bottom"/>
          </w:tcPr>
          <w:p w14:paraId="553F3560" w14:textId="77777777" w:rsidR="00DF4577" w:rsidRPr="00DF4577" w:rsidRDefault="00DF4577" w:rsidP="00DF4577">
            <w:pPr>
              <w:widowControl w:val="0"/>
              <w:suppressAutoHyphens/>
              <w:spacing w:before="360" w:after="0" w:line="240" w:lineRule="auto"/>
              <w:jc w:val="center"/>
              <w:rPr>
                <w:rFonts w:ascii="Cambria" w:hAnsi="Cambria"/>
                <w:lang w:eastAsia="ar-SA"/>
              </w:rPr>
            </w:pPr>
            <w:r w:rsidRPr="00DF4577">
              <w:rPr>
                <w:rFonts w:ascii="Cambria" w:hAnsi="Cambria"/>
                <w:lang w:eastAsia="ar-SA"/>
              </w:rPr>
              <w:t>……………………………………………</w:t>
            </w:r>
          </w:p>
        </w:tc>
        <w:tc>
          <w:tcPr>
            <w:tcW w:w="4644" w:type="dxa"/>
            <w:shd w:val="clear" w:color="auto" w:fill="auto"/>
            <w:vAlign w:val="bottom"/>
          </w:tcPr>
          <w:p w14:paraId="74EF97B6" w14:textId="77777777" w:rsidR="00DF4577" w:rsidRPr="00DF4577" w:rsidRDefault="00DF4577" w:rsidP="00DF4577">
            <w:pPr>
              <w:widowControl w:val="0"/>
              <w:suppressAutoHyphens/>
              <w:spacing w:before="360" w:after="0" w:line="240" w:lineRule="auto"/>
              <w:jc w:val="center"/>
              <w:rPr>
                <w:rFonts w:ascii="Cambria" w:hAnsi="Cambria"/>
                <w:lang w:eastAsia="ar-SA"/>
              </w:rPr>
            </w:pPr>
            <w:r w:rsidRPr="00DF4577">
              <w:rPr>
                <w:rFonts w:ascii="Cambria" w:hAnsi="Cambria"/>
                <w:lang w:eastAsia="ar-SA"/>
              </w:rPr>
              <w:t>……………………………………………</w:t>
            </w:r>
          </w:p>
        </w:tc>
      </w:tr>
      <w:tr w:rsidR="00DF4577" w:rsidRPr="00DF4577" w14:paraId="1818E909" w14:textId="77777777" w:rsidTr="00062AB6">
        <w:trPr>
          <w:jc w:val="center"/>
        </w:trPr>
        <w:tc>
          <w:tcPr>
            <w:tcW w:w="4644" w:type="dxa"/>
            <w:shd w:val="clear" w:color="auto" w:fill="auto"/>
            <w:vAlign w:val="bottom"/>
          </w:tcPr>
          <w:p w14:paraId="4DA8E4B1"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Zamawiający</w:t>
            </w:r>
          </w:p>
        </w:tc>
        <w:tc>
          <w:tcPr>
            <w:tcW w:w="4644" w:type="dxa"/>
            <w:shd w:val="clear" w:color="auto" w:fill="auto"/>
            <w:vAlign w:val="bottom"/>
          </w:tcPr>
          <w:p w14:paraId="635A3E67"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Wykonawca</w:t>
            </w:r>
          </w:p>
        </w:tc>
      </w:tr>
    </w:tbl>
    <w:p w14:paraId="0EB0BC2A" w14:textId="77777777" w:rsidR="00DF4577" w:rsidRPr="00DF4577" w:rsidRDefault="00DF4577" w:rsidP="00DF4577">
      <w:pPr>
        <w:widowControl w:val="0"/>
        <w:spacing w:after="0" w:line="240" w:lineRule="auto"/>
        <w:jc w:val="both"/>
        <w:rPr>
          <w:rFonts w:ascii="Cambria" w:hAnsi="Cambria"/>
          <w:b/>
        </w:rPr>
      </w:pPr>
    </w:p>
    <w:tbl>
      <w:tblPr>
        <w:tblW w:w="0" w:type="auto"/>
        <w:tblLook w:val="04A0" w:firstRow="1" w:lastRow="0" w:firstColumn="1" w:lastColumn="0" w:noHBand="0" w:noVBand="1"/>
      </w:tblPr>
      <w:tblGrid>
        <w:gridCol w:w="4644"/>
      </w:tblGrid>
      <w:tr w:rsidR="00DF4577" w:rsidRPr="00DF4577" w14:paraId="0A869DA5" w14:textId="77777777" w:rsidTr="00062AB6">
        <w:tc>
          <w:tcPr>
            <w:tcW w:w="4644" w:type="dxa"/>
            <w:shd w:val="clear" w:color="auto" w:fill="auto"/>
            <w:vAlign w:val="bottom"/>
          </w:tcPr>
          <w:p w14:paraId="2D2F4C15" w14:textId="77777777" w:rsidR="00DF4577" w:rsidRPr="00DF4577" w:rsidRDefault="00DF4577" w:rsidP="00DF4577">
            <w:pPr>
              <w:widowControl w:val="0"/>
              <w:suppressAutoHyphens/>
              <w:spacing w:before="360" w:after="0" w:line="240" w:lineRule="auto"/>
              <w:rPr>
                <w:rFonts w:ascii="Cambria" w:hAnsi="Cambria"/>
                <w:lang w:eastAsia="ar-SA"/>
              </w:rPr>
            </w:pPr>
            <w:r w:rsidRPr="00DF4577">
              <w:rPr>
                <w:rFonts w:ascii="Cambria" w:hAnsi="Cambria"/>
                <w:lang w:eastAsia="ar-SA"/>
              </w:rPr>
              <w:t xml:space="preserve">                       ……………………………………………</w:t>
            </w:r>
          </w:p>
        </w:tc>
      </w:tr>
      <w:tr w:rsidR="00DF4577" w:rsidRPr="00DF4577" w14:paraId="4ECE34EC" w14:textId="77777777" w:rsidTr="00062AB6">
        <w:tc>
          <w:tcPr>
            <w:tcW w:w="4644" w:type="dxa"/>
            <w:shd w:val="clear" w:color="auto" w:fill="auto"/>
            <w:vAlign w:val="bottom"/>
          </w:tcPr>
          <w:p w14:paraId="695A7883" w14:textId="77777777" w:rsidR="00DF4577" w:rsidRPr="00DF4577" w:rsidRDefault="00DF4577" w:rsidP="00DF4577">
            <w:pPr>
              <w:widowControl w:val="0"/>
              <w:suppressAutoHyphens/>
              <w:spacing w:after="0" w:line="240" w:lineRule="auto"/>
              <w:jc w:val="center"/>
              <w:rPr>
                <w:rFonts w:ascii="Cambria" w:hAnsi="Cambria"/>
                <w:b/>
                <w:lang w:eastAsia="ar-SA"/>
              </w:rPr>
            </w:pPr>
            <w:r w:rsidRPr="00DF4577">
              <w:rPr>
                <w:rFonts w:ascii="Cambria" w:hAnsi="Cambria"/>
                <w:b/>
                <w:lang w:eastAsia="ar-SA"/>
              </w:rPr>
              <w:t>Kontrasygnata Skarbnika</w:t>
            </w:r>
          </w:p>
        </w:tc>
      </w:tr>
    </w:tbl>
    <w:p w14:paraId="232F3214" w14:textId="77777777" w:rsidR="00DF4577" w:rsidRDefault="00DF4577" w:rsidP="00E31874">
      <w:pPr>
        <w:widowControl w:val="0"/>
        <w:spacing w:before="120" w:after="120" w:line="240" w:lineRule="auto"/>
        <w:jc w:val="both"/>
        <w:outlineLvl w:val="0"/>
        <w:rPr>
          <w:rFonts w:ascii="Cambria" w:hAnsi="Cambria"/>
          <w:b/>
          <w:highlight w:val="yellow"/>
          <w:u w:val="single"/>
        </w:rPr>
      </w:pPr>
    </w:p>
    <w:bookmarkEnd w:id="549"/>
    <w:bookmarkEnd w:id="550"/>
    <w:tbl>
      <w:tblPr>
        <w:tblW w:w="0" w:type="auto"/>
        <w:jc w:val="center"/>
        <w:tblLook w:val="04A0" w:firstRow="1" w:lastRow="0" w:firstColumn="1" w:lastColumn="0" w:noHBand="0" w:noVBand="1"/>
      </w:tblPr>
      <w:tblGrid>
        <w:gridCol w:w="4644"/>
        <w:gridCol w:w="4644"/>
      </w:tblGrid>
      <w:tr w:rsidR="004C03CC" w:rsidRPr="000C123D" w14:paraId="033081B1" w14:textId="77777777" w:rsidTr="007D04EA">
        <w:trPr>
          <w:jc w:val="center"/>
        </w:trPr>
        <w:tc>
          <w:tcPr>
            <w:tcW w:w="4644" w:type="dxa"/>
            <w:shd w:val="clear" w:color="auto" w:fill="auto"/>
            <w:vAlign w:val="bottom"/>
          </w:tcPr>
          <w:p w14:paraId="2529E18F" w14:textId="44A4509C" w:rsidR="004C03CC" w:rsidRPr="000C123D" w:rsidRDefault="004C03CC" w:rsidP="00D02303">
            <w:pPr>
              <w:spacing w:after="0" w:line="240" w:lineRule="auto"/>
              <w:rPr>
                <w:rFonts w:ascii="Cambria" w:hAnsi="Cambria"/>
                <w:b/>
                <w:lang w:eastAsia="ar-SA"/>
              </w:rPr>
            </w:pPr>
          </w:p>
        </w:tc>
        <w:tc>
          <w:tcPr>
            <w:tcW w:w="4644" w:type="dxa"/>
            <w:shd w:val="clear" w:color="auto" w:fill="auto"/>
            <w:vAlign w:val="bottom"/>
          </w:tcPr>
          <w:p w14:paraId="52BEF7AD" w14:textId="77777777" w:rsidR="004C03CC" w:rsidRPr="000C123D" w:rsidRDefault="004C03CC" w:rsidP="00E31874">
            <w:pPr>
              <w:widowControl w:val="0"/>
              <w:suppressAutoHyphens/>
              <w:spacing w:after="0" w:line="240" w:lineRule="auto"/>
              <w:jc w:val="center"/>
              <w:rPr>
                <w:rFonts w:ascii="Cambria" w:hAnsi="Cambria"/>
                <w:b/>
                <w:lang w:eastAsia="ar-SA"/>
              </w:rPr>
            </w:pPr>
          </w:p>
        </w:tc>
      </w:tr>
    </w:tbl>
    <w:p w14:paraId="53C38057" w14:textId="77777777" w:rsidR="0064660F" w:rsidRDefault="0064660F" w:rsidP="00E31874">
      <w:pPr>
        <w:widowControl w:val="0"/>
        <w:spacing w:after="0" w:line="240" w:lineRule="auto"/>
        <w:jc w:val="both"/>
        <w:rPr>
          <w:rFonts w:ascii="Cambria" w:hAnsi="Cambria"/>
          <w:color w:val="660066"/>
        </w:rPr>
      </w:pPr>
    </w:p>
    <w:p w14:paraId="0E1F77E7" w14:textId="77777777" w:rsidR="0064660F" w:rsidRPr="000C123D" w:rsidRDefault="0064660F" w:rsidP="00E31874">
      <w:pPr>
        <w:widowControl w:val="0"/>
        <w:spacing w:after="0" w:line="240" w:lineRule="auto"/>
        <w:jc w:val="both"/>
        <w:rPr>
          <w:rFonts w:ascii="Cambria" w:hAnsi="Cambria"/>
          <w:color w:val="660066"/>
        </w:rPr>
        <w:sectPr w:rsidR="0064660F" w:rsidRPr="000C123D" w:rsidSect="007A2F8C">
          <w:pgSz w:w="11906" w:h="16838"/>
          <w:pgMar w:top="993" w:right="1134" w:bottom="851" w:left="1134" w:header="454" w:footer="454" w:gutter="0"/>
          <w:cols w:space="708"/>
          <w:docGrid w:linePitch="360"/>
        </w:sectPr>
      </w:pPr>
    </w:p>
    <w:p w14:paraId="5448908C" w14:textId="2CD0A614" w:rsidR="003047F5" w:rsidRDefault="003047F5" w:rsidP="003047F5">
      <w:pPr>
        <w:tabs>
          <w:tab w:val="right" w:pos="9404"/>
        </w:tabs>
        <w:suppressAutoHyphens/>
        <w:spacing w:after="0" w:line="240" w:lineRule="auto"/>
        <w:jc w:val="right"/>
        <w:rPr>
          <w:rFonts w:ascii="Cambria" w:hAnsi="Cambria"/>
          <w:b/>
          <w:u w:val="single"/>
          <w:lang w:eastAsia="ar-SA"/>
        </w:rPr>
      </w:pPr>
      <w:bookmarkStart w:id="553" w:name="_Toc458156852"/>
      <w:bookmarkEnd w:id="553"/>
      <w:r w:rsidRPr="00703BEF">
        <w:rPr>
          <w:rFonts w:ascii="Cambria" w:hAnsi="Cambria"/>
          <w:b/>
          <w:u w:val="single"/>
          <w:lang w:eastAsia="ar-SA"/>
        </w:rPr>
        <w:lastRenderedPageBreak/>
        <w:t>Załącznik Nr 7 do SIWZ</w:t>
      </w:r>
    </w:p>
    <w:p w14:paraId="596B43A1" w14:textId="77777777" w:rsidR="00646A74" w:rsidRDefault="00646A74" w:rsidP="003047F5">
      <w:pPr>
        <w:tabs>
          <w:tab w:val="right" w:pos="9404"/>
        </w:tabs>
        <w:suppressAutoHyphens/>
        <w:spacing w:after="0" w:line="240" w:lineRule="auto"/>
        <w:jc w:val="right"/>
        <w:rPr>
          <w:rFonts w:ascii="Cambria" w:hAnsi="Cambria"/>
          <w:b/>
          <w:u w:val="single"/>
          <w:lang w:eastAsia="ar-SA"/>
        </w:rPr>
      </w:pPr>
    </w:p>
    <w:tbl>
      <w:tblPr>
        <w:tblW w:w="16586" w:type="dxa"/>
        <w:tblInd w:w="-714" w:type="dxa"/>
        <w:tblLayout w:type="fixed"/>
        <w:tblCellMar>
          <w:left w:w="70" w:type="dxa"/>
          <w:right w:w="70" w:type="dxa"/>
        </w:tblCellMar>
        <w:tblLook w:val="0000" w:firstRow="0" w:lastRow="0" w:firstColumn="0" w:lastColumn="0" w:noHBand="0" w:noVBand="0"/>
      </w:tblPr>
      <w:tblGrid>
        <w:gridCol w:w="360"/>
        <w:gridCol w:w="1058"/>
        <w:gridCol w:w="1216"/>
        <w:gridCol w:w="1319"/>
        <w:gridCol w:w="1008"/>
        <w:gridCol w:w="1185"/>
        <w:gridCol w:w="900"/>
        <w:gridCol w:w="567"/>
        <w:gridCol w:w="2027"/>
        <w:gridCol w:w="1080"/>
        <w:gridCol w:w="1046"/>
        <w:gridCol w:w="1217"/>
        <w:gridCol w:w="1476"/>
        <w:gridCol w:w="851"/>
        <w:gridCol w:w="1276"/>
      </w:tblGrid>
      <w:tr w:rsidR="00646A74" w:rsidRPr="00646A74" w14:paraId="5A0DBEED" w14:textId="77777777" w:rsidTr="00D03634">
        <w:trPr>
          <w:trHeight w:val="819"/>
        </w:trPr>
        <w:tc>
          <w:tcPr>
            <w:tcW w:w="360" w:type="dxa"/>
            <w:tcBorders>
              <w:top w:val="single" w:sz="4" w:space="0" w:color="auto"/>
              <w:left w:val="single" w:sz="4" w:space="0" w:color="auto"/>
              <w:bottom w:val="single" w:sz="4" w:space="0" w:color="auto"/>
              <w:right w:val="single" w:sz="4" w:space="0" w:color="auto"/>
            </w:tcBorders>
            <w:shd w:val="clear" w:color="auto" w:fill="E6E6E6"/>
            <w:vAlign w:val="center"/>
          </w:tcPr>
          <w:p w14:paraId="569EDBE8" w14:textId="77777777" w:rsidR="00646A74" w:rsidRPr="00646A74" w:rsidRDefault="00646A74" w:rsidP="00646A74">
            <w:pPr>
              <w:suppressAutoHyphens/>
              <w:spacing w:after="0" w:line="240" w:lineRule="auto"/>
              <w:jc w:val="center"/>
              <w:rPr>
                <w:rFonts w:ascii="Tahoma" w:hAnsi="Tahoma" w:cs="Tahoma"/>
                <w:b/>
                <w:sz w:val="18"/>
                <w:szCs w:val="18"/>
                <w:lang w:eastAsia="ar-SA"/>
              </w:rPr>
            </w:pPr>
            <w:proofErr w:type="spellStart"/>
            <w:r w:rsidRPr="00646A74">
              <w:rPr>
                <w:rFonts w:ascii="Tahoma" w:hAnsi="Tahoma" w:cs="Tahoma"/>
                <w:b/>
                <w:sz w:val="18"/>
                <w:szCs w:val="18"/>
                <w:lang w:eastAsia="ar-SA"/>
              </w:rPr>
              <w:t>Lp</w:t>
            </w:r>
            <w:proofErr w:type="spellEnd"/>
          </w:p>
        </w:tc>
        <w:tc>
          <w:tcPr>
            <w:tcW w:w="1058" w:type="dxa"/>
            <w:tcBorders>
              <w:top w:val="single" w:sz="4" w:space="0" w:color="auto"/>
              <w:left w:val="nil"/>
              <w:bottom w:val="single" w:sz="4" w:space="0" w:color="auto"/>
              <w:right w:val="single" w:sz="4" w:space="0" w:color="auto"/>
            </w:tcBorders>
            <w:shd w:val="clear" w:color="auto" w:fill="E6E6E6"/>
            <w:vAlign w:val="center"/>
          </w:tcPr>
          <w:p w14:paraId="27672D0C"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Nr rej.</w:t>
            </w:r>
          </w:p>
        </w:tc>
        <w:tc>
          <w:tcPr>
            <w:tcW w:w="1216" w:type="dxa"/>
            <w:tcBorders>
              <w:top w:val="single" w:sz="4" w:space="0" w:color="auto"/>
              <w:left w:val="nil"/>
              <w:bottom w:val="single" w:sz="4" w:space="0" w:color="auto"/>
              <w:right w:val="single" w:sz="4" w:space="0" w:color="auto"/>
            </w:tcBorders>
            <w:shd w:val="clear" w:color="auto" w:fill="E6E6E6"/>
            <w:vAlign w:val="center"/>
          </w:tcPr>
          <w:p w14:paraId="3C37F010"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Marka</w:t>
            </w:r>
          </w:p>
        </w:tc>
        <w:tc>
          <w:tcPr>
            <w:tcW w:w="1319" w:type="dxa"/>
            <w:tcBorders>
              <w:top w:val="single" w:sz="4" w:space="0" w:color="auto"/>
              <w:left w:val="nil"/>
              <w:bottom w:val="single" w:sz="4" w:space="0" w:color="auto"/>
              <w:right w:val="single" w:sz="4" w:space="0" w:color="auto"/>
            </w:tcBorders>
            <w:shd w:val="clear" w:color="auto" w:fill="E6E6E6"/>
            <w:vAlign w:val="center"/>
          </w:tcPr>
          <w:p w14:paraId="49017353"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Typ/model</w:t>
            </w:r>
          </w:p>
        </w:tc>
        <w:tc>
          <w:tcPr>
            <w:tcW w:w="1008" w:type="dxa"/>
            <w:tcBorders>
              <w:top w:val="single" w:sz="4" w:space="0" w:color="auto"/>
              <w:left w:val="nil"/>
              <w:bottom w:val="single" w:sz="4" w:space="0" w:color="auto"/>
              <w:right w:val="single" w:sz="4" w:space="0" w:color="auto"/>
            </w:tcBorders>
            <w:shd w:val="clear" w:color="auto" w:fill="E6E6E6"/>
            <w:vAlign w:val="center"/>
          </w:tcPr>
          <w:p w14:paraId="57B20500"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Rodzaj</w:t>
            </w:r>
          </w:p>
        </w:tc>
        <w:tc>
          <w:tcPr>
            <w:tcW w:w="1185" w:type="dxa"/>
            <w:tcBorders>
              <w:top w:val="single" w:sz="4" w:space="0" w:color="auto"/>
              <w:left w:val="nil"/>
              <w:bottom w:val="single" w:sz="4" w:space="0" w:color="auto"/>
              <w:right w:val="single" w:sz="4" w:space="0" w:color="auto"/>
            </w:tcBorders>
            <w:shd w:val="clear" w:color="auto" w:fill="E6E6E6"/>
            <w:vAlign w:val="center"/>
          </w:tcPr>
          <w:p w14:paraId="6376C6A3"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Poj./ład.</w:t>
            </w:r>
          </w:p>
        </w:tc>
        <w:tc>
          <w:tcPr>
            <w:tcW w:w="900" w:type="dxa"/>
            <w:tcBorders>
              <w:top w:val="single" w:sz="4" w:space="0" w:color="auto"/>
              <w:left w:val="nil"/>
              <w:bottom w:val="single" w:sz="4" w:space="0" w:color="auto"/>
              <w:right w:val="single" w:sz="4" w:space="0" w:color="auto"/>
            </w:tcBorders>
            <w:shd w:val="clear" w:color="auto" w:fill="E6E6E6"/>
            <w:vAlign w:val="center"/>
          </w:tcPr>
          <w:p w14:paraId="5EAF3BCC"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 xml:space="preserve">Rok </w:t>
            </w:r>
            <w:proofErr w:type="spellStart"/>
            <w:r w:rsidRPr="00646A74">
              <w:rPr>
                <w:rFonts w:ascii="Tahoma" w:hAnsi="Tahoma" w:cs="Tahoma"/>
                <w:b/>
                <w:sz w:val="18"/>
                <w:szCs w:val="18"/>
                <w:lang w:eastAsia="ar-SA"/>
              </w:rPr>
              <w:t>prod</w:t>
            </w:r>
            <w:proofErr w:type="spellEnd"/>
            <w:r w:rsidRPr="00646A74">
              <w:rPr>
                <w:rFonts w:ascii="Tahoma" w:hAnsi="Tahoma" w:cs="Tahoma"/>
                <w:b/>
                <w:sz w:val="18"/>
                <w:szCs w:val="18"/>
                <w:lang w:eastAsia="ar-SA"/>
              </w:rPr>
              <w:t xml:space="preserve">./ data </w:t>
            </w:r>
          </w:p>
          <w:p w14:paraId="0395E01F"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I rej.</w:t>
            </w:r>
          </w:p>
        </w:tc>
        <w:tc>
          <w:tcPr>
            <w:tcW w:w="567" w:type="dxa"/>
            <w:tcBorders>
              <w:top w:val="single" w:sz="4" w:space="0" w:color="auto"/>
              <w:left w:val="nil"/>
              <w:bottom w:val="single" w:sz="4" w:space="0" w:color="auto"/>
              <w:right w:val="single" w:sz="4" w:space="0" w:color="auto"/>
            </w:tcBorders>
            <w:shd w:val="clear" w:color="auto" w:fill="E6E6E6"/>
            <w:vAlign w:val="center"/>
          </w:tcPr>
          <w:p w14:paraId="27C3C507" w14:textId="77777777" w:rsidR="00646A74" w:rsidRPr="00646A74" w:rsidRDefault="00646A74" w:rsidP="00646A74">
            <w:pPr>
              <w:suppressAutoHyphens/>
              <w:spacing w:after="0" w:line="240" w:lineRule="auto"/>
              <w:jc w:val="center"/>
              <w:rPr>
                <w:rFonts w:ascii="Tahoma" w:hAnsi="Tahoma" w:cs="Tahoma"/>
                <w:b/>
                <w:sz w:val="18"/>
                <w:szCs w:val="18"/>
                <w:lang w:eastAsia="ar-SA"/>
              </w:rPr>
            </w:pPr>
            <w:proofErr w:type="spellStart"/>
            <w:r w:rsidRPr="00646A74">
              <w:rPr>
                <w:rFonts w:ascii="Tahoma" w:hAnsi="Tahoma" w:cs="Tahoma"/>
                <w:b/>
                <w:sz w:val="18"/>
                <w:szCs w:val="18"/>
                <w:lang w:eastAsia="ar-SA"/>
              </w:rPr>
              <w:t>L.m</w:t>
            </w:r>
            <w:proofErr w:type="spellEnd"/>
          </w:p>
        </w:tc>
        <w:tc>
          <w:tcPr>
            <w:tcW w:w="2027" w:type="dxa"/>
            <w:tcBorders>
              <w:top w:val="single" w:sz="4" w:space="0" w:color="auto"/>
              <w:left w:val="nil"/>
              <w:bottom w:val="single" w:sz="4" w:space="0" w:color="auto"/>
              <w:right w:val="single" w:sz="4" w:space="0" w:color="auto"/>
            </w:tcBorders>
            <w:shd w:val="clear" w:color="auto" w:fill="E6E6E6"/>
            <w:vAlign w:val="center"/>
          </w:tcPr>
          <w:p w14:paraId="1C6A6720"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Nr nadwozia</w:t>
            </w:r>
          </w:p>
          <w:p w14:paraId="3902F856"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Wyposażenie dodatkowe</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41FDE08C"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 xml:space="preserve">Okres </w:t>
            </w:r>
            <w:proofErr w:type="spellStart"/>
            <w:r w:rsidRPr="00646A74">
              <w:rPr>
                <w:rFonts w:ascii="Tahoma" w:hAnsi="Tahoma" w:cs="Tahoma"/>
                <w:b/>
                <w:sz w:val="18"/>
                <w:szCs w:val="18"/>
                <w:lang w:eastAsia="ar-SA"/>
              </w:rPr>
              <w:t>ubezp</w:t>
            </w:r>
            <w:proofErr w:type="spellEnd"/>
            <w:r w:rsidRPr="00646A74">
              <w:rPr>
                <w:rFonts w:ascii="Tahoma" w:hAnsi="Tahoma" w:cs="Tahoma"/>
                <w:b/>
                <w:sz w:val="18"/>
                <w:szCs w:val="18"/>
                <w:lang w:eastAsia="ar-SA"/>
              </w:rPr>
              <w:t>. OC</w:t>
            </w:r>
          </w:p>
        </w:tc>
        <w:tc>
          <w:tcPr>
            <w:tcW w:w="1046" w:type="dxa"/>
            <w:tcBorders>
              <w:top w:val="single" w:sz="4" w:space="0" w:color="auto"/>
              <w:left w:val="single" w:sz="4" w:space="0" w:color="auto"/>
              <w:bottom w:val="single" w:sz="4" w:space="0" w:color="auto"/>
              <w:right w:val="single" w:sz="4" w:space="0" w:color="auto"/>
            </w:tcBorders>
            <w:shd w:val="clear" w:color="auto" w:fill="E6E6E6"/>
            <w:vAlign w:val="center"/>
          </w:tcPr>
          <w:p w14:paraId="439C2484"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 xml:space="preserve">Okres </w:t>
            </w:r>
            <w:proofErr w:type="spellStart"/>
            <w:r w:rsidRPr="00646A74">
              <w:rPr>
                <w:rFonts w:ascii="Tahoma" w:hAnsi="Tahoma" w:cs="Tahoma"/>
                <w:b/>
                <w:sz w:val="18"/>
                <w:szCs w:val="18"/>
                <w:lang w:eastAsia="ar-SA"/>
              </w:rPr>
              <w:t>ubezp</w:t>
            </w:r>
            <w:proofErr w:type="spellEnd"/>
            <w:r w:rsidRPr="00646A74">
              <w:rPr>
                <w:rFonts w:ascii="Tahoma" w:hAnsi="Tahoma" w:cs="Tahoma"/>
                <w:b/>
                <w:sz w:val="18"/>
                <w:szCs w:val="18"/>
                <w:lang w:eastAsia="ar-SA"/>
              </w:rPr>
              <w:t>. NNW</w:t>
            </w:r>
          </w:p>
        </w:tc>
        <w:tc>
          <w:tcPr>
            <w:tcW w:w="1217" w:type="dxa"/>
            <w:tcBorders>
              <w:top w:val="single" w:sz="4" w:space="0" w:color="auto"/>
              <w:left w:val="single" w:sz="4" w:space="0" w:color="auto"/>
              <w:bottom w:val="single" w:sz="4" w:space="0" w:color="auto"/>
              <w:right w:val="single" w:sz="4" w:space="0" w:color="auto"/>
            </w:tcBorders>
            <w:shd w:val="clear" w:color="auto" w:fill="E6E6E6"/>
            <w:vAlign w:val="center"/>
          </w:tcPr>
          <w:p w14:paraId="5831A4A2" w14:textId="77777777"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 xml:space="preserve">Okres </w:t>
            </w:r>
            <w:proofErr w:type="spellStart"/>
            <w:r w:rsidRPr="00646A74">
              <w:rPr>
                <w:rFonts w:ascii="Tahoma" w:hAnsi="Tahoma" w:cs="Tahoma"/>
                <w:b/>
                <w:sz w:val="18"/>
                <w:szCs w:val="18"/>
                <w:lang w:eastAsia="ar-SA"/>
              </w:rPr>
              <w:t>ubezp</w:t>
            </w:r>
            <w:proofErr w:type="spellEnd"/>
            <w:r w:rsidRPr="00646A74">
              <w:rPr>
                <w:rFonts w:ascii="Tahoma" w:hAnsi="Tahoma" w:cs="Tahoma"/>
                <w:b/>
                <w:sz w:val="18"/>
                <w:szCs w:val="18"/>
                <w:lang w:eastAsia="ar-SA"/>
              </w:rPr>
              <w:t xml:space="preserve">. AC </w:t>
            </w:r>
          </w:p>
        </w:tc>
        <w:tc>
          <w:tcPr>
            <w:tcW w:w="1476" w:type="dxa"/>
            <w:tcBorders>
              <w:top w:val="single" w:sz="4" w:space="0" w:color="auto"/>
              <w:left w:val="single" w:sz="4" w:space="0" w:color="auto"/>
              <w:bottom w:val="single" w:sz="4" w:space="0" w:color="auto"/>
              <w:right w:val="single" w:sz="4" w:space="0" w:color="auto"/>
            </w:tcBorders>
            <w:shd w:val="clear" w:color="auto" w:fill="E6E6E6"/>
            <w:vAlign w:val="center"/>
          </w:tcPr>
          <w:p w14:paraId="3C8B6F4D" w14:textId="4FD1E61D" w:rsidR="00646A74" w:rsidRPr="00646A74" w:rsidRDefault="00646A74" w:rsidP="00646A74">
            <w:pPr>
              <w:suppressAutoHyphens/>
              <w:spacing w:after="0" w:line="240" w:lineRule="auto"/>
              <w:jc w:val="center"/>
              <w:rPr>
                <w:rFonts w:ascii="Tahoma" w:hAnsi="Tahoma" w:cs="Tahoma"/>
                <w:b/>
                <w:sz w:val="18"/>
                <w:szCs w:val="18"/>
                <w:lang w:eastAsia="ar-SA"/>
              </w:rPr>
            </w:pPr>
            <w:r w:rsidRPr="00D54E7F">
              <w:rPr>
                <w:rFonts w:ascii="Tahoma" w:hAnsi="Tahoma" w:cs="Tahoma"/>
                <w:b/>
                <w:sz w:val="18"/>
                <w:szCs w:val="18"/>
                <w:lang w:eastAsia="ar-SA"/>
              </w:rPr>
              <w:t>Aktualna suma AC</w:t>
            </w:r>
            <w:r w:rsidRPr="00D54E7F">
              <w:rPr>
                <w:rFonts w:ascii="Tahoma" w:hAnsi="Tahoma" w:cs="Tahoma"/>
                <w:b/>
                <w:sz w:val="18"/>
                <w:szCs w:val="18"/>
              </w:rPr>
              <w:t xml:space="preserve"> w PLN</w:t>
            </w: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68CE9D4E" w14:textId="10B7698F"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rPr>
              <w:t>Rodzaj wartości</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4C39A222" w14:textId="32079AE9" w:rsidR="00646A74" w:rsidRPr="00646A74" w:rsidRDefault="00646A74" w:rsidP="00646A74">
            <w:pPr>
              <w:suppressAutoHyphens/>
              <w:spacing w:after="0" w:line="240" w:lineRule="auto"/>
              <w:jc w:val="center"/>
              <w:rPr>
                <w:rFonts w:ascii="Tahoma" w:hAnsi="Tahoma" w:cs="Tahoma"/>
                <w:b/>
                <w:sz w:val="18"/>
                <w:szCs w:val="18"/>
                <w:lang w:eastAsia="ar-SA"/>
              </w:rPr>
            </w:pPr>
            <w:r w:rsidRPr="00646A74">
              <w:rPr>
                <w:rFonts w:ascii="Tahoma" w:hAnsi="Tahoma" w:cs="Tahoma"/>
                <w:b/>
                <w:sz w:val="18"/>
                <w:szCs w:val="18"/>
                <w:lang w:eastAsia="ar-SA"/>
              </w:rPr>
              <w:t xml:space="preserve">Jednostka </w:t>
            </w:r>
            <w:proofErr w:type="spellStart"/>
            <w:r w:rsidRPr="00646A74">
              <w:rPr>
                <w:rFonts w:ascii="Tahoma" w:hAnsi="Tahoma" w:cs="Tahoma"/>
                <w:b/>
                <w:sz w:val="18"/>
                <w:szCs w:val="18"/>
                <w:lang w:eastAsia="ar-SA"/>
              </w:rPr>
              <w:t>organiz</w:t>
            </w:r>
            <w:proofErr w:type="spellEnd"/>
            <w:r w:rsidRPr="00646A74">
              <w:rPr>
                <w:rFonts w:ascii="Tahoma" w:hAnsi="Tahoma" w:cs="Tahoma"/>
                <w:b/>
                <w:sz w:val="18"/>
                <w:szCs w:val="18"/>
                <w:lang w:eastAsia="ar-SA"/>
              </w:rPr>
              <w:t>.</w:t>
            </w:r>
          </w:p>
        </w:tc>
      </w:tr>
      <w:tr w:rsidR="005C5842" w:rsidRPr="00646A74" w14:paraId="0C619352" w14:textId="77777777" w:rsidTr="00344F47">
        <w:trPr>
          <w:trHeight w:val="465"/>
        </w:trPr>
        <w:tc>
          <w:tcPr>
            <w:tcW w:w="360" w:type="dxa"/>
            <w:tcBorders>
              <w:top w:val="nil"/>
              <w:left w:val="single" w:sz="4" w:space="0" w:color="auto"/>
              <w:bottom w:val="single" w:sz="4" w:space="0" w:color="auto"/>
              <w:right w:val="single" w:sz="4" w:space="0" w:color="auto"/>
            </w:tcBorders>
            <w:vAlign w:val="center"/>
          </w:tcPr>
          <w:p w14:paraId="5C627C5D" w14:textId="77777777" w:rsidR="005C5842" w:rsidRPr="00344F47" w:rsidRDefault="005C5842" w:rsidP="005C584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1</w:t>
            </w:r>
          </w:p>
        </w:tc>
        <w:tc>
          <w:tcPr>
            <w:tcW w:w="1058" w:type="dxa"/>
            <w:tcBorders>
              <w:top w:val="nil"/>
              <w:left w:val="nil"/>
              <w:bottom w:val="single" w:sz="4" w:space="0" w:color="auto"/>
              <w:right w:val="single" w:sz="4" w:space="0" w:color="auto"/>
            </w:tcBorders>
            <w:vAlign w:val="center"/>
          </w:tcPr>
          <w:p w14:paraId="4949D5B3"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 xml:space="preserve">BS 61171 </w:t>
            </w:r>
          </w:p>
        </w:tc>
        <w:tc>
          <w:tcPr>
            <w:tcW w:w="1216" w:type="dxa"/>
            <w:tcBorders>
              <w:top w:val="nil"/>
              <w:left w:val="nil"/>
              <w:bottom w:val="single" w:sz="4" w:space="0" w:color="auto"/>
              <w:right w:val="single" w:sz="4" w:space="0" w:color="auto"/>
            </w:tcBorders>
            <w:vAlign w:val="center"/>
          </w:tcPr>
          <w:p w14:paraId="30980CAB" w14:textId="77777777" w:rsidR="005C5842" w:rsidRPr="00344F47" w:rsidRDefault="005C5842" w:rsidP="005C584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HYUNDAI</w:t>
            </w:r>
          </w:p>
        </w:tc>
        <w:tc>
          <w:tcPr>
            <w:tcW w:w="1319" w:type="dxa"/>
            <w:tcBorders>
              <w:top w:val="nil"/>
              <w:left w:val="nil"/>
              <w:bottom w:val="single" w:sz="4" w:space="0" w:color="auto"/>
              <w:right w:val="single" w:sz="4" w:space="0" w:color="auto"/>
            </w:tcBorders>
            <w:vAlign w:val="center"/>
          </w:tcPr>
          <w:p w14:paraId="542AD16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Tucson</w:t>
            </w:r>
          </w:p>
        </w:tc>
        <w:tc>
          <w:tcPr>
            <w:tcW w:w="1008" w:type="dxa"/>
            <w:tcBorders>
              <w:top w:val="nil"/>
              <w:left w:val="nil"/>
              <w:bottom w:val="single" w:sz="4" w:space="0" w:color="auto"/>
              <w:right w:val="single" w:sz="4" w:space="0" w:color="auto"/>
            </w:tcBorders>
            <w:vAlign w:val="center"/>
          </w:tcPr>
          <w:p w14:paraId="09AFB7EE"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nil"/>
              <w:left w:val="nil"/>
              <w:bottom w:val="single" w:sz="4" w:space="0" w:color="auto"/>
              <w:right w:val="single" w:sz="4" w:space="0" w:color="auto"/>
            </w:tcBorders>
            <w:vAlign w:val="center"/>
          </w:tcPr>
          <w:p w14:paraId="352FEDB1"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1995 /</w:t>
            </w:r>
          </w:p>
          <w:p w14:paraId="0ABE7D0A"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136 kW</w:t>
            </w:r>
          </w:p>
        </w:tc>
        <w:tc>
          <w:tcPr>
            <w:tcW w:w="900" w:type="dxa"/>
            <w:tcBorders>
              <w:top w:val="nil"/>
              <w:left w:val="nil"/>
              <w:bottom w:val="single" w:sz="4" w:space="0" w:color="auto"/>
              <w:right w:val="single" w:sz="4" w:space="0" w:color="auto"/>
            </w:tcBorders>
            <w:vAlign w:val="center"/>
          </w:tcPr>
          <w:p w14:paraId="48CFA50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2016</w:t>
            </w:r>
          </w:p>
          <w:p w14:paraId="60FAC07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15.03.</w:t>
            </w:r>
          </w:p>
          <w:p w14:paraId="0EB603DA"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2016</w:t>
            </w:r>
          </w:p>
        </w:tc>
        <w:tc>
          <w:tcPr>
            <w:tcW w:w="567" w:type="dxa"/>
            <w:tcBorders>
              <w:top w:val="nil"/>
              <w:left w:val="nil"/>
              <w:bottom w:val="single" w:sz="4" w:space="0" w:color="auto"/>
              <w:right w:val="single" w:sz="4" w:space="0" w:color="auto"/>
            </w:tcBorders>
            <w:vAlign w:val="center"/>
          </w:tcPr>
          <w:p w14:paraId="77BE704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5FE6227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TMAJ381ACHJ154700</w:t>
            </w:r>
          </w:p>
        </w:tc>
        <w:tc>
          <w:tcPr>
            <w:tcW w:w="1080" w:type="dxa"/>
            <w:tcBorders>
              <w:top w:val="single" w:sz="4" w:space="0" w:color="auto"/>
              <w:left w:val="single" w:sz="4" w:space="0" w:color="auto"/>
              <w:bottom w:val="single" w:sz="4" w:space="0" w:color="auto"/>
              <w:right w:val="single" w:sz="4" w:space="0" w:color="auto"/>
            </w:tcBorders>
            <w:vAlign w:val="center"/>
          </w:tcPr>
          <w:p w14:paraId="1AC524F2" w14:textId="7708CDB0" w:rsidR="005C5842" w:rsidRPr="00646A74"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01.11.2019 31.10.2022</w:t>
            </w:r>
            <w:r w:rsidRPr="00646A74">
              <w:rPr>
                <w:rFonts w:ascii="Tahoma" w:hAnsi="Tahoma" w:cs="Tahoma"/>
                <w:sz w:val="18"/>
                <w:szCs w:val="18"/>
                <w:lang w:eastAsia="ar-SA"/>
              </w:rPr>
              <w:t xml:space="preserve">+ </w:t>
            </w:r>
            <w:r w:rsidRPr="00646A74">
              <w:rPr>
                <w:rFonts w:ascii="Tahoma" w:hAnsi="Tahoma" w:cs="Tahoma"/>
                <w:b/>
                <w:sz w:val="18"/>
                <w:szCs w:val="18"/>
                <w:lang w:eastAsia="ar-SA"/>
              </w:rPr>
              <w:t>ZK</w:t>
            </w:r>
          </w:p>
        </w:tc>
        <w:tc>
          <w:tcPr>
            <w:tcW w:w="1046" w:type="dxa"/>
            <w:tcBorders>
              <w:top w:val="single" w:sz="4" w:space="0" w:color="auto"/>
              <w:left w:val="single" w:sz="4" w:space="0" w:color="auto"/>
              <w:bottom w:val="single" w:sz="4" w:space="0" w:color="auto"/>
              <w:right w:val="single" w:sz="4" w:space="0" w:color="auto"/>
            </w:tcBorders>
            <w:vAlign w:val="center"/>
          </w:tcPr>
          <w:p w14:paraId="1827191B" w14:textId="216FB896"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2EFAD556" w14:textId="33286D6A"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67D70461" w14:textId="4D28B199" w:rsidR="005C5842" w:rsidRPr="009B4A8E" w:rsidRDefault="005C5842" w:rsidP="005C5842">
            <w:pPr>
              <w:suppressAutoHyphens/>
              <w:spacing w:after="0" w:line="240" w:lineRule="auto"/>
              <w:jc w:val="center"/>
              <w:rPr>
                <w:rFonts w:ascii="Tahoma" w:hAnsi="Tahoma" w:cs="Tahoma"/>
                <w:b/>
                <w:sz w:val="18"/>
                <w:szCs w:val="18"/>
                <w:lang w:eastAsia="ar-SA"/>
              </w:rPr>
            </w:pPr>
            <w:r w:rsidRPr="009B4A8E">
              <w:rPr>
                <w:rFonts w:ascii="Tahoma" w:hAnsi="Tahoma" w:cs="Tahoma"/>
                <w:b/>
                <w:sz w:val="18"/>
                <w:szCs w:val="18"/>
                <w:lang w:eastAsia="ar-SA"/>
              </w:rPr>
              <w:t>80 800 zł</w:t>
            </w:r>
          </w:p>
          <w:p w14:paraId="3ECFE9A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przebieg </w:t>
            </w:r>
          </w:p>
          <w:p w14:paraId="4943CBDD" w14:textId="5F175E1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 xml:space="preserve"> 75</w:t>
            </w:r>
            <w:r w:rsidRPr="00646A74">
              <w:rPr>
                <w:rFonts w:ascii="Tahoma" w:hAnsi="Tahoma" w:cs="Tahoma"/>
                <w:sz w:val="18"/>
                <w:szCs w:val="18"/>
                <w:lang w:eastAsia="ar-SA"/>
              </w:rPr>
              <w:t xml:space="preserve"> </w:t>
            </w:r>
            <w:r>
              <w:rPr>
                <w:rFonts w:ascii="Tahoma" w:hAnsi="Tahoma" w:cs="Tahoma"/>
                <w:sz w:val="18"/>
                <w:szCs w:val="18"/>
                <w:lang w:eastAsia="ar-SA"/>
              </w:rPr>
              <w:t xml:space="preserve">370 </w:t>
            </w:r>
            <w:r w:rsidRPr="00646A74">
              <w:rPr>
                <w:rFonts w:ascii="Tahoma" w:hAnsi="Tahoma" w:cs="Tahoma"/>
                <w:sz w:val="18"/>
                <w:szCs w:val="18"/>
                <w:lang w:eastAsia="ar-SA"/>
              </w:rPr>
              <w:t>km</w:t>
            </w:r>
          </w:p>
          <w:p w14:paraId="48F0C47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data </w:t>
            </w:r>
            <w:proofErr w:type="spellStart"/>
            <w:r w:rsidRPr="00646A74">
              <w:rPr>
                <w:rFonts w:ascii="Tahoma" w:hAnsi="Tahoma" w:cs="Tahoma"/>
                <w:sz w:val="18"/>
                <w:szCs w:val="18"/>
                <w:lang w:eastAsia="ar-SA"/>
              </w:rPr>
              <w:t>bad</w:t>
            </w:r>
            <w:proofErr w:type="spellEnd"/>
            <w:r w:rsidRPr="00646A74">
              <w:rPr>
                <w:rFonts w:ascii="Tahoma" w:hAnsi="Tahoma" w:cs="Tahoma"/>
                <w:sz w:val="18"/>
                <w:szCs w:val="18"/>
                <w:lang w:eastAsia="ar-SA"/>
              </w:rPr>
              <w:t>. techn.</w:t>
            </w:r>
          </w:p>
          <w:p w14:paraId="57ADC147" w14:textId="4608966A"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r>
              <w:rPr>
                <w:rFonts w:ascii="Tahoma" w:hAnsi="Tahoma" w:cs="Tahoma"/>
                <w:sz w:val="18"/>
                <w:szCs w:val="18"/>
                <w:lang w:eastAsia="ar-SA"/>
              </w:rPr>
              <w:t>2.03.2021</w:t>
            </w:r>
          </w:p>
        </w:tc>
        <w:tc>
          <w:tcPr>
            <w:tcW w:w="851" w:type="dxa"/>
            <w:tcBorders>
              <w:top w:val="single" w:sz="4" w:space="0" w:color="auto"/>
              <w:left w:val="single" w:sz="4" w:space="0" w:color="auto"/>
              <w:bottom w:val="single" w:sz="4" w:space="0" w:color="auto"/>
              <w:right w:val="single" w:sz="4" w:space="0" w:color="auto"/>
            </w:tcBorders>
            <w:vAlign w:val="center"/>
          </w:tcPr>
          <w:p w14:paraId="12F464F9" w14:textId="4275BE34"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3FDC958A" w14:textId="5975B02C"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Starostwo Powiatowe</w:t>
            </w:r>
          </w:p>
        </w:tc>
      </w:tr>
      <w:tr w:rsidR="005C5842" w:rsidRPr="00646A74" w14:paraId="5A2109CC" w14:textId="77777777" w:rsidTr="00344F47">
        <w:trPr>
          <w:trHeight w:val="746"/>
        </w:trPr>
        <w:tc>
          <w:tcPr>
            <w:tcW w:w="360" w:type="dxa"/>
            <w:tcBorders>
              <w:top w:val="nil"/>
              <w:left w:val="single" w:sz="4" w:space="0" w:color="auto"/>
              <w:bottom w:val="single" w:sz="4" w:space="0" w:color="auto"/>
              <w:right w:val="single" w:sz="4" w:space="0" w:color="auto"/>
            </w:tcBorders>
            <w:vAlign w:val="center"/>
          </w:tcPr>
          <w:p w14:paraId="165D6F82" w14:textId="77777777" w:rsidR="005C5842" w:rsidRPr="00344F47" w:rsidRDefault="005C5842" w:rsidP="005C584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2</w:t>
            </w:r>
          </w:p>
        </w:tc>
        <w:tc>
          <w:tcPr>
            <w:tcW w:w="1058" w:type="dxa"/>
            <w:tcBorders>
              <w:top w:val="nil"/>
              <w:left w:val="nil"/>
              <w:bottom w:val="single" w:sz="4" w:space="0" w:color="auto"/>
              <w:right w:val="single" w:sz="4" w:space="0" w:color="auto"/>
            </w:tcBorders>
            <w:vAlign w:val="center"/>
          </w:tcPr>
          <w:p w14:paraId="198B82FB" w14:textId="77777777" w:rsidR="005C5842" w:rsidRPr="00344F47" w:rsidRDefault="005C5842" w:rsidP="005C5842">
            <w:pPr>
              <w:spacing w:before="240" w:after="60" w:line="240" w:lineRule="auto"/>
              <w:outlineLvl w:val="4"/>
              <w:rPr>
                <w:rFonts w:ascii="Tahoma" w:hAnsi="Tahoma" w:cs="Tahoma"/>
                <w:b/>
                <w:bCs/>
                <w:iCs/>
                <w:sz w:val="20"/>
                <w:szCs w:val="20"/>
                <w:lang w:eastAsia="pl-PL"/>
              </w:rPr>
            </w:pPr>
            <w:r w:rsidRPr="00344F47">
              <w:rPr>
                <w:rFonts w:ascii="Tahoma" w:hAnsi="Tahoma" w:cs="Tahoma"/>
                <w:b/>
                <w:bCs/>
                <w:iCs/>
                <w:sz w:val="20"/>
                <w:szCs w:val="20"/>
                <w:lang w:eastAsia="pl-PL"/>
              </w:rPr>
              <w:t xml:space="preserve">BS 43043 </w:t>
            </w:r>
          </w:p>
        </w:tc>
        <w:tc>
          <w:tcPr>
            <w:tcW w:w="1216" w:type="dxa"/>
            <w:tcBorders>
              <w:top w:val="nil"/>
              <w:left w:val="nil"/>
              <w:bottom w:val="single" w:sz="4" w:space="0" w:color="auto"/>
              <w:right w:val="single" w:sz="4" w:space="0" w:color="auto"/>
            </w:tcBorders>
            <w:vAlign w:val="center"/>
          </w:tcPr>
          <w:p w14:paraId="182C85DE" w14:textId="77777777" w:rsidR="005C5842" w:rsidRPr="00344F47" w:rsidRDefault="005C5842" w:rsidP="005C584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KIA</w:t>
            </w:r>
          </w:p>
        </w:tc>
        <w:tc>
          <w:tcPr>
            <w:tcW w:w="1319" w:type="dxa"/>
            <w:tcBorders>
              <w:top w:val="nil"/>
              <w:left w:val="nil"/>
              <w:bottom w:val="single" w:sz="4" w:space="0" w:color="auto"/>
              <w:right w:val="single" w:sz="4" w:space="0" w:color="auto"/>
            </w:tcBorders>
            <w:vAlign w:val="center"/>
          </w:tcPr>
          <w:p w14:paraId="7F184F5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SLS  F5D24</w:t>
            </w:r>
          </w:p>
          <w:p w14:paraId="62A8B790"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M62AZ1</w:t>
            </w:r>
          </w:p>
          <w:p w14:paraId="7D96EBFF" w14:textId="77777777" w:rsidR="005C5842" w:rsidRPr="00646A74" w:rsidRDefault="005C5842" w:rsidP="005C5842">
            <w:pPr>
              <w:suppressAutoHyphens/>
              <w:spacing w:after="0" w:line="240" w:lineRule="auto"/>
              <w:jc w:val="center"/>
              <w:rPr>
                <w:rFonts w:ascii="Tahoma" w:hAnsi="Tahoma" w:cs="Tahoma"/>
                <w:sz w:val="18"/>
                <w:szCs w:val="18"/>
                <w:lang w:eastAsia="ar-SA"/>
              </w:rPr>
            </w:pPr>
            <w:proofErr w:type="spellStart"/>
            <w:r w:rsidRPr="00646A74">
              <w:rPr>
                <w:rFonts w:ascii="Tahoma" w:hAnsi="Tahoma" w:cs="Tahoma"/>
                <w:sz w:val="18"/>
                <w:szCs w:val="18"/>
                <w:lang w:eastAsia="ar-SA"/>
              </w:rPr>
              <w:t>Sportage</w:t>
            </w:r>
            <w:proofErr w:type="spellEnd"/>
          </w:p>
        </w:tc>
        <w:tc>
          <w:tcPr>
            <w:tcW w:w="1008" w:type="dxa"/>
            <w:tcBorders>
              <w:top w:val="nil"/>
              <w:left w:val="nil"/>
              <w:bottom w:val="single" w:sz="4" w:space="0" w:color="auto"/>
              <w:right w:val="single" w:sz="4" w:space="0" w:color="auto"/>
            </w:tcBorders>
            <w:vAlign w:val="center"/>
          </w:tcPr>
          <w:p w14:paraId="21E889E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nil"/>
              <w:left w:val="nil"/>
              <w:bottom w:val="single" w:sz="4" w:space="0" w:color="auto"/>
              <w:right w:val="single" w:sz="4" w:space="0" w:color="auto"/>
            </w:tcBorders>
            <w:vAlign w:val="center"/>
          </w:tcPr>
          <w:p w14:paraId="71001F5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1995/</w:t>
            </w:r>
          </w:p>
          <w:p w14:paraId="2CBF291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615 kg</w:t>
            </w:r>
          </w:p>
        </w:tc>
        <w:tc>
          <w:tcPr>
            <w:tcW w:w="900" w:type="dxa"/>
            <w:tcBorders>
              <w:top w:val="nil"/>
              <w:left w:val="nil"/>
              <w:bottom w:val="single" w:sz="4" w:space="0" w:color="auto"/>
              <w:right w:val="single" w:sz="4" w:space="0" w:color="auto"/>
            </w:tcBorders>
            <w:vAlign w:val="center"/>
          </w:tcPr>
          <w:p w14:paraId="3C9750B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2011</w:t>
            </w:r>
          </w:p>
        </w:tc>
        <w:tc>
          <w:tcPr>
            <w:tcW w:w="567" w:type="dxa"/>
            <w:tcBorders>
              <w:top w:val="nil"/>
              <w:left w:val="nil"/>
              <w:bottom w:val="single" w:sz="4" w:space="0" w:color="auto"/>
              <w:right w:val="single" w:sz="4" w:space="0" w:color="auto"/>
            </w:tcBorders>
            <w:vAlign w:val="center"/>
          </w:tcPr>
          <w:p w14:paraId="1400204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63E3D6B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U5YPB813CCL062628</w:t>
            </w:r>
          </w:p>
        </w:tc>
        <w:tc>
          <w:tcPr>
            <w:tcW w:w="1080" w:type="dxa"/>
            <w:tcBorders>
              <w:top w:val="single" w:sz="4" w:space="0" w:color="auto"/>
              <w:left w:val="single" w:sz="4" w:space="0" w:color="auto"/>
              <w:bottom w:val="single" w:sz="4" w:space="0" w:color="auto"/>
              <w:right w:val="single" w:sz="4" w:space="0" w:color="auto"/>
            </w:tcBorders>
            <w:vAlign w:val="center"/>
          </w:tcPr>
          <w:p w14:paraId="36B0A217" w14:textId="77777777" w:rsidR="005C5842" w:rsidRPr="00646A74" w:rsidRDefault="005C5842" w:rsidP="005C5842">
            <w:pPr>
              <w:suppressAutoHyphens/>
              <w:spacing w:after="0" w:line="240" w:lineRule="auto"/>
              <w:rPr>
                <w:rFonts w:ascii="Tahoma" w:hAnsi="Tahoma" w:cs="Tahoma"/>
                <w:sz w:val="18"/>
                <w:szCs w:val="18"/>
                <w:lang w:eastAsia="ar-SA"/>
              </w:rPr>
            </w:pPr>
          </w:p>
          <w:p w14:paraId="31471902" w14:textId="358C5250" w:rsidR="005C5842" w:rsidRPr="00646A74"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01.11.2019 31.10.2022</w:t>
            </w:r>
            <w:r w:rsidRPr="00646A74">
              <w:rPr>
                <w:rFonts w:ascii="Tahoma" w:hAnsi="Tahoma" w:cs="Tahoma"/>
                <w:b/>
                <w:sz w:val="18"/>
                <w:szCs w:val="18"/>
                <w:lang w:eastAsia="ar-SA"/>
              </w:rPr>
              <w:t>+ ZK</w:t>
            </w:r>
          </w:p>
          <w:p w14:paraId="0F97349A" w14:textId="77777777" w:rsidR="005C5842" w:rsidRPr="00646A74" w:rsidRDefault="005C5842" w:rsidP="005C5842">
            <w:pPr>
              <w:suppressAutoHyphens/>
              <w:spacing w:after="0" w:line="240" w:lineRule="auto"/>
              <w:jc w:val="center"/>
              <w:rPr>
                <w:rFonts w:ascii="Tahoma" w:hAnsi="Tahoma" w:cs="Tahoma"/>
                <w:b/>
                <w:sz w:val="18"/>
                <w:szCs w:val="18"/>
                <w:lang w:eastAsia="ar-SA"/>
              </w:rPr>
            </w:pPr>
          </w:p>
        </w:tc>
        <w:tc>
          <w:tcPr>
            <w:tcW w:w="1046" w:type="dxa"/>
            <w:tcBorders>
              <w:top w:val="single" w:sz="4" w:space="0" w:color="auto"/>
              <w:left w:val="single" w:sz="4" w:space="0" w:color="auto"/>
              <w:bottom w:val="single" w:sz="4" w:space="0" w:color="auto"/>
              <w:right w:val="single" w:sz="4" w:space="0" w:color="auto"/>
            </w:tcBorders>
            <w:vAlign w:val="center"/>
          </w:tcPr>
          <w:p w14:paraId="36C9A760" w14:textId="6E36D222"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7126E6E3" w14:textId="4C6E808B"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7C748A92" w14:textId="41E25D9D" w:rsidR="005C5842" w:rsidRPr="009B4A8E" w:rsidRDefault="005C5842" w:rsidP="005C5842">
            <w:pPr>
              <w:suppressAutoHyphens/>
              <w:spacing w:after="0" w:line="240" w:lineRule="auto"/>
              <w:jc w:val="center"/>
              <w:rPr>
                <w:rFonts w:ascii="Tahoma" w:hAnsi="Tahoma" w:cs="Tahoma"/>
                <w:b/>
                <w:sz w:val="18"/>
                <w:szCs w:val="18"/>
                <w:lang w:eastAsia="ar-SA"/>
              </w:rPr>
            </w:pPr>
            <w:r w:rsidRPr="009B4A8E">
              <w:rPr>
                <w:rFonts w:ascii="Tahoma" w:hAnsi="Tahoma" w:cs="Tahoma"/>
                <w:b/>
                <w:bCs/>
                <w:sz w:val="18"/>
                <w:szCs w:val="18"/>
                <w:lang w:eastAsia="ar-SA"/>
              </w:rPr>
              <w:t>37 600 zł</w:t>
            </w:r>
          </w:p>
          <w:p w14:paraId="5C8727E3"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przebieg  </w:t>
            </w:r>
          </w:p>
          <w:p w14:paraId="481224CD" w14:textId="5F69833F"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202 620</w:t>
            </w:r>
            <w:r w:rsidRPr="00646A74">
              <w:rPr>
                <w:rFonts w:ascii="Tahoma" w:hAnsi="Tahoma" w:cs="Tahoma"/>
                <w:sz w:val="18"/>
                <w:szCs w:val="18"/>
                <w:lang w:eastAsia="ar-SA"/>
              </w:rPr>
              <w:t xml:space="preserve"> km</w:t>
            </w:r>
          </w:p>
          <w:p w14:paraId="7B1AB78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data </w:t>
            </w:r>
            <w:proofErr w:type="spellStart"/>
            <w:r w:rsidRPr="00646A74">
              <w:rPr>
                <w:rFonts w:ascii="Tahoma" w:hAnsi="Tahoma" w:cs="Tahoma"/>
                <w:sz w:val="18"/>
                <w:szCs w:val="18"/>
                <w:lang w:eastAsia="ar-SA"/>
              </w:rPr>
              <w:t>bad</w:t>
            </w:r>
            <w:proofErr w:type="spellEnd"/>
            <w:r w:rsidRPr="00646A74">
              <w:rPr>
                <w:rFonts w:ascii="Tahoma" w:hAnsi="Tahoma" w:cs="Tahoma"/>
                <w:sz w:val="18"/>
                <w:szCs w:val="18"/>
                <w:lang w:eastAsia="ar-SA"/>
              </w:rPr>
              <w:t>. techn.</w:t>
            </w:r>
          </w:p>
          <w:p w14:paraId="4B003EFD" w14:textId="13362F2F"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20.06.2020</w:t>
            </w:r>
          </w:p>
        </w:tc>
        <w:tc>
          <w:tcPr>
            <w:tcW w:w="851" w:type="dxa"/>
            <w:tcBorders>
              <w:top w:val="single" w:sz="4" w:space="0" w:color="auto"/>
              <w:left w:val="single" w:sz="4" w:space="0" w:color="auto"/>
              <w:bottom w:val="single" w:sz="4" w:space="0" w:color="auto"/>
              <w:right w:val="single" w:sz="4" w:space="0" w:color="auto"/>
            </w:tcBorders>
            <w:vAlign w:val="center"/>
          </w:tcPr>
          <w:p w14:paraId="56E881F3" w14:textId="681019C3"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637D5489" w14:textId="44D267E4"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Starostwo Powiatowe</w:t>
            </w:r>
          </w:p>
        </w:tc>
      </w:tr>
      <w:tr w:rsidR="00646A74" w:rsidRPr="00646A74" w14:paraId="481798ED" w14:textId="77777777" w:rsidTr="00344F47">
        <w:trPr>
          <w:trHeight w:val="599"/>
        </w:trPr>
        <w:tc>
          <w:tcPr>
            <w:tcW w:w="360" w:type="dxa"/>
            <w:tcBorders>
              <w:top w:val="nil"/>
              <w:left w:val="single" w:sz="4" w:space="0" w:color="auto"/>
              <w:bottom w:val="single" w:sz="4" w:space="0" w:color="auto"/>
              <w:right w:val="single" w:sz="4" w:space="0" w:color="auto"/>
            </w:tcBorders>
            <w:vAlign w:val="center"/>
          </w:tcPr>
          <w:p w14:paraId="4081C4E1" w14:textId="77777777" w:rsidR="00646A74" w:rsidRPr="00344F47" w:rsidRDefault="00646A74" w:rsidP="00646A74">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w:t>
            </w:r>
          </w:p>
        </w:tc>
        <w:tc>
          <w:tcPr>
            <w:tcW w:w="1058" w:type="dxa"/>
            <w:tcBorders>
              <w:top w:val="nil"/>
              <w:left w:val="nil"/>
              <w:bottom w:val="single" w:sz="4" w:space="0" w:color="auto"/>
              <w:right w:val="single" w:sz="4" w:space="0" w:color="auto"/>
            </w:tcBorders>
            <w:vAlign w:val="center"/>
          </w:tcPr>
          <w:p w14:paraId="4D6AC98C" w14:textId="77777777" w:rsidR="00646A74" w:rsidRPr="00344F47" w:rsidRDefault="00646A74" w:rsidP="00646A74">
            <w:pPr>
              <w:suppressAutoHyphens/>
              <w:spacing w:after="0" w:line="240" w:lineRule="auto"/>
              <w:rPr>
                <w:rFonts w:ascii="Tahoma" w:hAnsi="Tahoma" w:cs="Tahoma"/>
                <w:b/>
                <w:bCs/>
                <w:sz w:val="20"/>
                <w:szCs w:val="20"/>
                <w:lang w:val="en-US" w:eastAsia="ar-SA"/>
              </w:rPr>
            </w:pPr>
            <w:r w:rsidRPr="00344F47">
              <w:rPr>
                <w:rFonts w:ascii="Tahoma" w:hAnsi="Tahoma" w:cs="Tahoma"/>
                <w:b/>
                <w:bCs/>
                <w:sz w:val="20"/>
                <w:szCs w:val="20"/>
                <w:lang w:val="en-US" w:eastAsia="ar-SA"/>
              </w:rPr>
              <w:t>BS 48108</w:t>
            </w:r>
          </w:p>
        </w:tc>
        <w:tc>
          <w:tcPr>
            <w:tcW w:w="1216" w:type="dxa"/>
            <w:tcBorders>
              <w:top w:val="nil"/>
              <w:left w:val="nil"/>
              <w:bottom w:val="single" w:sz="4" w:space="0" w:color="auto"/>
              <w:right w:val="single" w:sz="4" w:space="0" w:color="auto"/>
            </w:tcBorders>
            <w:vAlign w:val="center"/>
          </w:tcPr>
          <w:p w14:paraId="14C2E996" w14:textId="77777777" w:rsidR="00646A74" w:rsidRPr="00344F47" w:rsidRDefault="00646A74" w:rsidP="00646A74">
            <w:pPr>
              <w:suppressAutoHyphens/>
              <w:spacing w:after="0" w:line="240" w:lineRule="auto"/>
              <w:rPr>
                <w:rFonts w:ascii="Tahoma" w:hAnsi="Tahoma" w:cs="Tahoma"/>
                <w:sz w:val="18"/>
                <w:szCs w:val="18"/>
                <w:lang w:val="en-US" w:eastAsia="ar-SA"/>
              </w:rPr>
            </w:pPr>
            <w:r w:rsidRPr="00344F47">
              <w:rPr>
                <w:rFonts w:ascii="Tahoma" w:hAnsi="Tahoma" w:cs="Tahoma"/>
                <w:sz w:val="18"/>
                <w:szCs w:val="18"/>
                <w:lang w:val="en-US" w:eastAsia="ar-SA"/>
              </w:rPr>
              <w:t>KIA</w:t>
            </w:r>
          </w:p>
        </w:tc>
        <w:tc>
          <w:tcPr>
            <w:tcW w:w="1319" w:type="dxa"/>
            <w:tcBorders>
              <w:top w:val="nil"/>
              <w:left w:val="nil"/>
              <w:bottom w:val="single" w:sz="4" w:space="0" w:color="auto"/>
              <w:right w:val="single" w:sz="4" w:space="0" w:color="auto"/>
            </w:tcBorders>
            <w:vAlign w:val="center"/>
          </w:tcPr>
          <w:p w14:paraId="1487DE49" w14:textId="77777777" w:rsidR="00646A74" w:rsidRPr="00646A74" w:rsidRDefault="00646A74" w:rsidP="00646A74">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CEE’D</w:t>
            </w:r>
          </w:p>
        </w:tc>
        <w:tc>
          <w:tcPr>
            <w:tcW w:w="1008" w:type="dxa"/>
            <w:tcBorders>
              <w:top w:val="nil"/>
              <w:left w:val="nil"/>
              <w:bottom w:val="single" w:sz="4" w:space="0" w:color="auto"/>
              <w:right w:val="single" w:sz="4" w:space="0" w:color="auto"/>
            </w:tcBorders>
            <w:vAlign w:val="center"/>
          </w:tcPr>
          <w:p w14:paraId="3B67523D" w14:textId="77777777" w:rsidR="00646A74" w:rsidRPr="00646A74" w:rsidRDefault="00646A74" w:rsidP="00646A74">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nil"/>
              <w:left w:val="nil"/>
              <w:bottom w:val="single" w:sz="4" w:space="0" w:color="auto"/>
              <w:right w:val="single" w:sz="4" w:space="0" w:color="auto"/>
            </w:tcBorders>
            <w:vAlign w:val="center"/>
          </w:tcPr>
          <w:p w14:paraId="05CABF16" w14:textId="77777777" w:rsidR="00646A74" w:rsidRPr="00646A74" w:rsidRDefault="00646A74" w:rsidP="00646A74">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1 396/</w:t>
            </w:r>
          </w:p>
          <w:p w14:paraId="4E116910" w14:textId="3CD5B75B" w:rsidR="00646A74" w:rsidRPr="00646A74" w:rsidRDefault="00646A74" w:rsidP="00646A74">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105</w:t>
            </w:r>
            <w:r w:rsidR="00D03634">
              <w:rPr>
                <w:rFonts w:ascii="Tahoma" w:hAnsi="Tahoma" w:cs="Tahoma"/>
                <w:sz w:val="18"/>
                <w:szCs w:val="18"/>
                <w:lang w:eastAsia="ar-SA"/>
              </w:rPr>
              <w:t xml:space="preserve"> </w:t>
            </w:r>
            <w:proofErr w:type="spellStart"/>
            <w:r w:rsidRPr="00646A74">
              <w:rPr>
                <w:rFonts w:ascii="Tahoma" w:hAnsi="Tahoma" w:cs="Tahoma"/>
                <w:sz w:val="18"/>
                <w:szCs w:val="18"/>
                <w:lang w:eastAsia="ar-SA"/>
              </w:rPr>
              <w:t>kM</w:t>
            </w:r>
            <w:proofErr w:type="spellEnd"/>
          </w:p>
        </w:tc>
        <w:tc>
          <w:tcPr>
            <w:tcW w:w="900" w:type="dxa"/>
            <w:tcBorders>
              <w:top w:val="nil"/>
              <w:left w:val="nil"/>
              <w:bottom w:val="single" w:sz="4" w:space="0" w:color="auto"/>
              <w:right w:val="single" w:sz="4" w:space="0" w:color="auto"/>
            </w:tcBorders>
            <w:vAlign w:val="center"/>
          </w:tcPr>
          <w:p w14:paraId="0CF85BE3" w14:textId="77777777" w:rsidR="00646A74" w:rsidRPr="00646A74" w:rsidRDefault="00646A74" w:rsidP="00646A74">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2011</w:t>
            </w:r>
          </w:p>
        </w:tc>
        <w:tc>
          <w:tcPr>
            <w:tcW w:w="567" w:type="dxa"/>
            <w:tcBorders>
              <w:top w:val="nil"/>
              <w:left w:val="nil"/>
              <w:bottom w:val="single" w:sz="4" w:space="0" w:color="auto"/>
              <w:right w:val="single" w:sz="4" w:space="0" w:color="auto"/>
            </w:tcBorders>
            <w:vAlign w:val="center"/>
          </w:tcPr>
          <w:p w14:paraId="2EE9DB79" w14:textId="77777777" w:rsidR="00646A74" w:rsidRPr="00646A74" w:rsidRDefault="00646A74" w:rsidP="00646A74">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5C9579C9" w14:textId="77777777" w:rsidR="00646A74" w:rsidRPr="00646A74" w:rsidRDefault="00646A74" w:rsidP="00646A74">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U5YHB511ACL290328</w:t>
            </w:r>
          </w:p>
        </w:tc>
        <w:tc>
          <w:tcPr>
            <w:tcW w:w="1080" w:type="dxa"/>
            <w:tcBorders>
              <w:top w:val="single" w:sz="4" w:space="0" w:color="auto"/>
              <w:left w:val="single" w:sz="4" w:space="0" w:color="auto"/>
              <w:bottom w:val="single" w:sz="4" w:space="0" w:color="auto"/>
              <w:right w:val="single" w:sz="4" w:space="0" w:color="auto"/>
            </w:tcBorders>
            <w:vAlign w:val="center"/>
          </w:tcPr>
          <w:p w14:paraId="6D6E0323" w14:textId="4A679AAA" w:rsidR="00646A74" w:rsidRPr="00646A74" w:rsidRDefault="00EF1B12" w:rsidP="00646A74">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07B3DDE" w14:textId="1EBDCE83" w:rsidR="00646A74" w:rsidRPr="00646A74" w:rsidRDefault="00EF1B12" w:rsidP="00646A74">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030133B6" w14:textId="3DA20222" w:rsidR="00646A74" w:rsidRPr="00646A74" w:rsidRDefault="00EF1B12" w:rsidP="00646A74">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60297A39" w14:textId="083EAF8D" w:rsidR="00646A74" w:rsidRPr="009B4A8E" w:rsidRDefault="009B4A8E" w:rsidP="00646A74">
            <w:pPr>
              <w:suppressAutoHyphens/>
              <w:spacing w:after="0" w:line="240" w:lineRule="auto"/>
              <w:jc w:val="center"/>
              <w:rPr>
                <w:rFonts w:ascii="Tahoma" w:hAnsi="Tahoma" w:cs="Tahoma"/>
                <w:b/>
                <w:sz w:val="18"/>
                <w:szCs w:val="18"/>
                <w:lang w:eastAsia="ar-SA"/>
              </w:rPr>
            </w:pPr>
            <w:r w:rsidRPr="009B4A8E">
              <w:rPr>
                <w:rFonts w:ascii="Tahoma" w:hAnsi="Tahoma" w:cs="Tahoma"/>
                <w:b/>
                <w:sz w:val="18"/>
                <w:szCs w:val="18"/>
                <w:lang w:eastAsia="ar-SA"/>
              </w:rPr>
              <w:t>22 5</w:t>
            </w:r>
            <w:r w:rsidR="00646A74" w:rsidRPr="009B4A8E">
              <w:rPr>
                <w:rFonts w:ascii="Tahoma" w:hAnsi="Tahoma" w:cs="Tahoma"/>
                <w:b/>
                <w:sz w:val="18"/>
                <w:szCs w:val="18"/>
                <w:lang w:eastAsia="ar-SA"/>
              </w:rPr>
              <w:t>00 zł</w:t>
            </w:r>
          </w:p>
          <w:p w14:paraId="3242C3E3" w14:textId="77777777" w:rsidR="00646A74" w:rsidRPr="009B4A8E" w:rsidRDefault="00646A74" w:rsidP="00646A74">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przebieg </w:t>
            </w:r>
          </w:p>
          <w:p w14:paraId="4661AA84" w14:textId="50F154BF" w:rsidR="00646A74" w:rsidRPr="00646A74" w:rsidRDefault="00EE5340" w:rsidP="00646A74">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54 531</w:t>
            </w:r>
            <w:r w:rsidR="00646A74" w:rsidRPr="009B4A8E">
              <w:rPr>
                <w:rFonts w:ascii="Tahoma" w:hAnsi="Tahoma" w:cs="Tahoma"/>
                <w:sz w:val="18"/>
                <w:szCs w:val="18"/>
                <w:lang w:eastAsia="ar-SA"/>
              </w:rPr>
              <w:t xml:space="preserve"> </w:t>
            </w:r>
            <w:r w:rsidR="00646A74" w:rsidRPr="00646A74">
              <w:rPr>
                <w:rFonts w:ascii="Tahoma" w:hAnsi="Tahoma" w:cs="Tahoma"/>
                <w:sz w:val="18"/>
                <w:szCs w:val="18"/>
                <w:lang w:eastAsia="ar-SA"/>
              </w:rPr>
              <w:t>km</w:t>
            </w:r>
          </w:p>
          <w:p w14:paraId="2BD755A2" w14:textId="7EB04B8E" w:rsidR="00646A74" w:rsidRPr="00646A74" w:rsidRDefault="00EE5340" w:rsidP="00646A74">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 xml:space="preserve">data </w:t>
            </w:r>
            <w:proofErr w:type="spellStart"/>
            <w:r>
              <w:rPr>
                <w:rFonts w:ascii="Tahoma" w:hAnsi="Tahoma" w:cs="Tahoma"/>
                <w:sz w:val="18"/>
                <w:szCs w:val="18"/>
                <w:lang w:eastAsia="ar-SA"/>
              </w:rPr>
              <w:t>bad</w:t>
            </w:r>
            <w:proofErr w:type="spellEnd"/>
            <w:r>
              <w:rPr>
                <w:rFonts w:ascii="Tahoma" w:hAnsi="Tahoma" w:cs="Tahoma"/>
                <w:sz w:val="18"/>
                <w:szCs w:val="18"/>
                <w:lang w:eastAsia="ar-SA"/>
              </w:rPr>
              <w:t>. techn. 04.10.2019</w:t>
            </w:r>
          </w:p>
        </w:tc>
        <w:tc>
          <w:tcPr>
            <w:tcW w:w="851" w:type="dxa"/>
            <w:tcBorders>
              <w:top w:val="single" w:sz="4" w:space="0" w:color="auto"/>
              <w:left w:val="single" w:sz="4" w:space="0" w:color="auto"/>
              <w:bottom w:val="single" w:sz="4" w:space="0" w:color="auto"/>
              <w:right w:val="single" w:sz="4" w:space="0" w:color="auto"/>
            </w:tcBorders>
            <w:vAlign w:val="center"/>
          </w:tcPr>
          <w:p w14:paraId="6F776674" w14:textId="0AB60D55" w:rsidR="00646A74" w:rsidRPr="00646A74" w:rsidRDefault="00646A74" w:rsidP="00646A74">
            <w:pPr>
              <w:suppressAutoHyphens/>
              <w:spacing w:after="0" w:line="240" w:lineRule="auto"/>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7EFCECDB" w14:textId="30CE253D" w:rsidR="00646A74" w:rsidRPr="00646A74" w:rsidRDefault="00646A74" w:rsidP="00646A74">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Powiatowy Urząd Pracy</w:t>
            </w:r>
          </w:p>
        </w:tc>
      </w:tr>
      <w:tr w:rsidR="00EF1B12" w:rsidRPr="00646A74" w14:paraId="0E732EA4" w14:textId="77777777" w:rsidTr="00344F47">
        <w:trPr>
          <w:trHeight w:val="599"/>
        </w:trPr>
        <w:tc>
          <w:tcPr>
            <w:tcW w:w="360" w:type="dxa"/>
            <w:tcBorders>
              <w:top w:val="nil"/>
              <w:left w:val="single" w:sz="4" w:space="0" w:color="auto"/>
              <w:bottom w:val="single" w:sz="4" w:space="0" w:color="auto"/>
              <w:right w:val="single" w:sz="4" w:space="0" w:color="auto"/>
            </w:tcBorders>
            <w:vAlign w:val="center"/>
          </w:tcPr>
          <w:p w14:paraId="2DCD2683" w14:textId="30869397"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4</w:t>
            </w:r>
          </w:p>
        </w:tc>
        <w:tc>
          <w:tcPr>
            <w:tcW w:w="1058" w:type="dxa"/>
            <w:tcBorders>
              <w:top w:val="nil"/>
              <w:left w:val="nil"/>
              <w:bottom w:val="single" w:sz="4" w:space="0" w:color="auto"/>
              <w:right w:val="single" w:sz="4" w:space="0" w:color="auto"/>
            </w:tcBorders>
            <w:vAlign w:val="center"/>
          </w:tcPr>
          <w:p w14:paraId="324B35CC" w14:textId="477801E8" w:rsidR="00EF1B12" w:rsidRPr="00344F47" w:rsidRDefault="00EF1B12" w:rsidP="00EF1B12">
            <w:pPr>
              <w:suppressAutoHyphens/>
              <w:spacing w:after="0" w:line="240" w:lineRule="auto"/>
              <w:rPr>
                <w:rFonts w:ascii="Tahoma" w:hAnsi="Tahoma" w:cs="Tahoma"/>
                <w:b/>
                <w:bCs/>
                <w:sz w:val="18"/>
                <w:szCs w:val="18"/>
                <w:lang w:val="en-US" w:eastAsia="ar-SA"/>
              </w:rPr>
            </w:pPr>
            <w:r w:rsidRPr="00344F47">
              <w:rPr>
                <w:rFonts w:ascii="Tahoma" w:eastAsia="Tahoma" w:hAnsi="Tahoma" w:cs="Tahoma"/>
                <w:b/>
                <w:bCs/>
                <w:kern w:val="2"/>
                <w:sz w:val="18"/>
                <w:szCs w:val="18"/>
                <w:lang w:eastAsia="zh-CN"/>
              </w:rPr>
              <w:t>BS 72771</w:t>
            </w:r>
          </w:p>
        </w:tc>
        <w:tc>
          <w:tcPr>
            <w:tcW w:w="1216" w:type="dxa"/>
            <w:tcBorders>
              <w:top w:val="nil"/>
              <w:left w:val="nil"/>
              <w:bottom w:val="single" w:sz="4" w:space="0" w:color="auto"/>
              <w:right w:val="single" w:sz="4" w:space="0" w:color="auto"/>
            </w:tcBorders>
          </w:tcPr>
          <w:p w14:paraId="2B79C7C1" w14:textId="77777777" w:rsidR="00EF1B12" w:rsidRPr="00344F47" w:rsidRDefault="00EF1B12" w:rsidP="00EF1B12">
            <w:pPr>
              <w:suppressAutoHyphens/>
              <w:spacing w:after="0" w:line="240" w:lineRule="auto"/>
              <w:rPr>
                <w:rFonts w:ascii="Tahoma" w:hAnsi="Tahoma" w:cs="Tahoma"/>
                <w:sz w:val="18"/>
                <w:szCs w:val="18"/>
                <w:lang w:val="en-US" w:eastAsia="ar-SA"/>
              </w:rPr>
            </w:pPr>
          </w:p>
          <w:p w14:paraId="0A5BB485" w14:textId="79F10509" w:rsidR="00EF1B12" w:rsidRPr="00344F47" w:rsidRDefault="00EF1B12" w:rsidP="00EF1B12">
            <w:pPr>
              <w:suppressAutoHyphens/>
              <w:spacing w:after="0" w:line="240" w:lineRule="auto"/>
              <w:rPr>
                <w:rFonts w:ascii="Tahoma" w:hAnsi="Tahoma" w:cs="Tahoma"/>
                <w:sz w:val="18"/>
                <w:szCs w:val="18"/>
                <w:lang w:val="en-US" w:eastAsia="ar-SA"/>
              </w:rPr>
            </w:pPr>
            <w:r w:rsidRPr="00344F47">
              <w:rPr>
                <w:rFonts w:ascii="Tahoma" w:hAnsi="Tahoma" w:cs="Tahoma"/>
                <w:sz w:val="18"/>
                <w:szCs w:val="18"/>
                <w:lang w:val="en-US" w:eastAsia="ar-SA"/>
              </w:rPr>
              <w:t xml:space="preserve">KIA </w:t>
            </w:r>
          </w:p>
        </w:tc>
        <w:tc>
          <w:tcPr>
            <w:tcW w:w="1319" w:type="dxa"/>
            <w:tcBorders>
              <w:top w:val="nil"/>
              <w:left w:val="nil"/>
              <w:bottom w:val="single" w:sz="4" w:space="0" w:color="auto"/>
              <w:right w:val="single" w:sz="4" w:space="0" w:color="auto"/>
            </w:tcBorders>
          </w:tcPr>
          <w:p w14:paraId="70017418" w14:textId="77777777" w:rsidR="00EF1B12" w:rsidRDefault="00EF1B12" w:rsidP="00EF1B12">
            <w:pPr>
              <w:suppressAutoHyphens/>
              <w:spacing w:after="0" w:line="240" w:lineRule="auto"/>
              <w:jc w:val="center"/>
              <w:rPr>
                <w:rFonts w:ascii="Tahoma" w:hAnsi="Tahoma" w:cs="Tahoma"/>
                <w:sz w:val="18"/>
                <w:szCs w:val="18"/>
              </w:rPr>
            </w:pPr>
          </w:p>
          <w:p w14:paraId="7B290AE2" w14:textId="4ED0DCFD" w:rsidR="00EF1B12" w:rsidRPr="00D03634" w:rsidRDefault="00EF1B12" w:rsidP="00EF1B12">
            <w:pPr>
              <w:suppressAutoHyphens/>
              <w:spacing w:after="0" w:line="240" w:lineRule="auto"/>
              <w:jc w:val="center"/>
              <w:rPr>
                <w:rFonts w:ascii="Tahoma" w:hAnsi="Tahoma" w:cs="Tahoma"/>
                <w:sz w:val="18"/>
                <w:szCs w:val="18"/>
                <w:lang w:val="en-US" w:eastAsia="ar-SA"/>
              </w:rPr>
            </w:pPr>
            <w:r w:rsidRPr="00D03634">
              <w:rPr>
                <w:rFonts w:ascii="Tahoma" w:hAnsi="Tahoma" w:cs="Tahoma"/>
                <w:sz w:val="18"/>
                <w:szCs w:val="18"/>
              </w:rPr>
              <w:t>STONIC 1.4 6MT</w:t>
            </w:r>
          </w:p>
        </w:tc>
        <w:tc>
          <w:tcPr>
            <w:tcW w:w="1008" w:type="dxa"/>
            <w:tcBorders>
              <w:top w:val="nil"/>
              <w:left w:val="nil"/>
              <w:bottom w:val="single" w:sz="4" w:space="0" w:color="auto"/>
              <w:right w:val="single" w:sz="4" w:space="0" w:color="auto"/>
            </w:tcBorders>
            <w:vAlign w:val="center"/>
          </w:tcPr>
          <w:p w14:paraId="7093859F" w14:textId="7B89D095" w:rsidR="00EF1B12" w:rsidRPr="00D03634" w:rsidRDefault="00EF1B12" w:rsidP="00EF1B12">
            <w:pPr>
              <w:suppressAutoHyphens/>
              <w:spacing w:after="0" w:line="240" w:lineRule="auto"/>
              <w:rPr>
                <w:rFonts w:ascii="Tahoma" w:hAnsi="Tahoma" w:cs="Tahoma"/>
                <w:sz w:val="18"/>
                <w:szCs w:val="18"/>
                <w:lang w:eastAsia="ar-SA"/>
              </w:rPr>
            </w:pPr>
            <w:r w:rsidRPr="00D03634">
              <w:rPr>
                <w:rFonts w:ascii="Tahoma" w:hAnsi="Tahoma" w:cs="Tahoma"/>
                <w:sz w:val="18"/>
                <w:szCs w:val="18"/>
                <w:lang w:eastAsia="ar-SA"/>
              </w:rPr>
              <w:t>osobowy</w:t>
            </w:r>
          </w:p>
        </w:tc>
        <w:tc>
          <w:tcPr>
            <w:tcW w:w="1185" w:type="dxa"/>
            <w:tcBorders>
              <w:top w:val="nil"/>
              <w:left w:val="nil"/>
              <w:bottom w:val="single" w:sz="4" w:space="0" w:color="auto"/>
              <w:right w:val="single" w:sz="4" w:space="0" w:color="auto"/>
            </w:tcBorders>
            <w:vAlign w:val="center"/>
          </w:tcPr>
          <w:p w14:paraId="4FA258B7" w14:textId="77777777" w:rsidR="00EF1B12" w:rsidRDefault="00EF1B12" w:rsidP="00EF1B12">
            <w:pPr>
              <w:suppressAutoHyphens/>
              <w:spacing w:after="0" w:line="240" w:lineRule="auto"/>
              <w:jc w:val="center"/>
              <w:rPr>
                <w:rFonts w:ascii="Tahoma" w:hAnsi="Tahoma" w:cs="Tahoma"/>
                <w:sz w:val="18"/>
                <w:szCs w:val="18"/>
                <w:lang w:eastAsia="ar-SA"/>
              </w:rPr>
            </w:pPr>
            <w:r w:rsidRPr="00D03634">
              <w:rPr>
                <w:rFonts w:ascii="Tahoma" w:hAnsi="Tahoma" w:cs="Tahoma"/>
                <w:sz w:val="18"/>
                <w:szCs w:val="18"/>
                <w:lang w:eastAsia="ar-SA"/>
              </w:rPr>
              <w:t>1 369/</w:t>
            </w:r>
          </w:p>
          <w:p w14:paraId="7113DF02" w14:textId="7D3A19B3" w:rsidR="00EF1B12" w:rsidRPr="00D0363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525 kg/</w:t>
            </w:r>
          </w:p>
          <w:p w14:paraId="667A18F9" w14:textId="2E1FEE11" w:rsidR="00EF1B12" w:rsidRPr="00D03634" w:rsidRDefault="00EF1B12" w:rsidP="00EF1B12">
            <w:pPr>
              <w:suppressAutoHyphens/>
              <w:spacing w:after="0" w:line="240" w:lineRule="auto"/>
              <w:jc w:val="center"/>
              <w:rPr>
                <w:rFonts w:ascii="Tahoma" w:hAnsi="Tahoma" w:cs="Tahoma"/>
                <w:sz w:val="18"/>
                <w:szCs w:val="18"/>
                <w:lang w:eastAsia="ar-SA"/>
              </w:rPr>
            </w:pPr>
            <w:r w:rsidRPr="00D03634">
              <w:rPr>
                <w:rFonts w:ascii="Tahoma" w:hAnsi="Tahoma" w:cs="Tahoma"/>
                <w:sz w:val="18"/>
                <w:szCs w:val="18"/>
                <w:lang w:eastAsia="ar-SA"/>
              </w:rPr>
              <w:t>74 kW</w:t>
            </w:r>
          </w:p>
        </w:tc>
        <w:tc>
          <w:tcPr>
            <w:tcW w:w="900" w:type="dxa"/>
            <w:tcBorders>
              <w:top w:val="nil"/>
              <w:left w:val="nil"/>
              <w:bottom w:val="single" w:sz="4" w:space="0" w:color="auto"/>
              <w:right w:val="single" w:sz="4" w:space="0" w:color="auto"/>
            </w:tcBorders>
            <w:vAlign w:val="center"/>
          </w:tcPr>
          <w:p w14:paraId="751CFE2B" w14:textId="3DBAA842" w:rsidR="00EF1B12" w:rsidRPr="00D03634" w:rsidRDefault="00EF1B12" w:rsidP="00EF1B12">
            <w:pPr>
              <w:suppressAutoHyphens/>
              <w:spacing w:after="0" w:line="240" w:lineRule="auto"/>
              <w:jc w:val="center"/>
              <w:rPr>
                <w:rFonts w:ascii="Tahoma" w:hAnsi="Tahoma" w:cs="Tahoma"/>
                <w:sz w:val="18"/>
                <w:szCs w:val="18"/>
                <w:lang w:eastAsia="ar-SA"/>
              </w:rPr>
            </w:pPr>
            <w:r w:rsidRPr="00D03634">
              <w:rPr>
                <w:rFonts w:ascii="Tahoma" w:hAnsi="Tahoma" w:cs="Tahoma"/>
                <w:sz w:val="18"/>
                <w:szCs w:val="18"/>
                <w:lang w:eastAsia="ar-SA"/>
              </w:rPr>
              <w:t>2018</w:t>
            </w:r>
          </w:p>
        </w:tc>
        <w:tc>
          <w:tcPr>
            <w:tcW w:w="567" w:type="dxa"/>
            <w:tcBorders>
              <w:top w:val="nil"/>
              <w:left w:val="nil"/>
              <w:bottom w:val="single" w:sz="4" w:space="0" w:color="auto"/>
              <w:right w:val="single" w:sz="4" w:space="0" w:color="auto"/>
            </w:tcBorders>
            <w:vAlign w:val="center"/>
          </w:tcPr>
          <w:p w14:paraId="744F9F2B" w14:textId="19FCC9E3" w:rsidR="00EF1B12" w:rsidRPr="00D03634" w:rsidRDefault="00EF1B12" w:rsidP="00EF1B12">
            <w:pPr>
              <w:suppressAutoHyphens/>
              <w:spacing w:after="0" w:line="240" w:lineRule="auto"/>
              <w:jc w:val="center"/>
              <w:rPr>
                <w:rFonts w:ascii="Tahoma" w:hAnsi="Tahoma" w:cs="Tahoma"/>
                <w:sz w:val="18"/>
                <w:szCs w:val="18"/>
                <w:lang w:eastAsia="ar-SA"/>
              </w:rPr>
            </w:pPr>
            <w:r w:rsidRPr="00D0363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2D9A3606" w14:textId="68382679" w:rsidR="00EF1B12" w:rsidRPr="00D03634" w:rsidRDefault="00EF1B12" w:rsidP="00EF1B12">
            <w:pPr>
              <w:suppressAutoHyphens/>
              <w:spacing w:after="0" w:line="240" w:lineRule="auto"/>
              <w:rPr>
                <w:rFonts w:ascii="Tahoma" w:hAnsi="Tahoma" w:cs="Tahoma"/>
                <w:sz w:val="18"/>
                <w:szCs w:val="18"/>
                <w:lang w:eastAsia="ar-SA"/>
              </w:rPr>
            </w:pPr>
            <w:r w:rsidRPr="00D03634">
              <w:rPr>
                <w:rFonts w:ascii="Tahoma" w:eastAsia="Tahoma" w:hAnsi="Tahoma" w:cs="Tahoma"/>
                <w:sz w:val="18"/>
                <w:szCs w:val="18"/>
                <w:lang w:eastAsia="zh-CN"/>
              </w:rPr>
              <w:t>KNAD6814AK6197028</w:t>
            </w:r>
          </w:p>
        </w:tc>
        <w:tc>
          <w:tcPr>
            <w:tcW w:w="1080" w:type="dxa"/>
            <w:tcBorders>
              <w:top w:val="single" w:sz="4" w:space="0" w:color="auto"/>
              <w:left w:val="single" w:sz="4" w:space="0" w:color="auto"/>
              <w:bottom w:val="single" w:sz="4" w:space="0" w:color="auto"/>
              <w:right w:val="single" w:sz="4" w:space="0" w:color="auto"/>
            </w:tcBorders>
            <w:vAlign w:val="center"/>
          </w:tcPr>
          <w:p w14:paraId="10175255" w14:textId="3BD42007" w:rsidR="00EF1B12" w:rsidRPr="00D03634" w:rsidRDefault="0086735E" w:rsidP="00EF1B12">
            <w:pPr>
              <w:suppressAutoHyphens/>
              <w:spacing w:after="0" w:line="240" w:lineRule="auto"/>
              <w:rPr>
                <w:rFonts w:ascii="Tahoma" w:hAnsi="Tahoma" w:cs="Tahoma"/>
                <w:color w:val="FF0000"/>
                <w:sz w:val="18"/>
                <w:szCs w:val="18"/>
                <w:lang w:eastAsia="ar-SA"/>
              </w:rPr>
            </w:pPr>
            <w:r w:rsidRPr="005C5842">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69BE4BA9" w14:textId="6752D4E4" w:rsidR="00EF1B12" w:rsidRPr="005C5842" w:rsidRDefault="00D372D1" w:rsidP="00D372D1">
            <w:pPr>
              <w:suppressAutoHyphens/>
              <w:spacing w:after="0" w:line="240" w:lineRule="auto"/>
              <w:rPr>
                <w:rFonts w:ascii="Tahoma" w:hAnsi="Tahoma" w:cs="Tahoma"/>
                <w:sz w:val="18"/>
                <w:szCs w:val="18"/>
                <w:lang w:eastAsia="ar-SA"/>
              </w:rPr>
            </w:pPr>
            <w:r w:rsidRPr="005C5842">
              <w:rPr>
                <w:rFonts w:ascii="Tahoma" w:hAnsi="Tahoma" w:cs="Tahoma"/>
                <w:sz w:val="18"/>
                <w:szCs w:val="18"/>
                <w:lang w:eastAsia="ar-SA"/>
              </w:rPr>
              <w:t>01</w:t>
            </w:r>
            <w:r w:rsidR="00EF1B12" w:rsidRPr="005C5842">
              <w:rPr>
                <w:rFonts w:ascii="Tahoma" w:hAnsi="Tahoma" w:cs="Tahoma"/>
                <w:sz w:val="18"/>
                <w:szCs w:val="18"/>
                <w:lang w:eastAsia="ar-SA"/>
              </w:rPr>
              <w:t>.11.201</w:t>
            </w:r>
            <w:r w:rsidRPr="005C5842">
              <w:rPr>
                <w:rFonts w:ascii="Tahoma" w:hAnsi="Tahoma" w:cs="Tahoma"/>
                <w:sz w:val="18"/>
                <w:szCs w:val="18"/>
                <w:lang w:eastAsia="ar-SA"/>
              </w:rPr>
              <w:t>9</w:t>
            </w:r>
            <w:r w:rsidR="00EF1B12" w:rsidRPr="005C5842">
              <w:rPr>
                <w:rFonts w:ascii="Tahoma" w:hAnsi="Tahoma" w:cs="Tahoma"/>
                <w:sz w:val="18"/>
                <w:szCs w:val="18"/>
                <w:lang w:eastAsia="ar-SA"/>
              </w:rPr>
              <w:t xml:space="preserve"> </w:t>
            </w:r>
            <w:r w:rsidR="005C5842" w:rsidRPr="005C5842">
              <w:rPr>
                <w:rFonts w:ascii="Tahoma" w:hAnsi="Tahoma" w:cs="Tahoma"/>
                <w:sz w:val="18"/>
                <w:szCs w:val="18"/>
                <w:lang w:eastAsia="ar-SA"/>
              </w:rPr>
              <w:t>31.10.2022</w:t>
            </w:r>
          </w:p>
        </w:tc>
        <w:tc>
          <w:tcPr>
            <w:tcW w:w="1217" w:type="dxa"/>
            <w:tcBorders>
              <w:top w:val="single" w:sz="4" w:space="0" w:color="auto"/>
              <w:left w:val="single" w:sz="4" w:space="0" w:color="auto"/>
              <w:bottom w:val="single" w:sz="4" w:space="0" w:color="auto"/>
              <w:right w:val="single" w:sz="4" w:space="0" w:color="auto"/>
            </w:tcBorders>
            <w:vAlign w:val="center"/>
          </w:tcPr>
          <w:p w14:paraId="446988DB" w14:textId="6A2B4519" w:rsidR="00EF1B12" w:rsidRPr="005C5842" w:rsidRDefault="00D372D1" w:rsidP="00D372D1">
            <w:pPr>
              <w:suppressAutoHyphens/>
              <w:spacing w:after="0" w:line="240" w:lineRule="auto"/>
              <w:jc w:val="center"/>
              <w:rPr>
                <w:rFonts w:ascii="Tahoma" w:hAnsi="Tahoma" w:cs="Tahoma"/>
                <w:sz w:val="18"/>
                <w:szCs w:val="18"/>
                <w:lang w:eastAsia="ar-SA"/>
              </w:rPr>
            </w:pPr>
            <w:r w:rsidRPr="005C5842">
              <w:rPr>
                <w:rFonts w:ascii="Tahoma" w:hAnsi="Tahoma" w:cs="Tahoma"/>
                <w:sz w:val="18"/>
                <w:szCs w:val="18"/>
                <w:lang w:eastAsia="ar-SA"/>
              </w:rPr>
              <w:t>01</w:t>
            </w:r>
            <w:r w:rsidR="00EF1B12" w:rsidRPr="005C5842">
              <w:rPr>
                <w:rFonts w:ascii="Tahoma" w:hAnsi="Tahoma" w:cs="Tahoma"/>
                <w:sz w:val="18"/>
                <w:szCs w:val="18"/>
                <w:lang w:eastAsia="ar-SA"/>
              </w:rPr>
              <w:t>.11.201</w:t>
            </w:r>
            <w:r w:rsidRPr="005C5842">
              <w:rPr>
                <w:rFonts w:ascii="Tahoma" w:hAnsi="Tahoma" w:cs="Tahoma"/>
                <w:sz w:val="18"/>
                <w:szCs w:val="18"/>
                <w:lang w:eastAsia="ar-SA"/>
              </w:rPr>
              <w:t>9</w:t>
            </w:r>
            <w:r w:rsidR="00EF1B12" w:rsidRPr="005C5842">
              <w:rPr>
                <w:rFonts w:ascii="Tahoma" w:hAnsi="Tahoma" w:cs="Tahoma"/>
                <w:sz w:val="18"/>
                <w:szCs w:val="18"/>
                <w:lang w:eastAsia="ar-SA"/>
              </w:rPr>
              <w:t xml:space="preserve"> </w:t>
            </w:r>
            <w:r w:rsidR="005C5842" w:rsidRPr="005C5842">
              <w:rPr>
                <w:rFonts w:ascii="Tahoma" w:hAnsi="Tahoma" w:cs="Tahoma"/>
                <w:sz w:val="18"/>
                <w:szCs w:val="18"/>
                <w:lang w:eastAsia="ar-SA"/>
              </w:rPr>
              <w:t>31.10.2022</w:t>
            </w:r>
          </w:p>
        </w:tc>
        <w:tc>
          <w:tcPr>
            <w:tcW w:w="1476" w:type="dxa"/>
            <w:tcBorders>
              <w:top w:val="single" w:sz="4" w:space="0" w:color="auto"/>
              <w:left w:val="single" w:sz="4" w:space="0" w:color="auto"/>
              <w:bottom w:val="single" w:sz="4" w:space="0" w:color="auto"/>
              <w:right w:val="single" w:sz="4" w:space="0" w:color="auto"/>
            </w:tcBorders>
            <w:vAlign w:val="center"/>
          </w:tcPr>
          <w:p w14:paraId="36D8D97D" w14:textId="7CE8C9DB" w:rsidR="00EF1B12" w:rsidRPr="00043EA2" w:rsidRDefault="00EF1B12" w:rsidP="00EF1B12">
            <w:pPr>
              <w:suppressAutoHyphens/>
              <w:spacing w:after="0" w:line="240" w:lineRule="auto"/>
              <w:jc w:val="center"/>
              <w:rPr>
                <w:rFonts w:ascii="Tahoma" w:hAnsi="Tahoma" w:cs="Tahoma"/>
                <w:b/>
                <w:sz w:val="18"/>
                <w:szCs w:val="18"/>
                <w:lang w:eastAsia="ar-SA"/>
              </w:rPr>
            </w:pPr>
            <w:r w:rsidRPr="00043EA2">
              <w:rPr>
                <w:rFonts w:ascii="Tahoma" w:hAnsi="Tahoma" w:cs="Tahoma"/>
                <w:b/>
                <w:sz w:val="18"/>
                <w:szCs w:val="18"/>
                <w:lang w:eastAsia="ar-SA"/>
              </w:rPr>
              <w:t>5</w:t>
            </w:r>
            <w:r w:rsidR="00410A65" w:rsidRPr="00043EA2">
              <w:rPr>
                <w:rFonts w:ascii="Tahoma" w:hAnsi="Tahoma" w:cs="Tahoma"/>
                <w:b/>
                <w:sz w:val="18"/>
                <w:szCs w:val="18"/>
                <w:lang w:eastAsia="ar-SA"/>
              </w:rPr>
              <w:t>5 2</w:t>
            </w:r>
            <w:r w:rsidRPr="00043EA2">
              <w:rPr>
                <w:rFonts w:ascii="Tahoma" w:hAnsi="Tahoma" w:cs="Tahoma"/>
                <w:b/>
                <w:sz w:val="18"/>
                <w:szCs w:val="18"/>
                <w:lang w:eastAsia="ar-SA"/>
              </w:rPr>
              <w:t>00 zł</w:t>
            </w:r>
          </w:p>
          <w:p w14:paraId="381C6155" w14:textId="77777777" w:rsidR="00EF1B12" w:rsidRPr="00043EA2" w:rsidRDefault="00EF1B12" w:rsidP="00EF1B12">
            <w:pPr>
              <w:suppressAutoHyphens/>
              <w:spacing w:after="0" w:line="240" w:lineRule="auto"/>
              <w:jc w:val="center"/>
              <w:rPr>
                <w:rFonts w:ascii="Tahoma" w:hAnsi="Tahoma" w:cs="Tahoma"/>
                <w:sz w:val="18"/>
                <w:szCs w:val="18"/>
                <w:lang w:eastAsia="ar-SA"/>
              </w:rPr>
            </w:pPr>
            <w:r w:rsidRPr="00043EA2">
              <w:rPr>
                <w:rFonts w:ascii="Tahoma" w:hAnsi="Tahoma" w:cs="Tahoma"/>
                <w:sz w:val="18"/>
                <w:szCs w:val="18"/>
                <w:lang w:eastAsia="ar-SA"/>
              </w:rPr>
              <w:t xml:space="preserve">przebieg </w:t>
            </w:r>
          </w:p>
          <w:p w14:paraId="33CEDA50" w14:textId="7CDFDFC2" w:rsidR="00EF1B12" w:rsidRPr="00043EA2" w:rsidRDefault="00EF1B12" w:rsidP="00EF1B12">
            <w:pPr>
              <w:suppressAutoHyphens/>
              <w:spacing w:after="0" w:line="240" w:lineRule="auto"/>
              <w:jc w:val="center"/>
              <w:rPr>
                <w:rFonts w:ascii="Tahoma" w:hAnsi="Tahoma" w:cs="Tahoma"/>
                <w:sz w:val="18"/>
                <w:szCs w:val="18"/>
                <w:lang w:eastAsia="ar-SA"/>
              </w:rPr>
            </w:pPr>
            <w:r w:rsidRPr="00043EA2">
              <w:rPr>
                <w:rFonts w:ascii="Tahoma" w:hAnsi="Tahoma" w:cs="Tahoma"/>
                <w:sz w:val="18"/>
                <w:szCs w:val="18"/>
                <w:lang w:eastAsia="ar-SA"/>
              </w:rPr>
              <w:t>15 077 km</w:t>
            </w:r>
          </w:p>
          <w:p w14:paraId="1FB41A12" w14:textId="514726CD" w:rsidR="00EF1B12" w:rsidRPr="00D03634" w:rsidRDefault="00EF1B12" w:rsidP="00EF1B12">
            <w:pPr>
              <w:suppressAutoHyphens/>
              <w:spacing w:after="0" w:line="240" w:lineRule="auto"/>
              <w:jc w:val="center"/>
              <w:rPr>
                <w:rFonts w:ascii="Tahoma" w:hAnsi="Tahoma" w:cs="Tahoma"/>
                <w:b/>
                <w:bCs/>
                <w:sz w:val="18"/>
                <w:szCs w:val="18"/>
                <w:lang w:eastAsia="ar-SA"/>
              </w:rPr>
            </w:pPr>
            <w:r w:rsidRPr="00043EA2">
              <w:rPr>
                <w:rFonts w:ascii="Tahoma" w:hAnsi="Tahoma" w:cs="Tahoma"/>
                <w:sz w:val="18"/>
                <w:szCs w:val="18"/>
                <w:lang w:eastAsia="ar-SA"/>
              </w:rPr>
              <w:t xml:space="preserve">data </w:t>
            </w:r>
            <w:proofErr w:type="spellStart"/>
            <w:r w:rsidRPr="00043EA2">
              <w:rPr>
                <w:rFonts w:ascii="Tahoma" w:hAnsi="Tahoma" w:cs="Tahoma"/>
                <w:sz w:val="18"/>
                <w:szCs w:val="18"/>
                <w:lang w:eastAsia="ar-SA"/>
              </w:rPr>
              <w:t>bad</w:t>
            </w:r>
            <w:proofErr w:type="spellEnd"/>
            <w:r w:rsidRPr="00043EA2">
              <w:rPr>
                <w:rFonts w:ascii="Tahoma" w:hAnsi="Tahoma" w:cs="Tahoma"/>
                <w:sz w:val="18"/>
                <w:szCs w:val="18"/>
                <w:lang w:eastAsia="ar-SA"/>
              </w:rPr>
              <w:t>. techn</w:t>
            </w:r>
            <w:r>
              <w:rPr>
                <w:rFonts w:ascii="Tahoma" w:hAnsi="Tahoma" w:cs="Tahoma"/>
                <w:sz w:val="18"/>
                <w:szCs w:val="18"/>
                <w:lang w:eastAsia="ar-SA"/>
              </w:rPr>
              <w:t>. 19.11.2021</w:t>
            </w:r>
          </w:p>
        </w:tc>
        <w:tc>
          <w:tcPr>
            <w:tcW w:w="851" w:type="dxa"/>
            <w:tcBorders>
              <w:top w:val="single" w:sz="4" w:space="0" w:color="auto"/>
              <w:left w:val="single" w:sz="4" w:space="0" w:color="auto"/>
              <w:bottom w:val="single" w:sz="4" w:space="0" w:color="auto"/>
              <w:right w:val="single" w:sz="4" w:space="0" w:color="auto"/>
            </w:tcBorders>
            <w:vAlign w:val="center"/>
          </w:tcPr>
          <w:p w14:paraId="5B58D637" w14:textId="43165E71" w:rsidR="00EF1B12" w:rsidRPr="00D0363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7A1EE63A" w14:textId="79EF3BE9" w:rsidR="00EF1B12" w:rsidRPr="00D0363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0D20D7BA" w14:textId="77777777" w:rsidTr="00344F47">
        <w:trPr>
          <w:trHeight w:val="599"/>
        </w:trPr>
        <w:tc>
          <w:tcPr>
            <w:tcW w:w="360" w:type="dxa"/>
            <w:tcBorders>
              <w:top w:val="nil"/>
              <w:left w:val="single" w:sz="4" w:space="0" w:color="auto"/>
              <w:bottom w:val="single" w:sz="4" w:space="0" w:color="auto"/>
              <w:right w:val="single" w:sz="4" w:space="0" w:color="auto"/>
            </w:tcBorders>
            <w:vAlign w:val="center"/>
          </w:tcPr>
          <w:p w14:paraId="4C52903E" w14:textId="35D8C526"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1058" w:type="dxa"/>
            <w:tcBorders>
              <w:top w:val="nil"/>
              <w:left w:val="nil"/>
              <w:bottom w:val="single" w:sz="4" w:space="0" w:color="auto"/>
              <w:right w:val="single" w:sz="4" w:space="0" w:color="auto"/>
            </w:tcBorders>
            <w:vAlign w:val="center"/>
          </w:tcPr>
          <w:p w14:paraId="167473B1" w14:textId="77777777" w:rsidR="005C5842" w:rsidRPr="00646A74" w:rsidRDefault="005C5842" w:rsidP="005C5842">
            <w:pPr>
              <w:suppressAutoHyphens/>
              <w:spacing w:after="0" w:line="240" w:lineRule="auto"/>
              <w:rPr>
                <w:rFonts w:ascii="Tahoma" w:hAnsi="Tahoma" w:cs="Tahoma"/>
                <w:b/>
                <w:bCs/>
                <w:sz w:val="20"/>
                <w:szCs w:val="20"/>
                <w:lang w:val="en-US" w:eastAsia="ar-SA"/>
              </w:rPr>
            </w:pPr>
            <w:r w:rsidRPr="00646A74">
              <w:rPr>
                <w:rFonts w:ascii="Tahoma" w:hAnsi="Tahoma" w:cs="Tahoma"/>
                <w:b/>
                <w:bCs/>
                <w:sz w:val="20"/>
                <w:szCs w:val="20"/>
                <w:lang w:val="en-US" w:eastAsia="ar-SA"/>
              </w:rPr>
              <w:t>BI 021F</w:t>
            </w:r>
          </w:p>
        </w:tc>
        <w:tc>
          <w:tcPr>
            <w:tcW w:w="1216" w:type="dxa"/>
            <w:tcBorders>
              <w:top w:val="nil"/>
              <w:left w:val="nil"/>
              <w:bottom w:val="single" w:sz="4" w:space="0" w:color="auto"/>
              <w:right w:val="single" w:sz="4" w:space="0" w:color="auto"/>
            </w:tcBorders>
            <w:vAlign w:val="center"/>
          </w:tcPr>
          <w:p w14:paraId="0C8706A0"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URSUS</w:t>
            </w:r>
          </w:p>
        </w:tc>
        <w:tc>
          <w:tcPr>
            <w:tcW w:w="1319" w:type="dxa"/>
            <w:tcBorders>
              <w:top w:val="nil"/>
              <w:left w:val="nil"/>
              <w:bottom w:val="single" w:sz="4" w:space="0" w:color="auto"/>
              <w:right w:val="single" w:sz="4" w:space="0" w:color="auto"/>
            </w:tcBorders>
            <w:vAlign w:val="center"/>
          </w:tcPr>
          <w:p w14:paraId="3315D9E1" w14:textId="77777777" w:rsidR="005C5842" w:rsidRPr="00646A74" w:rsidRDefault="005C5842" w:rsidP="005C5842">
            <w:pPr>
              <w:suppressAutoHyphens/>
              <w:spacing w:after="0" w:line="240" w:lineRule="auto"/>
              <w:jc w:val="center"/>
              <w:rPr>
                <w:rFonts w:ascii="Tahoma" w:hAnsi="Tahoma" w:cs="Tahoma"/>
                <w:sz w:val="18"/>
                <w:szCs w:val="18"/>
                <w:lang w:val="en-US" w:eastAsia="ar-SA"/>
              </w:rPr>
            </w:pPr>
            <w:r w:rsidRPr="00646A74">
              <w:rPr>
                <w:rFonts w:ascii="Tahoma" w:hAnsi="Tahoma" w:cs="Tahoma"/>
                <w:sz w:val="18"/>
                <w:szCs w:val="18"/>
                <w:lang w:val="en-US" w:eastAsia="ar-SA"/>
              </w:rPr>
              <w:t>2812</w:t>
            </w:r>
          </w:p>
        </w:tc>
        <w:tc>
          <w:tcPr>
            <w:tcW w:w="1008" w:type="dxa"/>
            <w:tcBorders>
              <w:top w:val="nil"/>
              <w:left w:val="nil"/>
              <w:bottom w:val="single" w:sz="4" w:space="0" w:color="auto"/>
              <w:right w:val="single" w:sz="4" w:space="0" w:color="auto"/>
            </w:tcBorders>
            <w:vAlign w:val="center"/>
          </w:tcPr>
          <w:p w14:paraId="68545797"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 rolniczy</w:t>
            </w:r>
          </w:p>
        </w:tc>
        <w:tc>
          <w:tcPr>
            <w:tcW w:w="1185" w:type="dxa"/>
            <w:tcBorders>
              <w:top w:val="nil"/>
              <w:left w:val="nil"/>
              <w:bottom w:val="single" w:sz="4" w:space="0" w:color="auto"/>
              <w:right w:val="single" w:sz="4" w:space="0" w:color="auto"/>
            </w:tcBorders>
            <w:vAlign w:val="center"/>
          </w:tcPr>
          <w:p w14:paraId="06B1274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2502/</w:t>
            </w:r>
          </w:p>
          <w:p w14:paraId="553DA0F1"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33 kW</w:t>
            </w:r>
          </w:p>
        </w:tc>
        <w:tc>
          <w:tcPr>
            <w:tcW w:w="900" w:type="dxa"/>
            <w:tcBorders>
              <w:top w:val="nil"/>
              <w:left w:val="nil"/>
              <w:bottom w:val="single" w:sz="4" w:space="0" w:color="auto"/>
              <w:right w:val="single" w:sz="4" w:space="0" w:color="auto"/>
            </w:tcBorders>
            <w:vAlign w:val="center"/>
          </w:tcPr>
          <w:p w14:paraId="385433F0"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1994</w:t>
            </w:r>
          </w:p>
        </w:tc>
        <w:tc>
          <w:tcPr>
            <w:tcW w:w="567" w:type="dxa"/>
            <w:tcBorders>
              <w:top w:val="nil"/>
              <w:left w:val="nil"/>
              <w:bottom w:val="single" w:sz="4" w:space="0" w:color="auto"/>
              <w:right w:val="single" w:sz="4" w:space="0" w:color="auto"/>
            </w:tcBorders>
            <w:vAlign w:val="center"/>
          </w:tcPr>
          <w:p w14:paraId="115957B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2B8756B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81796</w:t>
            </w:r>
          </w:p>
        </w:tc>
        <w:tc>
          <w:tcPr>
            <w:tcW w:w="1080" w:type="dxa"/>
            <w:tcBorders>
              <w:top w:val="single" w:sz="4" w:space="0" w:color="auto"/>
              <w:left w:val="single" w:sz="4" w:space="0" w:color="auto"/>
              <w:bottom w:val="single" w:sz="4" w:space="0" w:color="auto"/>
              <w:right w:val="single" w:sz="4" w:space="0" w:color="auto"/>
            </w:tcBorders>
            <w:vAlign w:val="center"/>
          </w:tcPr>
          <w:p w14:paraId="02172DD0" w14:textId="1B36A5CB"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4E452AED" w14:textId="3176C7DB"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4E8C9FF0" w14:textId="56F66068"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03E0A2DE" w14:textId="7AC866F9" w:rsidR="005C5842" w:rsidRPr="00646A74" w:rsidRDefault="005C5842" w:rsidP="005C5842">
            <w:pPr>
              <w:suppressAutoHyphens/>
              <w:spacing w:after="0" w:line="240" w:lineRule="auto"/>
              <w:jc w:val="center"/>
              <w:rPr>
                <w:rFonts w:ascii="Tahoma" w:hAnsi="Tahoma" w:cs="Tahoma"/>
                <w:b/>
                <w:bCs/>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3D328C57" w14:textId="65FF4D14"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BD4C89B" w14:textId="52A2736A"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2D24BD08" w14:textId="77777777" w:rsidTr="00344F47">
        <w:trPr>
          <w:trHeight w:val="255"/>
        </w:trPr>
        <w:tc>
          <w:tcPr>
            <w:tcW w:w="360" w:type="dxa"/>
            <w:tcBorders>
              <w:top w:val="nil"/>
              <w:left w:val="single" w:sz="4" w:space="0" w:color="auto"/>
              <w:bottom w:val="single" w:sz="4" w:space="0" w:color="auto"/>
              <w:right w:val="single" w:sz="4" w:space="0" w:color="auto"/>
            </w:tcBorders>
            <w:vAlign w:val="center"/>
          </w:tcPr>
          <w:p w14:paraId="40009FE3" w14:textId="58100C9C"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val="en-US" w:eastAsia="ar-SA"/>
              </w:rPr>
              <w:t>6</w:t>
            </w:r>
          </w:p>
        </w:tc>
        <w:tc>
          <w:tcPr>
            <w:tcW w:w="1058" w:type="dxa"/>
            <w:tcBorders>
              <w:top w:val="nil"/>
              <w:left w:val="nil"/>
              <w:bottom w:val="single" w:sz="4" w:space="0" w:color="auto"/>
              <w:right w:val="single" w:sz="4" w:space="0" w:color="auto"/>
            </w:tcBorders>
            <w:vAlign w:val="center"/>
          </w:tcPr>
          <w:p w14:paraId="73028C79" w14:textId="77777777" w:rsidR="005C5842" w:rsidRPr="00646A74" w:rsidRDefault="005C5842" w:rsidP="005C5842">
            <w:pPr>
              <w:suppressAutoHyphens/>
              <w:spacing w:after="0" w:line="240" w:lineRule="auto"/>
              <w:rPr>
                <w:rFonts w:ascii="Tahoma" w:hAnsi="Tahoma" w:cs="Tahoma"/>
                <w:b/>
                <w:bCs/>
                <w:sz w:val="20"/>
                <w:szCs w:val="20"/>
                <w:lang w:val="de-DE" w:eastAsia="ar-SA"/>
              </w:rPr>
            </w:pPr>
            <w:r w:rsidRPr="00646A74">
              <w:rPr>
                <w:rFonts w:ascii="Tahoma" w:hAnsi="Tahoma" w:cs="Tahoma"/>
                <w:b/>
                <w:bCs/>
                <w:sz w:val="20"/>
                <w:szCs w:val="20"/>
                <w:lang w:val="de-DE" w:eastAsia="ar-SA"/>
              </w:rPr>
              <w:t>BS 7010</w:t>
            </w:r>
          </w:p>
        </w:tc>
        <w:tc>
          <w:tcPr>
            <w:tcW w:w="1216" w:type="dxa"/>
            <w:tcBorders>
              <w:top w:val="nil"/>
              <w:left w:val="nil"/>
              <w:bottom w:val="single" w:sz="4" w:space="0" w:color="auto"/>
              <w:right w:val="single" w:sz="4" w:space="0" w:color="auto"/>
            </w:tcBorders>
            <w:vAlign w:val="center"/>
          </w:tcPr>
          <w:p w14:paraId="43D3E2F6"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MTZ</w:t>
            </w:r>
          </w:p>
        </w:tc>
        <w:tc>
          <w:tcPr>
            <w:tcW w:w="1319" w:type="dxa"/>
            <w:tcBorders>
              <w:top w:val="nil"/>
              <w:left w:val="nil"/>
              <w:bottom w:val="single" w:sz="4" w:space="0" w:color="auto"/>
              <w:right w:val="single" w:sz="4" w:space="0" w:color="auto"/>
            </w:tcBorders>
            <w:vAlign w:val="center"/>
          </w:tcPr>
          <w:p w14:paraId="32B6CB83"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Belarus 952.4</w:t>
            </w:r>
          </w:p>
        </w:tc>
        <w:tc>
          <w:tcPr>
            <w:tcW w:w="1008" w:type="dxa"/>
            <w:tcBorders>
              <w:top w:val="nil"/>
              <w:left w:val="nil"/>
              <w:bottom w:val="single" w:sz="4" w:space="0" w:color="auto"/>
              <w:right w:val="single" w:sz="4" w:space="0" w:color="auto"/>
            </w:tcBorders>
            <w:vAlign w:val="center"/>
          </w:tcPr>
          <w:p w14:paraId="29AA39C2"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 rolniczy</w:t>
            </w:r>
          </w:p>
        </w:tc>
        <w:tc>
          <w:tcPr>
            <w:tcW w:w="1185" w:type="dxa"/>
            <w:tcBorders>
              <w:top w:val="nil"/>
              <w:left w:val="nil"/>
              <w:bottom w:val="single" w:sz="4" w:space="0" w:color="auto"/>
              <w:right w:val="single" w:sz="4" w:space="0" w:color="auto"/>
            </w:tcBorders>
            <w:vAlign w:val="center"/>
          </w:tcPr>
          <w:p w14:paraId="027680C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4750/</w:t>
            </w:r>
          </w:p>
          <w:p w14:paraId="1737EA3A"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73 kW/ DMC 7000 kg</w:t>
            </w:r>
          </w:p>
        </w:tc>
        <w:tc>
          <w:tcPr>
            <w:tcW w:w="900" w:type="dxa"/>
            <w:tcBorders>
              <w:top w:val="nil"/>
              <w:left w:val="nil"/>
              <w:bottom w:val="single" w:sz="4" w:space="0" w:color="auto"/>
              <w:right w:val="single" w:sz="4" w:space="0" w:color="auto"/>
            </w:tcBorders>
            <w:vAlign w:val="center"/>
          </w:tcPr>
          <w:p w14:paraId="57217DE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w:t>
            </w:r>
          </w:p>
        </w:tc>
        <w:tc>
          <w:tcPr>
            <w:tcW w:w="567" w:type="dxa"/>
            <w:tcBorders>
              <w:top w:val="nil"/>
              <w:left w:val="nil"/>
              <w:bottom w:val="single" w:sz="4" w:space="0" w:color="auto"/>
              <w:right w:val="single" w:sz="4" w:space="0" w:color="auto"/>
            </w:tcBorders>
            <w:vAlign w:val="center"/>
          </w:tcPr>
          <w:p w14:paraId="3AE8C92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0F7AF2F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099C00704</w:t>
            </w:r>
          </w:p>
        </w:tc>
        <w:tc>
          <w:tcPr>
            <w:tcW w:w="1080" w:type="dxa"/>
            <w:tcBorders>
              <w:top w:val="single" w:sz="4" w:space="0" w:color="auto"/>
              <w:left w:val="single" w:sz="4" w:space="0" w:color="auto"/>
              <w:bottom w:val="single" w:sz="4" w:space="0" w:color="auto"/>
              <w:right w:val="single" w:sz="4" w:space="0" w:color="auto"/>
            </w:tcBorders>
            <w:vAlign w:val="center"/>
          </w:tcPr>
          <w:p w14:paraId="7AC85807" w14:textId="7956BD63"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72E6045E" w14:textId="6701ED17"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7D4285DA" w14:textId="4FB99772"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7C15F833" w14:textId="2ABA4746" w:rsidR="005C5842" w:rsidRPr="00646A74"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1ADF05A3" w14:textId="70D8B466"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71DFAE0A" w14:textId="573EAF7C"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685794AB" w14:textId="77777777" w:rsidTr="00344F47">
        <w:trPr>
          <w:trHeight w:val="255"/>
        </w:trPr>
        <w:tc>
          <w:tcPr>
            <w:tcW w:w="360" w:type="dxa"/>
            <w:tcBorders>
              <w:top w:val="nil"/>
              <w:left w:val="single" w:sz="4" w:space="0" w:color="auto"/>
              <w:bottom w:val="single" w:sz="4" w:space="0" w:color="auto"/>
              <w:right w:val="single" w:sz="4" w:space="0" w:color="auto"/>
            </w:tcBorders>
            <w:vAlign w:val="center"/>
          </w:tcPr>
          <w:p w14:paraId="75749812" w14:textId="7AC09349" w:rsidR="005C5842" w:rsidRPr="00646A74" w:rsidRDefault="005C5842" w:rsidP="005C5842">
            <w:pPr>
              <w:suppressAutoHyphens/>
              <w:spacing w:after="0" w:line="240" w:lineRule="auto"/>
              <w:jc w:val="center"/>
              <w:rPr>
                <w:rFonts w:ascii="Tahoma" w:hAnsi="Tahoma" w:cs="Tahoma"/>
                <w:sz w:val="18"/>
                <w:szCs w:val="18"/>
                <w:lang w:val="en-US" w:eastAsia="ar-SA"/>
              </w:rPr>
            </w:pPr>
            <w:r w:rsidRPr="00646A74">
              <w:rPr>
                <w:rFonts w:ascii="Tahoma" w:hAnsi="Tahoma" w:cs="Tahoma"/>
                <w:sz w:val="18"/>
                <w:szCs w:val="18"/>
                <w:lang w:val="en-US" w:eastAsia="ar-SA"/>
              </w:rPr>
              <w:t>7</w:t>
            </w:r>
          </w:p>
        </w:tc>
        <w:tc>
          <w:tcPr>
            <w:tcW w:w="1058" w:type="dxa"/>
            <w:tcBorders>
              <w:top w:val="nil"/>
              <w:left w:val="nil"/>
              <w:bottom w:val="single" w:sz="4" w:space="0" w:color="auto"/>
              <w:right w:val="single" w:sz="4" w:space="0" w:color="auto"/>
            </w:tcBorders>
            <w:vAlign w:val="center"/>
          </w:tcPr>
          <w:p w14:paraId="14FAE546" w14:textId="77777777" w:rsidR="005C5842" w:rsidRPr="00646A74" w:rsidRDefault="005C5842" w:rsidP="005C5842">
            <w:pPr>
              <w:suppressAutoHyphens/>
              <w:spacing w:after="0" w:line="240" w:lineRule="auto"/>
              <w:rPr>
                <w:rFonts w:ascii="Tahoma" w:hAnsi="Tahoma" w:cs="Tahoma"/>
                <w:b/>
                <w:bCs/>
                <w:sz w:val="20"/>
                <w:szCs w:val="20"/>
                <w:lang w:val="de-DE" w:eastAsia="ar-SA"/>
              </w:rPr>
            </w:pPr>
            <w:r w:rsidRPr="00646A74">
              <w:rPr>
                <w:rFonts w:ascii="Tahoma" w:hAnsi="Tahoma" w:cs="Tahoma"/>
                <w:b/>
                <w:bCs/>
                <w:sz w:val="20"/>
                <w:szCs w:val="20"/>
                <w:lang w:val="de-DE" w:eastAsia="ar-SA"/>
              </w:rPr>
              <w:t>BS 07440</w:t>
            </w:r>
          </w:p>
        </w:tc>
        <w:tc>
          <w:tcPr>
            <w:tcW w:w="1216" w:type="dxa"/>
            <w:tcBorders>
              <w:top w:val="nil"/>
              <w:left w:val="nil"/>
              <w:bottom w:val="single" w:sz="4" w:space="0" w:color="auto"/>
              <w:right w:val="single" w:sz="4" w:space="0" w:color="auto"/>
            </w:tcBorders>
            <w:vAlign w:val="center"/>
          </w:tcPr>
          <w:p w14:paraId="783A7648"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Opel</w:t>
            </w:r>
          </w:p>
        </w:tc>
        <w:tc>
          <w:tcPr>
            <w:tcW w:w="1319" w:type="dxa"/>
            <w:tcBorders>
              <w:top w:val="nil"/>
              <w:left w:val="nil"/>
              <w:bottom w:val="single" w:sz="4" w:space="0" w:color="auto"/>
              <w:right w:val="single" w:sz="4" w:space="0" w:color="auto"/>
            </w:tcBorders>
            <w:vAlign w:val="center"/>
          </w:tcPr>
          <w:p w14:paraId="75D8AFC6"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 xml:space="preserve">Astra - F </w:t>
            </w:r>
          </w:p>
          <w:p w14:paraId="14DC3671"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1,6  KAT.</w:t>
            </w:r>
          </w:p>
        </w:tc>
        <w:tc>
          <w:tcPr>
            <w:tcW w:w="1008" w:type="dxa"/>
            <w:tcBorders>
              <w:top w:val="nil"/>
              <w:left w:val="nil"/>
              <w:bottom w:val="single" w:sz="4" w:space="0" w:color="auto"/>
              <w:right w:val="single" w:sz="4" w:space="0" w:color="auto"/>
            </w:tcBorders>
            <w:vAlign w:val="center"/>
          </w:tcPr>
          <w:p w14:paraId="5F215C19"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nil"/>
              <w:left w:val="nil"/>
              <w:bottom w:val="single" w:sz="4" w:space="0" w:color="auto"/>
              <w:right w:val="single" w:sz="4" w:space="0" w:color="auto"/>
            </w:tcBorders>
            <w:vAlign w:val="center"/>
          </w:tcPr>
          <w:p w14:paraId="1DD71D20"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1598/-</w:t>
            </w:r>
          </w:p>
        </w:tc>
        <w:tc>
          <w:tcPr>
            <w:tcW w:w="900" w:type="dxa"/>
            <w:tcBorders>
              <w:top w:val="nil"/>
              <w:left w:val="nil"/>
              <w:bottom w:val="single" w:sz="4" w:space="0" w:color="auto"/>
              <w:right w:val="single" w:sz="4" w:space="0" w:color="auto"/>
            </w:tcBorders>
            <w:vAlign w:val="center"/>
          </w:tcPr>
          <w:p w14:paraId="608519A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2002</w:t>
            </w:r>
          </w:p>
        </w:tc>
        <w:tc>
          <w:tcPr>
            <w:tcW w:w="567" w:type="dxa"/>
            <w:tcBorders>
              <w:top w:val="nil"/>
              <w:left w:val="nil"/>
              <w:bottom w:val="single" w:sz="4" w:space="0" w:color="auto"/>
              <w:right w:val="single" w:sz="4" w:space="0" w:color="auto"/>
            </w:tcBorders>
            <w:vAlign w:val="center"/>
          </w:tcPr>
          <w:p w14:paraId="6D3540DA"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2F05E5B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WOLOMFF192G017417</w:t>
            </w:r>
          </w:p>
        </w:tc>
        <w:tc>
          <w:tcPr>
            <w:tcW w:w="1080" w:type="dxa"/>
            <w:tcBorders>
              <w:top w:val="single" w:sz="4" w:space="0" w:color="auto"/>
              <w:left w:val="single" w:sz="4" w:space="0" w:color="auto"/>
              <w:bottom w:val="single" w:sz="4" w:space="0" w:color="auto"/>
              <w:right w:val="single" w:sz="4" w:space="0" w:color="auto"/>
            </w:tcBorders>
            <w:vAlign w:val="center"/>
          </w:tcPr>
          <w:p w14:paraId="104A03A2" w14:textId="7F1C6EC9"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027A1E25" w14:textId="3986840C"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21E31F13" w14:textId="05DB812A"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212BE723" w14:textId="29B768B4" w:rsidR="005C5842" w:rsidRPr="00646A74"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746F4DA2" w14:textId="1F74BCF7"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C4EDBEB" w14:textId="78E7ECAB"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2F47E434" w14:textId="77777777" w:rsidTr="00344F47">
        <w:trPr>
          <w:trHeight w:val="255"/>
        </w:trPr>
        <w:tc>
          <w:tcPr>
            <w:tcW w:w="360" w:type="dxa"/>
            <w:tcBorders>
              <w:top w:val="nil"/>
              <w:left w:val="single" w:sz="4" w:space="0" w:color="auto"/>
              <w:bottom w:val="single" w:sz="4" w:space="0" w:color="auto"/>
              <w:right w:val="single" w:sz="4" w:space="0" w:color="auto"/>
            </w:tcBorders>
            <w:vAlign w:val="center"/>
          </w:tcPr>
          <w:p w14:paraId="02EF5D36" w14:textId="48DF56D3" w:rsidR="005C5842" w:rsidRPr="00646A74" w:rsidRDefault="005C5842" w:rsidP="005C5842">
            <w:pPr>
              <w:suppressAutoHyphens/>
              <w:spacing w:after="0" w:line="240" w:lineRule="auto"/>
              <w:jc w:val="center"/>
              <w:rPr>
                <w:rFonts w:ascii="Tahoma" w:hAnsi="Tahoma" w:cs="Tahoma"/>
                <w:sz w:val="18"/>
                <w:szCs w:val="18"/>
                <w:lang w:val="en-US" w:eastAsia="ar-SA"/>
              </w:rPr>
            </w:pPr>
            <w:r w:rsidRPr="00646A74">
              <w:rPr>
                <w:rFonts w:ascii="Tahoma" w:hAnsi="Tahoma" w:cs="Tahoma"/>
                <w:sz w:val="18"/>
                <w:szCs w:val="18"/>
                <w:lang w:eastAsia="ar-SA"/>
              </w:rPr>
              <w:t>8</w:t>
            </w:r>
          </w:p>
        </w:tc>
        <w:tc>
          <w:tcPr>
            <w:tcW w:w="1058" w:type="dxa"/>
            <w:tcBorders>
              <w:top w:val="nil"/>
              <w:left w:val="nil"/>
              <w:bottom w:val="single" w:sz="4" w:space="0" w:color="auto"/>
              <w:right w:val="single" w:sz="4" w:space="0" w:color="auto"/>
            </w:tcBorders>
            <w:vAlign w:val="center"/>
          </w:tcPr>
          <w:p w14:paraId="33D7821C" w14:textId="77777777" w:rsidR="005C5842" w:rsidRPr="00646A74" w:rsidRDefault="005C5842" w:rsidP="005C5842">
            <w:pPr>
              <w:suppressAutoHyphens/>
              <w:spacing w:after="0" w:line="240" w:lineRule="auto"/>
              <w:rPr>
                <w:rFonts w:ascii="Tahoma" w:hAnsi="Tahoma" w:cs="Tahoma"/>
                <w:b/>
                <w:bCs/>
                <w:sz w:val="20"/>
                <w:szCs w:val="20"/>
                <w:lang w:eastAsia="ar-SA"/>
              </w:rPr>
            </w:pPr>
            <w:r w:rsidRPr="00646A74">
              <w:rPr>
                <w:rFonts w:ascii="Tahoma" w:hAnsi="Tahoma" w:cs="Tahoma"/>
                <w:b/>
                <w:bCs/>
                <w:sz w:val="20"/>
                <w:szCs w:val="20"/>
                <w:lang w:eastAsia="ar-SA"/>
              </w:rPr>
              <w:t>bez n-</w:t>
            </w:r>
            <w:proofErr w:type="spellStart"/>
            <w:r w:rsidRPr="00646A74">
              <w:rPr>
                <w:rFonts w:ascii="Tahoma" w:hAnsi="Tahoma" w:cs="Tahoma"/>
                <w:b/>
                <w:bCs/>
                <w:sz w:val="20"/>
                <w:szCs w:val="20"/>
                <w:lang w:eastAsia="ar-SA"/>
              </w:rPr>
              <w:t>ru</w:t>
            </w:r>
            <w:proofErr w:type="spellEnd"/>
          </w:p>
        </w:tc>
        <w:tc>
          <w:tcPr>
            <w:tcW w:w="1216" w:type="dxa"/>
            <w:tcBorders>
              <w:top w:val="nil"/>
              <w:left w:val="nil"/>
              <w:bottom w:val="single" w:sz="4" w:space="0" w:color="auto"/>
              <w:right w:val="single" w:sz="4" w:space="0" w:color="auto"/>
            </w:tcBorders>
            <w:vAlign w:val="center"/>
          </w:tcPr>
          <w:p w14:paraId="6DA74D6E"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DZ122</w:t>
            </w:r>
          </w:p>
        </w:tc>
        <w:tc>
          <w:tcPr>
            <w:tcW w:w="1319" w:type="dxa"/>
            <w:tcBorders>
              <w:top w:val="nil"/>
              <w:left w:val="nil"/>
              <w:bottom w:val="single" w:sz="4" w:space="0" w:color="auto"/>
              <w:right w:val="single" w:sz="4" w:space="0" w:color="auto"/>
            </w:tcBorders>
            <w:vAlign w:val="center"/>
          </w:tcPr>
          <w:p w14:paraId="46525CF6"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122</w:t>
            </w:r>
          </w:p>
        </w:tc>
        <w:tc>
          <w:tcPr>
            <w:tcW w:w="1008" w:type="dxa"/>
            <w:tcBorders>
              <w:top w:val="nil"/>
              <w:left w:val="nil"/>
              <w:bottom w:val="single" w:sz="4" w:space="0" w:color="auto"/>
              <w:right w:val="single" w:sz="4" w:space="0" w:color="auto"/>
            </w:tcBorders>
            <w:vAlign w:val="center"/>
          </w:tcPr>
          <w:p w14:paraId="60C527B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równiarka drogowa</w:t>
            </w:r>
          </w:p>
        </w:tc>
        <w:tc>
          <w:tcPr>
            <w:tcW w:w="1185" w:type="dxa"/>
            <w:tcBorders>
              <w:top w:val="nil"/>
              <w:left w:val="nil"/>
              <w:bottom w:val="single" w:sz="4" w:space="0" w:color="auto"/>
              <w:right w:val="single" w:sz="4" w:space="0" w:color="auto"/>
            </w:tcBorders>
            <w:vAlign w:val="center"/>
          </w:tcPr>
          <w:p w14:paraId="0690F22C" w14:textId="77777777" w:rsidR="005C5842" w:rsidRPr="00646A74" w:rsidRDefault="005C5842" w:rsidP="005C5842">
            <w:pPr>
              <w:suppressAutoHyphens/>
              <w:spacing w:after="0" w:line="240" w:lineRule="auto"/>
              <w:jc w:val="center"/>
              <w:rPr>
                <w:rFonts w:ascii="Tahoma" w:hAnsi="Tahoma" w:cs="Tahoma"/>
                <w:sz w:val="18"/>
                <w:szCs w:val="18"/>
                <w:lang w:eastAsia="ar-SA"/>
              </w:rPr>
            </w:pPr>
          </w:p>
        </w:tc>
        <w:tc>
          <w:tcPr>
            <w:tcW w:w="900" w:type="dxa"/>
            <w:tcBorders>
              <w:top w:val="nil"/>
              <w:left w:val="nil"/>
              <w:bottom w:val="single" w:sz="4" w:space="0" w:color="auto"/>
              <w:right w:val="single" w:sz="4" w:space="0" w:color="auto"/>
            </w:tcBorders>
            <w:vAlign w:val="center"/>
          </w:tcPr>
          <w:p w14:paraId="01A723E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1988</w:t>
            </w:r>
          </w:p>
        </w:tc>
        <w:tc>
          <w:tcPr>
            <w:tcW w:w="567" w:type="dxa"/>
            <w:tcBorders>
              <w:top w:val="nil"/>
              <w:left w:val="nil"/>
              <w:bottom w:val="single" w:sz="4" w:space="0" w:color="auto"/>
              <w:right w:val="single" w:sz="4" w:space="0" w:color="auto"/>
            </w:tcBorders>
            <w:vAlign w:val="center"/>
          </w:tcPr>
          <w:p w14:paraId="041A1FC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7942DA1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007098</w:t>
            </w:r>
          </w:p>
        </w:tc>
        <w:tc>
          <w:tcPr>
            <w:tcW w:w="1080" w:type="dxa"/>
            <w:tcBorders>
              <w:top w:val="single" w:sz="4" w:space="0" w:color="auto"/>
              <w:left w:val="single" w:sz="4" w:space="0" w:color="auto"/>
              <w:bottom w:val="single" w:sz="4" w:space="0" w:color="auto"/>
              <w:right w:val="single" w:sz="4" w:space="0" w:color="auto"/>
            </w:tcBorders>
            <w:vAlign w:val="center"/>
          </w:tcPr>
          <w:p w14:paraId="14B632F5" w14:textId="12BA8C8E"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CCD9FDF" w14:textId="62C55AC2"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677AF0B2" w14:textId="063CF1D7"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7270CFD3" w14:textId="5650D27E"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0B741E6C" w14:textId="4AF49DCF"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CE1D8D2" w14:textId="6D02473F"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416BD1FE" w14:textId="77777777" w:rsidTr="00344F47">
        <w:trPr>
          <w:trHeight w:val="255"/>
        </w:trPr>
        <w:tc>
          <w:tcPr>
            <w:tcW w:w="360" w:type="dxa"/>
            <w:tcBorders>
              <w:top w:val="nil"/>
              <w:left w:val="single" w:sz="4" w:space="0" w:color="auto"/>
              <w:bottom w:val="single" w:sz="4" w:space="0" w:color="auto"/>
              <w:right w:val="single" w:sz="4" w:space="0" w:color="auto"/>
            </w:tcBorders>
            <w:vAlign w:val="center"/>
          </w:tcPr>
          <w:p w14:paraId="740A78BA" w14:textId="3B12A782"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val="de-DE" w:eastAsia="ar-SA"/>
              </w:rPr>
              <w:t>9</w:t>
            </w:r>
          </w:p>
        </w:tc>
        <w:tc>
          <w:tcPr>
            <w:tcW w:w="1058" w:type="dxa"/>
            <w:tcBorders>
              <w:top w:val="nil"/>
              <w:left w:val="nil"/>
              <w:bottom w:val="single" w:sz="4" w:space="0" w:color="auto"/>
              <w:right w:val="single" w:sz="4" w:space="0" w:color="auto"/>
            </w:tcBorders>
            <w:vAlign w:val="center"/>
          </w:tcPr>
          <w:p w14:paraId="50C66F9B" w14:textId="77777777" w:rsidR="005C5842" w:rsidRPr="00646A74" w:rsidRDefault="005C5842" w:rsidP="005C5842">
            <w:pPr>
              <w:suppressAutoHyphens/>
              <w:spacing w:after="0" w:line="240" w:lineRule="auto"/>
              <w:rPr>
                <w:rFonts w:ascii="Tahoma" w:hAnsi="Tahoma" w:cs="Tahoma"/>
                <w:b/>
                <w:bCs/>
                <w:sz w:val="20"/>
                <w:szCs w:val="20"/>
                <w:lang w:val="en-US" w:eastAsia="ar-SA"/>
              </w:rPr>
            </w:pPr>
            <w:r w:rsidRPr="00646A74">
              <w:rPr>
                <w:rFonts w:ascii="Tahoma" w:hAnsi="Tahoma" w:cs="Tahoma"/>
                <w:b/>
                <w:bCs/>
                <w:sz w:val="20"/>
                <w:szCs w:val="20"/>
                <w:lang w:val="en-US" w:eastAsia="ar-SA"/>
              </w:rPr>
              <w:t>BS 03820</w:t>
            </w:r>
          </w:p>
        </w:tc>
        <w:tc>
          <w:tcPr>
            <w:tcW w:w="1216" w:type="dxa"/>
            <w:tcBorders>
              <w:top w:val="nil"/>
              <w:left w:val="nil"/>
              <w:bottom w:val="single" w:sz="4" w:space="0" w:color="auto"/>
              <w:right w:val="single" w:sz="4" w:space="0" w:color="auto"/>
            </w:tcBorders>
            <w:vAlign w:val="center"/>
          </w:tcPr>
          <w:p w14:paraId="67B466D9"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Iveco</w:t>
            </w:r>
          </w:p>
        </w:tc>
        <w:tc>
          <w:tcPr>
            <w:tcW w:w="1319" w:type="dxa"/>
            <w:tcBorders>
              <w:top w:val="nil"/>
              <w:left w:val="nil"/>
              <w:bottom w:val="single" w:sz="4" w:space="0" w:color="auto"/>
              <w:right w:val="single" w:sz="4" w:space="0" w:color="auto"/>
            </w:tcBorders>
            <w:vAlign w:val="center"/>
          </w:tcPr>
          <w:p w14:paraId="0EDA6EFF"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Daily  50C13D</w:t>
            </w:r>
          </w:p>
        </w:tc>
        <w:tc>
          <w:tcPr>
            <w:tcW w:w="1008" w:type="dxa"/>
            <w:tcBorders>
              <w:top w:val="nil"/>
              <w:left w:val="nil"/>
              <w:bottom w:val="single" w:sz="4" w:space="0" w:color="auto"/>
              <w:right w:val="single" w:sz="4" w:space="0" w:color="auto"/>
            </w:tcBorders>
            <w:vAlign w:val="center"/>
          </w:tcPr>
          <w:p w14:paraId="6CE0F025"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 xml:space="preserve">cięż. </w:t>
            </w:r>
            <w:proofErr w:type="spellStart"/>
            <w:r w:rsidRPr="00646A74">
              <w:rPr>
                <w:rFonts w:ascii="Tahoma" w:hAnsi="Tahoma" w:cs="Tahoma"/>
                <w:sz w:val="18"/>
                <w:szCs w:val="18"/>
                <w:lang w:eastAsia="ar-SA"/>
              </w:rPr>
              <w:t>specja</w:t>
            </w:r>
            <w:proofErr w:type="spellEnd"/>
            <w:r w:rsidRPr="00646A74">
              <w:rPr>
                <w:rFonts w:ascii="Tahoma" w:hAnsi="Tahoma" w:cs="Tahoma"/>
                <w:sz w:val="18"/>
                <w:szCs w:val="18"/>
                <w:lang w:eastAsia="ar-SA"/>
              </w:rPr>
              <w:t>.</w:t>
            </w:r>
          </w:p>
        </w:tc>
        <w:tc>
          <w:tcPr>
            <w:tcW w:w="1185" w:type="dxa"/>
            <w:tcBorders>
              <w:top w:val="nil"/>
              <w:left w:val="nil"/>
              <w:bottom w:val="single" w:sz="4" w:space="0" w:color="auto"/>
              <w:right w:val="single" w:sz="4" w:space="0" w:color="auto"/>
            </w:tcBorders>
            <w:vAlign w:val="center"/>
          </w:tcPr>
          <w:p w14:paraId="0C69AE8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2800/2750</w:t>
            </w:r>
          </w:p>
        </w:tc>
        <w:tc>
          <w:tcPr>
            <w:tcW w:w="900" w:type="dxa"/>
            <w:tcBorders>
              <w:top w:val="nil"/>
              <w:left w:val="nil"/>
              <w:bottom w:val="single" w:sz="4" w:space="0" w:color="auto"/>
              <w:right w:val="single" w:sz="4" w:space="0" w:color="auto"/>
            </w:tcBorders>
            <w:vAlign w:val="center"/>
          </w:tcPr>
          <w:p w14:paraId="4D59713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2001</w:t>
            </w:r>
          </w:p>
        </w:tc>
        <w:tc>
          <w:tcPr>
            <w:tcW w:w="567" w:type="dxa"/>
            <w:tcBorders>
              <w:top w:val="nil"/>
              <w:left w:val="nil"/>
              <w:bottom w:val="single" w:sz="4" w:space="0" w:color="auto"/>
              <w:right w:val="single" w:sz="4" w:space="0" w:color="auto"/>
            </w:tcBorders>
            <w:vAlign w:val="center"/>
          </w:tcPr>
          <w:p w14:paraId="7B5A4F8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7</w:t>
            </w:r>
          </w:p>
        </w:tc>
        <w:tc>
          <w:tcPr>
            <w:tcW w:w="2027" w:type="dxa"/>
            <w:tcBorders>
              <w:top w:val="single" w:sz="4" w:space="0" w:color="auto"/>
              <w:left w:val="nil"/>
              <w:bottom w:val="single" w:sz="4" w:space="0" w:color="auto"/>
              <w:right w:val="single" w:sz="4" w:space="0" w:color="auto"/>
            </w:tcBorders>
            <w:vAlign w:val="center"/>
          </w:tcPr>
          <w:p w14:paraId="52AAFA5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ZCFC5090015316547</w:t>
            </w:r>
          </w:p>
        </w:tc>
        <w:tc>
          <w:tcPr>
            <w:tcW w:w="1080" w:type="dxa"/>
            <w:tcBorders>
              <w:top w:val="single" w:sz="4" w:space="0" w:color="auto"/>
              <w:left w:val="single" w:sz="4" w:space="0" w:color="auto"/>
              <w:bottom w:val="single" w:sz="4" w:space="0" w:color="auto"/>
              <w:right w:val="single" w:sz="4" w:space="0" w:color="auto"/>
            </w:tcBorders>
            <w:vAlign w:val="center"/>
          </w:tcPr>
          <w:p w14:paraId="0452A9E9" w14:textId="1DB7E1F0"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724CFC00" w14:textId="2D7814CE"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0E6C7A39" w14:textId="12B19211"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729997AC" w14:textId="67171F26"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57B4C919" w14:textId="5862C106"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095C9FD1" w14:textId="00BFC352"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4C15C72F" w14:textId="77777777" w:rsidTr="00344F47">
        <w:trPr>
          <w:trHeight w:val="255"/>
        </w:trPr>
        <w:tc>
          <w:tcPr>
            <w:tcW w:w="360" w:type="dxa"/>
            <w:tcBorders>
              <w:top w:val="nil"/>
              <w:left w:val="single" w:sz="4" w:space="0" w:color="auto"/>
              <w:bottom w:val="single" w:sz="4" w:space="0" w:color="auto"/>
              <w:right w:val="single" w:sz="4" w:space="0" w:color="auto"/>
            </w:tcBorders>
            <w:vAlign w:val="center"/>
          </w:tcPr>
          <w:p w14:paraId="6063D889" w14:textId="5C33D8EE" w:rsidR="005C5842" w:rsidRPr="00646A74" w:rsidRDefault="005C5842" w:rsidP="005C5842">
            <w:pPr>
              <w:suppressAutoHyphens/>
              <w:spacing w:after="0" w:line="240" w:lineRule="auto"/>
              <w:jc w:val="center"/>
              <w:rPr>
                <w:rFonts w:ascii="Tahoma" w:hAnsi="Tahoma" w:cs="Tahoma"/>
                <w:sz w:val="18"/>
                <w:szCs w:val="18"/>
                <w:lang w:val="de-DE" w:eastAsia="ar-SA"/>
              </w:rPr>
            </w:pPr>
            <w:r w:rsidRPr="00646A74">
              <w:rPr>
                <w:rFonts w:ascii="Tahoma" w:hAnsi="Tahoma" w:cs="Tahoma"/>
                <w:sz w:val="18"/>
                <w:szCs w:val="18"/>
                <w:lang w:eastAsia="ar-SA"/>
              </w:rPr>
              <w:t>10</w:t>
            </w:r>
          </w:p>
        </w:tc>
        <w:tc>
          <w:tcPr>
            <w:tcW w:w="1058" w:type="dxa"/>
            <w:tcBorders>
              <w:top w:val="nil"/>
              <w:left w:val="nil"/>
              <w:bottom w:val="single" w:sz="4" w:space="0" w:color="auto"/>
              <w:right w:val="single" w:sz="4" w:space="0" w:color="auto"/>
            </w:tcBorders>
            <w:vAlign w:val="center"/>
          </w:tcPr>
          <w:p w14:paraId="7176E2BF" w14:textId="77777777" w:rsidR="005C5842" w:rsidRPr="00646A74" w:rsidRDefault="005C5842" w:rsidP="005C5842">
            <w:pPr>
              <w:suppressAutoHyphens/>
              <w:spacing w:after="0" w:line="240" w:lineRule="auto"/>
              <w:rPr>
                <w:rFonts w:ascii="Tahoma" w:hAnsi="Tahoma" w:cs="Tahoma"/>
                <w:b/>
                <w:bCs/>
                <w:sz w:val="20"/>
                <w:szCs w:val="20"/>
                <w:lang w:eastAsia="ar-SA"/>
              </w:rPr>
            </w:pPr>
            <w:r w:rsidRPr="00646A74">
              <w:rPr>
                <w:rFonts w:ascii="Tahoma" w:hAnsi="Tahoma" w:cs="Tahoma"/>
                <w:b/>
                <w:bCs/>
                <w:sz w:val="20"/>
                <w:szCs w:val="20"/>
                <w:lang w:eastAsia="ar-SA"/>
              </w:rPr>
              <w:t>BS 06693</w:t>
            </w:r>
          </w:p>
        </w:tc>
        <w:tc>
          <w:tcPr>
            <w:tcW w:w="1216" w:type="dxa"/>
            <w:tcBorders>
              <w:top w:val="nil"/>
              <w:left w:val="nil"/>
              <w:bottom w:val="single" w:sz="4" w:space="0" w:color="auto"/>
              <w:right w:val="single" w:sz="4" w:space="0" w:color="auto"/>
            </w:tcBorders>
            <w:vAlign w:val="center"/>
          </w:tcPr>
          <w:p w14:paraId="78E5B790"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Kamaz</w:t>
            </w:r>
          </w:p>
        </w:tc>
        <w:tc>
          <w:tcPr>
            <w:tcW w:w="1319" w:type="dxa"/>
            <w:tcBorders>
              <w:top w:val="nil"/>
              <w:left w:val="nil"/>
              <w:bottom w:val="single" w:sz="4" w:space="0" w:color="auto"/>
              <w:right w:val="single" w:sz="4" w:space="0" w:color="auto"/>
            </w:tcBorders>
            <w:vAlign w:val="center"/>
          </w:tcPr>
          <w:p w14:paraId="1FC00B05"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54112</w:t>
            </w:r>
          </w:p>
        </w:tc>
        <w:tc>
          <w:tcPr>
            <w:tcW w:w="1008" w:type="dxa"/>
            <w:tcBorders>
              <w:top w:val="nil"/>
              <w:left w:val="nil"/>
              <w:bottom w:val="single" w:sz="4" w:space="0" w:color="auto"/>
              <w:right w:val="single" w:sz="4" w:space="0" w:color="auto"/>
            </w:tcBorders>
            <w:vAlign w:val="center"/>
          </w:tcPr>
          <w:p w14:paraId="25739476"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ciężarowy</w:t>
            </w:r>
          </w:p>
        </w:tc>
        <w:tc>
          <w:tcPr>
            <w:tcW w:w="1185" w:type="dxa"/>
            <w:tcBorders>
              <w:top w:val="nil"/>
              <w:left w:val="nil"/>
              <w:bottom w:val="single" w:sz="4" w:space="0" w:color="auto"/>
              <w:right w:val="single" w:sz="4" w:space="0" w:color="auto"/>
            </w:tcBorders>
            <w:vAlign w:val="center"/>
          </w:tcPr>
          <w:p w14:paraId="5E133DF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10850/</w:t>
            </w:r>
          </w:p>
          <w:p w14:paraId="233C46E8"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12000</w:t>
            </w:r>
          </w:p>
        </w:tc>
        <w:tc>
          <w:tcPr>
            <w:tcW w:w="900" w:type="dxa"/>
            <w:tcBorders>
              <w:top w:val="nil"/>
              <w:left w:val="nil"/>
              <w:bottom w:val="single" w:sz="4" w:space="0" w:color="auto"/>
              <w:right w:val="single" w:sz="4" w:space="0" w:color="auto"/>
            </w:tcBorders>
            <w:vAlign w:val="center"/>
          </w:tcPr>
          <w:p w14:paraId="5A78EB8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1989</w:t>
            </w:r>
          </w:p>
        </w:tc>
        <w:tc>
          <w:tcPr>
            <w:tcW w:w="567" w:type="dxa"/>
            <w:tcBorders>
              <w:top w:val="nil"/>
              <w:left w:val="nil"/>
              <w:bottom w:val="single" w:sz="4" w:space="0" w:color="auto"/>
              <w:right w:val="single" w:sz="4" w:space="0" w:color="auto"/>
            </w:tcBorders>
            <w:vAlign w:val="center"/>
          </w:tcPr>
          <w:p w14:paraId="6BF06B30"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w:t>
            </w:r>
          </w:p>
        </w:tc>
        <w:tc>
          <w:tcPr>
            <w:tcW w:w="2027" w:type="dxa"/>
            <w:tcBorders>
              <w:top w:val="single" w:sz="4" w:space="0" w:color="auto"/>
              <w:left w:val="nil"/>
              <w:bottom w:val="single" w:sz="4" w:space="0" w:color="auto"/>
              <w:right w:val="single" w:sz="4" w:space="0" w:color="auto"/>
            </w:tcBorders>
            <w:vAlign w:val="center"/>
          </w:tcPr>
          <w:p w14:paraId="014D05C8"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20021</w:t>
            </w:r>
          </w:p>
        </w:tc>
        <w:tc>
          <w:tcPr>
            <w:tcW w:w="1080" w:type="dxa"/>
            <w:tcBorders>
              <w:top w:val="single" w:sz="4" w:space="0" w:color="auto"/>
              <w:left w:val="single" w:sz="4" w:space="0" w:color="auto"/>
              <w:bottom w:val="single" w:sz="4" w:space="0" w:color="auto"/>
              <w:right w:val="single" w:sz="4" w:space="0" w:color="auto"/>
            </w:tcBorders>
            <w:vAlign w:val="center"/>
          </w:tcPr>
          <w:p w14:paraId="02E36828" w14:textId="3DBA86A4"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691F773C" w14:textId="2AEBB910"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772E20AE" w14:textId="461FDFA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3FA8A9AC" w14:textId="1BEEEC97"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3745D405" w14:textId="1DFACA61"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4820C11" w14:textId="4D93B9A5"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7A1AC4FB" w14:textId="77777777" w:rsidTr="006B666C">
        <w:trPr>
          <w:trHeight w:val="598"/>
        </w:trPr>
        <w:tc>
          <w:tcPr>
            <w:tcW w:w="360" w:type="dxa"/>
            <w:tcBorders>
              <w:top w:val="nil"/>
              <w:left w:val="single" w:sz="4" w:space="0" w:color="auto"/>
              <w:bottom w:val="single" w:sz="4" w:space="0" w:color="auto"/>
              <w:right w:val="single" w:sz="4" w:space="0" w:color="auto"/>
            </w:tcBorders>
            <w:vAlign w:val="center"/>
          </w:tcPr>
          <w:p w14:paraId="7A873C33" w14:textId="4C161AF2"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11</w:t>
            </w:r>
          </w:p>
        </w:tc>
        <w:tc>
          <w:tcPr>
            <w:tcW w:w="1058" w:type="dxa"/>
            <w:tcBorders>
              <w:top w:val="nil"/>
              <w:left w:val="nil"/>
              <w:bottom w:val="single" w:sz="4" w:space="0" w:color="auto"/>
              <w:right w:val="single" w:sz="4" w:space="0" w:color="auto"/>
            </w:tcBorders>
            <w:vAlign w:val="center"/>
          </w:tcPr>
          <w:p w14:paraId="311D6079" w14:textId="77777777" w:rsidR="005C5842" w:rsidRPr="00646A74" w:rsidRDefault="005C5842" w:rsidP="005C5842">
            <w:pPr>
              <w:suppressAutoHyphens/>
              <w:spacing w:after="0" w:line="240" w:lineRule="auto"/>
              <w:rPr>
                <w:rFonts w:ascii="Tahoma" w:hAnsi="Tahoma" w:cs="Tahoma"/>
                <w:b/>
                <w:bCs/>
                <w:sz w:val="20"/>
                <w:szCs w:val="20"/>
                <w:lang w:val="de-DE" w:eastAsia="ar-SA"/>
              </w:rPr>
            </w:pPr>
            <w:r w:rsidRPr="00646A74">
              <w:rPr>
                <w:rFonts w:ascii="Tahoma" w:hAnsi="Tahoma" w:cs="Tahoma"/>
                <w:b/>
                <w:bCs/>
                <w:sz w:val="20"/>
                <w:szCs w:val="20"/>
                <w:lang w:val="de-DE" w:eastAsia="ar-SA"/>
              </w:rPr>
              <w:t>BS 7730</w:t>
            </w:r>
          </w:p>
        </w:tc>
        <w:tc>
          <w:tcPr>
            <w:tcW w:w="1216" w:type="dxa"/>
            <w:tcBorders>
              <w:top w:val="nil"/>
              <w:left w:val="nil"/>
              <w:bottom w:val="single" w:sz="4" w:space="0" w:color="auto"/>
              <w:right w:val="single" w:sz="4" w:space="0" w:color="auto"/>
            </w:tcBorders>
            <w:vAlign w:val="center"/>
          </w:tcPr>
          <w:p w14:paraId="4F0AC3D2" w14:textId="77777777" w:rsidR="005C5842" w:rsidRPr="00646A74" w:rsidRDefault="005C5842" w:rsidP="005C5842">
            <w:pPr>
              <w:suppressAutoHyphens/>
              <w:spacing w:after="0" w:line="240" w:lineRule="auto"/>
              <w:rPr>
                <w:rFonts w:ascii="Tahoma" w:hAnsi="Tahoma" w:cs="Tahoma"/>
                <w:sz w:val="18"/>
                <w:szCs w:val="18"/>
                <w:lang w:val="de-DE" w:eastAsia="ar-SA"/>
              </w:rPr>
            </w:pPr>
            <w:proofErr w:type="spellStart"/>
            <w:r w:rsidRPr="00646A74">
              <w:rPr>
                <w:rFonts w:ascii="Tahoma" w:hAnsi="Tahoma" w:cs="Tahoma"/>
                <w:sz w:val="18"/>
                <w:szCs w:val="18"/>
                <w:lang w:val="de-DE" w:eastAsia="ar-SA"/>
              </w:rPr>
              <w:t>Ursus</w:t>
            </w:r>
            <w:proofErr w:type="spellEnd"/>
          </w:p>
        </w:tc>
        <w:tc>
          <w:tcPr>
            <w:tcW w:w="1319" w:type="dxa"/>
            <w:tcBorders>
              <w:top w:val="nil"/>
              <w:left w:val="nil"/>
              <w:bottom w:val="single" w:sz="4" w:space="0" w:color="auto"/>
              <w:right w:val="single" w:sz="4" w:space="0" w:color="auto"/>
            </w:tcBorders>
            <w:vAlign w:val="center"/>
          </w:tcPr>
          <w:p w14:paraId="6B071C2A"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C 360  3P</w:t>
            </w:r>
          </w:p>
        </w:tc>
        <w:tc>
          <w:tcPr>
            <w:tcW w:w="1008" w:type="dxa"/>
            <w:tcBorders>
              <w:top w:val="nil"/>
              <w:left w:val="nil"/>
              <w:bottom w:val="single" w:sz="4" w:space="0" w:color="auto"/>
              <w:right w:val="single" w:sz="4" w:space="0" w:color="auto"/>
            </w:tcBorders>
            <w:vAlign w:val="center"/>
          </w:tcPr>
          <w:p w14:paraId="0AD05F09"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76DAA5C5"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2502/</w:t>
            </w:r>
          </w:p>
          <w:p w14:paraId="3D167E0A"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10500</w:t>
            </w:r>
          </w:p>
        </w:tc>
        <w:tc>
          <w:tcPr>
            <w:tcW w:w="900" w:type="dxa"/>
            <w:tcBorders>
              <w:top w:val="nil"/>
              <w:left w:val="nil"/>
              <w:bottom w:val="single" w:sz="4" w:space="0" w:color="auto"/>
              <w:right w:val="single" w:sz="4" w:space="0" w:color="auto"/>
            </w:tcBorders>
            <w:vAlign w:val="center"/>
          </w:tcPr>
          <w:p w14:paraId="22EE08B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1989</w:t>
            </w:r>
          </w:p>
        </w:tc>
        <w:tc>
          <w:tcPr>
            <w:tcW w:w="567" w:type="dxa"/>
            <w:tcBorders>
              <w:top w:val="nil"/>
              <w:left w:val="nil"/>
              <w:bottom w:val="single" w:sz="4" w:space="0" w:color="auto"/>
              <w:right w:val="single" w:sz="4" w:space="0" w:color="auto"/>
            </w:tcBorders>
            <w:vAlign w:val="center"/>
          </w:tcPr>
          <w:p w14:paraId="20D05DF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74B0D91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644933</w:t>
            </w:r>
          </w:p>
        </w:tc>
        <w:tc>
          <w:tcPr>
            <w:tcW w:w="1080" w:type="dxa"/>
            <w:tcBorders>
              <w:top w:val="single" w:sz="4" w:space="0" w:color="auto"/>
              <w:left w:val="single" w:sz="4" w:space="0" w:color="auto"/>
              <w:bottom w:val="single" w:sz="4" w:space="0" w:color="auto"/>
              <w:right w:val="single" w:sz="4" w:space="0" w:color="auto"/>
            </w:tcBorders>
            <w:vAlign w:val="center"/>
          </w:tcPr>
          <w:p w14:paraId="3F862353" w14:textId="65813E3E"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1805EF50" w14:textId="1BA3791D"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36BA8078" w14:textId="15A772F6"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2BDF3C1C" w14:textId="069B31D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1354E582" w14:textId="05775B5F"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E11C0B6" w14:textId="0CE39EEF"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404C4778" w14:textId="77777777" w:rsidTr="006B666C">
        <w:trPr>
          <w:trHeight w:val="255"/>
        </w:trPr>
        <w:tc>
          <w:tcPr>
            <w:tcW w:w="360" w:type="dxa"/>
            <w:tcBorders>
              <w:top w:val="nil"/>
              <w:left w:val="single" w:sz="4" w:space="0" w:color="auto"/>
              <w:bottom w:val="single" w:sz="4" w:space="0" w:color="auto"/>
              <w:right w:val="single" w:sz="4" w:space="0" w:color="auto"/>
            </w:tcBorders>
            <w:vAlign w:val="center"/>
          </w:tcPr>
          <w:p w14:paraId="7003BA3B" w14:textId="071492C1"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lastRenderedPageBreak/>
              <w:t>12</w:t>
            </w:r>
          </w:p>
        </w:tc>
        <w:tc>
          <w:tcPr>
            <w:tcW w:w="1058" w:type="dxa"/>
            <w:tcBorders>
              <w:top w:val="nil"/>
              <w:left w:val="nil"/>
              <w:bottom w:val="single" w:sz="4" w:space="0" w:color="auto"/>
              <w:right w:val="single" w:sz="4" w:space="0" w:color="auto"/>
            </w:tcBorders>
            <w:vAlign w:val="center"/>
          </w:tcPr>
          <w:p w14:paraId="5A0C5CBF" w14:textId="77777777" w:rsidR="005C5842" w:rsidRPr="00646A74" w:rsidRDefault="005C5842" w:rsidP="005C5842">
            <w:pPr>
              <w:suppressAutoHyphens/>
              <w:spacing w:after="0" w:line="240" w:lineRule="auto"/>
              <w:rPr>
                <w:rFonts w:ascii="Tahoma" w:hAnsi="Tahoma" w:cs="Tahoma"/>
                <w:b/>
                <w:bCs/>
                <w:sz w:val="20"/>
                <w:szCs w:val="20"/>
                <w:lang w:val="en-US" w:eastAsia="ar-SA"/>
              </w:rPr>
            </w:pPr>
            <w:r w:rsidRPr="00646A74">
              <w:rPr>
                <w:rFonts w:ascii="Tahoma" w:hAnsi="Tahoma" w:cs="Tahoma"/>
                <w:b/>
                <w:bCs/>
                <w:sz w:val="20"/>
                <w:szCs w:val="20"/>
                <w:lang w:val="en-US" w:eastAsia="ar-SA"/>
              </w:rPr>
              <w:t>BS 99747</w:t>
            </w:r>
          </w:p>
        </w:tc>
        <w:tc>
          <w:tcPr>
            <w:tcW w:w="1216" w:type="dxa"/>
            <w:tcBorders>
              <w:top w:val="nil"/>
              <w:left w:val="nil"/>
              <w:bottom w:val="single" w:sz="4" w:space="0" w:color="auto"/>
              <w:right w:val="single" w:sz="4" w:space="0" w:color="auto"/>
            </w:tcBorders>
            <w:vAlign w:val="center"/>
          </w:tcPr>
          <w:p w14:paraId="274EFA35" w14:textId="77777777" w:rsidR="005C5842" w:rsidRPr="00646A74" w:rsidRDefault="005C5842" w:rsidP="005C5842">
            <w:pPr>
              <w:suppressAutoHyphens/>
              <w:spacing w:after="0" w:line="240" w:lineRule="auto"/>
              <w:rPr>
                <w:rFonts w:ascii="Tahoma" w:hAnsi="Tahoma" w:cs="Tahoma"/>
                <w:sz w:val="18"/>
                <w:szCs w:val="18"/>
                <w:lang w:val="en-US" w:eastAsia="ar-SA"/>
              </w:rPr>
            </w:pPr>
            <w:proofErr w:type="spellStart"/>
            <w:r w:rsidRPr="00646A74">
              <w:rPr>
                <w:rFonts w:ascii="Tahoma" w:hAnsi="Tahoma" w:cs="Tahoma"/>
                <w:sz w:val="18"/>
                <w:szCs w:val="18"/>
                <w:lang w:val="en-US" w:eastAsia="ar-SA"/>
              </w:rPr>
              <w:t>Autosan</w:t>
            </w:r>
            <w:proofErr w:type="spellEnd"/>
          </w:p>
        </w:tc>
        <w:tc>
          <w:tcPr>
            <w:tcW w:w="1319" w:type="dxa"/>
            <w:tcBorders>
              <w:top w:val="nil"/>
              <w:left w:val="nil"/>
              <w:bottom w:val="single" w:sz="4" w:space="0" w:color="auto"/>
              <w:right w:val="single" w:sz="4" w:space="0" w:color="auto"/>
            </w:tcBorders>
            <w:vAlign w:val="center"/>
          </w:tcPr>
          <w:p w14:paraId="1BE18F89"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D 47B</w:t>
            </w:r>
          </w:p>
        </w:tc>
        <w:tc>
          <w:tcPr>
            <w:tcW w:w="1008" w:type="dxa"/>
            <w:tcBorders>
              <w:top w:val="nil"/>
              <w:left w:val="nil"/>
              <w:bottom w:val="single" w:sz="4" w:space="0" w:color="auto"/>
              <w:right w:val="single" w:sz="4" w:space="0" w:color="auto"/>
            </w:tcBorders>
            <w:vAlign w:val="center"/>
          </w:tcPr>
          <w:p w14:paraId="374C2ACD"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 xml:space="preserve">przyczepa cięż. </w:t>
            </w:r>
            <w:proofErr w:type="spellStart"/>
            <w:r w:rsidRPr="00646A74">
              <w:rPr>
                <w:rFonts w:ascii="Tahoma" w:hAnsi="Tahoma" w:cs="Tahoma"/>
                <w:sz w:val="18"/>
                <w:szCs w:val="18"/>
                <w:lang w:eastAsia="ar-SA"/>
              </w:rPr>
              <w:t>roln</w:t>
            </w:r>
            <w:proofErr w:type="spellEnd"/>
            <w:r w:rsidRPr="00646A74">
              <w:rPr>
                <w:rFonts w:ascii="Tahoma" w:hAnsi="Tahoma" w:cs="Tahoma"/>
                <w:sz w:val="18"/>
                <w:szCs w:val="18"/>
                <w:lang w:eastAsia="ar-SA"/>
              </w:rPr>
              <w:t>.</w:t>
            </w:r>
          </w:p>
        </w:tc>
        <w:tc>
          <w:tcPr>
            <w:tcW w:w="1185" w:type="dxa"/>
            <w:tcBorders>
              <w:top w:val="nil"/>
              <w:left w:val="nil"/>
              <w:bottom w:val="single" w:sz="4" w:space="0" w:color="auto"/>
              <w:right w:val="single" w:sz="4" w:space="0" w:color="auto"/>
            </w:tcBorders>
            <w:vAlign w:val="center"/>
          </w:tcPr>
          <w:p w14:paraId="0012BE83"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-/4000</w:t>
            </w:r>
          </w:p>
        </w:tc>
        <w:tc>
          <w:tcPr>
            <w:tcW w:w="900" w:type="dxa"/>
            <w:tcBorders>
              <w:top w:val="nil"/>
              <w:left w:val="nil"/>
              <w:bottom w:val="single" w:sz="4" w:space="0" w:color="auto"/>
              <w:right w:val="single" w:sz="4" w:space="0" w:color="auto"/>
            </w:tcBorders>
            <w:vAlign w:val="center"/>
          </w:tcPr>
          <w:p w14:paraId="6A23585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1979</w:t>
            </w:r>
          </w:p>
        </w:tc>
        <w:tc>
          <w:tcPr>
            <w:tcW w:w="567" w:type="dxa"/>
            <w:tcBorders>
              <w:top w:val="nil"/>
              <w:left w:val="nil"/>
              <w:bottom w:val="single" w:sz="4" w:space="0" w:color="auto"/>
              <w:right w:val="single" w:sz="4" w:space="0" w:color="auto"/>
            </w:tcBorders>
            <w:vAlign w:val="center"/>
          </w:tcPr>
          <w:p w14:paraId="6901F181"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0A9AC3C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43576</w:t>
            </w:r>
          </w:p>
        </w:tc>
        <w:tc>
          <w:tcPr>
            <w:tcW w:w="1080" w:type="dxa"/>
            <w:tcBorders>
              <w:top w:val="single" w:sz="4" w:space="0" w:color="auto"/>
              <w:left w:val="single" w:sz="4" w:space="0" w:color="auto"/>
              <w:bottom w:val="single" w:sz="4" w:space="0" w:color="auto"/>
              <w:right w:val="single" w:sz="4" w:space="0" w:color="auto"/>
            </w:tcBorders>
            <w:vAlign w:val="center"/>
          </w:tcPr>
          <w:p w14:paraId="6E562C18" w14:textId="278E742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7AE67D6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77655C16" w14:textId="41BCBD2F"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068AB474" w14:textId="5EE9856F"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7353E353" w14:textId="7FACBF82"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12396E61" w14:textId="3AF565EC"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3EB78C24" w14:textId="77777777" w:rsidTr="006B666C">
        <w:trPr>
          <w:trHeight w:val="585"/>
        </w:trPr>
        <w:tc>
          <w:tcPr>
            <w:tcW w:w="360" w:type="dxa"/>
            <w:tcBorders>
              <w:top w:val="nil"/>
              <w:left w:val="single" w:sz="4" w:space="0" w:color="auto"/>
              <w:bottom w:val="single" w:sz="4" w:space="0" w:color="auto"/>
              <w:right w:val="single" w:sz="4" w:space="0" w:color="auto"/>
            </w:tcBorders>
            <w:vAlign w:val="center"/>
          </w:tcPr>
          <w:p w14:paraId="495EA454" w14:textId="3B4EAB9D"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13</w:t>
            </w:r>
          </w:p>
        </w:tc>
        <w:tc>
          <w:tcPr>
            <w:tcW w:w="1058" w:type="dxa"/>
            <w:tcBorders>
              <w:top w:val="nil"/>
              <w:left w:val="nil"/>
              <w:bottom w:val="single" w:sz="4" w:space="0" w:color="auto"/>
              <w:right w:val="single" w:sz="4" w:space="0" w:color="auto"/>
            </w:tcBorders>
            <w:vAlign w:val="center"/>
          </w:tcPr>
          <w:p w14:paraId="4ED30D45" w14:textId="77777777" w:rsidR="005C5842" w:rsidRPr="00646A74" w:rsidRDefault="005C5842" w:rsidP="005C5842">
            <w:pPr>
              <w:suppressAutoHyphens/>
              <w:spacing w:after="0" w:line="240" w:lineRule="auto"/>
              <w:rPr>
                <w:rFonts w:ascii="Tahoma" w:hAnsi="Tahoma" w:cs="Tahoma"/>
                <w:b/>
                <w:bCs/>
                <w:sz w:val="20"/>
                <w:szCs w:val="20"/>
                <w:lang w:eastAsia="ar-SA"/>
              </w:rPr>
            </w:pPr>
            <w:r w:rsidRPr="00646A74">
              <w:rPr>
                <w:rFonts w:ascii="Tahoma" w:hAnsi="Tahoma" w:cs="Tahoma"/>
                <w:b/>
                <w:bCs/>
                <w:sz w:val="20"/>
                <w:szCs w:val="20"/>
                <w:lang w:eastAsia="ar-SA"/>
              </w:rPr>
              <w:t>BIJ 9531</w:t>
            </w:r>
          </w:p>
        </w:tc>
        <w:tc>
          <w:tcPr>
            <w:tcW w:w="1216" w:type="dxa"/>
            <w:tcBorders>
              <w:top w:val="nil"/>
              <w:left w:val="nil"/>
              <w:bottom w:val="single" w:sz="4" w:space="0" w:color="auto"/>
              <w:right w:val="single" w:sz="4" w:space="0" w:color="auto"/>
            </w:tcBorders>
            <w:vAlign w:val="center"/>
          </w:tcPr>
          <w:p w14:paraId="11B0F958"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Niewiadów</w:t>
            </w:r>
          </w:p>
        </w:tc>
        <w:tc>
          <w:tcPr>
            <w:tcW w:w="1319" w:type="dxa"/>
            <w:tcBorders>
              <w:top w:val="nil"/>
              <w:left w:val="nil"/>
              <w:bottom w:val="single" w:sz="4" w:space="0" w:color="auto"/>
              <w:right w:val="single" w:sz="4" w:space="0" w:color="auto"/>
            </w:tcBorders>
            <w:vAlign w:val="center"/>
          </w:tcPr>
          <w:p w14:paraId="4D5A6050" w14:textId="77777777" w:rsidR="005C5842" w:rsidRPr="00646A74" w:rsidRDefault="005C5842" w:rsidP="005C5842">
            <w:pPr>
              <w:spacing w:after="0" w:line="240" w:lineRule="auto"/>
              <w:rPr>
                <w:rFonts w:ascii="Tahoma" w:hAnsi="Tahoma" w:cs="Tahoma"/>
                <w:sz w:val="18"/>
                <w:szCs w:val="18"/>
                <w:lang w:eastAsia="pl-PL"/>
              </w:rPr>
            </w:pPr>
            <w:r w:rsidRPr="00646A74">
              <w:rPr>
                <w:rFonts w:ascii="Tahoma" w:hAnsi="Tahoma" w:cs="Tahoma"/>
                <w:sz w:val="18"/>
                <w:szCs w:val="18"/>
                <w:lang w:eastAsia="pl-PL"/>
              </w:rPr>
              <w:t>B 7520</w:t>
            </w:r>
          </w:p>
        </w:tc>
        <w:tc>
          <w:tcPr>
            <w:tcW w:w="1008" w:type="dxa"/>
            <w:tcBorders>
              <w:top w:val="nil"/>
              <w:left w:val="nil"/>
              <w:bottom w:val="single" w:sz="4" w:space="0" w:color="auto"/>
              <w:right w:val="single" w:sz="4" w:space="0" w:color="auto"/>
            </w:tcBorders>
            <w:vAlign w:val="center"/>
          </w:tcPr>
          <w:p w14:paraId="1F2DB182"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przyczepa lekka-ciężarowa</w:t>
            </w:r>
          </w:p>
        </w:tc>
        <w:tc>
          <w:tcPr>
            <w:tcW w:w="1185" w:type="dxa"/>
            <w:tcBorders>
              <w:top w:val="nil"/>
              <w:left w:val="nil"/>
              <w:bottom w:val="single" w:sz="4" w:space="0" w:color="auto"/>
              <w:right w:val="single" w:sz="4" w:space="0" w:color="auto"/>
            </w:tcBorders>
            <w:vAlign w:val="center"/>
          </w:tcPr>
          <w:p w14:paraId="36FF96E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-/565</w:t>
            </w:r>
          </w:p>
        </w:tc>
        <w:tc>
          <w:tcPr>
            <w:tcW w:w="900" w:type="dxa"/>
            <w:tcBorders>
              <w:top w:val="nil"/>
              <w:left w:val="nil"/>
              <w:bottom w:val="single" w:sz="4" w:space="0" w:color="auto"/>
              <w:right w:val="single" w:sz="4" w:space="0" w:color="auto"/>
            </w:tcBorders>
            <w:vAlign w:val="center"/>
          </w:tcPr>
          <w:p w14:paraId="064CEB1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1999</w:t>
            </w:r>
          </w:p>
        </w:tc>
        <w:tc>
          <w:tcPr>
            <w:tcW w:w="567" w:type="dxa"/>
            <w:tcBorders>
              <w:top w:val="nil"/>
              <w:left w:val="nil"/>
              <w:bottom w:val="single" w:sz="4" w:space="0" w:color="auto"/>
              <w:right w:val="single" w:sz="4" w:space="0" w:color="auto"/>
            </w:tcBorders>
            <w:vAlign w:val="center"/>
          </w:tcPr>
          <w:p w14:paraId="4FE4B783"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1460FFB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SWNB75000X0004392</w:t>
            </w:r>
          </w:p>
        </w:tc>
        <w:tc>
          <w:tcPr>
            <w:tcW w:w="1080" w:type="dxa"/>
            <w:tcBorders>
              <w:top w:val="single" w:sz="4" w:space="0" w:color="auto"/>
              <w:left w:val="single" w:sz="4" w:space="0" w:color="auto"/>
              <w:bottom w:val="single" w:sz="4" w:space="0" w:color="auto"/>
              <w:right w:val="single" w:sz="4" w:space="0" w:color="auto"/>
            </w:tcBorders>
            <w:vAlign w:val="center"/>
          </w:tcPr>
          <w:p w14:paraId="683F1B98" w14:textId="5B89CE1A"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581289A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5A38D4E4" w14:textId="0EB76BD2"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514C1242" w14:textId="5609EDD5"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12D6BAF3" w14:textId="5332C956"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E65493D" w14:textId="7444EA20"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572BA86E" w14:textId="77777777" w:rsidTr="006B666C">
        <w:trPr>
          <w:trHeight w:val="255"/>
        </w:trPr>
        <w:tc>
          <w:tcPr>
            <w:tcW w:w="360" w:type="dxa"/>
            <w:tcBorders>
              <w:top w:val="nil"/>
              <w:left w:val="single" w:sz="4" w:space="0" w:color="auto"/>
              <w:bottom w:val="single" w:sz="4" w:space="0" w:color="auto"/>
              <w:right w:val="single" w:sz="4" w:space="0" w:color="auto"/>
            </w:tcBorders>
            <w:vAlign w:val="center"/>
          </w:tcPr>
          <w:p w14:paraId="228818F9" w14:textId="541A7409"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val="de-DE" w:eastAsia="ar-SA"/>
              </w:rPr>
              <w:t>14</w:t>
            </w:r>
          </w:p>
        </w:tc>
        <w:tc>
          <w:tcPr>
            <w:tcW w:w="1058" w:type="dxa"/>
            <w:tcBorders>
              <w:top w:val="nil"/>
              <w:left w:val="nil"/>
              <w:bottom w:val="single" w:sz="4" w:space="0" w:color="auto"/>
              <w:right w:val="single" w:sz="4" w:space="0" w:color="auto"/>
            </w:tcBorders>
            <w:vAlign w:val="center"/>
          </w:tcPr>
          <w:p w14:paraId="5A32BE67" w14:textId="77777777" w:rsidR="005C5842" w:rsidRPr="00646A74" w:rsidRDefault="005C5842" w:rsidP="005C5842">
            <w:pPr>
              <w:suppressAutoHyphens/>
              <w:spacing w:after="0" w:line="240" w:lineRule="auto"/>
              <w:rPr>
                <w:rFonts w:ascii="Tahoma" w:hAnsi="Tahoma" w:cs="Tahoma"/>
                <w:b/>
                <w:bCs/>
                <w:sz w:val="20"/>
                <w:szCs w:val="20"/>
                <w:lang w:val="en-US" w:eastAsia="ar-SA"/>
              </w:rPr>
            </w:pPr>
            <w:r w:rsidRPr="00646A74">
              <w:rPr>
                <w:rFonts w:ascii="Tahoma" w:hAnsi="Tahoma" w:cs="Tahoma"/>
                <w:b/>
                <w:bCs/>
                <w:sz w:val="20"/>
                <w:szCs w:val="20"/>
                <w:lang w:val="en-US" w:eastAsia="ar-SA"/>
              </w:rPr>
              <w:t>BS 29840</w:t>
            </w:r>
          </w:p>
        </w:tc>
        <w:tc>
          <w:tcPr>
            <w:tcW w:w="1216" w:type="dxa"/>
            <w:tcBorders>
              <w:top w:val="nil"/>
              <w:left w:val="nil"/>
              <w:bottom w:val="single" w:sz="4" w:space="0" w:color="auto"/>
              <w:right w:val="single" w:sz="4" w:space="0" w:color="auto"/>
            </w:tcBorders>
            <w:vAlign w:val="center"/>
          </w:tcPr>
          <w:p w14:paraId="67BF6D3A"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Fiat</w:t>
            </w:r>
          </w:p>
        </w:tc>
        <w:tc>
          <w:tcPr>
            <w:tcW w:w="1319" w:type="dxa"/>
            <w:tcBorders>
              <w:top w:val="nil"/>
              <w:left w:val="nil"/>
              <w:bottom w:val="single" w:sz="4" w:space="0" w:color="auto"/>
              <w:right w:val="single" w:sz="4" w:space="0" w:color="auto"/>
            </w:tcBorders>
            <w:vAlign w:val="center"/>
          </w:tcPr>
          <w:p w14:paraId="35CE34EB" w14:textId="77777777" w:rsidR="005C5842" w:rsidRPr="00646A74" w:rsidRDefault="005C5842" w:rsidP="005C5842">
            <w:pPr>
              <w:suppressAutoHyphens/>
              <w:spacing w:after="0" w:line="240" w:lineRule="auto"/>
              <w:rPr>
                <w:rFonts w:ascii="Tahoma" w:hAnsi="Tahoma" w:cs="Tahoma"/>
                <w:sz w:val="18"/>
                <w:szCs w:val="18"/>
                <w:lang w:val="en-US" w:eastAsia="ar-SA"/>
              </w:rPr>
            </w:pPr>
            <w:proofErr w:type="spellStart"/>
            <w:r w:rsidRPr="00646A74">
              <w:rPr>
                <w:rFonts w:ascii="Tahoma" w:hAnsi="Tahoma" w:cs="Tahoma"/>
                <w:sz w:val="18"/>
                <w:szCs w:val="18"/>
                <w:lang w:val="en-US" w:eastAsia="ar-SA"/>
              </w:rPr>
              <w:t>Sedici</w:t>
            </w:r>
            <w:proofErr w:type="spellEnd"/>
          </w:p>
        </w:tc>
        <w:tc>
          <w:tcPr>
            <w:tcW w:w="1008" w:type="dxa"/>
            <w:tcBorders>
              <w:top w:val="nil"/>
              <w:left w:val="nil"/>
              <w:bottom w:val="single" w:sz="4" w:space="0" w:color="auto"/>
              <w:right w:val="single" w:sz="4" w:space="0" w:color="auto"/>
            </w:tcBorders>
            <w:vAlign w:val="center"/>
          </w:tcPr>
          <w:p w14:paraId="42D0F5F6"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nil"/>
              <w:left w:val="nil"/>
              <w:bottom w:val="single" w:sz="4" w:space="0" w:color="auto"/>
              <w:right w:val="single" w:sz="4" w:space="0" w:color="auto"/>
            </w:tcBorders>
            <w:vAlign w:val="center"/>
          </w:tcPr>
          <w:p w14:paraId="6578A8F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1586/-</w:t>
            </w:r>
          </w:p>
        </w:tc>
        <w:tc>
          <w:tcPr>
            <w:tcW w:w="900" w:type="dxa"/>
            <w:tcBorders>
              <w:top w:val="nil"/>
              <w:left w:val="nil"/>
              <w:bottom w:val="single" w:sz="4" w:space="0" w:color="auto"/>
              <w:right w:val="single" w:sz="4" w:space="0" w:color="auto"/>
            </w:tcBorders>
            <w:vAlign w:val="center"/>
          </w:tcPr>
          <w:p w14:paraId="60F8152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2007</w:t>
            </w:r>
          </w:p>
        </w:tc>
        <w:tc>
          <w:tcPr>
            <w:tcW w:w="567" w:type="dxa"/>
            <w:tcBorders>
              <w:top w:val="nil"/>
              <w:left w:val="nil"/>
              <w:bottom w:val="single" w:sz="4" w:space="0" w:color="auto"/>
              <w:right w:val="single" w:sz="4" w:space="0" w:color="auto"/>
            </w:tcBorders>
            <w:vAlign w:val="center"/>
          </w:tcPr>
          <w:p w14:paraId="285157A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539DA37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TSMFYB21S00180897</w:t>
            </w:r>
          </w:p>
        </w:tc>
        <w:tc>
          <w:tcPr>
            <w:tcW w:w="1080" w:type="dxa"/>
            <w:tcBorders>
              <w:top w:val="single" w:sz="4" w:space="0" w:color="auto"/>
              <w:left w:val="single" w:sz="4" w:space="0" w:color="auto"/>
              <w:bottom w:val="single" w:sz="4" w:space="0" w:color="auto"/>
              <w:right w:val="single" w:sz="4" w:space="0" w:color="auto"/>
            </w:tcBorders>
            <w:vAlign w:val="center"/>
          </w:tcPr>
          <w:p w14:paraId="61953D0F" w14:textId="60F7E3E2"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5545C11" w14:textId="6CD0A21E"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005CB612" w14:textId="0E0A0DD0"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7FC1855C" w14:textId="2216E37D"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5E504FC0" w14:textId="27601CEC"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3E261CCD" w14:textId="52CEB05A"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10FE95F1" w14:textId="77777777" w:rsidTr="006B666C">
        <w:trPr>
          <w:trHeight w:val="682"/>
        </w:trPr>
        <w:tc>
          <w:tcPr>
            <w:tcW w:w="360" w:type="dxa"/>
            <w:tcBorders>
              <w:top w:val="nil"/>
              <w:left w:val="single" w:sz="4" w:space="0" w:color="auto"/>
              <w:bottom w:val="single" w:sz="4" w:space="0" w:color="auto"/>
              <w:right w:val="single" w:sz="4" w:space="0" w:color="auto"/>
            </w:tcBorders>
            <w:vAlign w:val="center"/>
          </w:tcPr>
          <w:p w14:paraId="40E97A7F" w14:textId="15E25A7C" w:rsidR="005C5842" w:rsidRPr="00646A74" w:rsidRDefault="005C5842" w:rsidP="005C5842">
            <w:pPr>
              <w:suppressAutoHyphens/>
              <w:spacing w:after="0" w:line="240" w:lineRule="auto"/>
              <w:jc w:val="center"/>
              <w:rPr>
                <w:rFonts w:ascii="Tahoma" w:hAnsi="Tahoma" w:cs="Tahoma"/>
                <w:sz w:val="18"/>
                <w:szCs w:val="18"/>
                <w:lang w:val="de-DE" w:eastAsia="ar-SA"/>
              </w:rPr>
            </w:pPr>
            <w:r w:rsidRPr="00646A74">
              <w:rPr>
                <w:rFonts w:ascii="Tahoma" w:hAnsi="Tahoma" w:cs="Tahoma"/>
                <w:sz w:val="18"/>
                <w:szCs w:val="18"/>
                <w:lang w:val="de-DE" w:eastAsia="ar-SA"/>
              </w:rPr>
              <w:t>15</w:t>
            </w:r>
          </w:p>
        </w:tc>
        <w:tc>
          <w:tcPr>
            <w:tcW w:w="1058" w:type="dxa"/>
            <w:tcBorders>
              <w:top w:val="nil"/>
              <w:left w:val="nil"/>
              <w:bottom w:val="single" w:sz="4" w:space="0" w:color="auto"/>
              <w:right w:val="single" w:sz="4" w:space="0" w:color="auto"/>
            </w:tcBorders>
            <w:vAlign w:val="center"/>
          </w:tcPr>
          <w:p w14:paraId="580D419D" w14:textId="77777777" w:rsidR="005C5842" w:rsidRPr="00646A74" w:rsidRDefault="005C5842" w:rsidP="005C5842">
            <w:pPr>
              <w:suppressAutoHyphens/>
              <w:spacing w:after="0" w:line="240" w:lineRule="auto"/>
              <w:rPr>
                <w:rFonts w:ascii="Tahoma" w:hAnsi="Tahoma" w:cs="Tahoma"/>
                <w:b/>
                <w:bCs/>
                <w:sz w:val="20"/>
                <w:szCs w:val="20"/>
                <w:lang w:eastAsia="ar-SA"/>
              </w:rPr>
            </w:pPr>
            <w:r w:rsidRPr="00646A74">
              <w:rPr>
                <w:rFonts w:ascii="Tahoma" w:hAnsi="Tahoma" w:cs="Tahoma"/>
                <w:b/>
                <w:bCs/>
                <w:sz w:val="20"/>
                <w:szCs w:val="20"/>
                <w:lang w:eastAsia="ar-SA"/>
              </w:rPr>
              <w:t>BS 7656</w:t>
            </w:r>
          </w:p>
        </w:tc>
        <w:tc>
          <w:tcPr>
            <w:tcW w:w="1216" w:type="dxa"/>
            <w:tcBorders>
              <w:top w:val="nil"/>
              <w:left w:val="nil"/>
              <w:bottom w:val="single" w:sz="4" w:space="0" w:color="auto"/>
              <w:right w:val="single" w:sz="4" w:space="0" w:color="auto"/>
            </w:tcBorders>
            <w:vAlign w:val="center"/>
          </w:tcPr>
          <w:p w14:paraId="0F9AF7F5" w14:textId="77777777" w:rsidR="005C5842" w:rsidRPr="00646A74" w:rsidRDefault="005C5842" w:rsidP="005C5842">
            <w:pPr>
              <w:suppressAutoHyphens/>
              <w:spacing w:after="0" w:line="240" w:lineRule="auto"/>
              <w:rPr>
                <w:rFonts w:ascii="Tahoma" w:hAnsi="Tahoma" w:cs="Tahoma"/>
                <w:sz w:val="18"/>
                <w:szCs w:val="18"/>
                <w:lang w:eastAsia="ar-SA"/>
              </w:rPr>
            </w:pPr>
            <w:proofErr w:type="spellStart"/>
            <w:r w:rsidRPr="00646A74">
              <w:rPr>
                <w:rFonts w:ascii="Tahoma" w:hAnsi="Tahoma" w:cs="Tahoma"/>
                <w:sz w:val="18"/>
                <w:szCs w:val="18"/>
                <w:lang w:eastAsia="ar-SA"/>
              </w:rPr>
              <w:t>Crystal</w:t>
            </w:r>
            <w:proofErr w:type="spellEnd"/>
          </w:p>
        </w:tc>
        <w:tc>
          <w:tcPr>
            <w:tcW w:w="1319" w:type="dxa"/>
            <w:tcBorders>
              <w:top w:val="nil"/>
              <w:left w:val="nil"/>
              <w:bottom w:val="single" w:sz="4" w:space="0" w:color="auto"/>
              <w:right w:val="single" w:sz="4" w:space="0" w:color="auto"/>
            </w:tcBorders>
            <w:vAlign w:val="center"/>
          </w:tcPr>
          <w:p w14:paraId="4727364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121</w:t>
            </w:r>
          </w:p>
        </w:tc>
        <w:tc>
          <w:tcPr>
            <w:tcW w:w="1008" w:type="dxa"/>
            <w:tcBorders>
              <w:top w:val="nil"/>
              <w:left w:val="nil"/>
              <w:bottom w:val="single" w:sz="4" w:space="0" w:color="auto"/>
              <w:right w:val="single" w:sz="4" w:space="0" w:color="auto"/>
            </w:tcBorders>
            <w:vAlign w:val="center"/>
          </w:tcPr>
          <w:p w14:paraId="4659946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 rolniczy</w:t>
            </w:r>
          </w:p>
        </w:tc>
        <w:tc>
          <w:tcPr>
            <w:tcW w:w="1185" w:type="dxa"/>
            <w:tcBorders>
              <w:top w:val="nil"/>
              <w:left w:val="nil"/>
              <w:bottom w:val="single" w:sz="4" w:space="0" w:color="auto"/>
              <w:right w:val="single" w:sz="4" w:space="0" w:color="auto"/>
            </w:tcBorders>
            <w:vAlign w:val="center"/>
          </w:tcPr>
          <w:p w14:paraId="759E70F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6842/-</w:t>
            </w:r>
          </w:p>
        </w:tc>
        <w:tc>
          <w:tcPr>
            <w:tcW w:w="900" w:type="dxa"/>
            <w:tcBorders>
              <w:top w:val="nil"/>
              <w:left w:val="nil"/>
              <w:bottom w:val="single" w:sz="4" w:space="0" w:color="auto"/>
              <w:right w:val="single" w:sz="4" w:space="0" w:color="auto"/>
            </w:tcBorders>
            <w:vAlign w:val="center"/>
          </w:tcPr>
          <w:p w14:paraId="5A603C6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2004</w:t>
            </w:r>
          </w:p>
        </w:tc>
        <w:tc>
          <w:tcPr>
            <w:tcW w:w="567" w:type="dxa"/>
            <w:tcBorders>
              <w:top w:val="nil"/>
              <w:left w:val="nil"/>
              <w:bottom w:val="single" w:sz="4" w:space="0" w:color="auto"/>
              <w:right w:val="single" w:sz="4" w:space="0" w:color="auto"/>
            </w:tcBorders>
            <w:vAlign w:val="center"/>
          </w:tcPr>
          <w:p w14:paraId="38FAD7C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0A3486E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3010040238</w:t>
            </w:r>
          </w:p>
        </w:tc>
        <w:tc>
          <w:tcPr>
            <w:tcW w:w="1080" w:type="dxa"/>
            <w:tcBorders>
              <w:top w:val="single" w:sz="4" w:space="0" w:color="auto"/>
              <w:left w:val="single" w:sz="4" w:space="0" w:color="auto"/>
              <w:bottom w:val="single" w:sz="4" w:space="0" w:color="auto"/>
              <w:right w:val="single" w:sz="4" w:space="0" w:color="auto"/>
            </w:tcBorders>
            <w:vAlign w:val="center"/>
          </w:tcPr>
          <w:p w14:paraId="1C28C3DC" w14:textId="5B4AF33F"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62EE8445" w14:textId="150115C4"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7355317E" w14:textId="6415D10D"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2658943A" w14:textId="436921C4"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6FFAF3FD" w14:textId="67FF72F3"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F3B4CD0" w14:textId="4A105789"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28FEAF06" w14:textId="77777777" w:rsidTr="006B666C">
        <w:trPr>
          <w:trHeight w:val="682"/>
        </w:trPr>
        <w:tc>
          <w:tcPr>
            <w:tcW w:w="360" w:type="dxa"/>
            <w:tcBorders>
              <w:top w:val="nil"/>
              <w:left w:val="single" w:sz="4" w:space="0" w:color="auto"/>
              <w:bottom w:val="single" w:sz="4" w:space="0" w:color="auto"/>
              <w:right w:val="single" w:sz="4" w:space="0" w:color="auto"/>
            </w:tcBorders>
            <w:vAlign w:val="center"/>
          </w:tcPr>
          <w:p w14:paraId="11CAF1E1" w14:textId="27B5F907" w:rsidR="005C5842" w:rsidRPr="00646A74" w:rsidRDefault="005C5842" w:rsidP="005C5842">
            <w:pPr>
              <w:suppressAutoHyphens/>
              <w:spacing w:after="0" w:line="240" w:lineRule="auto"/>
              <w:jc w:val="center"/>
              <w:rPr>
                <w:rFonts w:ascii="Tahoma" w:hAnsi="Tahoma" w:cs="Tahoma"/>
                <w:sz w:val="18"/>
                <w:szCs w:val="18"/>
                <w:lang w:val="de-DE" w:eastAsia="ar-SA"/>
              </w:rPr>
            </w:pPr>
            <w:r w:rsidRPr="00646A74">
              <w:rPr>
                <w:rFonts w:ascii="Tahoma" w:hAnsi="Tahoma" w:cs="Tahoma"/>
                <w:sz w:val="18"/>
                <w:szCs w:val="18"/>
                <w:lang w:val="de-DE" w:eastAsia="ar-SA"/>
              </w:rPr>
              <w:t>16</w:t>
            </w:r>
          </w:p>
        </w:tc>
        <w:tc>
          <w:tcPr>
            <w:tcW w:w="1058" w:type="dxa"/>
            <w:tcBorders>
              <w:top w:val="nil"/>
              <w:left w:val="nil"/>
              <w:bottom w:val="single" w:sz="4" w:space="0" w:color="auto"/>
              <w:right w:val="single" w:sz="4" w:space="0" w:color="auto"/>
            </w:tcBorders>
            <w:vAlign w:val="center"/>
          </w:tcPr>
          <w:p w14:paraId="31AE087A" w14:textId="77777777" w:rsidR="005C5842" w:rsidRPr="00646A74" w:rsidRDefault="005C5842" w:rsidP="005C5842">
            <w:pPr>
              <w:suppressAutoHyphens/>
              <w:spacing w:after="0" w:line="240" w:lineRule="auto"/>
              <w:rPr>
                <w:rFonts w:ascii="Tahoma" w:hAnsi="Tahoma" w:cs="Tahoma"/>
                <w:b/>
                <w:bCs/>
                <w:sz w:val="20"/>
                <w:szCs w:val="20"/>
                <w:lang w:eastAsia="ar-SA"/>
              </w:rPr>
            </w:pPr>
            <w:r w:rsidRPr="00646A74">
              <w:rPr>
                <w:rFonts w:ascii="Tahoma" w:hAnsi="Tahoma" w:cs="Tahoma"/>
                <w:b/>
                <w:sz w:val="20"/>
                <w:szCs w:val="20"/>
                <w:lang w:eastAsia="ar-SA"/>
              </w:rPr>
              <w:t>BS 82698</w:t>
            </w:r>
          </w:p>
        </w:tc>
        <w:tc>
          <w:tcPr>
            <w:tcW w:w="1216" w:type="dxa"/>
            <w:tcBorders>
              <w:top w:val="nil"/>
              <w:left w:val="nil"/>
              <w:bottom w:val="single" w:sz="4" w:space="0" w:color="auto"/>
              <w:right w:val="single" w:sz="4" w:space="0" w:color="auto"/>
            </w:tcBorders>
            <w:vAlign w:val="center"/>
          </w:tcPr>
          <w:p w14:paraId="7C87EB96" w14:textId="77777777" w:rsidR="005C5842" w:rsidRPr="00646A74" w:rsidRDefault="005C5842" w:rsidP="005C5842">
            <w:pPr>
              <w:keepNext/>
              <w:spacing w:before="240" w:after="60" w:line="240" w:lineRule="auto"/>
              <w:outlineLvl w:val="1"/>
              <w:rPr>
                <w:rFonts w:ascii="Tahoma" w:hAnsi="Tahoma" w:cs="Tahoma"/>
                <w:iCs/>
                <w:sz w:val="18"/>
                <w:szCs w:val="18"/>
                <w:lang w:eastAsia="pl-PL"/>
              </w:rPr>
            </w:pPr>
            <w:r w:rsidRPr="00646A74">
              <w:rPr>
                <w:rFonts w:ascii="Tahoma" w:hAnsi="Tahoma" w:cs="Tahoma"/>
                <w:iCs/>
                <w:sz w:val="18"/>
                <w:szCs w:val="18"/>
                <w:lang w:eastAsia="pl-PL"/>
              </w:rPr>
              <w:t>TEKNAMOTOR</w:t>
            </w:r>
          </w:p>
        </w:tc>
        <w:tc>
          <w:tcPr>
            <w:tcW w:w="1319" w:type="dxa"/>
            <w:tcBorders>
              <w:top w:val="nil"/>
              <w:left w:val="nil"/>
              <w:bottom w:val="single" w:sz="4" w:space="0" w:color="auto"/>
              <w:right w:val="single" w:sz="4" w:space="0" w:color="auto"/>
            </w:tcBorders>
            <w:vAlign w:val="center"/>
          </w:tcPr>
          <w:p w14:paraId="0565CD5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SKORPION 120</w:t>
            </w:r>
          </w:p>
        </w:tc>
        <w:tc>
          <w:tcPr>
            <w:tcW w:w="1008" w:type="dxa"/>
            <w:tcBorders>
              <w:top w:val="nil"/>
              <w:left w:val="nil"/>
              <w:bottom w:val="single" w:sz="4" w:space="0" w:color="auto"/>
              <w:right w:val="single" w:sz="4" w:space="0" w:color="auto"/>
            </w:tcBorders>
            <w:vAlign w:val="center"/>
          </w:tcPr>
          <w:p w14:paraId="2D8308D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bCs/>
                <w:sz w:val="18"/>
                <w:szCs w:val="18"/>
                <w:lang w:eastAsia="ar-SA"/>
              </w:rPr>
              <w:t>przyczepa specjalna - rębak</w:t>
            </w:r>
          </w:p>
        </w:tc>
        <w:tc>
          <w:tcPr>
            <w:tcW w:w="1185" w:type="dxa"/>
            <w:tcBorders>
              <w:top w:val="nil"/>
              <w:left w:val="nil"/>
              <w:bottom w:val="single" w:sz="4" w:space="0" w:color="auto"/>
              <w:right w:val="single" w:sz="4" w:space="0" w:color="auto"/>
            </w:tcBorders>
            <w:vAlign w:val="center"/>
          </w:tcPr>
          <w:p w14:paraId="16F6636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-/980 kg</w:t>
            </w:r>
          </w:p>
        </w:tc>
        <w:tc>
          <w:tcPr>
            <w:tcW w:w="900" w:type="dxa"/>
            <w:tcBorders>
              <w:top w:val="nil"/>
              <w:left w:val="nil"/>
              <w:bottom w:val="single" w:sz="4" w:space="0" w:color="auto"/>
              <w:right w:val="single" w:sz="4" w:space="0" w:color="auto"/>
            </w:tcBorders>
            <w:vAlign w:val="center"/>
          </w:tcPr>
          <w:p w14:paraId="0550AE68"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2011</w:t>
            </w:r>
          </w:p>
        </w:tc>
        <w:tc>
          <w:tcPr>
            <w:tcW w:w="567" w:type="dxa"/>
            <w:tcBorders>
              <w:top w:val="nil"/>
              <w:left w:val="nil"/>
              <w:bottom w:val="single" w:sz="4" w:space="0" w:color="auto"/>
              <w:right w:val="single" w:sz="4" w:space="0" w:color="auto"/>
            </w:tcBorders>
            <w:vAlign w:val="center"/>
          </w:tcPr>
          <w:p w14:paraId="033F778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34D9C5F8"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bCs/>
                <w:sz w:val="18"/>
                <w:szCs w:val="18"/>
                <w:lang w:eastAsia="ar-SA"/>
              </w:rPr>
              <w:t>SVA130R16BD000057</w:t>
            </w:r>
          </w:p>
        </w:tc>
        <w:tc>
          <w:tcPr>
            <w:tcW w:w="1080" w:type="dxa"/>
            <w:tcBorders>
              <w:top w:val="single" w:sz="4" w:space="0" w:color="auto"/>
              <w:left w:val="single" w:sz="4" w:space="0" w:color="auto"/>
              <w:bottom w:val="single" w:sz="4" w:space="0" w:color="auto"/>
              <w:right w:val="single" w:sz="4" w:space="0" w:color="auto"/>
            </w:tcBorders>
            <w:vAlign w:val="center"/>
          </w:tcPr>
          <w:p w14:paraId="218C96F6" w14:textId="055D8723" w:rsidR="005C5842" w:rsidRPr="00646A74"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9881A0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655A92DE" w14:textId="1CFF7613"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5EC14E2D" w14:textId="2B488E3A"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09267E03" w14:textId="1EC030B2"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tcPr>
          <w:p w14:paraId="38E0F408" w14:textId="096F2D38"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3DFA7499" w14:textId="77777777" w:rsidTr="006B666C">
        <w:trPr>
          <w:trHeight w:val="682"/>
        </w:trPr>
        <w:tc>
          <w:tcPr>
            <w:tcW w:w="360" w:type="dxa"/>
            <w:tcBorders>
              <w:top w:val="nil"/>
              <w:left w:val="single" w:sz="4" w:space="0" w:color="auto"/>
              <w:bottom w:val="single" w:sz="4" w:space="0" w:color="auto"/>
              <w:right w:val="single" w:sz="4" w:space="0" w:color="auto"/>
            </w:tcBorders>
            <w:vAlign w:val="center"/>
          </w:tcPr>
          <w:p w14:paraId="4D8D4408" w14:textId="0B1F3AF1" w:rsidR="005C5842" w:rsidRPr="00646A74" w:rsidRDefault="005C5842" w:rsidP="005C5842">
            <w:pPr>
              <w:suppressAutoHyphens/>
              <w:spacing w:after="0" w:line="240" w:lineRule="auto"/>
              <w:jc w:val="center"/>
              <w:rPr>
                <w:rFonts w:ascii="Tahoma" w:hAnsi="Tahoma" w:cs="Tahoma"/>
                <w:sz w:val="18"/>
                <w:szCs w:val="18"/>
                <w:lang w:val="de-DE" w:eastAsia="ar-SA"/>
              </w:rPr>
            </w:pPr>
            <w:r w:rsidRPr="00646A74">
              <w:rPr>
                <w:rFonts w:ascii="Tahoma" w:hAnsi="Tahoma" w:cs="Tahoma"/>
                <w:sz w:val="18"/>
                <w:szCs w:val="18"/>
                <w:lang w:val="de-DE" w:eastAsia="ar-SA"/>
              </w:rPr>
              <w:t>17</w:t>
            </w:r>
          </w:p>
        </w:tc>
        <w:tc>
          <w:tcPr>
            <w:tcW w:w="1058" w:type="dxa"/>
            <w:tcBorders>
              <w:top w:val="nil"/>
              <w:left w:val="nil"/>
              <w:bottom w:val="single" w:sz="4" w:space="0" w:color="auto"/>
              <w:right w:val="single" w:sz="4" w:space="0" w:color="auto"/>
            </w:tcBorders>
            <w:vAlign w:val="center"/>
          </w:tcPr>
          <w:p w14:paraId="3F77D25B" w14:textId="77777777" w:rsidR="005C5842" w:rsidRPr="00646A74" w:rsidRDefault="005C5842" w:rsidP="005C5842">
            <w:pPr>
              <w:suppressAutoHyphens/>
              <w:spacing w:after="0" w:line="240" w:lineRule="auto"/>
              <w:rPr>
                <w:rFonts w:ascii="Tahoma" w:hAnsi="Tahoma" w:cs="Tahoma"/>
                <w:b/>
                <w:bCs/>
                <w:sz w:val="20"/>
                <w:szCs w:val="20"/>
                <w:lang w:val="en-US" w:eastAsia="ar-SA"/>
              </w:rPr>
            </w:pPr>
            <w:r w:rsidRPr="00646A74">
              <w:rPr>
                <w:rFonts w:ascii="Tahoma" w:hAnsi="Tahoma" w:cs="Tahoma"/>
                <w:b/>
                <w:bCs/>
                <w:sz w:val="20"/>
                <w:szCs w:val="20"/>
                <w:lang w:val="en-US" w:eastAsia="ar-SA"/>
              </w:rPr>
              <w:t>BS 47157</w:t>
            </w:r>
          </w:p>
        </w:tc>
        <w:tc>
          <w:tcPr>
            <w:tcW w:w="1216" w:type="dxa"/>
            <w:tcBorders>
              <w:top w:val="nil"/>
              <w:left w:val="nil"/>
              <w:bottom w:val="single" w:sz="4" w:space="0" w:color="auto"/>
              <w:right w:val="single" w:sz="4" w:space="0" w:color="auto"/>
            </w:tcBorders>
            <w:vAlign w:val="center"/>
          </w:tcPr>
          <w:p w14:paraId="72CDB2AA"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KAMAZ</w:t>
            </w:r>
          </w:p>
        </w:tc>
        <w:tc>
          <w:tcPr>
            <w:tcW w:w="1319" w:type="dxa"/>
            <w:tcBorders>
              <w:top w:val="nil"/>
              <w:left w:val="nil"/>
              <w:bottom w:val="single" w:sz="4" w:space="0" w:color="auto"/>
              <w:right w:val="single" w:sz="4" w:space="0" w:color="auto"/>
            </w:tcBorders>
            <w:vAlign w:val="center"/>
          </w:tcPr>
          <w:p w14:paraId="584C1A25" w14:textId="77777777" w:rsidR="005C5842" w:rsidRPr="00646A74" w:rsidRDefault="005C5842" w:rsidP="005C5842">
            <w:pPr>
              <w:suppressAutoHyphens/>
              <w:spacing w:after="0" w:line="240" w:lineRule="auto"/>
              <w:jc w:val="center"/>
              <w:rPr>
                <w:rFonts w:ascii="Tahoma" w:hAnsi="Tahoma" w:cs="Tahoma"/>
                <w:sz w:val="18"/>
                <w:szCs w:val="18"/>
                <w:lang w:val="en-US" w:eastAsia="ar-SA"/>
              </w:rPr>
            </w:pPr>
            <w:r w:rsidRPr="00646A74">
              <w:rPr>
                <w:rFonts w:ascii="Tahoma" w:hAnsi="Tahoma" w:cs="Tahoma"/>
                <w:sz w:val="18"/>
                <w:szCs w:val="18"/>
                <w:lang w:val="en-US" w:eastAsia="ar-SA"/>
              </w:rPr>
              <w:t>65111-91013-62-15</w:t>
            </w:r>
          </w:p>
        </w:tc>
        <w:tc>
          <w:tcPr>
            <w:tcW w:w="1008" w:type="dxa"/>
            <w:tcBorders>
              <w:top w:val="nil"/>
              <w:left w:val="nil"/>
              <w:bottom w:val="single" w:sz="4" w:space="0" w:color="auto"/>
              <w:right w:val="single" w:sz="4" w:space="0" w:color="auto"/>
            </w:tcBorders>
            <w:vAlign w:val="center"/>
          </w:tcPr>
          <w:p w14:paraId="7A93D6FA"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sam. ciężarowy</w:t>
            </w:r>
          </w:p>
        </w:tc>
        <w:tc>
          <w:tcPr>
            <w:tcW w:w="1185" w:type="dxa"/>
            <w:tcBorders>
              <w:top w:val="nil"/>
              <w:left w:val="nil"/>
              <w:bottom w:val="single" w:sz="4" w:space="0" w:color="auto"/>
              <w:right w:val="single" w:sz="4" w:space="0" w:color="auto"/>
            </w:tcBorders>
            <w:vAlign w:val="center"/>
          </w:tcPr>
          <w:p w14:paraId="14AB375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11 760/</w:t>
            </w:r>
          </w:p>
          <w:p w14:paraId="077714F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15 300 kg</w:t>
            </w:r>
          </w:p>
        </w:tc>
        <w:tc>
          <w:tcPr>
            <w:tcW w:w="900" w:type="dxa"/>
            <w:tcBorders>
              <w:top w:val="nil"/>
              <w:left w:val="nil"/>
              <w:bottom w:val="single" w:sz="4" w:space="0" w:color="auto"/>
              <w:right w:val="single" w:sz="4" w:space="0" w:color="auto"/>
            </w:tcBorders>
            <w:vAlign w:val="center"/>
          </w:tcPr>
          <w:p w14:paraId="7E6D2EEF"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2011/</w:t>
            </w:r>
          </w:p>
          <w:p w14:paraId="3DAE7EC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25.03.</w:t>
            </w:r>
          </w:p>
          <w:p w14:paraId="6A42B783"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2011</w:t>
            </w:r>
          </w:p>
        </w:tc>
        <w:tc>
          <w:tcPr>
            <w:tcW w:w="567" w:type="dxa"/>
            <w:tcBorders>
              <w:top w:val="nil"/>
              <w:left w:val="nil"/>
              <w:bottom w:val="single" w:sz="4" w:space="0" w:color="auto"/>
              <w:right w:val="single" w:sz="4" w:space="0" w:color="auto"/>
            </w:tcBorders>
            <w:vAlign w:val="center"/>
          </w:tcPr>
          <w:p w14:paraId="1C871C45"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w:t>
            </w:r>
          </w:p>
        </w:tc>
        <w:tc>
          <w:tcPr>
            <w:tcW w:w="2027" w:type="dxa"/>
            <w:tcBorders>
              <w:top w:val="single" w:sz="4" w:space="0" w:color="auto"/>
              <w:left w:val="nil"/>
              <w:bottom w:val="single" w:sz="4" w:space="0" w:color="auto"/>
              <w:right w:val="single" w:sz="4" w:space="0" w:color="auto"/>
            </w:tcBorders>
            <w:vAlign w:val="center"/>
          </w:tcPr>
          <w:p w14:paraId="06544A54" w14:textId="77777777" w:rsidR="005C5842" w:rsidRPr="00646A74" w:rsidRDefault="005C5842" w:rsidP="005C5842">
            <w:pPr>
              <w:suppressAutoHyphens/>
              <w:spacing w:after="0" w:line="240" w:lineRule="auto"/>
              <w:ind w:right="-70"/>
              <w:jc w:val="center"/>
              <w:rPr>
                <w:rFonts w:ascii="Tahoma" w:hAnsi="Tahoma" w:cs="Tahoma"/>
                <w:sz w:val="18"/>
                <w:szCs w:val="18"/>
                <w:lang w:eastAsia="ar-SA"/>
              </w:rPr>
            </w:pPr>
            <w:r w:rsidRPr="00646A74">
              <w:rPr>
                <w:rFonts w:ascii="Tahoma" w:hAnsi="Tahoma" w:cs="Tahoma"/>
                <w:sz w:val="18"/>
                <w:szCs w:val="18"/>
                <w:lang w:eastAsia="ar-SA"/>
              </w:rPr>
              <w:t>XTC651113B2380849</w:t>
            </w:r>
          </w:p>
        </w:tc>
        <w:tc>
          <w:tcPr>
            <w:tcW w:w="1080" w:type="dxa"/>
            <w:tcBorders>
              <w:top w:val="single" w:sz="4" w:space="0" w:color="auto"/>
              <w:left w:val="single" w:sz="4" w:space="0" w:color="auto"/>
              <w:bottom w:val="single" w:sz="4" w:space="0" w:color="auto"/>
              <w:right w:val="single" w:sz="4" w:space="0" w:color="auto"/>
            </w:tcBorders>
            <w:vAlign w:val="center"/>
          </w:tcPr>
          <w:p w14:paraId="6AB42206" w14:textId="3F385397"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1B8A3226" w14:textId="625A77C7"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1FB299D9" w14:textId="2BCD0608"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21C4DC98" w14:textId="3F5CAF9B"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7D64F883" w14:textId="0CBA158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tcPr>
          <w:p w14:paraId="184F86FE" w14:textId="24BCE334"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Zarząd Dróg Powiatowych</w:t>
            </w:r>
          </w:p>
        </w:tc>
      </w:tr>
      <w:tr w:rsidR="005C5842" w:rsidRPr="00646A74" w14:paraId="7D1F1247" w14:textId="77777777" w:rsidTr="006B666C">
        <w:trPr>
          <w:trHeight w:val="682"/>
        </w:trPr>
        <w:tc>
          <w:tcPr>
            <w:tcW w:w="360" w:type="dxa"/>
            <w:tcBorders>
              <w:top w:val="nil"/>
              <w:left w:val="single" w:sz="4" w:space="0" w:color="auto"/>
              <w:bottom w:val="single" w:sz="4" w:space="0" w:color="auto"/>
              <w:right w:val="single" w:sz="4" w:space="0" w:color="auto"/>
            </w:tcBorders>
            <w:vAlign w:val="center"/>
          </w:tcPr>
          <w:p w14:paraId="4C57DF82" w14:textId="4824E845" w:rsidR="005C5842" w:rsidRPr="00646A74" w:rsidRDefault="005C5842" w:rsidP="005C5842">
            <w:pPr>
              <w:suppressAutoHyphens/>
              <w:spacing w:after="0" w:line="240" w:lineRule="auto"/>
              <w:jc w:val="center"/>
              <w:rPr>
                <w:rFonts w:ascii="Tahoma" w:hAnsi="Tahoma" w:cs="Tahoma"/>
                <w:sz w:val="18"/>
                <w:szCs w:val="18"/>
                <w:lang w:val="de-DE" w:eastAsia="ar-SA"/>
              </w:rPr>
            </w:pPr>
            <w:r w:rsidRPr="00646A74">
              <w:rPr>
                <w:rFonts w:ascii="Tahoma" w:hAnsi="Tahoma" w:cs="Tahoma"/>
                <w:sz w:val="18"/>
                <w:szCs w:val="18"/>
                <w:lang w:eastAsia="ar-SA"/>
              </w:rPr>
              <w:t>18</w:t>
            </w:r>
          </w:p>
        </w:tc>
        <w:tc>
          <w:tcPr>
            <w:tcW w:w="1058" w:type="dxa"/>
            <w:tcBorders>
              <w:top w:val="nil"/>
              <w:left w:val="nil"/>
              <w:bottom w:val="single" w:sz="4" w:space="0" w:color="auto"/>
              <w:right w:val="single" w:sz="4" w:space="0" w:color="auto"/>
            </w:tcBorders>
            <w:vAlign w:val="center"/>
          </w:tcPr>
          <w:p w14:paraId="62265478" w14:textId="77777777" w:rsidR="005C5842" w:rsidRPr="00344F47" w:rsidRDefault="005C5842" w:rsidP="005C5842">
            <w:pPr>
              <w:suppressAutoHyphens/>
              <w:spacing w:after="0" w:line="240" w:lineRule="auto"/>
              <w:rPr>
                <w:rFonts w:ascii="Tahoma" w:hAnsi="Tahoma" w:cs="Tahoma"/>
                <w:b/>
                <w:bCs/>
                <w:sz w:val="20"/>
                <w:szCs w:val="20"/>
                <w:lang w:val="en-US" w:eastAsia="ar-SA"/>
              </w:rPr>
            </w:pPr>
            <w:r w:rsidRPr="00344F47">
              <w:rPr>
                <w:rFonts w:ascii="Tahoma" w:hAnsi="Tahoma" w:cs="Tahoma"/>
                <w:b/>
                <w:bCs/>
                <w:sz w:val="20"/>
                <w:szCs w:val="20"/>
                <w:lang w:val="en-US" w:eastAsia="ar-SA"/>
              </w:rPr>
              <w:t>BS 59060</w:t>
            </w:r>
          </w:p>
        </w:tc>
        <w:tc>
          <w:tcPr>
            <w:tcW w:w="1216" w:type="dxa"/>
            <w:tcBorders>
              <w:top w:val="nil"/>
              <w:left w:val="nil"/>
              <w:bottom w:val="single" w:sz="4" w:space="0" w:color="auto"/>
              <w:right w:val="single" w:sz="4" w:space="0" w:color="auto"/>
            </w:tcBorders>
            <w:vAlign w:val="center"/>
          </w:tcPr>
          <w:p w14:paraId="73835C0D" w14:textId="77777777" w:rsidR="005C5842" w:rsidRPr="00344F47" w:rsidRDefault="005C5842" w:rsidP="005C5842">
            <w:pPr>
              <w:suppressAutoHyphens/>
              <w:spacing w:after="0" w:line="240" w:lineRule="auto"/>
              <w:rPr>
                <w:rFonts w:ascii="Tahoma" w:hAnsi="Tahoma" w:cs="Tahoma"/>
                <w:sz w:val="18"/>
                <w:szCs w:val="18"/>
                <w:lang w:val="en-US" w:eastAsia="ar-SA"/>
              </w:rPr>
            </w:pPr>
            <w:r w:rsidRPr="00344F47">
              <w:rPr>
                <w:rFonts w:ascii="Tahoma" w:hAnsi="Tahoma" w:cs="Tahoma"/>
                <w:sz w:val="18"/>
                <w:szCs w:val="18"/>
                <w:lang w:val="en-US" w:eastAsia="ar-SA"/>
              </w:rPr>
              <w:t>IVECO</w:t>
            </w:r>
          </w:p>
        </w:tc>
        <w:tc>
          <w:tcPr>
            <w:tcW w:w="1319" w:type="dxa"/>
            <w:tcBorders>
              <w:top w:val="nil"/>
              <w:left w:val="nil"/>
              <w:bottom w:val="single" w:sz="4" w:space="0" w:color="auto"/>
              <w:right w:val="single" w:sz="4" w:space="0" w:color="auto"/>
            </w:tcBorders>
            <w:vAlign w:val="center"/>
          </w:tcPr>
          <w:p w14:paraId="116F6479"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IVECO /ROMCAR</w:t>
            </w:r>
          </w:p>
        </w:tc>
        <w:tc>
          <w:tcPr>
            <w:tcW w:w="1008" w:type="dxa"/>
            <w:tcBorders>
              <w:top w:val="nil"/>
              <w:left w:val="nil"/>
              <w:bottom w:val="single" w:sz="4" w:space="0" w:color="auto"/>
              <w:right w:val="single" w:sz="4" w:space="0" w:color="auto"/>
            </w:tcBorders>
            <w:vAlign w:val="center"/>
          </w:tcPr>
          <w:p w14:paraId="796E3245"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ciężarowy</w:t>
            </w:r>
          </w:p>
        </w:tc>
        <w:tc>
          <w:tcPr>
            <w:tcW w:w="1185" w:type="dxa"/>
            <w:tcBorders>
              <w:top w:val="nil"/>
              <w:left w:val="nil"/>
              <w:bottom w:val="single" w:sz="4" w:space="0" w:color="auto"/>
              <w:right w:val="single" w:sz="4" w:space="0" w:color="auto"/>
            </w:tcBorders>
            <w:vAlign w:val="center"/>
          </w:tcPr>
          <w:p w14:paraId="138B89BD"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 xml:space="preserve">2287 / </w:t>
            </w:r>
          </w:p>
          <w:p w14:paraId="6B2FD71F"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730 kg</w:t>
            </w:r>
          </w:p>
        </w:tc>
        <w:tc>
          <w:tcPr>
            <w:tcW w:w="900" w:type="dxa"/>
            <w:tcBorders>
              <w:top w:val="nil"/>
              <w:left w:val="nil"/>
              <w:bottom w:val="single" w:sz="4" w:space="0" w:color="auto"/>
              <w:right w:val="single" w:sz="4" w:space="0" w:color="auto"/>
            </w:tcBorders>
            <w:vAlign w:val="center"/>
          </w:tcPr>
          <w:p w14:paraId="255CBAB2"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2015/ 11.08.</w:t>
            </w:r>
          </w:p>
          <w:p w14:paraId="71731102"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2015</w:t>
            </w:r>
          </w:p>
        </w:tc>
        <w:tc>
          <w:tcPr>
            <w:tcW w:w="567" w:type="dxa"/>
            <w:tcBorders>
              <w:top w:val="nil"/>
              <w:left w:val="nil"/>
              <w:bottom w:val="single" w:sz="4" w:space="0" w:color="auto"/>
              <w:right w:val="single" w:sz="4" w:space="0" w:color="auto"/>
            </w:tcBorders>
            <w:vAlign w:val="center"/>
          </w:tcPr>
          <w:p w14:paraId="66606B77"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7</w:t>
            </w:r>
          </w:p>
        </w:tc>
        <w:tc>
          <w:tcPr>
            <w:tcW w:w="2027" w:type="dxa"/>
            <w:tcBorders>
              <w:top w:val="single" w:sz="4" w:space="0" w:color="auto"/>
              <w:left w:val="nil"/>
              <w:bottom w:val="single" w:sz="4" w:space="0" w:color="auto"/>
              <w:right w:val="single" w:sz="4" w:space="0" w:color="auto"/>
            </w:tcBorders>
            <w:vAlign w:val="center"/>
          </w:tcPr>
          <w:p w14:paraId="1C07AA3F" w14:textId="77777777" w:rsidR="005C5842" w:rsidRPr="007D60FC" w:rsidRDefault="005C5842" w:rsidP="005C5842">
            <w:pPr>
              <w:suppressAutoHyphens/>
              <w:spacing w:after="0" w:line="240" w:lineRule="auto"/>
              <w:jc w:val="center"/>
              <w:rPr>
                <w:rFonts w:ascii="Tahoma" w:hAnsi="Tahoma" w:cs="Tahoma"/>
                <w:bCs/>
                <w:sz w:val="18"/>
                <w:szCs w:val="18"/>
                <w:lang w:eastAsia="ar-SA"/>
              </w:rPr>
            </w:pPr>
            <w:r w:rsidRPr="007D60FC">
              <w:rPr>
                <w:rFonts w:ascii="Tahoma" w:hAnsi="Tahoma" w:cs="Tahoma"/>
                <w:bCs/>
                <w:sz w:val="18"/>
                <w:szCs w:val="18"/>
                <w:lang w:eastAsia="ar-SA"/>
              </w:rPr>
              <w:t>ZCFC2359XG5054508</w:t>
            </w:r>
          </w:p>
        </w:tc>
        <w:tc>
          <w:tcPr>
            <w:tcW w:w="1080" w:type="dxa"/>
            <w:tcBorders>
              <w:top w:val="single" w:sz="4" w:space="0" w:color="auto"/>
              <w:left w:val="single" w:sz="4" w:space="0" w:color="auto"/>
              <w:bottom w:val="single" w:sz="4" w:space="0" w:color="auto"/>
              <w:right w:val="single" w:sz="4" w:space="0" w:color="auto"/>
            </w:tcBorders>
            <w:vAlign w:val="center"/>
          </w:tcPr>
          <w:p w14:paraId="6D1AE995" w14:textId="1F9D1FBE" w:rsidR="005C5842" w:rsidRPr="007D60FC"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C7FE9E6" w14:textId="0D1062CF" w:rsidR="005C5842" w:rsidRPr="007D60FC"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123CDE45" w14:textId="71FE921B"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4427BC02" w14:textId="54FCAD83"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51EEF916" w14:textId="24D808A3"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tcPr>
          <w:p w14:paraId="43646262" w14:textId="259EA364" w:rsidR="005C5842" w:rsidRPr="007D60FC" w:rsidRDefault="005C5842" w:rsidP="005C5842">
            <w:pPr>
              <w:suppressAutoHyphens/>
              <w:spacing w:after="0" w:line="240" w:lineRule="auto"/>
              <w:rPr>
                <w:rFonts w:ascii="Tahoma" w:hAnsi="Tahoma" w:cs="Tahoma"/>
                <w:sz w:val="18"/>
                <w:szCs w:val="18"/>
                <w:lang w:eastAsia="ar-SA"/>
              </w:rPr>
            </w:pPr>
            <w:r w:rsidRPr="007D60FC">
              <w:rPr>
                <w:rFonts w:ascii="Tahoma" w:hAnsi="Tahoma" w:cs="Tahoma"/>
                <w:sz w:val="18"/>
                <w:szCs w:val="18"/>
                <w:lang w:eastAsia="ar-SA"/>
              </w:rPr>
              <w:t>Zarząd Dróg Powiatowych</w:t>
            </w:r>
          </w:p>
        </w:tc>
      </w:tr>
      <w:tr w:rsidR="005C5842" w:rsidRPr="00646A74" w14:paraId="45AF53CA" w14:textId="77777777" w:rsidTr="006B666C">
        <w:trPr>
          <w:trHeight w:val="255"/>
        </w:trPr>
        <w:tc>
          <w:tcPr>
            <w:tcW w:w="360" w:type="dxa"/>
            <w:tcBorders>
              <w:top w:val="nil"/>
              <w:left w:val="single" w:sz="4" w:space="0" w:color="auto"/>
              <w:bottom w:val="single" w:sz="4" w:space="0" w:color="auto"/>
              <w:right w:val="single" w:sz="4" w:space="0" w:color="auto"/>
            </w:tcBorders>
            <w:vAlign w:val="center"/>
          </w:tcPr>
          <w:p w14:paraId="2C0D3557" w14:textId="4AEF8C29"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w:t>
            </w:r>
          </w:p>
        </w:tc>
        <w:tc>
          <w:tcPr>
            <w:tcW w:w="1058" w:type="dxa"/>
            <w:tcBorders>
              <w:top w:val="nil"/>
              <w:left w:val="nil"/>
              <w:bottom w:val="single" w:sz="4" w:space="0" w:color="auto"/>
              <w:right w:val="single" w:sz="4" w:space="0" w:color="auto"/>
            </w:tcBorders>
            <w:vAlign w:val="center"/>
          </w:tcPr>
          <w:p w14:paraId="11C414B6" w14:textId="77777777" w:rsidR="005C5842" w:rsidRPr="00344F47" w:rsidRDefault="005C5842" w:rsidP="005C5842">
            <w:pPr>
              <w:suppressAutoHyphens/>
              <w:spacing w:after="0" w:line="240" w:lineRule="auto"/>
              <w:rPr>
                <w:rFonts w:ascii="Tahoma" w:hAnsi="Tahoma" w:cs="Tahoma"/>
                <w:b/>
                <w:bCs/>
                <w:sz w:val="20"/>
                <w:szCs w:val="20"/>
                <w:lang w:val="en-US" w:eastAsia="ar-SA"/>
              </w:rPr>
            </w:pPr>
            <w:r w:rsidRPr="00344F47">
              <w:rPr>
                <w:rFonts w:ascii="Tahoma" w:hAnsi="Tahoma" w:cs="Tahoma"/>
                <w:b/>
                <w:bCs/>
                <w:sz w:val="20"/>
                <w:szCs w:val="20"/>
                <w:lang w:val="en-US" w:eastAsia="ar-SA"/>
              </w:rPr>
              <w:t>BSU F380</w:t>
            </w:r>
          </w:p>
        </w:tc>
        <w:tc>
          <w:tcPr>
            <w:tcW w:w="1216" w:type="dxa"/>
            <w:tcBorders>
              <w:top w:val="nil"/>
              <w:left w:val="nil"/>
              <w:bottom w:val="single" w:sz="4" w:space="0" w:color="auto"/>
              <w:right w:val="single" w:sz="4" w:space="0" w:color="auto"/>
            </w:tcBorders>
            <w:vAlign w:val="center"/>
          </w:tcPr>
          <w:p w14:paraId="2A5B563F" w14:textId="77777777" w:rsidR="005C5842" w:rsidRPr="00344F47" w:rsidRDefault="005C5842" w:rsidP="005C5842">
            <w:pPr>
              <w:suppressAutoHyphens/>
              <w:spacing w:after="0" w:line="240" w:lineRule="auto"/>
              <w:rPr>
                <w:rFonts w:ascii="Tahoma" w:hAnsi="Tahoma" w:cs="Tahoma"/>
                <w:sz w:val="18"/>
                <w:szCs w:val="18"/>
                <w:lang w:val="en-US" w:eastAsia="ar-SA"/>
              </w:rPr>
            </w:pPr>
            <w:r w:rsidRPr="00344F47">
              <w:rPr>
                <w:rFonts w:ascii="Tahoma" w:hAnsi="Tahoma" w:cs="Tahoma"/>
                <w:sz w:val="18"/>
                <w:szCs w:val="18"/>
                <w:lang w:val="en-US" w:eastAsia="ar-SA"/>
              </w:rPr>
              <w:t>SAM</w:t>
            </w:r>
          </w:p>
        </w:tc>
        <w:tc>
          <w:tcPr>
            <w:tcW w:w="1319" w:type="dxa"/>
            <w:tcBorders>
              <w:top w:val="nil"/>
              <w:left w:val="nil"/>
              <w:bottom w:val="single" w:sz="4" w:space="0" w:color="auto"/>
              <w:right w:val="single" w:sz="4" w:space="0" w:color="auto"/>
            </w:tcBorders>
            <w:vAlign w:val="center"/>
          </w:tcPr>
          <w:p w14:paraId="0D087759" w14:textId="77777777" w:rsidR="005C5842" w:rsidRPr="007D60FC" w:rsidRDefault="005C5842" w:rsidP="005C5842">
            <w:pPr>
              <w:suppressAutoHyphens/>
              <w:spacing w:after="0" w:line="240" w:lineRule="auto"/>
              <w:jc w:val="center"/>
              <w:rPr>
                <w:rFonts w:ascii="Tahoma" w:hAnsi="Tahoma" w:cs="Tahoma"/>
                <w:sz w:val="18"/>
                <w:szCs w:val="18"/>
                <w:lang w:val="en-US" w:eastAsia="ar-SA"/>
              </w:rPr>
            </w:pPr>
          </w:p>
        </w:tc>
        <w:tc>
          <w:tcPr>
            <w:tcW w:w="1008" w:type="dxa"/>
            <w:tcBorders>
              <w:top w:val="nil"/>
              <w:left w:val="nil"/>
              <w:bottom w:val="single" w:sz="4" w:space="0" w:color="auto"/>
              <w:right w:val="single" w:sz="4" w:space="0" w:color="auto"/>
            </w:tcBorders>
            <w:vAlign w:val="center"/>
          </w:tcPr>
          <w:p w14:paraId="18D73740" w14:textId="77777777" w:rsidR="005C5842" w:rsidRPr="007D60FC" w:rsidRDefault="005C5842" w:rsidP="005C5842">
            <w:pPr>
              <w:suppressAutoHyphens/>
              <w:spacing w:after="0" w:line="240" w:lineRule="auto"/>
              <w:rPr>
                <w:rFonts w:ascii="Tahoma" w:hAnsi="Tahoma" w:cs="Tahoma"/>
                <w:sz w:val="18"/>
                <w:szCs w:val="18"/>
                <w:lang w:eastAsia="ar-SA"/>
              </w:rPr>
            </w:pPr>
            <w:r w:rsidRPr="007D60FC">
              <w:rPr>
                <w:rFonts w:ascii="Tahoma" w:hAnsi="Tahoma" w:cs="Tahoma"/>
                <w:sz w:val="18"/>
                <w:szCs w:val="18"/>
                <w:lang w:eastAsia="ar-SA"/>
              </w:rPr>
              <w:t>przyczepa lekka</w:t>
            </w:r>
          </w:p>
        </w:tc>
        <w:tc>
          <w:tcPr>
            <w:tcW w:w="1185" w:type="dxa"/>
            <w:tcBorders>
              <w:top w:val="nil"/>
              <w:left w:val="nil"/>
              <w:bottom w:val="single" w:sz="4" w:space="0" w:color="auto"/>
              <w:right w:val="single" w:sz="4" w:space="0" w:color="auto"/>
            </w:tcBorders>
            <w:vAlign w:val="center"/>
          </w:tcPr>
          <w:p w14:paraId="136F4248"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-/550 kg</w:t>
            </w:r>
          </w:p>
        </w:tc>
        <w:tc>
          <w:tcPr>
            <w:tcW w:w="900" w:type="dxa"/>
            <w:tcBorders>
              <w:top w:val="nil"/>
              <w:left w:val="nil"/>
              <w:bottom w:val="single" w:sz="4" w:space="0" w:color="auto"/>
              <w:right w:val="single" w:sz="4" w:space="0" w:color="auto"/>
            </w:tcBorders>
            <w:vAlign w:val="center"/>
          </w:tcPr>
          <w:p w14:paraId="2E4E8831"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2001/</w:t>
            </w:r>
          </w:p>
          <w:p w14:paraId="15CB96F2" w14:textId="77777777" w:rsidR="005C5842" w:rsidRPr="007D60FC" w:rsidRDefault="005C5842" w:rsidP="005C5842">
            <w:pPr>
              <w:suppressAutoHyphens/>
              <w:spacing w:after="0" w:line="240" w:lineRule="auto"/>
              <w:jc w:val="center"/>
              <w:rPr>
                <w:rFonts w:ascii="Tahoma" w:hAnsi="Tahoma" w:cs="Tahoma"/>
                <w:sz w:val="18"/>
                <w:szCs w:val="18"/>
                <w:lang w:eastAsia="ar-SA"/>
              </w:rPr>
            </w:pPr>
          </w:p>
        </w:tc>
        <w:tc>
          <w:tcPr>
            <w:tcW w:w="567" w:type="dxa"/>
            <w:tcBorders>
              <w:top w:val="nil"/>
              <w:left w:val="nil"/>
              <w:bottom w:val="single" w:sz="4" w:space="0" w:color="auto"/>
              <w:right w:val="single" w:sz="4" w:space="0" w:color="auto"/>
            </w:tcBorders>
            <w:vAlign w:val="center"/>
          </w:tcPr>
          <w:p w14:paraId="3E6A7EE8"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16935E94"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BIA0100149</w:t>
            </w:r>
          </w:p>
        </w:tc>
        <w:tc>
          <w:tcPr>
            <w:tcW w:w="1080" w:type="dxa"/>
            <w:tcBorders>
              <w:top w:val="single" w:sz="4" w:space="0" w:color="auto"/>
              <w:left w:val="single" w:sz="4" w:space="0" w:color="auto"/>
              <w:bottom w:val="single" w:sz="4" w:space="0" w:color="auto"/>
              <w:right w:val="single" w:sz="4" w:space="0" w:color="auto"/>
            </w:tcBorders>
            <w:vAlign w:val="center"/>
          </w:tcPr>
          <w:p w14:paraId="2EA01481" w14:textId="1534E2C5" w:rsidR="005C5842" w:rsidRPr="007D60FC"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4E3F704E"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72C43933" w14:textId="634E01E5"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6CD343B3" w14:textId="4C011062" w:rsidR="005C5842" w:rsidRPr="007D60FC"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5F9CC7F0" w14:textId="73616FF5"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7FD912B3" w14:textId="57D69EF3" w:rsidR="005C5842" w:rsidRPr="007D60FC" w:rsidRDefault="005C5842" w:rsidP="005C5842">
            <w:pPr>
              <w:suppressAutoHyphens/>
              <w:spacing w:after="0" w:line="240" w:lineRule="auto"/>
              <w:rPr>
                <w:rFonts w:ascii="Tahoma" w:hAnsi="Tahoma" w:cs="Tahoma"/>
                <w:sz w:val="18"/>
                <w:szCs w:val="18"/>
                <w:lang w:eastAsia="ar-SA"/>
              </w:rPr>
            </w:pPr>
            <w:r w:rsidRPr="007D60FC">
              <w:rPr>
                <w:rFonts w:ascii="Tahoma" w:hAnsi="Tahoma" w:cs="Tahoma"/>
                <w:sz w:val="18"/>
                <w:szCs w:val="18"/>
                <w:lang w:eastAsia="ar-SA"/>
              </w:rPr>
              <w:t>Właściciel Zespół Szkół , Użytkownik: Pracownia</w:t>
            </w:r>
          </w:p>
        </w:tc>
      </w:tr>
      <w:tr w:rsidR="005C5842" w:rsidRPr="00646A74" w14:paraId="18581349" w14:textId="77777777" w:rsidTr="006B666C">
        <w:trPr>
          <w:trHeight w:val="255"/>
        </w:trPr>
        <w:tc>
          <w:tcPr>
            <w:tcW w:w="360" w:type="dxa"/>
            <w:tcBorders>
              <w:top w:val="nil"/>
              <w:left w:val="single" w:sz="4" w:space="0" w:color="auto"/>
              <w:bottom w:val="single" w:sz="4" w:space="0" w:color="auto"/>
              <w:right w:val="single" w:sz="4" w:space="0" w:color="auto"/>
            </w:tcBorders>
            <w:vAlign w:val="center"/>
          </w:tcPr>
          <w:p w14:paraId="722E4279" w14:textId="62E0ECB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val="en-US" w:eastAsia="ar-SA"/>
              </w:rPr>
              <w:t>20</w:t>
            </w:r>
          </w:p>
        </w:tc>
        <w:tc>
          <w:tcPr>
            <w:tcW w:w="1058" w:type="dxa"/>
            <w:tcBorders>
              <w:top w:val="nil"/>
              <w:left w:val="nil"/>
              <w:bottom w:val="single" w:sz="4" w:space="0" w:color="auto"/>
              <w:right w:val="single" w:sz="4" w:space="0" w:color="auto"/>
            </w:tcBorders>
            <w:vAlign w:val="center"/>
          </w:tcPr>
          <w:p w14:paraId="73B910D8" w14:textId="77777777" w:rsidR="005C5842" w:rsidRPr="00344F47" w:rsidRDefault="005C5842" w:rsidP="005C5842">
            <w:pPr>
              <w:suppressAutoHyphens/>
              <w:spacing w:after="0" w:line="240" w:lineRule="auto"/>
              <w:rPr>
                <w:rFonts w:ascii="Tahoma" w:hAnsi="Tahoma" w:cs="Tahoma"/>
                <w:b/>
                <w:bCs/>
                <w:sz w:val="20"/>
                <w:szCs w:val="20"/>
                <w:lang w:val="de-DE" w:eastAsia="ar-SA"/>
              </w:rPr>
            </w:pPr>
            <w:r w:rsidRPr="00344F47">
              <w:rPr>
                <w:rFonts w:ascii="Tahoma" w:hAnsi="Tahoma" w:cs="Tahoma"/>
                <w:b/>
                <w:bCs/>
                <w:sz w:val="20"/>
                <w:szCs w:val="20"/>
                <w:lang w:val="de-DE" w:eastAsia="ar-SA"/>
              </w:rPr>
              <w:t>SUH 390C</w:t>
            </w:r>
          </w:p>
        </w:tc>
        <w:tc>
          <w:tcPr>
            <w:tcW w:w="1216" w:type="dxa"/>
            <w:tcBorders>
              <w:top w:val="nil"/>
              <w:left w:val="nil"/>
              <w:bottom w:val="single" w:sz="4" w:space="0" w:color="auto"/>
              <w:right w:val="single" w:sz="4" w:space="0" w:color="auto"/>
            </w:tcBorders>
            <w:vAlign w:val="center"/>
          </w:tcPr>
          <w:p w14:paraId="1DC81619" w14:textId="77777777" w:rsidR="005C5842" w:rsidRPr="00344F47" w:rsidRDefault="005C5842" w:rsidP="005C5842">
            <w:pPr>
              <w:suppressAutoHyphens/>
              <w:spacing w:after="0" w:line="240" w:lineRule="auto"/>
              <w:rPr>
                <w:rFonts w:ascii="Tahoma" w:hAnsi="Tahoma" w:cs="Tahoma"/>
                <w:sz w:val="18"/>
                <w:szCs w:val="18"/>
                <w:lang w:val="de-DE" w:eastAsia="ar-SA"/>
              </w:rPr>
            </w:pPr>
            <w:r w:rsidRPr="00344F47">
              <w:rPr>
                <w:rFonts w:ascii="Tahoma" w:hAnsi="Tahoma" w:cs="Tahoma"/>
                <w:sz w:val="18"/>
                <w:szCs w:val="18"/>
                <w:lang w:val="de-DE" w:eastAsia="ar-SA"/>
              </w:rPr>
              <w:t>C-330</w:t>
            </w:r>
          </w:p>
        </w:tc>
        <w:tc>
          <w:tcPr>
            <w:tcW w:w="1319" w:type="dxa"/>
            <w:tcBorders>
              <w:top w:val="nil"/>
              <w:left w:val="nil"/>
              <w:bottom w:val="single" w:sz="4" w:space="0" w:color="auto"/>
              <w:right w:val="single" w:sz="4" w:space="0" w:color="auto"/>
            </w:tcBorders>
            <w:vAlign w:val="center"/>
          </w:tcPr>
          <w:p w14:paraId="200478A7" w14:textId="77777777" w:rsidR="005C5842" w:rsidRPr="007D60FC" w:rsidRDefault="005C5842" w:rsidP="005C5842">
            <w:pPr>
              <w:suppressAutoHyphens/>
              <w:spacing w:after="0" w:line="240" w:lineRule="auto"/>
              <w:rPr>
                <w:rFonts w:ascii="Tahoma" w:hAnsi="Tahoma" w:cs="Tahoma"/>
                <w:sz w:val="18"/>
                <w:szCs w:val="18"/>
                <w:lang w:eastAsia="ar-SA"/>
              </w:rPr>
            </w:pPr>
            <w:r w:rsidRPr="007D60FC">
              <w:rPr>
                <w:rFonts w:ascii="Tahoma" w:hAnsi="Tahoma" w:cs="Tahoma"/>
                <w:sz w:val="18"/>
                <w:szCs w:val="18"/>
                <w:lang w:val="de-DE" w:eastAsia="ar-SA"/>
              </w:rPr>
              <w:t> </w:t>
            </w:r>
            <w:r w:rsidRPr="007D60FC">
              <w:rPr>
                <w:rFonts w:ascii="Tahoma" w:hAnsi="Tahoma" w:cs="Tahoma"/>
                <w:sz w:val="18"/>
                <w:szCs w:val="18"/>
                <w:lang w:eastAsia="ar-SA"/>
              </w:rPr>
              <w:t>Ursus</w:t>
            </w:r>
          </w:p>
        </w:tc>
        <w:tc>
          <w:tcPr>
            <w:tcW w:w="1008" w:type="dxa"/>
            <w:tcBorders>
              <w:top w:val="nil"/>
              <w:left w:val="nil"/>
              <w:bottom w:val="single" w:sz="4" w:space="0" w:color="auto"/>
              <w:right w:val="single" w:sz="4" w:space="0" w:color="auto"/>
            </w:tcBorders>
            <w:vAlign w:val="center"/>
          </w:tcPr>
          <w:p w14:paraId="669561A7" w14:textId="77777777" w:rsidR="005C5842" w:rsidRPr="007D60FC" w:rsidRDefault="005C5842" w:rsidP="005C5842">
            <w:pPr>
              <w:suppressAutoHyphens/>
              <w:spacing w:after="0" w:line="240" w:lineRule="auto"/>
              <w:rPr>
                <w:rFonts w:ascii="Tahoma" w:hAnsi="Tahoma" w:cs="Tahoma"/>
                <w:sz w:val="18"/>
                <w:szCs w:val="18"/>
                <w:lang w:eastAsia="ar-SA"/>
              </w:rPr>
            </w:pPr>
            <w:r w:rsidRPr="007D60FC">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0BD02C59"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 </w:t>
            </w:r>
          </w:p>
        </w:tc>
        <w:tc>
          <w:tcPr>
            <w:tcW w:w="900" w:type="dxa"/>
            <w:tcBorders>
              <w:top w:val="nil"/>
              <w:left w:val="nil"/>
              <w:bottom w:val="single" w:sz="4" w:space="0" w:color="auto"/>
              <w:right w:val="single" w:sz="4" w:space="0" w:color="auto"/>
            </w:tcBorders>
            <w:vAlign w:val="center"/>
          </w:tcPr>
          <w:p w14:paraId="4C41FC4B"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1977</w:t>
            </w:r>
          </w:p>
        </w:tc>
        <w:tc>
          <w:tcPr>
            <w:tcW w:w="567" w:type="dxa"/>
            <w:tcBorders>
              <w:top w:val="nil"/>
              <w:left w:val="nil"/>
              <w:bottom w:val="single" w:sz="4" w:space="0" w:color="auto"/>
              <w:right w:val="single" w:sz="4" w:space="0" w:color="auto"/>
            </w:tcBorders>
            <w:vAlign w:val="center"/>
          </w:tcPr>
          <w:p w14:paraId="1A78984C"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1F77674A" w14:textId="77777777" w:rsidR="005C5842" w:rsidRPr="007D60FC" w:rsidRDefault="005C5842" w:rsidP="005C5842">
            <w:pPr>
              <w:suppressAutoHyphens/>
              <w:spacing w:after="0" w:line="240" w:lineRule="auto"/>
              <w:jc w:val="center"/>
              <w:rPr>
                <w:rFonts w:ascii="Tahoma" w:hAnsi="Tahoma" w:cs="Tahoma"/>
                <w:sz w:val="18"/>
                <w:szCs w:val="18"/>
                <w:lang w:eastAsia="ar-SA"/>
              </w:rPr>
            </w:pPr>
            <w:r w:rsidRPr="007D60FC">
              <w:rPr>
                <w:rFonts w:ascii="Tahoma" w:hAnsi="Tahoma" w:cs="Tahoma"/>
                <w:sz w:val="18"/>
                <w:szCs w:val="18"/>
                <w:lang w:eastAsia="ar-SA"/>
              </w:rPr>
              <w:t>234779</w:t>
            </w:r>
          </w:p>
        </w:tc>
        <w:tc>
          <w:tcPr>
            <w:tcW w:w="1080" w:type="dxa"/>
            <w:tcBorders>
              <w:top w:val="single" w:sz="4" w:space="0" w:color="auto"/>
              <w:left w:val="single" w:sz="4" w:space="0" w:color="auto"/>
              <w:bottom w:val="single" w:sz="4" w:space="0" w:color="auto"/>
              <w:right w:val="single" w:sz="4" w:space="0" w:color="auto"/>
            </w:tcBorders>
            <w:vAlign w:val="center"/>
          </w:tcPr>
          <w:p w14:paraId="42C246E4" w14:textId="5B31DE09" w:rsidR="005C5842" w:rsidRPr="007D60FC"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2267DD5" w14:textId="1AC1575A" w:rsidR="005C5842" w:rsidRPr="007D60FC"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09B62887" w14:textId="3293BE17"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2C3D75D9" w14:textId="669F590F" w:rsidR="005C5842" w:rsidRPr="007D60FC" w:rsidRDefault="005C5842" w:rsidP="005C584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0548E4EB" w14:textId="4E15C7CB" w:rsidR="005C5842" w:rsidRPr="007D60FC"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4CDEBF27" w14:textId="5CEED7A2" w:rsidR="005C5842" w:rsidRPr="007D60FC" w:rsidRDefault="005C5842" w:rsidP="005C5842">
            <w:pPr>
              <w:suppressAutoHyphens/>
              <w:spacing w:after="0" w:line="240" w:lineRule="auto"/>
              <w:rPr>
                <w:rFonts w:ascii="Tahoma" w:hAnsi="Tahoma" w:cs="Tahoma"/>
                <w:sz w:val="18"/>
                <w:szCs w:val="18"/>
                <w:lang w:eastAsia="ar-SA"/>
              </w:rPr>
            </w:pPr>
            <w:r w:rsidRPr="007D60FC">
              <w:rPr>
                <w:rFonts w:ascii="Tahoma" w:hAnsi="Tahoma" w:cs="Tahoma"/>
                <w:sz w:val="18"/>
                <w:szCs w:val="18"/>
                <w:lang w:eastAsia="ar-SA"/>
              </w:rPr>
              <w:t xml:space="preserve">Zespół Szkół  w </w:t>
            </w:r>
            <w:r>
              <w:rPr>
                <w:rFonts w:ascii="Tahoma" w:hAnsi="Tahoma" w:cs="Tahoma"/>
                <w:sz w:val="18"/>
                <w:szCs w:val="18"/>
                <w:lang w:eastAsia="ar-SA"/>
              </w:rPr>
              <w:t>D</w:t>
            </w:r>
            <w:r w:rsidRPr="007D60FC">
              <w:rPr>
                <w:rFonts w:ascii="Tahoma" w:hAnsi="Tahoma" w:cs="Tahoma"/>
                <w:sz w:val="18"/>
                <w:szCs w:val="18"/>
                <w:lang w:eastAsia="ar-SA"/>
              </w:rPr>
              <w:t>owspudzie</w:t>
            </w:r>
          </w:p>
        </w:tc>
      </w:tr>
      <w:tr w:rsidR="005C5842" w:rsidRPr="00646A74" w14:paraId="34AAB4AE" w14:textId="77777777" w:rsidTr="006B666C">
        <w:trPr>
          <w:trHeight w:val="255"/>
        </w:trPr>
        <w:tc>
          <w:tcPr>
            <w:tcW w:w="360" w:type="dxa"/>
            <w:tcBorders>
              <w:top w:val="nil"/>
              <w:left w:val="single" w:sz="4" w:space="0" w:color="auto"/>
              <w:bottom w:val="single" w:sz="4" w:space="0" w:color="auto"/>
              <w:right w:val="single" w:sz="4" w:space="0" w:color="auto"/>
            </w:tcBorders>
            <w:vAlign w:val="center"/>
          </w:tcPr>
          <w:p w14:paraId="05E8A260" w14:textId="69E610EE" w:rsidR="005C5842" w:rsidRPr="00646A74" w:rsidRDefault="005C5842" w:rsidP="005C5842">
            <w:pPr>
              <w:suppressAutoHyphens/>
              <w:spacing w:after="0" w:line="240" w:lineRule="auto"/>
              <w:jc w:val="center"/>
              <w:rPr>
                <w:rFonts w:ascii="Tahoma" w:hAnsi="Tahoma" w:cs="Tahoma"/>
                <w:sz w:val="18"/>
                <w:szCs w:val="18"/>
                <w:lang w:val="en-US" w:eastAsia="ar-SA"/>
              </w:rPr>
            </w:pPr>
            <w:r w:rsidRPr="00646A74">
              <w:rPr>
                <w:rFonts w:ascii="Tahoma" w:hAnsi="Tahoma" w:cs="Tahoma"/>
                <w:sz w:val="18"/>
                <w:szCs w:val="18"/>
                <w:lang w:val="de-DE" w:eastAsia="ar-SA"/>
              </w:rPr>
              <w:t>21</w:t>
            </w:r>
          </w:p>
        </w:tc>
        <w:tc>
          <w:tcPr>
            <w:tcW w:w="1058" w:type="dxa"/>
            <w:tcBorders>
              <w:top w:val="nil"/>
              <w:left w:val="nil"/>
              <w:bottom w:val="single" w:sz="4" w:space="0" w:color="auto"/>
              <w:right w:val="single" w:sz="4" w:space="0" w:color="auto"/>
            </w:tcBorders>
            <w:vAlign w:val="center"/>
          </w:tcPr>
          <w:p w14:paraId="48AA01F5"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SUH 194C</w:t>
            </w:r>
          </w:p>
        </w:tc>
        <w:tc>
          <w:tcPr>
            <w:tcW w:w="1216" w:type="dxa"/>
            <w:tcBorders>
              <w:top w:val="nil"/>
              <w:left w:val="nil"/>
              <w:bottom w:val="single" w:sz="4" w:space="0" w:color="auto"/>
              <w:right w:val="single" w:sz="4" w:space="0" w:color="auto"/>
            </w:tcBorders>
            <w:vAlign w:val="center"/>
          </w:tcPr>
          <w:p w14:paraId="3D19FFFA" w14:textId="77777777" w:rsidR="005C5842" w:rsidRPr="00344F47" w:rsidRDefault="005C5842" w:rsidP="005C584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Ursus</w:t>
            </w:r>
          </w:p>
        </w:tc>
        <w:tc>
          <w:tcPr>
            <w:tcW w:w="1319" w:type="dxa"/>
            <w:tcBorders>
              <w:top w:val="nil"/>
              <w:left w:val="nil"/>
              <w:bottom w:val="single" w:sz="4" w:space="0" w:color="auto"/>
              <w:right w:val="single" w:sz="4" w:space="0" w:color="auto"/>
            </w:tcBorders>
            <w:vAlign w:val="center"/>
          </w:tcPr>
          <w:p w14:paraId="297DE9D8"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 C-330</w:t>
            </w:r>
          </w:p>
        </w:tc>
        <w:tc>
          <w:tcPr>
            <w:tcW w:w="1008" w:type="dxa"/>
            <w:tcBorders>
              <w:top w:val="nil"/>
              <w:left w:val="nil"/>
              <w:bottom w:val="single" w:sz="4" w:space="0" w:color="auto"/>
              <w:right w:val="single" w:sz="4" w:space="0" w:color="auto"/>
            </w:tcBorders>
            <w:vAlign w:val="center"/>
          </w:tcPr>
          <w:p w14:paraId="5E80DD02"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10AB71E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1960/- </w:t>
            </w:r>
          </w:p>
        </w:tc>
        <w:tc>
          <w:tcPr>
            <w:tcW w:w="900" w:type="dxa"/>
            <w:tcBorders>
              <w:top w:val="nil"/>
              <w:left w:val="nil"/>
              <w:bottom w:val="single" w:sz="4" w:space="0" w:color="auto"/>
              <w:right w:val="single" w:sz="4" w:space="0" w:color="auto"/>
            </w:tcBorders>
            <w:vAlign w:val="center"/>
          </w:tcPr>
          <w:p w14:paraId="1C3CFB5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1984</w:t>
            </w:r>
          </w:p>
        </w:tc>
        <w:tc>
          <w:tcPr>
            <w:tcW w:w="567" w:type="dxa"/>
            <w:tcBorders>
              <w:top w:val="nil"/>
              <w:left w:val="nil"/>
              <w:bottom w:val="single" w:sz="4" w:space="0" w:color="auto"/>
              <w:right w:val="single" w:sz="4" w:space="0" w:color="auto"/>
            </w:tcBorders>
            <w:vAlign w:val="center"/>
          </w:tcPr>
          <w:p w14:paraId="6A83055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3F7067B8"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340170</w:t>
            </w:r>
          </w:p>
        </w:tc>
        <w:tc>
          <w:tcPr>
            <w:tcW w:w="1080" w:type="dxa"/>
            <w:tcBorders>
              <w:top w:val="single" w:sz="4" w:space="0" w:color="auto"/>
              <w:left w:val="single" w:sz="4" w:space="0" w:color="auto"/>
              <w:bottom w:val="single" w:sz="4" w:space="0" w:color="auto"/>
              <w:right w:val="single" w:sz="4" w:space="0" w:color="auto"/>
            </w:tcBorders>
            <w:vAlign w:val="center"/>
          </w:tcPr>
          <w:p w14:paraId="5647CF84" w14:textId="7FB37DA9"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1BF0D458" w14:textId="31C634D9"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010F0233" w14:textId="429656BC" w:rsidR="005C5842" w:rsidRPr="00646A74" w:rsidRDefault="005C5842" w:rsidP="005C5842">
            <w:pPr>
              <w:suppressAutoHyphens/>
              <w:spacing w:after="0" w:line="240" w:lineRule="auto"/>
              <w:jc w:val="center"/>
              <w:rPr>
                <w:rFonts w:ascii="Tahoma" w:hAnsi="Tahoma" w:cs="Tahoma"/>
                <w:color w:val="0000FF"/>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37D403EB" w14:textId="7C62670B" w:rsidR="005C5842" w:rsidRPr="00646A74" w:rsidRDefault="005C5842" w:rsidP="005C5842">
            <w:pPr>
              <w:suppressAutoHyphens/>
              <w:spacing w:after="0" w:line="240" w:lineRule="auto"/>
              <w:jc w:val="center"/>
              <w:rPr>
                <w:rFonts w:ascii="Tahoma" w:hAnsi="Tahoma" w:cs="Tahoma"/>
                <w:b/>
                <w:color w:val="0000FF"/>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287C180D" w14:textId="4310F204"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BA71A59" w14:textId="5882AEE3"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Zespół Szkół</w:t>
            </w:r>
          </w:p>
        </w:tc>
      </w:tr>
      <w:tr w:rsidR="005C5842" w:rsidRPr="00646A74" w14:paraId="6152FB7D" w14:textId="77777777" w:rsidTr="006B666C">
        <w:trPr>
          <w:trHeight w:val="837"/>
        </w:trPr>
        <w:tc>
          <w:tcPr>
            <w:tcW w:w="360" w:type="dxa"/>
            <w:tcBorders>
              <w:top w:val="nil"/>
              <w:left w:val="single" w:sz="4" w:space="0" w:color="auto"/>
              <w:bottom w:val="single" w:sz="4" w:space="0" w:color="auto"/>
              <w:right w:val="single" w:sz="4" w:space="0" w:color="auto"/>
            </w:tcBorders>
            <w:vAlign w:val="center"/>
          </w:tcPr>
          <w:p w14:paraId="13E243B7" w14:textId="3A245C3E" w:rsidR="005C5842" w:rsidRPr="00646A74" w:rsidRDefault="005C5842" w:rsidP="005C5842">
            <w:pPr>
              <w:suppressAutoHyphens/>
              <w:spacing w:after="0" w:line="240" w:lineRule="auto"/>
              <w:jc w:val="center"/>
              <w:rPr>
                <w:rFonts w:ascii="Tahoma" w:hAnsi="Tahoma" w:cs="Tahoma"/>
                <w:sz w:val="18"/>
                <w:szCs w:val="18"/>
                <w:lang w:val="de-DE" w:eastAsia="ar-SA"/>
              </w:rPr>
            </w:pPr>
            <w:r w:rsidRPr="00646A74">
              <w:rPr>
                <w:rFonts w:ascii="Tahoma" w:hAnsi="Tahoma" w:cs="Tahoma"/>
                <w:sz w:val="18"/>
                <w:szCs w:val="18"/>
                <w:lang w:eastAsia="ar-SA"/>
              </w:rPr>
              <w:t>22</w:t>
            </w:r>
          </w:p>
        </w:tc>
        <w:tc>
          <w:tcPr>
            <w:tcW w:w="1058" w:type="dxa"/>
            <w:tcBorders>
              <w:top w:val="single" w:sz="4" w:space="0" w:color="auto"/>
              <w:left w:val="nil"/>
              <w:bottom w:val="single" w:sz="4" w:space="0" w:color="auto"/>
              <w:right w:val="single" w:sz="4" w:space="0" w:color="auto"/>
            </w:tcBorders>
            <w:vAlign w:val="center"/>
          </w:tcPr>
          <w:p w14:paraId="6A4C886A" w14:textId="77777777" w:rsidR="005C5842" w:rsidRPr="00344F47" w:rsidRDefault="005C5842" w:rsidP="005C5842">
            <w:pPr>
              <w:suppressAutoHyphens/>
              <w:spacing w:after="0" w:line="240" w:lineRule="auto"/>
              <w:rPr>
                <w:rFonts w:ascii="Tahoma" w:hAnsi="Tahoma" w:cs="Tahoma"/>
                <w:b/>
                <w:bCs/>
                <w:sz w:val="20"/>
                <w:szCs w:val="20"/>
                <w:lang w:val="de-DE" w:eastAsia="ar-SA"/>
              </w:rPr>
            </w:pPr>
            <w:r w:rsidRPr="00344F47">
              <w:rPr>
                <w:rFonts w:ascii="Tahoma" w:hAnsi="Tahoma" w:cs="Tahoma"/>
                <w:b/>
                <w:bCs/>
                <w:sz w:val="20"/>
                <w:szCs w:val="20"/>
                <w:lang w:val="de-DE" w:eastAsia="ar-SA"/>
              </w:rPr>
              <w:t>SUH 189C</w:t>
            </w:r>
          </w:p>
        </w:tc>
        <w:tc>
          <w:tcPr>
            <w:tcW w:w="1216" w:type="dxa"/>
            <w:tcBorders>
              <w:top w:val="single" w:sz="4" w:space="0" w:color="auto"/>
              <w:left w:val="nil"/>
              <w:bottom w:val="single" w:sz="4" w:space="0" w:color="auto"/>
              <w:right w:val="single" w:sz="4" w:space="0" w:color="auto"/>
            </w:tcBorders>
            <w:vAlign w:val="center"/>
          </w:tcPr>
          <w:p w14:paraId="151A288C" w14:textId="77777777" w:rsidR="005C5842" w:rsidRPr="00344F47" w:rsidRDefault="005C5842" w:rsidP="005C5842">
            <w:pPr>
              <w:suppressAutoHyphens/>
              <w:spacing w:after="0" w:line="240" w:lineRule="auto"/>
              <w:rPr>
                <w:rFonts w:ascii="Tahoma" w:hAnsi="Tahoma" w:cs="Tahoma"/>
                <w:sz w:val="18"/>
                <w:szCs w:val="18"/>
                <w:lang w:val="de-DE" w:eastAsia="ar-SA"/>
              </w:rPr>
            </w:pPr>
            <w:r w:rsidRPr="00344F47">
              <w:rPr>
                <w:rFonts w:ascii="Tahoma" w:hAnsi="Tahoma" w:cs="Tahoma"/>
                <w:sz w:val="18"/>
                <w:szCs w:val="18"/>
                <w:lang w:val="de-DE" w:eastAsia="ar-SA"/>
              </w:rPr>
              <w:t>C-360</w:t>
            </w:r>
          </w:p>
        </w:tc>
        <w:tc>
          <w:tcPr>
            <w:tcW w:w="1319" w:type="dxa"/>
            <w:tcBorders>
              <w:top w:val="single" w:sz="4" w:space="0" w:color="auto"/>
              <w:left w:val="nil"/>
              <w:bottom w:val="single" w:sz="4" w:space="0" w:color="auto"/>
              <w:right w:val="single" w:sz="4" w:space="0" w:color="auto"/>
            </w:tcBorders>
            <w:vAlign w:val="center"/>
          </w:tcPr>
          <w:p w14:paraId="279234C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val="de-DE" w:eastAsia="ar-SA"/>
              </w:rPr>
              <w:t> </w:t>
            </w:r>
            <w:r w:rsidRPr="00646A74">
              <w:rPr>
                <w:rFonts w:ascii="Tahoma" w:hAnsi="Tahoma" w:cs="Tahoma"/>
                <w:sz w:val="18"/>
                <w:szCs w:val="18"/>
                <w:lang w:eastAsia="ar-SA"/>
              </w:rPr>
              <w:t>Ursus</w:t>
            </w:r>
          </w:p>
        </w:tc>
        <w:tc>
          <w:tcPr>
            <w:tcW w:w="1008" w:type="dxa"/>
            <w:tcBorders>
              <w:top w:val="single" w:sz="4" w:space="0" w:color="auto"/>
              <w:left w:val="nil"/>
              <w:bottom w:val="single" w:sz="4" w:space="0" w:color="auto"/>
              <w:right w:val="single" w:sz="4" w:space="0" w:color="auto"/>
            </w:tcBorders>
            <w:vAlign w:val="center"/>
          </w:tcPr>
          <w:p w14:paraId="2EFEF5A2"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single" w:sz="4" w:space="0" w:color="auto"/>
              <w:left w:val="nil"/>
              <w:bottom w:val="single" w:sz="4" w:space="0" w:color="auto"/>
              <w:right w:val="single" w:sz="4" w:space="0" w:color="auto"/>
            </w:tcBorders>
            <w:vAlign w:val="center"/>
          </w:tcPr>
          <w:p w14:paraId="062204B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w:t>
            </w:r>
          </w:p>
        </w:tc>
        <w:tc>
          <w:tcPr>
            <w:tcW w:w="900" w:type="dxa"/>
            <w:tcBorders>
              <w:top w:val="single" w:sz="4" w:space="0" w:color="auto"/>
              <w:left w:val="nil"/>
              <w:bottom w:val="single" w:sz="4" w:space="0" w:color="auto"/>
              <w:right w:val="single" w:sz="4" w:space="0" w:color="auto"/>
            </w:tcBorders>
            <w:vAlign w:val="center"/>
          </w:tcPr>
          <w:p w14:paraId="621AE705"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1983</w:t>
            </w:r>
          </w:p>
        </w:tc>
        <w:tc>
          <w:tcPr>
            <w:tcW w:w="567" w:type="dxa"/>
            <w:tcBorders>
              <w:top w:val="single" w:sz="4" w:space="0" w:color="auto"/>
              <w:left w:val="nil"/>
              <w:bottom w:val="single" w:sz="4" w:space="0" w:color="auto"/>
              <w:right w:val="single" w:sz="4" w:space="0" w:color="auto"/>
            </w:tcBorders>
            <w:vAlign w:val="center"/>
          </w:tcPr>
          <w:p w14:paraId="3D1D9A2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33AFED96"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473955</w:t>
            </w:r>
          </w:p>
        </w:tc>
        <w:tc>
          <w:tcPr>
            <w:tcW w:w="1080" w:type="dxa"/>
            <w:tcBorders>
              <w:top w:val="single" w:sz="4" w:space="0" w:color="auto"/>
              <w:left w:val="single" w:sz="4" w:space="0" w:color="auto"/>
              <w:bottom w:val="single" w:sz="4" w:space="0" w:color="auto"/>
              <w:right w:val="single" w:sz="4" w:space="0" w:color="auto"/>
            </w:tcBorders>
            <w:vAlign w:val="center"/>
          </w:tcPr>
          <w:p w14:paraId="7F3A7366" w14:textId="66F56791"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0069FD14" w14:textId="77698537"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7D1EA6D4" w14:textId="29691C60" w:rsidR="005C5842" w:rsidRPr="00646A74" w:rsidRDefault="005C5842" w:rsidP="005C5842">
            <w:pPr>
              <w:suppressAutoHyphens/>
              <w:spacing w:after="0" w:line="240" w:lineRule="auto"/>
              <w:jc w:val="center"/>
              <w:rPr>
                <w:rFonts w:ascii="Tahoma" w:hAnsi="Tahoma" w:cs="Tahoma"/>
                <w:color w:val="0000FF"/>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1BF3068F" w14:textId="7B09411F" w:rsidR="005C5842" w:rsidRPr="00646A74" w:rsidRDefault="005C5842" w:rsidP="005C5842">
            <w:pPr>
              <w:suppressAutoHyphens/>
              <w:spacing w:after="0" w:line="240" w:lineRule="auto"/>
              <w:jc w:val="center"/>
              <w:rPr>
                <w:rFonts w:ascii="Tahoma" w:hAnsi="Tahoma" w:cs="Tahoma"/>
                <w:b/>
                <w:color w:val="0000FF"/>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7030C2A6" w14:textId="7D1E62C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54F6142" w14:textId="3BB37F8B"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Zespół Szkół</w:t>
            </w:r>
          </w:p>
        </w:tc>
      </w:tr>
      <w:tr w:rsidR="005C5842" w:rsidRPr="00646A74" w14:paraId="34BD764E" w14:textId="77777777" w:rsidTr="006B666C">
        <w:trPr>
          <w:trHeight w:val="519"/>
        </w:trPr>
        <w:tc>
          <w:tcPr>
            <w:tcW w:w="360" w:type="dxa"/>
            <w:tcBorders>
              <w:top w:val="nil"/>
              <w:left w:val="single" w:sz="4" w:space="0" w:color="auto"/>
              <w:bottom w:val="single" w:sz="4" w:space="0" w:color="auto"/>
              <w:right w:val="single" w:sz="4" w:space="0" w:color="auto"/>
            </w:tcBorders>
            <w:vAlign w:val="center"/>
          </w:tcPr>
          <w:p w14:paraId="4786D46F" w14:textId="1FF391F0"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23</w:t>
            </w:r>
          </w:p>
        </w:tc>
        <w:tc>
          <w:tcPr>
            <w:tcW w:w="1058" w:type="dxa"/>
            <w:tcBorders>
              <w:top w:val="single" w:sz="4" w:space="0" w:color="auto"/>
              <w:left w:val="nil"/>
              <w:bottom w:val="single" w:sz="4" w:space="0" w:color="auto"/>
              <w:right w:val="single" w:sz="4" w:space="0" w:color="auto"/>
            </w:tcBorders>
            <w:vAlign w:val="center"/>
          </w:tcPr>
          <w:p w14:paraId="1A9080FD" w14:textId="77777777" w:rsidR="005C5842" w:rsidRPr="00344F47" w:rsidRDefault="005C5842" w:rsidP="005C5842">
            <w:pPr>
              <w:suppressAutoHyphens/>
              <w:spacing w:after="0" w:line="240" w:lineRule="auto"/>
              <w:rPr>
                <w:rFonts w:ascii="Tahoma" w:hAnsi="Tahoma" w:cs="Tahoma"/>
                <w:b/>
                <w:bCs/>
                <w:sz w:val="20"/>
                <w:szCs w:val="20"/>
                <w:lang w:val="en-US" w:eastAsia="ar-SA"/>
              </w:rPr>
            </w:pPr>
            <w:r w:rsidRPr="00344F47">
              <w:rPr>
                <w:rFonts w:ascii="Tahoma" w:hAnsi="Tahoma" w:cs="Tahoma"/>
                <w:b/>
                <w:bCs/>
                <w:sz w:val="20"/>
                <w:szCs w:val="20"/>
                <w:lang w:val="en-US" w:eastAsia="ar-SA"/>
              </w:rPr>
              <w:t>BSU F740</w:t>
            </w:r>
          </w:p>
        </w:tc>
        <w:tc>
          <w:tcPr>
            <w:tcW w:w="1216" w:type="dxa"/>
            <w:tcBorders>
              <w:top w:val="single" w:sz="4" w:space="0" w:color="auto"/>
              <w:left w:val="nil"/>
              <w:bottom w:val="single" w:sz="4" w:space="0" w:color="auto"/>
              <w:right w:val="single" w:sz="4" w:space="0" w:color="auto"/>
            </w:tcBorders>
            <w:vAlign w:val="center"/>
          </w:tcPr>
          <w:p w14:paraId="34B13B82" w14:textId="77777777" w:rsidR="005C5842" w:rsidRPr="00344F47" w:rsidRDefault="005C5842" w:rsidP="005C5842">
            <w:pPr>
              <w:suppressAutoHyphens/>
              <w:spacing w:after="0" w:line="240" w:lineRule="auto"/>
              <w:rPr>
                <w:rFonts w:ascii="Tahoma" w:hAnsi="Tahoma" w:cs="Tahoma"/>
                <w:sz w:val="18"/>
                <w:szCs w:val="18"/>
                <w:lang w:val="en-US" w:eastAsia="ar-SA"/>
              </w:rPr>
            </w:pPr>
            <w:proofErr w:type="spellStart"/>
            <w:r w:rsidRPr="00344F47">
              <w:rPr>
                <w:rFonts w:ascii="Tahoma" w:hAnsi="Tahoma" w:cs="Tahoma"/>
                <w:sz w:val="18"/>
                <w:szCs w:val="18"/>
                <w:lang w:val="en-US" w:eastAsia="ar-SA"/>
              </w:rPr>
              <w:t>Autosan</w:t>
            </w:r>
            <w:proofErr w:type="spellEnd"/>
          </w:p>
        </w:tc>
        <w:tc>
          <w:tcPr>
            <w:tcW w:w="1319" w:type="dxa"/>
            <w:tcBorders>
              <w:top w:val="nil"/>
              <w:left w:val="nil"/>
              <w:bottom w:val="single" w:sz="4" w:space="0" w:color="auto"/>
              <w:right w:val="single" w:sz="4" w:space="0" w:color="auto"/>
            </w:tcBorders>
            <w:vAlign w:val="center"/>
          </w:tcPr>
          <w:p w14:paraId="0E44BCA7"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D - 732</w:t>
            </w:r>
          </w:p>
        </w:tc>
        <w:tc>
          <w:tcPr>
            <w:tcW w:w="1008" w:type="dxa"/>
            <w:tcBorders>
              <w:top w:val="nil"/>
              <w:left w:val="nil"/>
              <w:bottom w:val="single" w:sz="4" w:space="0" w:color="auto"/>
              <w:right w:val="single" w:sz="4" w:space="0" w:color="auto"/>
            </w:tcBorders>
            <w:vAlign w:val="center"/>
          </w:tcPr>
          <w:p w14:paraId="7E05FEA6"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przyczepa</w:t>
            </w:r>
          </w:p>
        </w:tc>
        <w:tc>
          <w:tcPr>
            <w:tcW w:w="1185" w:type="dxa"/>
            <w:tcBorders>
              <w:top w:val="nil"/>
              <w:left w:val="nil"/>
              <w:bottom w:val="single" w:sz="4" w:space="0" w:color="auto"/>
              <w:right w:val="single" w:sz="4" w:space="0" w:color="auto"/>
            </w:tcBorders>
            <w:vAlign w:val="center"/>
          </w:tcPr>
          <w:p w14:paraId="4707180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-/4000</w:t>
            </w:r>
          </w:p>
        </w:tc>
        <w:tc>
          <w:tcPr>
            <w:tcW w:w="900" w:type="dxa"/>
            <w:tcBorders>
              <w:top w:val="nil"/>
              <w:left w:val="nil"/>
              <w:bottom w:val="single" w:sz="4" w:space="0" w:color="auto"/>
              <w:right w:val="single" w:sz="4" w:space="0" w:color="auto"/>
            </w:tcBorders>
            <w:vAlign w:val="center"/>
          </w:tcPr>
          <w:p w14:paraId="76325401"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1987</w:t>
            </w:r>
          </w:p>
        </w:tc>
        <w:tc>
          <w:tcPr>
            <w:tcW w:w="567" w:type="dxa"/>
            <w:tcBorders>
              <w:top w:val="nil"/>
              <w:left w:val="nil"/>
              <w:bottom w:val="single" w:sz="4" w:space="0" w:color="auto"/>
              <w:right w:val="single" w:sz="4" w:space="0" w:color="auto"/>
            </w:tcBorders>
            <w:vAlign w:val="center"/>
          </w:tcPr>
          <w:p w14:paraId="03CDADC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0490E8F1"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37554</w:t>
            </w:r>
          </w:p>
        </w:tc>
        <w:tc>
          <w:tcPr>
            <w:tcW w:w="1080" w:type="dxa"/>
            <w:tcBorders>
              <w:top w:val="single" w:sz="4" w:space="0" w:color="auto"/>
              <w:left w:val="single" w:sz="4" w:space="0" w:color="auto"/>
              <w:bottom w:val="single" w:sz="4" w:space="0" w:color="auto"/>
              <w:right w:val="single" w:sz="4" w:space="0" w:color="auto"/>
            </w:tcBorders>
            <w:vAlign w:val="center"/>
          </w:tcPr>
          <w:p w14:paraId="46450EC3" w14:textId="103CFC03"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625424E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5119B359" w14:textId="27AE86FA"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620244F5" w14:textId="6ED80FD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65F654FA" w14:textId="77D88557"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C4CDD" w14:textId="19A83B44"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Zespół Szkół</w:t>
            </w:r>
          </w:p>
        </w:tc>
      </w:tr>
      <w:tr w:rsidR="005C5842" w:rsidRPr="00646A74" w14:paraId="3C28B1CA" w14:textId="77777777" w:rsidTr="006B666C">
        <w:trPr>
          <w:trHeight w:val="255"/>
        </w:trPr>
        <w:tc>
          <w:tcPr>
            <w:tcW w:w="360" w:type="dxa"/>
            <w:tcBorders>
              <w:top w:val="nil"/>
              <w:left w:val="single" w:sz="4" w:space="0" w:color="auto"/>
              <w:bottom w:val="single" w:sz="4" w:space="0" w:color="auto"/>
              <w:right w:val="single" w:sz="4" w:space="0" w:color="auto"/>
            </w:tcBorders>
            <w:vAlign w:val="center"/>
          </w:tcPr>
          <w:p w14:paraId="637054C4" w14:textId="1DA24258"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24</w:t>
            </w:r>
          </w:p>
        </w:tc>
        <w:tc>
          <w:tcPr>
            <w:tcW w:w="1058" w:type="dxa"/>
            <w:tcBorders>
              <w:top w:val="single" w:sz="4" w:space="0" w:color="auto"/>
              <w:left w:val="nil"/>
              <w:bottom w:val="single" w:sz="4" w:space="0" w:color="auto"/>
              <w:right w:val="single" w:sz="4" w:space="0" w:color="auto"/>
            </w:tcBorders>
            <w:vAlign w:val="center"/>
          </w:tcPr>
          <w:p w14:paraId="6770D983" w14:textId="77777777" w:rsidR="005C5842" w:rsidRPr="00344F47" w:rsidRDefault="005C5842" w:rsidP="005C5842">
            <w:pPr>
              <w:suppressAutoHyphens/>
              <w:spacing w:after="0" w:line="240" w:lineRule="auto"/>
              <w:rPr>
                <w:rFonts w:ascii="Tahoma" w:hAnsi="Tahoma" w:cs="Tahoma"/>
                <w:b/>
                <w:bCs/>
                <w:sz w:val="20"/>
                <w:szCs w:val="20"/>
                <w:lang w:val="de-DE" w:eastAsia="ar-SA"/>
              </w:rPr>
            </w:pPr>
            <w:r w:rsidRPr="00344F47">
              <w:rPr>
                <w:rFonts w:ascii="Tahoma" w:hAnsi="Tahoma" w:cs="Tahoma"/>
                <w:b/>
                <w:bCs/>
                <w:sz w:val="20"/>
                <w:szCs w:val="20"/>
                <w:lang w:val="de-DE" w:eastAsia="ar-SA"/>
              </w:rPr>
              <w:t>SUH 8772</w:t>
            </w:r>
          </w:p>
        </w:tc>
        <w:tc>
          <w:tcPr>
            <w:tcW w:w="1216" w:type="dxa"/>
            <w:tcBorders>
              <w:top w:val="single" w:sz="4" w:space="0" w:color="auto"/>
              <w:left w:val="nil"/>
              <w:bottom w:val="single" w:sz="4" w:space="0" w:color="auto"/>
              <w:right w:val="single" w:sz="4" w:space="0" w:color="auto"/>
            </w:tcBorders>
            <w:vAlign w:val="center"/>
          </w:tcPr>
          <w:p w14:paraId="6F556F86" w14:textId="77777777" w:rsidR="005C5842" w:rsidRPr="00344F47" w:rsidRDefault="005C5842" w:rsidP="005C5842">
            <w:pPr>
              <w:suppressAutoHyphens/>
              <w:spacing w:after="0" w:line="240" w:lineRule="auto"/>
              <w:rPr>
                <w:rFonts w:ascii="Tahoma" w:hAnsi="Tahoma" w:cs="Tahoma"/>
                <w:sz w:val="18"/>
                <w:szCs w:val="18"/>
                <w:lang w:val="de-DE" w:eastAsia="ar-SA"/>
              </w:rPr>
            </w:pPr>
            <w:r w:rsidRPr="00344F47">
              <w:rPr>
                <w:rFonts w:ascii="Tahoma" w:hAnsi="Tahoma" w:cs="Tahoma"/>
                <w:sz w:val="18"/>
                <w:szCs w:val="18"/>
                <w:lang w:val="de-DE" w:eastAsia="ar-SA"/>
              </w:rPr>
              <w:t>Belarus</w:t>
            </w:r>
          </w:p>
        </w:tc>
        <w:tc>
          <w:tcPr>
            <w:tcW w:w="1319" w:type="dxa"/>
            <w:tcBorders>
              <w:top w:val="nil"/>
              <w:left w:val="nil"/>
              <w:bottom w:val="single" w:sz="4" w:space="0" w:color="auto"/>
              <w:right w:val="single" w:sz="4" w:space="0" w:color="auto"/>
            </w:tcBorders>
            <w:vAlign w:val="center"/>
          </w:tcPr>
          <w:p w14:paraId="3BA447F7" w14:textId="77777777" w:rsidR="005C5842" w:rsidRPr="00646A74" w:rsidRDefault="005C5842" w:rsidP="005C5842">
            <w:pPr>
              <w:suppressAutoHyphens/>
              <w:spacing w:after="0" w:line="240" w:lineRule="auto"/>
              <w:rPr>
                <w:rFonts w:ascii="Tahoma" w:hAnsi="Tahoma" w:cs="Tahoma"/>
                <w:sz w:val="18"/>
                <w:szCs w:val="18"/>
                <w:lang w:val="de-DE" w:eastAsia="ar-SA"/>
              </w:rPr>
            </w:pPr>
            <w:r w:rsidRPr="00646A74">
              <w:rPr>
                <w:rFonts w:ascii="Tahoma" w:hAnsi="Tahoma" w:cs="Tahoma"/>
                <w:sz w:val="18"/>
                <w:szCs w:val="18"/>
                <w:lang w:val="de-DE" w:eastAsia="ar-SA"/>
              </w:rPr>
              <w:t>MTZ-82</w:t>
            </w:r>
          </w:p>
        </w:tc>
        <w:tc>
          <w:tcPr>
            <w:tcW w:w="1008" w:type="dxa"/>
            <w:tcBorders>
              <w:top w:val="nil"/>
              <w:left w:val="nil"/>
              <w:bottom w:val="single" w:sz="4" w:space="0" w:color="auto"/>
              <w:right w:val="single" w:sz="4" w:space="0" w:color="auto"/>
            </w:tcBorders>
            <w:vAlign w:val="center"/>
          </w:tcPr>
          <w:p w14:paraId="286991F1"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7510A1C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4750/-</w:t>
            </w:r>
          </w:p>
        </w:tc>
        <w:tc>
          <w:tcPr>
            <w:tcW w:w="900" w:type="dxa"/>
            <w:tcBorders>
              <w:top w:val="nil"/>
              <w:left w:val="nil"/>
              <w:bottom w:val="single" w:sz="4" w:space="0" w:color="auto"/>
              <w:right w:val="single" w:sz="4" w:space="0" w:color="auto"/>
            </w:tcBorders>
            <w:vAlign w:val="center"/>
          </w:tcPr>
          <w:p w14:paraId="1A1AC68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1996</w:t>
            </w:r>
          </w:p>
        </w:tc>
        <w:tc>
          <w:tcPr>
            <w:tcW w:w="567" w:type="dxa"/>
            <w:tcBorders>
              <w:top w:val="nil"/>
              <w:left w:val="nil"/>
              <w:bottom w:val="single" w:sz="4" w:space="0" w:color="auto"/>
              <w:right w:val="single" w:sz="4" w:space="0" w:color="auto"/>
            </w:tcBorders>
            <w:vAlign w:val="center"/>
          </w:tcPr>
          <w:p w14:paraId="103EF94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5AEE7A53"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4751  P</w:t>
            </w:r>
          </w:p>
        </w:tc>
        <w:tc>
          <w:tcPr>
            <w:tcW w:w="1080" w:type="dxa"/>
            <w:tcBorders>
              <w:top w:val="single" w:sz="4" w:space="0" w:color="auto"/>
              <w:left w:val="single" w:sz="4" w:space="0" w:color="auto"/>
              <w:bottom w:val="single" w:sz="4" w:space="0" w:color="auto"/>
              <w:right w:val="single" w:sz="4" w:space="0" w:color="auto"/>
            </w:tcBorders>
            <w:vAlign w:val="center"/>
          </w:tcPr>
          <w:p w14:paraId="09D7B851" w14:textId="01821087"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3C6C010" w14:textId="7CA4D9A5"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6AC2E7F9" w14:textId="7FC3C1F5"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524A2435" w14:textId="349D0E7C"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0B90BF5F" w14:textId="52C4FEF5"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015BDC8D" w14:textId="3626DA48"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Zespół Szkół</w:t>
            </w:r>
          </w:p>
        </w:tc>
      </w:tr>
      <w:tr w:rsidR="005C5842" w:rsidRPr="00646A74" w14:paraId="3C0F1A2A" w14:textId="77777777" w:rsidTr="00310053">
        <w:trPr>
          <w:trHeight w:val="699"/>
        </w:trPr>
        <w:tc>
          <w:tcPr>
            <w:tcW w:w="360" w:type="dxa"/>
            <w:tcBorders>
              <w:top w:val="nil"/>
              <w:left w:val="single" w:sz="4" w:space="0" w:color="auto"/>
              <w:bottom w:val="single" w:sz="4" w:space="0" w:color="auto"/>
              <w:right w:val="single" w:sz="4" w:space="0" w:color="auto"/>
            </w:tcBorders>
            <w:vAlign w:val="center"/>
          </w:tcPr>
          <w:p w14:paraId="00395E71" w14:textId="74D7FE56" w:rsidR="005C5842" w:rsidRPr="00344F47" w:rsidRDefault="005C5842" w:rsidP="005C584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25</w:t>
            </w:r>
          </w:p>
        </w:tc>
        <w:tc>
          <w:tcPr>
            <w:tcW w:w="1058" w:type="dxa"/>
            <w:tcBorders>
              <w:top w:val="nil"/>
              <w:left w:val="nil"/>
              <w:bottom w:val="single" w:sz="4" w:space="0" w:color="auto"/>
              <w:right w:val="single" w:sz="4" w:space="0" w:color="auto"/>
            </w:tcBorders>
            <w:vAlign w:val="center"/>
          </w:tcPr>
          <w:p w14:paraId="33E8BBA4"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U269</w:t>
            </w:r>
          </w:p>
        </w:tc>
        <w:tc>
          <w:tcPr>
            <w:tcW w:w="1216" w:type="dxa"/>
            <w:tcBorders>
              <w:top w:val="nil"/>
              <w:left w:val="nil"/>
              <w:bottom w:val="single" w:sz="4" w:space="0" w:color="auto"/>
              <w:right w:val="single" w:sz="4" w:space="0" w:color="auto"/>
            </w:tcBorders>
            <w:vAlign w:val="center"/>
          </w:tcPr>
          <w:p w14:paraId="02734AF7" w14:textId="77777777" w:rsidR="005C5842" w:rsidRPr="00344F47" w:rsidRDefault="005C5842" w:rsidP="005C5842">
            <w:pPr>
              <w:suppressAutoHyphens/>
              <w:spacing w:after="0" w:line="240" w:lineRule="auto"/>
              <w:rPr>
                <w:rFonts w:ascii="Tahoma" w:hAnsi="Tahoma" w:cs="Tahoma"/>
                <w:sz w:val="18"/>
                <w:szCs w:val="18"/>
                <w:lang w:val="en-US" w:eastAsia="ar-SA"/>
              </w:rPr>
            </w:pPr>
            <w:proofErr w:type="spellStart"/>
            <w:r w:rsidRPr="00344F47">
              <w:rPr>
                <w:rFonts w:ascii="Tahoma" w:hAnsi="Tahoma" w:cs="Tahoma"/>
                <w:sz w:val="18"/>
                <w:szCs w:val="18"/>
                <w:lang w:val="en-US" w:eastAsia="ar-SA"/>
              </w:rPr>
              <w:t>Ursus</w:t>
            </w:r>
            <w:proofErr w:type="spellEnd"/>
          </w:p>
        </w:tc>
        <w:tc>
          <w:tcPr>
            <w:tcW w:w="1319" w:type="dxa"/>
            <w:tcBorders>
              <w:top w:val="nil"/>
              <w:left w:val="nil"/>
              <w:bottom w:val="single" w:sz="4" w:space="0" w:color="auto"/>
              <w:right w:val="single" w:sz="4" w:space="0" w:color="auto"/>
            </w:tcBorders>
            <w:vAlign w:val="center"/>
          </w:tcPr>
          <w:p w14:paraId="1C0F9311"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C - 360 3P</w:t>
            </w:r>
          </w:p>
        </w:tc>
        <w:tc>
          <w:tcPr>
            <w:tcW w:w="1008" w:type="dxa"/>
            <w:tcBorders>
              <w:top w:val="nil"/>
              <w:left w:val="nil"/>
              <w:bottom w:val="single" w:sz="4" w:space="0" w:color="auto"/>
              <w:right w:val="single" w:sz="4" w:space="0" w:color="auto"/>
            </w:tcBorders>
            <w:vAlign w:val="center"/>
          </w:tcPr>
          <w:p w14:paraId="1C89A289"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672D247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2502/</w:t>
            </w:r>
          </w:p>
          <w:p w14:paraId="49DC694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10500</w:t>
            </w:r>
          </w:p>
        </w:tc>
        <w:tc>
          <w:tcPr>
            <w:tcW w:w="900" w:type="dxa"/>
            <w:tcBorders>
              <w:top w:val="nil"/>
              <w:left w:val="nil"/>
              <w:bottom w:val="single" w:sz="4" w:space="0" w:color="auto"/>
              <w:right w:val="single" w:sz="4" w:space="0" w:color="auto"/>
            </w:tcBorders>
            <w:vAlign w:val="center"/>
          </w:tcPr>
          <w:p w14:paraId="27C0B625"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1988</w:t>
            </w:r>
          </w:p>
        </w:tc>
        <w:tc>
          <w:tcPr>
            <w:tcW w:w="567" w:type="dxa"/>
            <w:tcBorders>
              <w:top w:val="nil"/>
              <w:left w:val="nil"/>
              <w:bottom w:val="single" w:sz="4" w:space="0" w:color="auto"/>
              <w:right w:val="single" w:sz="4" w:space="0" w:color="auto"/>
            </w:tcBorders>
            <w:vAlign w:val="center"/>
          </w:tcPr>
          <w:p w14:paraId="271876FE"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7099C80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613021</w:t>
            </w:r>
          </w:p>
        </w:tc>
        <w:tc>
          <w:tcPr>
            <w:tcW w:w="1080" w:type="dxa"/>
            <w:tcBorders>
              <w:top w:val="single" w:sz="4" w:space="0" w:color="auto"/>
              <w:left w:val="single" w:sz="4" w:space="0" w:color="auto"/>
              <w:bottom w:val="single" w:sz="4" w:space="0" w:color="auto"/>
              <w:right w:val="single" w:sz="4" w:space="0" w:color="auto"/>
            </w:tcBorders>
            <w:vAlign w:val="center"/>
          </w:tcPr>
          <w:p w14:paraId="569BF256" w14:textId="07D2E98A"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7ACAAD4" w14:textId="1D92F179"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76225BD5" w14:textId="0B04616C"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1F29EBE6" w14:textId="7DAA0D05"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65B9EA1B" w14:textId="7FC27E2F" w:rsidR="005C5842" w:rsidRPr="00646A74" w:rsidRDefault="005C584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64B913A" w14:textId="4B0A505D"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 xml:space="preserve">Zespół Szkół  </w:t>
            </w:r>
          </w:p>
        </w:tc>
      </w:tr>
      <w:tr w:rsidR="00EF1B12" w:rsidRPr="00646A74" w14:paraId="5BB4B548" w14:textId="77777777" w:rsidTr="00310053">
        <w:trPr>
          <w:trHeight w:val="255"/>
        </w:trPr>
        <w:tc>
          <w:tcPr>
            <w:tcW w:w="360" w:type="dxa"/>
            <w:tcBorders>
              <w:top w:val="nil"/>
              <w:left w:val="single" w:sz="4" w:space="0" w:color="auto"/>
              <w:bottom w:val="single" w:sz="4" w:space="0" w:color="auto"/>
              <w:right w:val="single" w:sz="4" w:space="0" w:color="auto"/>
            </w:tcBorders>
            <w:vAlign w:val="center"/>
          </w:tcPr>
          <w:p w14:paraId="2A6B8AA9" w14:textId="1D451750"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26</w:t>
            </w:r>
          </w:p>
        </w:tc>
        <w:tc>
          <w:tcPr>
            <w:tcW w:w="1058" w:type="dxa"/>
            <w:tcBorders>
              <w:top w:val="single" w:sz="4" w:space="0" w:color="auto"/>
              <w:left w:val="nil"/>
              <w:bottom w:val="single" w:sz="4" w:space="0" w:color="auto"/>
              <w:right w:val="single" w:sz="4" w:space="0" w:color="auto"/>
            </w:tcBorders>
            <w:shd w:val="clear" w:color="auto" w:fill="auto"/>
            <w:vAlign w:val="center"/>
          </w:tcPr>
          <w:p w14:paraId="7AB34138" w14:textId="77777777" w:rsidR="00EF1B12" w:rsidRPr="00344F47" w:rsidRDefault="00EF1B12" w:rsidP="00EF1B12">
            <w:pPr>
              <w:suppressAutoHyphens/>
              <w:spacing w:after="0" w:line="240" w:lineRule="auto"/>
              <w:rPr>
                <w:rFonts w:ascii="Tahoma" w:hAnsi="Tahoma" w:cs="Tahoma"/>
                <w:b/>
                <w:bCs/>
                <w:sz w:val="20"/>
                <w:szCs w:val="20"/>
                <w:lang w:val="en-US" w:eastAsia="ar-SA"/>
              </w:rPr>
            </w:pPr>
            <w:r w:rsidRPr="00344F47">
              <w:rPr>
                <w:rFonts w:ascii="Tahoma" w:hAnsi="Tahoma" w:cs="Tahoma"/>
                <w:b/>
                <w:bCs/>
                <w:sz w:val="20"/>
                <w:szCs w:val="20"/>
                <w:lang w:val="en-US" w:eastAsia="ar-SA"/>
              </w:rPr>
              <w:t>BSU 01SM</w:t>
            </w:r>
          </w:p>
        </w:tc>
        <w:tc>
          <w:tcPr>
            <w:tcW w:w="1216" w:type="dxa"/>
            <w:tcBorders>
              <w:top w:val="single" w:sz="4" w:space="0" w:color="auto"/>
              <w:left w:val="nil"/>
              <w:bottom w:val="single" w:sz="4" w:space="0" w:color="auto"/>
              <w:right w:val="single" w:sz="4" w:space="0" w:color="auto"/>
            </w:tcBorders>
            <w:shd w:val="clear" w:color="auto" w:fill="auto"/>
            <w:vAlign w:val="center"/>
          </w:tcPr>
          <w:p w14:paraId="49D9FAA7" w14:textId="77777777" w:rsidR="00EF1B12" w:rsidRPr="00344F47" w:rsidRDefault="00EF1B12" w:rsidP="00EF1B12">
            <w:pPr>
              <w:suppressAutoHyphens/>
              <w:spacing w:after="0" w:line="240" w:lineRule="auto"/>
              <w:rPr>
                <w:rFonts w:ascii="Tahoma" w:hAnsi="Tahoma" w:cs="Tahoma"/>
                <w:sz w:val="18"/>
                <w:szCs w:val="18"/>
                <w:lang w:val="en-US" w:eastAsia="ar-SA"/>
              </w:rPr>
            </w:pPr>
            <w:r w:rsidRPr="00344F47">
              <w:rPr>
                <w:rFonts w:ascii="Tahoma" w:hAnsi="Tahoma" w:cs="Tahoma"/>
                <w:sz w:val="18"/>
                <w:szCs w:val="18"/>
                <w:lang w:val="en-US" w:eastAsia="ar-SA"/>
              </w:rPr>
              <w:t>Fiat</w:t>
            </w:r>
          </w:p>
        </w:tc>
        <w:tc>
          <w:tcPr>
            <w:tcW w:w="1319" w:type="dxa"/>
            <w:tcBorders>
              <w:top w:val="nil"/>
              <w:left w:val="nil"/>
              <w:bottom w:val="single" w:sz="4" w:space="0" w:color="auto"/>
              <w:right w:val="single" w:sz="4" w:space="0" w:color="auto"/>
            </w:tcBorders>
            <w:shd w:val="clear" w:color="auto" w:fill="auto"/>
            <w:vAlign w:val="center"/>
          </w:tcPr>
          <w:p w14:paraId="4A71B581" w14:textId="77777777" w:rsidR="00EF1B12" w:rsidRPr="00646A74" w:rsidRDefault="00EF1B12" w:rsidP="00EF1B12">
            <w:pPr>
              <w:suppressAutoHyphens/>
              <w:spacing w:after="0" w:line="240" w:lineRule="auto"/>
              <w:rPr>
                <w:rFonts w:ascii="Tahoma" w:hAnsi="Tahoma" w:cs="Tahoma"/>
                <w:sz w:val="18"/>
                <w:szCs w:val="18"/>
                <w:lang w:eastAsia="ar-SA"/>
              </w:rPr>
            </w:pPr>
            <w:proofErr w:type="spellStart"/>
            <w:r w:rsidRPr="00646A74">
              <w:rPr>
                <w:rFonts w:ascii="Tahoma" w:hAnsi="Tahoma" w:cs="Tahoma"/>
                <w:sz w:val="18"/>
                <w:szCs w:val="18"/>
                <w:lang w:eastAsia="ar-SA"/>
              </w:rPr>
              <w:t>Doblo</w:t>
            </w:r>
            <w:proofErr w:type="spellEnd"/>
          </w:p>
        </w:tc>
        <w:tc>
          <w:tcPr>
            <w:tcW w:w="1008" w:type="dxa"/>
            <w:tcBorders>
              <w:top w:val="nil"/>
              <w:left w:val="nil"/>
              <w:bottom w:val="single" w:sz="4" w:space="0" w:color="auto"/>
              <w:right w:val="single" w:sz="4" w:space="0" w:color="auto"/>
            </w:tcBorders>
            <w:shd w:val="clear" w:color="auto" w:fill="auto"/>
            <w:vAlign w:val="center"/>
          </w:tcPr>
          <w:p w14:paraId="074CF1BB"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sam. ciężarowy</w:t>
            </w:r>
          </w:p>
        </w:tc>
        <w:tc>
          <w:tcPr>
            <w:tcW w:w="1185" w:type="dxa"/>
            <w:tcBorders>
              <w:top w:val="nil"/>
              <w:left w:val="nil"/>
              <w:bottom w:val="single" w:sz="4" w:space="0" w:color="auto"/>
              <w:right w:val="single" w:sz="4" w:space="0" w:color="auto"/>
            </w:tcBorders>
            <w:shd w:val="clear" w:color="auto" w:fill="auto"/>
            <w:vAlign w:val="center"/>
          </w:tcPr>
          <w:p w14:paraId="2DE23A92"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1598/718kg/</w:t>
            </w:r>
          </w:p>
          <w:p w14:paraId="5AEDD040"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DMC 2270</w:t>
            </w:r>
          </w:p>
        </w:tc>
        <w:tc>
          <w:tcPr>
            <w:tcW w:w="900" w:type="dxa"/>
            <w:tcBorders>
              <w:top w:val="nil"/>
              <w:left w:val="nil"/>
              <w:bottom w:val="single" w:sz="4" w:space="0" w:color="auto"/>
              <w:right w:val="single" w:sz="4" w:space="0" w:color="auto"/>
            </w:tcBorders>
            <w:shd w:val="clear" w:color="auto" w:fill="auto"/>
            <w:vAlign w:val="center"/>
          </w:tcPr>
          <w:p w14:paraId="705AFF9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2013/16.12.2013</w:t>
            </w:r>
          </w:p>
        </w:tc>
        <w:tc>
          <w:tcPr>
            <w:tcW w:w="567" w:type="dxa"/>
            <w:tcBorders>
              <w:top w:val="nil"/>
              <w:left w:val="nil"/>
              <w:bottom w:val="single" w:sz="4" w:space="0" w:color="auto"/>
              <w:right w:val="single" w:sz="4" w:space="0" w:color="auto"/>
            </w:tcBorders>
            <w:shd w:val="clear" w:color="auto" w:fill="auto"/>
            <w:vAlign w:val="center"/>
          </w:tcPr>
          <w:p w14:paraId="6E0C239D"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shd w:val="clear" w:color="auto" w:fill="auto"/>
            <w:vAlign w:val="center"/>
          </w:tcPr>
          <w:p w14:paraId="62BF1D44"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ZFA26300009255362</w:t>
            </w:r>
          </w:p>
        </w:tc>
        <w:tc>
          <w:tcPr>
            <w:tcW w:w="1080" w:type="dxa"/>
            <w:tcBorders>
              <w:top w:val="single" w:sz="4" w:space="0" w:color="auto"/>
              <w:left w:val="single" w:sz="4" w:space="0" w:color="auto"/>
              <w:bottom w:val="single" w:sz="4" w:space="0" w:color="auto"/>
              <w:right w:val="single" w:sz="4" w:space="0" w:color="auto"/>
            </w:tcBorders>
            <w:vAlign w:val="center"/>
          </w:tcPr>
          <w:p w14:paraId="58D2B4CF" w14:textId="0FE143F8"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66F53C0" w14:textId="26D2B1AB"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7ECAB78" w14:textId="4C297A6B"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D7ACF57" w14:textId="539F6D7A" w:rsidR="00EF1B12" w:rsidRPr="009B4A8E" w:rsidRDefault="00EF1B12" w:rsidP="00EF1B12">
            <w:pPr>
              <w:suppressAutoHyphens/>
              <w:spacing w:after="0" w:line="240" w:lineRule="auto"/>
              <w:jc w:val="center"/>
              <w:rPr>
                <w:rFonts w:ascii="Tahoma" w:hAnsi="Tahoma" w:cs="Tahoma"/>
                <w:b/>
                <w:sz w:val="18"/>
                <w:szCs w:val="18"/>
                <w:lang w:eastAsia="ar-SA"/>
              </w:rPr>
            </w:pPr>
            <w:r w:rsidRPr="009B4A8E">
              <w:rPr>
                <w:rFonts w:ascii="Tahoma" w:hAnsi="Tahoma" w:cs="Tahoma"/>
                <w:b/>
                <w:sz w:val="18"/>
                <w:szCs w:val="18"/>
                <w:lang w:eastAsia="ar-SA"/>
              </w:rPr>
              <w:t>31 900 zł</w:t>
            </w:r>
          </w:p>
          <w:p w14:paraId="1B713804" w14:textId="77777777" w:rsidR="00EF1B12" w:rsidRPr="009B4A8E"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przebieg </w:t>
            </w:r>
          </w:p>
          <w:p w14:paraId="617EAB39" w14:textId="0016BBB0" w:rsidR="00EF1B12" w:rsidRPr="009B4A8E"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lastRenderedPageBreak/>
              <w:t>80 920 km</w:t>
            </w:r>
          </w:p>
          <w:p w14:paraId="537B8545" w14:textId="5976ED98" w:rsidR="00EF1B12" w:rsidRPr="00646A74"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data </w:t>
            </w:r>
            <w:proofErr w:type="spellStart"/>
            <w:r w:rsidRPr="009B4A8E">
              <w:rPr>
                <w:rFonts w:ascii="Tahoma" w:hAnsi="Tahoma" w:cs="Tahoma"/>
                <w:sz w:val="18"/>
                <w:szCs w:val="18"/>
                <w:lang w:eastAsia="ar-SA"/>
              </w:rPr>
              <w:t>bad</w:t>
            </w:r>
            <w:proofErr w:type="spellEnd"/>
            <w:r w:rsidRPr="009B4A8E">
              <w:rPr>
                <w:rFonts w:ascii="Tahoma" w:hAnsi="Tahoma" w:cs="Tahoma"/>
                <w:sz w:val="18"/>
                <w:szCs w:val="18"/>
                <w:lang w:eastAsia="ar-SA"/>
              </w:rPr>
              <w:t xml:space="preserve">. </w:t>
            </w:r>
            <w:proofErr w:type="spellStart"/>
            <w:r w:rsidRPr="009B4A8E">
              <w:rPr>
                <w:rFonts w:ascii="Tahoma" w:hAnsi="Tahoma" w:cs="Tahoma"/>
                <w:sz w:val="18"/>
                <w:szCs w:val="18"/>
                <w:lang w:eastAsia="ar-SA"/>
              </w:rPr>
              <w:t>tecn</w:t>
            </w:r>
            <w:proofErr w:type="spellEnd"/>
            <w:r>
              <w:rPr>
                <w:rFonts w:ascii="Tahoma" w:hAnsi="Tahoma" w:cs="Tahoma"/>
                <w:sz w:val="18"/>
                <w:szCs w:val="18"/>
                <w:lang w:eastAsia="ar-SA"/>
              </w:rPr>
              <w:t>. 05.12.2019</w:t>
            </w:r>
          </w:p>
        </w:tc>
        <w:tc>
          <w:tcPr>
            <w:tcW w:w="851" w:type="dxa"/>
            <w:tcBorders>
              <w:top w:val="single" w:sz="4" w:space="0" w:color="auto"/>
              <w:left w:val="single" w:sz="4" w:space="0" w:color="auto"/>
              <w:bottom w:val="single" w:sz="4" w:space="0" w:color="auto"/>
              <w:right w:val="single" w:sz="4" w:space="0" w:color="auto"/>
            </w:tcBorders>
            <w:vAlign w:val="center"/>
          </w:tcPr>
          <w:p w14:paraId="2D4E8B72" w14:textId="052A3BF1" w:rsidR="00EF1B12" w:rsidRPr="00646A74" w:rsidRDefault="00EF1B1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lastRenderedPageBreak/>
              <w:t>BRUTTO</w:t>
            </w:r>
          </w:p>
        </w:tc>
        <w:tc>
          <w:tcPr>
            <w:tcW w:w="1276" w:type="dxa"/>
            <w:tcBorders>
              <w:top w:val="single" w:sz="4" w:space="0" w:color="auto"/>
              <w:left w:val="single" w:sz="4" w:space="0" w:color="auto"/>
              <w:bottom w:val="single" w:sz="4" w:space="0" w:color="auto"/>
              <w:right w:val="single" w:sz="4" w:space="0" w:color="auto"/>
            </w:tcBorders>
            <w:vAlign w:val="center"/>
          </w:tcPr>
          <w:p w14:paraId="44B4808F" w14:textId="28570459"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Zespół Szkół</w:t>
            </w:r>
          </w:p>
        </w:tc>
      </w:tr>
      <w:tr w:rsidR="00344F47" w:rsidRPr="00646A74" w14:paraId="1A516353" w14:textId="77777777" w:rsidTr="00310053">
        <w:trPr>
          <w:trHeight w:val="255"/>
        </w:trPr>
        <w:tc>
          <w:tcPr>
            <w:tcW w:w="360" w:type="dxa"/>
            <w:tcBorders>
              <w:top w:val="nil"/>
              <w:left w:val="single" w:sz="4" w:space="0" w:color="auto"/>
              <w:bottom w:val="single" w:sz="4" w:space="0" w:color="auto"/>
              <w:right w:val="single" w:sz="4" w:space="0" w:color="auto"/>
            </w:tcBorders>
            <w:vAlign w:val="center"/>
          </w:tcPr>
          <w:p w14:paraId="3E9B6200" w14:textId="7E9C2B74" w:rsidR="00344F47" w:rsidRPr="00344F47" w:rsidRDefault="00344F47" w:rsidP="00344F47">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27</w:t>
            </w:r>
          </w:p>
        </w:tc>
        <w:tc>
          <w:tcPr>
            <w:tcW w:w="1058" w:type="dxa"/>
            <w:tcBorders>
              <w:top w:val="single" w:sz="4" w:space="0" w:color="auto"/>
              <w:left w:val="nil"/>
              <w:bottom w:val="single" w:sz="4" w:space="0" w:color="auto"/>
              <w:right w:val="single" w:sz="4" w:space="0" w:color="auto"/>
            </w:tcBorders>
            <w:vAlign w:val="center"/>
          </w:tcPr>
          <w:p w14:paraId="6A0B617B" w14:textId="77777777" w:rsidR="00344F47" w:rsidRPr="00344F47" w:rsidRDefault="00344F47" w:rsidP="00344F47">
            <w:pPr>
              <w:suppressAutoHyphens/>
              <w:spacing w:after="0" w:line="240" w:lineRule="auto"/>
              <w:rPr>
                <w:rFonts w:ascii="Tahoma" w:hAnsi="Tahoma" w:cs="Tahoma"/>
                <w:b/>
                <w:bCs/>
                <w:sz w:val="20"/>
                <w:szCs w:val="20"/>
                <w:lang w:val="en-US" w:eastAsia="ar-SA"/>
              </w:rPr>
            </w:pPr>
            <w:r w:rsidRPr="00344F47">
              <w:rPr>
                <w:rFonts w:ascii="Tahoma" w:hAnsi="Tahoma" w:cs="Tahoma"/>
                <w:b/>
                <w:bCs/>
                <w:sz w:val="20"/>
                <w:szCs w:val="20"/>
                <w:lang w:val="en-US" w:eastAsia="ar-SA"/>
              </w:rPr>
              <w:t>BSU P844</w:t>
            </w:r>
          </w:p>
        </w:tc>
        <w:tc>
          <w:tcPr>
            <w:tcW w:w="1216" w:type="dxa"/>
            <w:tcBorders>
              <w:top w:val="single" w:sz="4" w:space="0" w:color="auto"/>
              <w:left w:val="nil"/>
              <w:bottom w:val="single" w:sz="4" w:space="0" w:color="auto"/>
              <w:right w:val="single" w:sz="4" w:space="0" w:color="auto"/>
            </w:tcBorders>
            <w:vAlign w:val="center"/>
          </w:tcPr>
          <w:p w14:paraId="51A79076" w14:textId="77777777" w:rsidR="00344F47" w:rsidRPr="00344F47" w:rsidRDefault="00344F47" w:rsidP="00344F47">
            <w:pPr>
              <w:suppressAutoHyphens/>
              <w:spacing w:after="0" w:line="240" w:lineRule="auto"/>
              <w:rPr>
                <w:rFonts w:ascii="Tahoma" w:hAnsi="Tahoma" w:cs="Tahoma"/>
                <w:sz w:val="18"/>
                <w:szCs w:val="18"/>
                <w:lang w:val="en-US" w:eastAsia="ar-SA"/>
              </w:rPr>
            </w:pPr>
            <w:r w:rsidRPr="00344F47">
              <w:rPr>
                <w:rFonts w:ascii="Tahoma" w:hAnsi="Tahoma" w:cs="Tahoma"/>
                <w:sz w:val="18"/>
                <w:szCs w:val="18"/>
                <w:lang w:val="en-US" w:eastAsia="ar-SA"/>
              </w:rPr>
              <w:t>New Holland CNH International</w:t>
            </w:r>
          </w:p>
        </w:tc>
        <w:tc>
          <w:tcPr>
            <w:tcW w:w="1319" w:type="dxa"/>
            <w:tcBorders>
              <w:top w:val="nil"/>
              <w:left w:val="nil"/>
              <w:bottom w:val="single" w:sz="4" w:space="0" w:color="auto"/>
              <w:right w:val="single" w:sz="4" w:space="0" w:color="auto"/>
            </w:tcBorders>
            <w:vAlign w:val="center"/>
          </w:tcPr>
          <w:p w14:paraId="245DE479" w14:textId="77777777" w:rsidR="00344F47" w:rsidRPr="00646A74" w:rsidRDefault="00344F47" w:rsidP="00344F47">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TD 80D</w:t>
            </w:r>
          </w:p>
        </w:tc>
        <w:tc>
          <w:tcPr>
            <w:tcW w:w="1008" w:type="dxa"/>
            <w:tcBorders>
              <w:top w:val="nil"/>
              <w:left w:val="nil"/>
              <w:bottom w:val="single" w:sz="4" w:space="0" w:color="auto"/>
              <w:right w:val="single" w:sz="4" w:space="0" w:color="auto"/>
            </w:tcBorders>
            <w:vAlign w:val="center"/>
          </w:tcPr>
          <w:p w14:paraId="4112B51F" w14:textId="77777777" w:rsidR="00344F47" w:rsidRPr="00646A74" w:rsidRDefault="00344F47" w:rsidP="00344F47">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 rol.</w:t>
            </w:r>
          </w:p>
        </w:tc>
        <w:tc>
          <w:tcPr>
            <w:tcW w:w="1185" w:type="dxa"/>
            <w:tcBorders>
              <w:top w:val="nil"/>
              <w:left w:val="nil"/>
              <w:bottom w:val="single" w:sz="4" w:space="0" w:color="auto"/>
              <w:right w:val="single" w:sz="4" w:space="0" w:color="auto"/>
            </w:tcBorders>
            <w:vAlign w:val="center"/>
          </w:tcPr>
          <w:p w14:paraId="05BB44D3" w14:textId="77777777" w:rsidR="00344F47" w:rsidRPr="00646A74" w:rsidRDefault="00344F47" w:rsidP="00344F47">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3908/-</w:t>
            </w:r>
          </w:p>
        </w:tc>
        <w:tc>
          <w:tcPr>
            <w:tcW w:w="900" w:type="dxa"/>
            <w:tcBorders>
              <w:top w:val="nil"/>
              <w:left w:val="nil"/>
              <w:bottom w:val="single" w:sz="4" w:space="0" w:color="auto"/>
              <w:right w:val="single" w:sz="4" w:space="0" w:color="auto"/>
            </w:tcBorders>
            <w:vAlign w:val="center"/>
          </w:tcPr>
          <w:p w14:paraId="7C4C0EF7" w14:textId="77777777" w:rsidR="00344F47" w:rsidRPr="00646A74" w:rsidRDefault="00344F47" w:rsidP="00344F47">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2007</w:t>
            </w:r>
          </w:p>
        </w:tc>
        <w:tc>
          <w:tcPr>
            <w:tcW w:w="567" w:type="dxa"/>
            <w:tcBorders>
              <w:top w:val="nil"/>
              <w:left w:val="nil"/>
              <w:bottom w:val="single" w:sz="4" w:space="0" w:color="auto"/>
              <w:right w:val="single" w:sz="4" w:space="0" w:color="auto"/>
            </w:tcBorders>
            <w:vAlign w:val="center"/>
          </w:tcPr>
          <w:p w14:paraId="0CE72267" w14:textId="77777777" w:rsidR="00344F47" w:rsidRPr="00646A74" w:rsidRDefault="00344F47" w:rsidP="00344F47">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w:t>
            </w:r>
          </w:p>
        </w:tc>
        <w:tc>
          <w:tcPr>
            <w:tcW w:w="2027" w:type="dxa"/>
            <w:tcBorders>
              <w:top w:val="single" w:sz="4" w:space="0" w:color="auto"/>
              <w:left w:val="nil"/>
              <w:bottom w:val="single" w:sz="4" w:space="0" w:color="auto"/>
              <w:right w:val="single" w:sz="4" w:space="0" w:color="auto"/>
            </w:tcBorders>
            <w:vAlign w:val="center"/>
          </w:tcPr>
          <w:p w14:paraId="1A1F88E3" w14:textId="77777777" w:rsidR="00344F47" w:rsidRPr="00646A74" w:rsidRDefault="00344F47" w:rsidP="00344F47">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HJD091301</w:t>
            </w:r>
          </w:p>
        </w:tc>
        <w:tc>
          <w:tcPr>
            <w:tcW w:w="1080" w:type="dxa"/>
            <w:tcBorders>
              <w:top w:val="single" w:sz="4" w:space="0" w:color="auto"/>
              <w:left w:val="single" w:sz="4" w:space="0" w:color="auto"/>
              <w:bottom w:val="single" w:sz="4" w:space="0" w:color="auto"/>
              <w:right w:val="single" w:sz="4" w:space="0" w:color="auto"/>
            </w:tcBorders>
            <w:vAlign w:val="center"/>
          </w:tcPr>
          <w:p w14:paraId="46D31A2C" w14:textId="18132DFA" w:rsidR="00344F47" w:rsidRPr="00646A74" w:rsidRDefault="00344F47" w:rsidP="00344F47">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B9FDC2F" w14:textId="0FDAB789" w:rsidR="00344F47" w:rsidRPr="00646A74" w:rsidRDefault="00344F47" w:rsidP="00344F47">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2ECEB484" w14:textId="0BE1A615" w:rsidR="00344F47" w:rsidRPr="00646A74" w:rsidRDefault="005C5842" w:rsidP="00344F47">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00344F47"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4AF003B2" w14:textId="6AAD212F" w:rsidR="00344F47" w:rsidRPr="00646A74" w:rsidRDefault="005C5842" w:rsidP="00344F47">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00344F47"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29D76F81" w14:textId="0EDEF2B3" w:rsidR="00344F47" w:rsidRPr="00646A74" w:rsidRDefault="005C584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00344F47"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74CA9209" w14:textId="39486856" w:rsidR="00344F47" w:rsidRPr="00646A74" w:rsidRDefault="00344F47" w:rsidP="00344F47">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Właściciel Zespół Szkół , Użytkownik: Pracownia</w:t>
            </w:r>
          </w:p>
        </w:tc>
      </w:tr>
      <w:tr w:rsidR="005C5842" w:rsidRPr="00646A74" w14:paraId="6B7697F6" w14:textId="77777777" w:rsidTr="00310053">
        <w:trPr>
          <w:trHeight w:val="255"/>
        </w:trPr>
        <w:tc>
          <w:tcPr>
            <w:tcW w:w="360" w:type="dxa"/>
            <w:tcBorders>
              <w:top w:val="nil"/>
              <w:left w:val="single" w:sz="4" w:space="0" w:color="auto"/>
              <w:bottom w:val="single" w:sz="4" w:space="0" w:color="auto"/>
              <w:right w:val="single" w:sz="4" w:space="0" w:color="auto"/>
            </w:tcBorders>
            <w:vAlign w:val="center"/>
          </w:tcPr>
          <w:p w14:paraId="3F5C2AF6" w14:textId="0583DDF2" w:rsidR="005C5842" w:rsidRPr="00344F47" w:rsidRDefault="005C5842" w:rsidP="005C5842">
            <w:pPr>
              <w:suppressAutoHyphens/>
              <w:spacing w:after="0" w:line="240" w:lineRule="auto"/>
              <w:jc w:val="center"/>
              <w:rPr>
                <w:rFonts w:ascii="Tahoma" w:hAnsi="Tahoma" w:cs="Tahoma"/>
                <w:sz w:val="18"/>
                <w:szCs w:val="18"/>
                <w:lang w:val="de-DE" w:eastAsia="ar-SA"/>
              </w:rPr>
            </w:pPr>
            <w:r w:rsidRPr="00344F47">
              <w:rPr>
                <w:rFonts w:ascii="Tahoma" w:hAnsi="Tahoma" w:cs="Tahoma"/>
                <w:sz w:val="18"/>
                <w:szCs w:val="18"/>
                <w:lang w:eastAsia="ar-SA"/>
              </w:rPr>
              <w:t>28</w:t>
            </w:r>
          </w:p>
        </w:tc>
        <w:tc>
          <w:tcPr>
            <w:tcW w:w="1058" w:type="dxa"/>
            <w:tcBorders>
              <w:top w:val="single" w:sz="4" w:space="0" w:color="auto"/>
              <w:left w:val="nil"/>
              <w:bottom w:val="single" w:sz="4" w:space="0" w:color="auto"/>
              <w:right w:val="single" w:sz="4" w:space="0" w:color="auto"/>
            </w:tcBorders>
            <w:vAlign w:val="center"/>
          </w:tcPr>
          <w:p w14:paraId="4DE907F7"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SWH 1305</w:t>
            </w:r>
          </w:p>
        </w:tc>
        <w:tc>
          <w:tcPr>
            <w:tcW w:w="1216" w:type="dxa"/>
            <w:tcBorders>
              <w:top w:val="single" w:sz="4" w:space="0" w:color="auto"/>
              <w:left w:val="nil"/>
              <w:bottom w:val="single" w:sz="4" w:space="0" w:color="auto"/>
              <w:right w:val="single" w:sz="4" w:space="0" w:color="auto"/>
            </w:tcBorders>
            <w:vAlign w:val="center"/>
          </w:tcPr>
          <w:p w14:paraId="7FE37E72" w14:textId="77777777" w:rsidR="005C5842" w:rsidRPr="00344F47" w:rsidRDefault="005C5842" w:rsidP="005C584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Ursus</w:t>
            </w:r>
          </w:p>
        </w:tc>
        <w:tc>
          <w:tcPr>
            <w:tcW w:w="1319" w:type="dxa"/>
            <w:tcBorders>
              <w:top w:val="nil"/>
              <w:left w:val="nil"/>
              <w:bottom w:val="single" w:sz="4" w:space="0" w:color="auto"/>
              <w:right w:val="single" w:sz="4" w:space="0" w:color="auto"/>
            </w:tcBorders>
            <w:vAlign w:val="center"/>
          </w:tcPr>
          <w:p w14:paraId="5576D4F2"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 xml:space="preserve"> 1614</w:t>
            </w:r>
          </w:p>
        </w:tc>
        <w:tc>
          <w:tcPr>
            <w:tcW w:w="1008" w:type="dxa"/>
            <w:tcBorders>
              <w:top w:val="nil"/>
              <w:left w:val="nil"/>
              <w:bottom w:val="single" w:sz="4" w:space="0" w:color="auto"/>
              <w:right w:val="single" w:sz="4" w:space="0" w:color="auto"/>
            </w:tcBorders>
            <w:vAlign w:val="center"/>
          </w:tcPr>
          <w:p w14:paraId="4AD439BB"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4AB7916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6842/</w:t>
            </w:r>
          </w:p>
        </w:tc>
        <w:tc>
          <w:tcPr>
            <w:tcW w:w="900" w:type="dxa"/>
            <w:tcBorders>
              <w:top w:val="nil"/>
              <w:left w:val="nil"/>
              <w:bottom w:val="single" w:sz="4" w:space="0" w:color="auto"/>
              <w:right w:val="single" w:sz="4" w:space="0" w:color="auto"/>
            </w:tcBorders>
            <w:vAlign w:val="center"/>
          </w:tcPr>
          <w:p w14:paraId="7F51E76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1996</w:t>
            </w:r>
          </w:p>
        </w:tc>
        <w:tc>
          <w:tcPr>
            <w:tcW w:w="567" w:type="dxa"/>
            <w:tcBorders>
              <w:top w:val="nil"/>
              <w:left w:val="nil"/>
              <w:bottom w:val="single" w:sz="4" w:space="0" w:color="auto"/>
              <w:right w:val="single" w:sz="4" w:space="0" w:color="auto"/>
            </w:tcBorders>
            <w:vAlign w:val="center"/>
          </w:tcPr>
          <w:p w14:paraId="0427ED42"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w:t>
            </w:r>
          </w:p>
        </w:tc>
        <w:tc>
          <w:tcPr>
            <w:tcW w:w="2027" w:type="dxa"/>
            <w:tcBorders>
              <w:top w:val="single" w:sz="4" w:space="0" w:color="auto"/>
              <w:left w:val="nil"/>
              <w:bottom w:val="single" w:sz="4" w:space="0" w:color="auto"/>
              <w:right w:val="single" w:sz="4" w:space="0" w:color="auto"/>
            </w:tcBorders>
            <w:vAlign w:val="center"/>
          </w:tcPr>
          <w:p w14:paraId="0AC5BA5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04357</w:t>
            </w:r>
          </w:p>
        </w:tc>
        <w:tc>
          <w:tcPr>
            <w:tcW w:w="1080" w:type="dxa"/>
            <w:tcBorders>
              <w:top w:val="single" w:sz="4" w:space="0" w:color="auto"/>
              <w:left w:val="single" w:sz="4" w:space="0" w:color="auto"/>
              <w:bottom w:val="single" w:sz="4" w:space="0" w:color="auto"/>
              <w:right w:val="single" w:sz="4" w:space="0" w:color="auto"/>
            </w:tcBorders>
            <w:vAlign w:val="center"/>
          </w:tcPr>
          <w:p w14:paraId="5E8A92BD" w14:textId="5BAAEA71"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052C5586" w14:textId="22339581"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10D9A8A2" w14:textId="41A0D94B"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0927161D" w14:textId="3685C4F9"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71C06AD9" w14:textId="3A232879" w:rsidR="005C5842" w:rsidRPr="00646A74" w:rsidRDefault="005C584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3B88000C" w14:textId="48DD6D8C"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Właściciel Zespół Szkół , Użytkownik: Pracownia</w:t>
            </w:r>
          </w:p>
        </w:tc>
      </w:tr>
      <w:tr w:rsidR="005C5842" w:rsidRPr="00646A74" w14:paraId="39B36AF4" w14:textId="77777777" w:rsidTr="00310053">
        <w:trPr>
          <w:trHeight w:val="255"/>
        </w:trPr>
        <w:tc>
          <w:tcPr>
            <w:tcW w:w="360" w:type="dxa"/>
            <w:tcBorders>
              <w:top w:val="nil"/>
              <w:left w:val="single" w:sz="4" w:space="0" w:color="auto"/>
              <w:bottom w:val="single" w:sz="4" w:space="0" w:color="auto"/>
              <w:right w:val="single" w:sz="4" w:space="0" w:color="auto"/>
            </w:tcBorders>
            <w:vAlign w:val="center"/>
          </w:tcPr>
          <w:p w14:paraId="3FB09CC5" w14:textId="2EE6311B" w:rsidR="005C5842" w:rsidRPr="00344F47" w:rsidRDefault="005C5842" w:rsidP="005C584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29</w:t>
            </w:r>
          </w:p>
        </w:tc>
        <w:tc>
          <w:tcPr>
            <w:tcW w:w="1058" w:type="dxa"/>
            <w:tcBorders>
              <w:top w:val="nil"/>
              <w:left w:val="nil"/>
              <w:bottom w:val="single" w:sz="4" w:space="0" w:color="auto"/>
              <w:right w:val="single" w:sz="4" w:space="0" w:color="auto"/>
            </w:tcBorders>
            <w:vAlign w:val="center"/>
          </w:tcPr>
          <w:p w14:paraId="757B1AB0"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U268</w:t>
            </w:r>
          </w:p>
        </w:tc>
        <w:tc>
          <w:tcPr>
            <w:tcW w:w="1216" w:type="dxa"/>
            <w:tcBorders>
              <w:top w:val="nil"/>
              <w:left w:val="nil"/>
              <w:bottom w:val="single" w:sz="4" w:space="0" w:color="auto"/>
              <w:right w:val="single" w:sz="4" w:space="0" w:color="auto"/>
            </w:tcBorders>
            <w:vAlign w:val="center"/>
          </w:tcPr>
          <w:p w14:paraId="0EBBCC13" w14:textId="77777777" w:rsidR="005C5842" w:rsidRPr="00344F47" w:rsidRDefault="005C5842" w:rsidP="005C584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Ursus</w:t>
            </w:r>
          </w:p>
        </w:tc>
        <w:tc>
          <w:tcPr>
            <w:tcW w:w="1319" w:type="dxa"/>
            <w:tcBorders>
              <w:top w:val="nil"/>
              <w:left w:val="nil"/>
              <w:bottom w:val="single" w:sz="4" w:space="0" w:color="auto"/>
              <w:right w:val="single" w:sz="4" w:space="0" w:color="auto"/>
            </w:tcBorders>
            <w:vAlign w:val="center"/>
          </w:tcPr>
          <w:p w14:paraId="5590AB60"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U  912</w:t>
            </w:r>
          </w:p>
        </w:tc>
        <w:tc>
          <w:tcPr>
            <w:tcW w:w="1008" w:type="dxa"/>
            <w:tcBorders>
              <w:top w:val="nil"/>
              <w:left w:val="nil"/>
              <w:bottom w:val="single" w:sz="4" w:space="0" w:color="auto"/>
              <w:right w:val="single" w:sz="4" w:space="0" w:color="auto"/>
            </w:tcBorders>
            <w:vAlign w:val="center"/>
          </w:tcPr>
          <w:p w14:paraId="2A0B5DBD"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ciągnik</w:t>
            </w:r>
          </w:p>
        </w:tc>
        <w:tc>
          <w:tcPr>
            <w:tcW w:w="1185" w:type="dxa"/>
            <w:tcBorders>
              <w:top w:val="nil"/>
              <w:left w:val="nil"/>
              <w:bottom w:val="single" w:sz="4" w:space="0" w:color="auto"/>
              <w:right w:val="single" w:sz="4" w:space="0" w:color="auto"/>
            </w:tcBorders>
            <w:vAlign w:val="center"/>
          </w:tcPr>
          <w:p w14:paraId="1117E9AA"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4562/2000</w:t>
            </w:r>
          </w:p>
        </w:tc>
        <w:tc>
          <w:tcPr>
            <w:tcW w:w="900" w:type="dxa"/>
            <w:tcBorders>
              <w:top w:val="nil"/>
              <w:left w:val="nil"/>
              <w:bottom w:val="single" w:sz="4" w:space="0" w:color="auto"/>
              <w:right w:val="single" w:sz="4" w:space="0" w:color="auto"/>
            </w:tcBorders>
            <w:vAlign w:val="center"/>
          </w:tcPr>
          <w:p w14:paraId="5D6BD59B"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1986</w:t>
            </w:r>
          </w:p>
        </w:tc>
        <w:tc>
          <w:tcPr>
            <w:tcW w:w="567" w:type="dxa"/>
            <w:tcBorders>
              <w:top w:val="nil"/>
              <w:left w:val="nil"/>
              <w:bottom w:val="single" w:sz="4" w:space="0" w:color="auto"/>
              <w:right w:val="single" w:sz="4" w:space="0" w:color="auto"/>
            </w:tcBorders>
            <w:vAlign w:val="center"/>
          </w:tcPr>
          <w:p w14:paraId="0CEE73A7"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w:t>
            </w:r>
          </w:p>
        </w:tc>
        <w:tc>
          <w:tcPr>
            <w:tcW w:w="2027" w:type="dxa"/>
            <w:tcBorders>
              <w:top w:val="single" w:sz="4" w:space="0" w:color="auto"/>
              <w:left w:val="nil"/>
              <w:bottom w:val="single" w:sz="4" w:space="0" w:color="auto"/>
              <w:right w:val="single" w:sz="4" w:space="0" w:color="auto"/>
            </w:tcBorders>
            <w:vAlign w:val="center"/>
          </w:tcPr>
          <w:p w14:paraId="32D78710"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03005</w:t>
            </w:r>
          </w:p>
        </w:tc>
        <w:tc>
          <w:tcPr>
            <w:tcW w:w="1080" w:type="dxa"/>
            <w:tcBorders>
              <w:top w:val="single" w:sz="4" w:space="0" w:color="auto"/>
              <w:left w:val="single" w:sz="4" w:space="0" w:color="auto"/>
              <w:bottom w:val="single" w:sz="4" w:space="0" w:color="auto"/>
              <w:right w:val="single" w:sz="4" w:space="0" w:color="auto"/>
            </w:tcBorders>
            <w:vAlign w:val="center"/>
          </w:tcPr>
          <w:p w14:paraId="11654FE6" w14:textId="56CEA254"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76B6F149" w14:textId="50E0136C"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vAlign w:val="center"/>
          </w:tcPr>
          <w:p w14:paraId="63536957" w14:textId="00807E68"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11FD1722" w14:textId="6B1C28A6"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30011D93" w14:textId="4DACE440" w:rsidR="005C5842" w:rsidRPr="00646A74" w:rsidRDefault="005C584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356D35BD" w14:textId="7DD0029C"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Właściciel Zespół Szkół , Użytkownik: Pracownia</w:t>
            </w:r>
          </w:p>
        </w:tc>
      </w:tr>
      <w:tr w:rsidR="005C5842" w:rsidRPr="00646A74" w14:paraId="7B56ED31" w14:textId="77777777" w:rsidTr="00310053">
        <w:trPr>
          <w:trHeight w:val="70"/>
        </w:trPr>
        <w:tc>
          <w:tcPr>
            <w:tcW w:w="360" w:type="dxa"/>
            <w:tcBorders>
              <w:top w:val="nil"/>
              <w:left w:val="single" w:sz="4" w:space="0" w:color="auto"/>
              <w:bottom w:val="single" w:sz="4" w:space="0" w:color="auto"/>
              <w:right w:val="single" w:sz="4" w:space="0" w:color="auto"/>
            </w:tcBorders>
            <w:vAlign w:val="center"/>
          </w:tcPr>
          <w:p w14:paraId="331ADD92" w14:textId="4FF6A862" w:rsidR="005C5842" w:rsidRPr="00344F47" w:rsidRDefault="005C5842" w:rsidP="005C584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30</w:t>
            </w:r>
          </w:p>
        </w:tc>
        <w:tc>
          <w:tcPr>
            <w:tcW w:w="1058" w:type="dxa"/>
            <w:tcBorders>
              <w:top w:val="nil"/>
              <w:left w:val="nil"/>
              <w:bottom w:val="single" w:sz="4" w:space="0" w:color="auto"/>
              <w:right w:val="single" w:sz="4" w:space="0" w:color="auto"/>
            </w:tcBorders>
            <w:vAlign w:val="center"/>
          </w:tcPr>
          <w:p w14:paraId="28B2F618"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SWR 0645</w:t>
            </w:r>
          </w:p>
        </w:tc>
        <w:tc>
          <w:tcPr>
            <w:tcW w:w="1216" w:type="dxa"/>
            <w:tcBorders>
              <w:top w:val="nil"/>
              <w:left w:val="nil"/>
              <w:bottom w:val="single" w:sz="4" w:space="0" w:color="auto"/>
              <w:right w:val="single" w:sz="4" w:space="0" w:color="auto"/>
            </w:tcBorders>
            <w:vAlign w:val="center"/>
          </w:tcPr>
          <w:p w14:paraId="7497B834" w14:textId="77777777" w:rsidR="005C5842" w:rsidRPr="00344F47" w:rsidRDefault="005C5842" w:rsidP="005C5842">
            <w:pPr>
              <w:suppressAutoHyphens/>
              <w:spacing w:after="0" w:line="240" w:lineRule="auto"/>
              <w:rPr>
                <w:rFonts w:ascii="Tahoma" w:hAnsi="Tahoma" w:cs="Tahoma"/>
                <w:sz w:val="18"/>
                <w:szCs w:val="18"/>
                <w:lang w:val="en-US" w:eastAsia="ar-SA"/>
              </w:rPr>
            </w:pPr>
            <w:proofErr w:type="spellStart"/>
            <w:r w:rsidRPr="00344F47">
              <w:rPr>
                <w:rFonts w:ascii="Tahoma" w:hAnsi="Tahoma" w:cs="Tahoma"/>
                <w:sz w:val="18"/>
                <w:szCs w:val="18"/>
                <w:lang w:val="en-US" w:eastAsia="ar-SA"/>
              </w:rPr>
              <w:t>Sanok</w:t>
            </w:r>
            <w:proofErr w:type="spellEnd"/>
          </w:p>
        </w:tc>
        <w:tc>
          <w:tcPr>
            <w:tcW w:w="1319" w:type="dxa"/>
            <w:tcBorders>
              <w:top w:val="nil"/>
              <w:left w:val="nil"/>
              <w:bottom w:val="single" w:sz="4" w:space="0" w:color="auto"/>
              <w:right w:val="single" w:sz="4" w:space="0" w:color="auto"/>
            </w:tcBorders>
            <w:vAlign w:val="center"/>
          </w:tcPr>
          <w:p w14:paraId="7B8299A6"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D - 47A</w:t>
            </w:r>
          </w:p>
        </w:tc>
        <w:tc>
          <w:tcPr>
            <w:tcW w:w="1008" w:type="dxa"/>
            <w:tcBorders>
              <w:top w:val="nil"/>
              <w:left w:val="nil"/>
              <w:bottom w:val="single" w:sz="4" w:space="0" w:color="auto"/>
              <w:right w:val="single" w:sz="4" w:space="0" w:color="auto"/>
            </w:tcBorders>
            <w:vAlign w:val="center"/>
          </w:tcPr>
          <w:p w14:paraId="5C4D71C2"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przyczepa</w:t>
            </w:r>
          </w:p>
        </w:tc>
        <w:tc>
          <w:tcPr>
            <w:tcW w:w="1185" w:type="dxa"/>
            <w:tcBorders>
              <w:top w:val="nil"/>
              <w:left w:val="nil"/>
              <w:bottom w:val="single" w:sz="4" w:space="0" w:color="auto"/>
              <w:right w:val="single" w:sz="4" w:space="0" w:color="auto"/>
            </w:tcBorders>
            <w:vAlign w:val="center"/>
          </w:tcPr>
          <w:p w14:paraId="22121471"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-/4,5 t</w:t>
            </w:r>
          </w:p>
        </w:tc>
        <w:tc>
          <w:tcPr>
            <w:tcW w:w="900" w:type="dxa"/>
            <w:tcBorders>
              <w:top w:val="nil"/>
              <w:left w:val="nil"/>
              <w:bottom w:val="single" w:sz="4" w:space="0" w:color="auto"/>
              <w:right w:val="single" w:sz="4" w:space="0" w:color="auto"/>
            </w:tcBorders>
            <w:vAlign w:val="center"/>
          </w:tcPr>
          <w:p w14:paraId="2AA6FB49"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1986</w:t>
            </w:r>
          </w:p>
        </w:tc>
        <w:tc>
          <w:tcPr>
            <w:tcW w:w="567" w:type="dxa"/>
            <w:tcBorders>
              <w:top w:val="nil"/>
              <w:left w:val="nil"/>
              <w:bottom w:val="single" w:sz="4" w:space="0" w:color="auto"/>
              <w:right w:val="single" w:sz="4" w:space="0" w:color="auto"/>
            </w:tcBorders>
            <w:vAlign w:val="center"/>
          </w:tcPr>
          <w:p w14:paraId="6302D6E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7EFACB95"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110210</w:t>
            </w:r>
          </w:p>
        </w:tc>
        <w:tc>
          <w:tcPr>
            <w:tcW w:w="1080" w:type="dxa"/>
            <w:tcBorders>
              <w:top w:val="single" w:sz="4" w:space="0" w:color="auto"/>
              <w:left w:val="single" w:sz="4" w:space="0" w:color="auto"/>
              <w:bottom w:val="single" w:sz="4" w:space="0" w:color="auto"/>
              <w:right w:val="single" w:sz="4" w:space="0" w:color="auto"/>
            </w:tcBorders>
            <w:vAlign w:val="center"/>
          </w:tcPr>
          <w:p w14:paraId="7660FC66" w14:textId="2DA06928"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01BFDD34"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3895C904" w14:textId="07494FEA"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654D6FFA" w14:textId="5C5F571D"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4693CAAF" w14:textId="51E521A6" w:rsidR="005C5842" w:rsidRPr="00646A74" w:rsidRDefault="005C584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66CDAC46" w14:textId="35D85078"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Właściciel Zespół Szkół , Użytkownik: Pracownia</w:t>
            </w:r>
          </w:p>
        </w:tc>
      </w:tr>
      <w:tr w:rsidR="005C5842" w:rsidRPr="00646A74" w14:paraId="4BB88967" w14:textId="77777777" w:rsidTr="00310053">
        <w:trPr>
          <w:trHeight w:val="255"/>
        </w:trPr>
        <w:tc>
          <w:tcPr>
            <w:tcW w:w="360" w:type="dxa"/>
            <w:tcBorders>
              <w:top w:val="nil"/>
              <w:left w:val="single" w:sz="4" w:space="0" w:color="auto"/>
              <w:bottom w:val="single" w:sz="4" w:space="0" w:color="auto"/>
              <w:right w:val="single" w:sz="4" w:space="0" w:color="auto"/>
            </w:tcBorders>
            <w:vAlign w:val="center"/>
          </w:tcPr>
          <w:p w14:paraId="50D662FE" w14:textId="44A68DB2" w:rsidR="005C5842" w:rsidRPr="00344F47" w:rsidRDefault="005C5842" w:rsidP="005C584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val="de-DE" w:eastAsia="ar-SA"/>
              </w:rPr>
              <w:t>31</w:t>
            </w:r>
          </w:p>
        </w:tc>
        <w:tc>
          <w:tcPr>
            <w:tcW w:w="1058" w:type="dxa"/>
            <w:tcBorders>
              <w:top w:val="nil"/>
              <w:left w:val="nil"/>
              <w:bottom w:val="single" w:sz="4" w:space="0" w:color="auto"/>
              <w:right w:val="single" w:sz="4" w:space="0" w:color="auto"/>
            </w:tcBorders>
            <w:vAlign w:val="center"/>
          </w:tcPr>
          <w:p w14:paraId="4BA07D38" w14:textId="77777777" w:rsidR="005C5842" w:rsidRPr="00344F47" w:rsidRDefault="005C5842" w:rsidP="005C584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SWR 0644</w:t>
            </w:r>
          </w:p>
        </w:tc>
        <w:tc>
          <w:tcPr>
            <w:tcW w:w="1216" w:type="dxa"/>
            <w:tcBorders>
              <w:top w:val="nil"/>
              <w:left w:val="nil"/>
              <w:bottom w:val="single" w:sz="4" w:space="0" w:color="auto"/>
              <w:right w:val="single" w:sz="4" w:space="0" w:color="auto"/>
            </w:tcBorders>
            <w:vAlign w:val="center"/>
          </w:tcPr>
          <w:p w14:paraId="66F0AA1A" w14:textId="77777777" w:rsidR="005C5842" w:rsidRPr="00344F47" w:rsidRDefault="005C5842" w:rsidP="005C5842">
            <w:pPr>
              <w:suppressAutoHyphens/>
              <w:spacing w:after="0" w:line="240" w:lineRule="auto"/>
              <w:rPr>
                <w:rFonts w:ascii="Tahoma" w:hAnsi="Tahoma" w:cs="Tahoma"/>
                <w:sz w:val="18"/>
                <w:szCs w:val="18"/>
                <w:lang w:val="en-US" w:eastAsia="ar-SA"/>
              </w:rPr>
            </w:pPr>
            <w:proofErr w:type="spellStart"/>
            <w:r w:rsidRPr="00344F47">
              <w:rPr>
                <w:rFonts w:ascii="Tahoma" w:hAnsi="Tahoma" w:cs="Tahoma"/>
                <w:sz w:val="18"/>
                <w:szCs w:val="18"/>
                <w:lang w:val="en-US" w:eastAsia="ar-SA"/>
              </w:rPr>
              <w:t>Sanok</w:t>
            </w:r>
            <w:proofErr w:type="spellEnd"/>
          </w:p>
        </w:tc>
        <w:tc>
          <w:tcPr>
            <w:tcW w:w="1319" w:type="dxa"/>
            <w:tcBorders>
              <w:top w:val="nil"/>
              <w:left w:val="nil"/>
              <w:bottom w:val="single" w:sz="4" w:space="0" w:color="auto"/>
              <w:right w:val="single" w:sz="4" w:space="0" w:color="auto"/>
            </w:tcBorders>
            <w:vAlign w:val="center"/>
          </w:tcPr>
          <w:p w14:paraId="39BAA2B4" w14:textId="77777777" w:rsidR="005C5842" w:rsidRPr="00646A74" w:rsidRDefault="005C5842" w:rsidP="005C5842">
            <w:pPr>
              <w:suppressAutoHyphens/>
              <w:spacing w:after="0" w:line="240" w:lineRule="auto"/>
              <w:rPr>
                <w:rFonts w:ascii="Tahoma" w:hAnsi="Tahoma" w:cs="Tahoma"/>
                <w:sz w:val="18"/>
                <w:szCs w:val="18"/>
                <w:lang w:val="en-US" w:eastAsia="ar-SA"/>
              </w:rPr>
            </w:pPr>
            <w:r w:rsidRPr="00646A74">
              <w:rPr>
                <w:rFonts w:ascii="Tahoma" w:hAnsi="Tahoma" w:cs="Tahoma"/>
                <w:sz w:val="18"/>
                <w:szCs w:val="18"/>
                <w:lang w:val="en-US" w:eastAsia="ar-SA"/>
              </w:rPr>
              <w:t>D - 47A</w:t>
            </w:r>
          </w:p>
        </w:tc>
        <w:tc>
          <w:tcPr>
            <w:tcW w:w="1008" w:type="dxa"/>
            <w:tcBorders>
              <w:top w:val="nil"/>
              <w:left w:val="nil"/>
              <w:bottom w:val="single" w:sz="4" w:space="0" w:color="auto"/>
              <w:right w:val="single" w:sz="4" w:space="0" w:color="auto"/>
            </w:tcBorders>
            <w:vAlign w:val="center"/>
          </w:tcPr>
          <w:p w14:paraId="4800A583" w14:textId="77777777"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przyczepa</w:t>
            </w:r>
          </w:p>
        </w:tc>
        <w:tc>
          <w:tcPr>
            <w:tcW w:w="1185" w:type="dxa"/>
            <w:tcBorders>
              <w:top w:val="nil"/>
              <w:left w:val="nil"/>
              <w:bottom w:val="single" w:sz="4" w:space="0" w:color="auto"/>
              <w:right w:val="single" w:sz="4" w:space="0" w:color="auto"/>
            </w:tcBorders>
            <w:vAlign w:val="center"/>
          </w:tcPr>
          <w:p w14:paraId="5BDA6F6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-/4,5 t</w:t>
            </w:r>
          </w:p>
        </w:tc>
        <w:tc>
          <w:tcPr>
            <w:tcW w:w="900" w:type="dxa"/>
            <w:tcBorders>
              <w:top w:val="nil"/>
              <w:left w:val="nil"/>
              <w:bottom w:val="single" w:sz="4" w:space="0" w:color="auto"/>
              <w:right w:val="single" w:sz="4" w:space="0" w:color="auto"/>
            </w:tcBorders>
            <w:vAlign w:val="center"/>
          </w:tcPr>
          <w:p w14:paraId="65F18475"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1986</w:t>
            </w:r>
          </w:p>
        </w:tc>
        <w:tc>
          <w:tcPr>
            <w:tcW w:w="567" w:type="dxa"/>
            <w:tcBorders>
              <w:top w:val="nil"/>
              <w:left w:val="nil"/>
              <w:bottom w:val="single" w:sz="4" w:space="0" w:color="auto"/>
              <w:right w:val="single" w:sz="4" w:space="0" w:color="auto"/>
            </w:tcBorders>
            <w:vAlign w:val="center"/>
          </w:tcPr>
          <w:p w14:paraId="7D7370DD"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50BDD1DC" w14:textId="77777777" w:rsidR="005C5842" w:rsidRPr="00646A74" w:rsidRDefault="005C5842" w:rsidP="005C584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110199</w:t>
            </w:r>
          </w:p>
        </w:tc>
        <w:tc>
          <w:tcPr>
            <w:tcW w:w="1080" w:type="dxa"/>
            <w:tcBorders>
              <w:top w:val="single" w:sz="4" w:space="0" w:color="auto"/>
              <w:left w:val="single" w:sz="4" w:space="0" w:color="auto"/>
              <w:bottom w:val="single" w:sz="4" w:space="0" w:color="auto"/>
              <w:right w:val="single" w:sz="4" w:space="0" w:color="auto"/>
            </w:tcBorders>
            <w:vAlign w:val="center"/>
          </w:tcPr>
          <w:p w14:paraId="1D28BD44" w14:textId="37C09B1E" w:rsidR="005C5842" w:rsidRPr="00646A74" w:rsidRDefault="005C5842" w:rsidP="005C584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3EF19319" w14:textId="7799F877" w:rsidR="005C5842" w:rsidRPr="00646A74" w:rsidRDefault="00B91F44" w:rsidP="00B91F44">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54A5052A" w14:textId="27421122"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59C4095A" w14:textId="5E45A245" w:rsidR="005C5842" w:rsidRPr="00646A74" w:rsidRDefault="005C5842" w:rsidP="005C584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646A74">
              <w:rPr>
                <w:rFonts w:ascii="Tahoma" w:hAnsi="Tahoma" w:cs="Tahoma"/>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00F5F910" w14:textId="32E4CB35" w:rsidR="005C5842" w:rsidRPr="00646A74" w:rsidRDefault="005C584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r w:rsidRPr="00E471CA">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50A7AD84" w14:textId="2ED3732B" w:rsidR="005C5842" w:rsidRPr="00646A74" w:rsidRDefault="005C5842" w:rsidP="005C584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Właściciel Zespół Szkół , Użytkownik: Pracownia</w:t>
            </w:r>
          </w:p>
        </w:tc>
      </w:tr>
      <w:tr w:rsidR="00EF1B12" w:rsidRPr="00646A74" w14:paraId="0EB63BC8" w14:textId="77777777" w:rsidTr="00310053">
        <w:trPr>
          <w:trHeight w:val="808"/>
        </w:trPr>
        <w:tc>
          <w:tcPr>
            <w:tcW w:w="360" w:type="dxa"/>
            <w:tcBorders>
              <w:top w:val="single" w:sz="4" w:space="0" w:color="auto"/>
              <w:left w:val="single" w:sz="4" w:space="0" w:color="auto"/>
              <w:bottom w:val="single" w:sz="4" w:space="0" w:color="auto"/>
              <w:right w:val="single" w:sz="4" w:space="0" w:color="auto"/>
            </w:tcBorders>
            <w:vAlign w:val="center"/>
          </w:tcPr>
          <w:p w14:paraId="017C1634" w14:textId="4496B430" w:rsidR="00EF1B12" w:rsidRPr="00344F47" w:rsidRDefault="00EF1B12" w:rsidP="00EF1B12">
            <w:pPr>
              <w:suppressAutoHyphens/>
              <w:spacing w:after="0" w:line="240" w:lineRule="auto"/>
              <w:jc w:val="center"/>
              <w:rPr>
                <w:rFonts w:ascii="Tahoma" w:hAnsi="Tahoma" w:cs="Tahoma"/>
                <w:sz w:val="18"/>
                <w:szCs w:val="18"/>
                <w:lang w:val="de-DE" w:eastAsia="ar-SA"/>
              </w:rPr>
            </w:pPr>
            <w:r w:rsidRPr="00344F47">
              <w:rPr>
                <w:rFonts w:ascii="Tahoma" w:hAnsi="Tahoma" w:cs="Tahoma"/>
                <w:sz w:val="18"/>
                <w:szCs w:val="18"/>
                <w:lang w:eastAsia="ar-SA"/>
              </w:rPr>
              <w:t>32</w:t>
            </w:r>
          </w:p>
        </w:tc>
        <w:tc>
          <w:tcPr>
            <w:tcW w:w="1058" w:type="dxa"/>
            <w:tcBorders>
              <w:top w:val="single" w:sz="4" w:space="0" w:color="auto"/>
              <w:left w:val="nil"/>
              <w:bottom w:val="single" w:sz="4" w:space="0" w:color="auto"/>
              <w:right w:val="single" w:sz="4" w:space="0" w:color="auto"/>
            </w:tcBorders>
            <w:vAlign w:val="center"/>
          </w:tcPr>
          <w:p w14:paraId="106C7DF1" w14:textId="77777777" w:rsidR="00EF1B12" w:rsidRPr="00344F47" w:rsidRDefault="00EF1B12" w:rsidP="00EF1B1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45SL</w:t>
            </w:r>
          </w:p>
        </w:tc>
        <w:tc>
          <w:tcPr>
            <w:tcW w:w="1216" w:type="dxa"/>
            <w:tcBorders>
              <w:top w:val="single" w:sz="4" w:space="0" w:color="auto"/>
              <w:left w:val="nil"/>
              <w:bottom w:val="single" w:sz="4" w:space="0" w:color="auto"/>
              <w:right w:val="single" w:sz="4" w:space="0" w:color="auto"/>
            </w:tcBorders>
            <w:vAlign w:val="center"/>
          </w:tcPr>
          <w:p w14:paraId="2D28511B" w14:textId="77777777" w:rsidR="00EF1B12" w:rsidRPr="00344F47" w:rsidRDefault="00EF1B12" w:rsidP="00EF1B1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FIAT</w:t>
            </w:r>
          </w:p>
        </w:tc>
        <w:tc>
          <w:tcPr>
            <w:tcW w:w="1319" w:type="dxa"/>
            <w:tcBorders>
              <w:top w:val="single" w:sz="4" w:space="0" w:color="auto"/>
              <w:left w:val="nil"/>
              <w:bottom w:val="single" w:sz="4" w:space="0" w:color="auto"/>
              <w:right w:val="single" w:sz="4" w:space="0" w:color="auto"/>
            </w:tcBorders>
            <w:vAlign w:val="center"/>
          </w:tcPr>
          <w:p w14:paraId="7EBC53E1" w14:textId="77777777" w:rsidR="00EF1B12" w:rsidRPr="00646A74" w:rsidRDefault="00EF1B12" w:rsidP="00EF1B12">
            <w:pPr>
              <w:suppressAutoHyphens/>
              <w:spacing w:after="0" w:line="240" w:lineRule="auto"/>
              <w:rPr>
                <w:rFonts w:ascii="Tahoma" w:hAnsi="Tahoma" w:cs="Tahoma"/>
                <w:sz w:val="18"/>
                <w:szCs w:val="18"/>
                <w:lang w:eastAsia="ar-SA"/>
              </w:rPr>
            </w:pPr>
            <w:proofErr w:type="spellStart"/>
            <w:r w:rsidRPr="00646A74">
              <w:rPr>
                <w:rFonts w:ascii="Tahoma" w:hAnsi="Tahoma" w:cs="Tahoma"/>
                <w:sz w:val="18"/>
                <w:szCs w:val="18"/>
                <w:lang w:eastAsia="ar-SA"/>
              </w:rPr>
              <w:t>Scudo</w:t>
            </w:r>
            <w:proofErr w:type="spellEnd"/>
          </w:p>
        </w:tc>
        <w:tc>
          <w:tcPr>
            <w:tcW w:w="1008" w:type="dxa"/>
            <w:tcBorders>
              <w:top w:val="single" w:sz="4" w:space="0" w:color="auto"/>
              <w:left w:val="nil"/>
              <w:bottom w:val="single" w:sz="4" w:space="0" w:color="auto"/>
              <w:right w:val="single" w:sz="4" w:space="0" w:color="auto"/>
            </w:tcBorders>
            <w:vAlign w:val="center"/>
          </w:tcPr>
          <w:p w14:paraId="19EAE9D8"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single" w:sz="4" w:space="0" w:color="auto"/>
              <w:left w:val="nil"/>
              <w:bottom w:val="single" w:sz="4" w:space="0" w:color="auto"/>
              <w:right w:val="single" w:sz="4" w:space="0" w:color="auto"/>
            </w:tcBorders>
            <w:vAlign w:val="center"/>
          </w:tcPr>
          <w:p w14:paraId="6419D284"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1997/</w:t>
            </w:r>
          </w:p>
          <w:p w14:paraId="4DAE03FE"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120 kW</w:t>
            </w:r>
          </w:p>
        </w:tc>
        <w:tc>
          <w:tcPr>
            <w:tcW w:w="900" w:type="dxa"/>
            <w:tcBorders>
              <w:top w:val="single" w:sz="4" w:space="0" w:color="auto"/>
              <w:left w:val="nil"/>
              <w:bottom w:val="single" w:sz="4" w:space="0" w:color="auto"/>
              <w:right w:val="single" w:sz="4" w:space="0" w:color="auto"/>
            </w:tcBorders>
            <w:vAlign w:val="center"/>
          </w:tcPr>
          <w:p w14:paraId="27DC12A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w:t>
            </w:r>
          </w:p>
        </w:tc>
        <w:tc>
          <w:tcPr>
            <w:tcW w:w="567" w:type="dxa"/>
            <w:tcBorders>
              <w:top w:val="single" w:sz="4" w:space="0" w:color="auto"/>
              <w:left w:val="nil"/>
              <w:bottom w:val="single" w:sz="4" w:space="0" w:color="auto"/>
              <w:right w:val="single" w:sz="4" w:space="0" w:color="auto"/>
            </w:tcBorders>
            <w:vAlign w:val="center"/>
          </w:tcPr>
          <w:p w14:paraId="40C428F2"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9</w:t>
            </w:r>
          </w:p>
        </w:tc>
        <w:tc>
          <w:tcPr>
            <w:tcW w:w="2027" w:type="dxa"/>
            <w:tcBorders>
              <w:top w:val="single" w:sz="4" w:space="0" w:color="auto"/>
              <w:left w:val="nil"/>
              <w:bottom w:val="single" w:sz="4" w:space="0" w:color="auto"/>
              <w:right w:val="single" w:sz="4" w:space="0" w:color="auto"/>
            </w:tcBorders>
            <w:vAlign w:val="center"/>
          </w:tcPr>
          <w:p w14:paraId="4063A00F"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ZFA27000064337018</w:t>
            </w:r>
          </w:p>
        </w:tc>
        <w:tc>
          <w:tcPr>
            <w:tcW w:w="1080" w:type="dxa"/>
            <w:tcBorders>
              <w:top w:val="single" w:sz="4" w:space="0" w:color="auto"/>
              <w:left w:val="single" w:sz="4" w:space="0" w:color="auto"/>
              <w:bottom w:val="single" w:sz="4" w:space="0" w:color="auto"/>
              <w:right w:val="single" w:sz="4" w:space="0" w:color="auto"/>
            </w:tcBorders>
            <w:vAlign w:val="center"/>
          </w:tcPr>
          <w:p w14:paraId="4900389D" w14:textId="6252207A"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888BEB8" w14:textId="4CAE20D8"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10970F6" w14:textId="552FA939"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023F583A" w14:textId="5E05DFB2" w:rsidR="00EF1B12" w:rsidRPr="009B4A8E" w:rsidRDefault="00EF1B12" w:rsidP="00EF1B12">
            <w:pPr>
              <w:suppressAutoHyphens/>
              <w:spacing w:after="0" w:line="240" w:lineRule="auto"/>
              <w:jc w:val="center"/>
              <w:rPr>
                <w:rFonts w:ascii="Tahoma" w:hAnsi="Tahoma" w:cs="Tahoma"/>
                <w:b/>
                <w:sz w:val="18"/>
                <w:szCs w:val="18"/>
                <w:lang w:eastAsia="ar-SA"/>
              </w:rPr>
            </w:pPr>
            <w:r w:rsidRPr="009B4A8E">
              <w:rPr>
                <w:rFonts w:ascii="Tahoma" w:hAnsi="Tahoma" w:cs="Tahoma"/>
                <w:b/>
                <w:sz w:val="18"/>
                <w:szCs w:val="18"/>
                <w:lang w:eastAsia="ar-SA"/>
              </w:rPr>
              <w:t>41 700 zł</w:t>
            </w:r>
          </w:p>
          <w:p w14:paraId="532847CA" w14:textId="77777777" w:rsidR="00EF1B12" w:rsidRPr="009B4A8E"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przebieg    </w:t>
            </w:r>
          </w:p>
          <w:p w14:paraId="4B56FC5B" w14:textId="6A287B5E" w:rsidR="00EF1B12" w:rsidRPr="00646A74"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205 </w:t>
            </w:r>
            <w:r>
              <w:rPr>
                <w:rFonts w:ascii="Tahoma" w:hAnsi="Tahoma" w:cs="Tahoma"/>
                <w:sz w:val="18"/>
                <w:szCs w:val="18"/>
                <w:lang w:eastAsia="ar-SA"/>
              </w:rPr>
              <w:t>856</w:t>
            </w:r>
            <w:r w:rsidRPr="00646A74">
              <w:rPr>
                <w:rFonts w:ascii="Tahoma" w:hAnsi="Tahoma" w:cs="Tahoma"/>
                <w:sz w:val="18"/>
                <w:szCs w:val="18"/>
                <w:lang w:eastAsia="ar-SA"/>
              </w:rPr>
              <w:t xml:space="preserve"> km</w:t>
            </w:r>
          </w:p>
          <w:p w14:paraId="631C1615"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data </w:t>
            </w:r>
            <w:proofErr w:type="spellStart"/>
            <w:r w:rsidRPr="00646A74">
              <w:rPr>
                <w:rFonts w:ascii="Tahoma" w:hAnsi="Tahoma" w:cs="Tahoma"/>
                <w:sz w:val="18"/>
                <w:szCs w:val="18"/>
                <w:lang w:eastAsia="ar-SA"/>
              </w:rPr>
              <w:t>bad</w:t>
            </w:r>
            <w:proofErr w:type="spellEnd"/>
            <w:r w:rsidRPr="00646A74">
              <w:rPr>
                <w:rFonts w:ascii="Tahoma" w:hAnsi="Tahoma" w:cs="Tahoma"/>
                <w:sz w:val="18"/>
                <w:szCs w:val="18"/>
                <w:lang w:eastAsia="ar-SA"/>
              </w:rPr>
              <w:t>. techn.</w:t>
            </w:r>
          </w:p>
          <w:p w14:paraId="47881A77" w14:textId="1BB09089" w:rsidR="00EF1B12" w:rsidRPr="00646A7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10.12.2019</w:t>
            </w:r>
          </w:p>
        </w:tc>
        <w:tc>
          <w:tcPr>
            <w:tcW w:w="851" w:type="dxa"/>
            <w:tcBorders>
              <w:top w:val="single" w:sz="4" w:space="0" w:color="auto"/>
              <w:left w:val="single" w:sz="4" w:space="0" w:color="auto"/>
              <w:bottom w:val="single" w:sz="4" w:space="0" w:color="auto"/>
              <w:right w:val="single" w:sz="4" w:space="0" w:color="auto"/>
            </w:tcBorders>
            <w:vAlign w:val="center"/>
          </w:tcPr>
          <w:p w14:paraId="4F75F097" w14:textId="404A39A8" w:rsidR="00EF1B12" w:rsidRPr="00646A74" w:rsidRDefault="00EF1B1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4B6C2437" w14:textId="77609661"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Dom Dziecka w Pawłówce</w:t>
            </w:r>
          </w:p>
        </w:tc>
      </w:tr>
      <w:tr w:rsidR="00EF1B12" w:rsidRPr="00646A74" w14:paraId="35D0BBE1" w14:textId="77777777" w:rsidTr="00310053">
        <w:trPr>
          <w:trHeight w:val="808"/>
        </w:trPr>
        <w:tc>
          <w:tcPr>
            <w:tcW w:w="360" w:type="dxa"/>
            <w:tcBorders>
              <w:top w:val="single" w:sz="4" w:space="0" w:color="auto"/>
              <w:left w:val="single" w:sz="4" w:space="0" w:color="auto"/>
              <w:bottom w:val="single" w:sz="4" w:space="0" w:color="auto"/>
              <w:right w:val="single" w:sz="4" w:space="0" w:color="auto"/>
            </w:tcBorders>
            <w:vAlign w:val="center"/>
          </w:tcPr>
          <w:p w14:paraId="00202D6B" w14:textId="648B7D10"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33</w:t>
            </w:r>
          </w:p>
        </w:tc>
        <w:tc>
          <w:tcPr>
            <w:tcW w:w="1058" w:type="dxa"/>
            <w:tcBorders>
              <w:top w:val="single" w:sz="4" w:space="0" w:color="auto"/>
              <w:left w:val="nil"/>
              <w:bottom w:val="single" w:sz="4" w:space="0" w:color="auto"/>
              <w:right w:val="single" w:sz="4" w:space="0" w:color="auto"/>
            </w:tcBorders>
            <w:vAlign w:val="center"/>
          </w:tcPr>
          <w:p w14:paraId="6D7B1977" w14:textId="77777777" w:rsidR="00EF1B12" w:rsidRPr="00344F47" w:rsidRDefault="00EF1B12" w:rsidP="00EF1B1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08810</w:t>
            </w:r>
          </w:p>
        </w:tc>
        <w:tc>
          <w:tcPr>
            <w:tcW w:w="1216" w:type="dxa"/>
            <w:tcBorders>
              <w:top w:val="single" w:sz="4" w:space="0" w:color="auto"/>
              <w:left w:val="nil"/>
              <w:bottom w:val="single" w:sz="4" w:space="0" w:color="auto"/>
              <w:right w:val="single" w:sz="4" w:space="0" w:color="auto"/>
            </w:tcBorders>
            <w:vAlign w:val="center"/>
          </w:tcPr>
          <w:p w14:paraId="268CE1E5" w14:textId="77777777" w:rsidR="00EF1B12" w:rsidRPr="00344F47" w:rsidRDefault="00EF1B12" w:rsidP="00EF1B1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 xml:space="preserve">FIAT </w:t>
            </w:r>
          </w:p>
        </w:tc>
        <w:tc>
          <w:tcPr>
            <w:tcW w:w="1319" w:type="dxa"/>
            <w:tcBorders>
              <w:top w:val="single" w:sz="4" w:space="0" w:color="auto"/>
              <w:left w:val="nil"/>
              <w:bottom w:val="single" w:sz="4" w:space="0" w:color="auto"/>
              <w:right w:val="single" w:sz="4" w:space="0" w:color="auto"/>
            </w:tcBorders>
            <w:vAlign w:val="center"/>
          </w:tcPr>
          <w:p w14:paraId="05C2D334"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Panda</w:t>
            </w:r>
          </w:p>
        </w:tc>
        <w:tc>
          <w:tcPr>
            <w:tcW w:w="1008" w:type="dxa"/>
            <w:tcBorders>
              <w:top w:val="single" w:sz="4" w:space="0" w:color="auto"/>
              <w:left w:val="nil"/>
              <w:bottom w:val="single" w:sz="4" w:space="0" w:color="auto"/>
              <w:right w:val="single" w:sz="4" w:space="0" w:color="auto"/>
            </w:tcBorders>
            <w:vAlign w:val="center"/>
          </w:tcPr>
          <w:p w14:paraId="1E2D3088"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single" w:sz="4" w:space="0" w:color="auto"/>
              <w:left w:val="nil"/>
              <w:bottom w:val="single" w:sz="4" w:space="0" w:color="auto"/>
              <w:right w:val="single" w:sz="4" w:space="0" w:color="auto"/>
            </w:tcBorders>
            <w:vAlign w:val="center"/>
          </w:tcPr>
          <w:p w14:paraId="46ABA58D"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1108/</w:t>
            </w:r>
          </w:p>
          <w:p w14:paraId="41FAEB6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40 kW</w:t>
            </w:r>
          </w:p>
        </w:tc>
        <w:tc>
          <w:tcPr>
            <w:tcW w:w="900" w:type="dxa"/>
            <w:tcBorders>
              <w:top w:val="single" w:sz="4" w:space="0" w:color="auto"/>
              <w:left w:val="nil"/>
              <w:bottom w:val="single" w:sz="4" w:space="0" w:color="auto"/>
              <w:right w:val="single" w:sz="4" w:space="0" w:color="auto"/>
            </w:tcBorders>
            <w:vAlign w:val="center"/>
          </w:tcPr>
          <w:p w14:paraId="522514A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2003</w:t>
            </w:r>
          </w:p>
        </w:tc>
        <w:tc>
          <w:tcPr>
            <w:tcW w:w="567" w:type="dxa"/>
            <w:tcBorders>
              <w:top w:val="single" w:sz="4" w:space="0" w:color="auto"/>
              <w:left w:val="nil"/>
              <w:bottom w:val="single" w:sz="4" w:space="0" w:color="auto"/>
              <w:right w:val="single" w:sz="4" w:space="0" w:color="auto"/>
            </w:tcBorders>
            <w:vAlign w:val="center"/>
          </w:tcPr>
          <w:p w14:paraId="7395FC6B"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w:t>
            </w:r>
          </w:p>
        </w:tc>
        <w:tc>
          <w:tcPr>
            <w:tcW w:w="2027" w:type="dxa"/>
            <w:tcBorders>
              <w:top w:val="single" w:sz="4" w:space="0" w:color="auto"/>
              <w:left w:val="nil"/>
              <w:bottom w:val="single" w:sz="4" w:space="0" w:color="auto"/>
              <w:right w:val="single" w:sz="4" w:space="0" w:color="auto"/>
            </w:tcBorders>
            <w:vAlign w:val="center"/>
          </w:tcPr>
          <w:p w14:paraId="5C01861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ZFA16900000056955</w:t>
            </w:r>
          </w:p>
        </w:tc>
        <w:tc>
          <w:tcPr>
            <w:tcW w:w="1080" w:type="dxa"/>
            <w:tcBorders>
              <w:top w:val="single" w:sz="4" w:space="0" w:color="auto"/>
              <w:left w:val="single" w:sz="4" w:space="0" w:color="auto"/>
              <w:bottom w:val="single" w:sz="4" w:space="0" w:color="auto"/>
              <w:right w:val="single" w:sz="4" w:space="0" w:color="auto"/>
            </w:tcBorders>
            <w:vAlign w:val="center"/>
          </w:tcPr>
          <w:p w14:paraId="4181E584" w14:textId="468E4170"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F4EC588" w14:textId="46C70265"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BFCBE4E" w14:textId="17FE3620"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2A1DB69D" w14:textId="31F9FA43" w:rsidR="00EF1B12" w:rsidRPr="009B4A8E" w:rsidRDefault="00EF1B12" w:rsidP="00EF1B12">
            <w:pPr>
              <w:suppressAutoHyphens/>
              <w:spacing w:after="0" w:line="240" w:lineRule="auto"/>
              <w:jc w:val="center"/>
              <w:rPr>
                <w:rFonts w:ascii="Tahoma" w:hAnsi="Tahoma" w:cs="Tahoma"/>
                <w:b/>
                <w:sz w:val="18"/>
                <w:szCs w:val="18"/>
                <w:lang w:eastAsia="ar-SA"/>
              </w:rPr>
            </w:pPr>
            <w:r w:rsidRPr="009B4A8E">
              <w:rPr>
                <w:rFonts w:ascii="Tahoma" w:hAnsi="Tahoma" w:cs="Tahoma"/>
                <w:b/>
                <w:sz w:val="18"/>
                <w:szCs w:val="18"/>
                <w:lang w:eastAsia="ar-SA"/>
              </w:rPr>
              <w:t>6 600 zł</w:t>
            </w:r>
          </w:p>
          <w:p w14:paraId="50F37DAD" w14:textId="77777777" w:rsidR="00EF1B12" w:rsidRPr="009B4A8E"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przebieg    </w:t>
            </w:r>
          </w:p>
          <w:p w14:paraId="28292B1E" w14:textId="2929808E" w:rsidR="00EF1B12" w:rsidRPr="00646A74"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105 822 </w:t>
            </w:r>
            <w:r w:rsidRPr="00646A74">
              <w:rPr>
                <w:rFonts w:ascii="Tahoma" w:hAnsi="Tahoma" w:cs="Tahoma"/>
                <w:sz w:val="18"/>
                <w:szCs w:val="18"/>
                <w:lang w:eastAsia="ar-SA"/>
              </w:rPr>
              <w:t>km</w:t>
            </w:r>
          </w:p>
          <w:p w14:paraId="4E67EC7F"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data </w:t>
            </w:r>
            <w:proofErr w:type="spellStart"/>
            <w:r w:rsidRPr="00646A74">
              <w:rPr>
                <w:rFonts w:ascii="Tahoma" w:hAnsi="Tahoma" w:cs="Tahoma"/>
                <w:sz w:val="18"/>
                <w:szCs w:val="18"/>
                <w:lang w:eastAsia="ar-SA"/>
              </w:rPr>
              <w:t>bad</w:t>
            </w:r>
            <w:proofErr w:type="spellEnd"/>
            <w:r w:rsidRPr="00646A74">
              <w:rPr>
                <w:rFonts w:ascii="Tahoma" w:hAnsi="Tahoma" w:cs="Tahoma"/>
                <w:sz w:val="18"/>
                <w:szCs w:val="18"/>
                <w:lang w:eastAsia="ar-SA"/>
              </w:rPr>
              <w:t>. techn.</w:t>
            </w:r>
          </w:p>
          <w:p w14:paraId="03E8B2BC" w14:textId="54D8CEA1" w:rsidR="00EF1B12" w:rsidRPr="00646A74" w:rsidRDefault="00EF1B12" w:rsidP="00EF1B12">
            <w:pPr>
              <w:suppressAutoHyphens/>
              <w:spacing w:after="0" w:line="240" w:lineRule="auto"/>
              <w:jc w:val="center"/>
              <w:rPr>
                <w:rFonts w:ascii="Tahoma" w:hAnsi="Tahoma" w:cs="Tahoma"/>
                <w:b/>
                <w:sz w:val="18"/>
                <w:szCs w:val="18"/>
                <w:lang w:eastAsia="ar-SA"/>
              </w:rPr>
            </w:pPr>
            <w:r>
              <w:rPr>
                <w:rFonts w:ascii="Tahoma" w:hAnsi="Tahoma" w:cs="Tahoma"/>
                <w:sz w:val="18"/>
                <w:szCs w:val="18"/>
                <w:lang w:eastAsia="ar-SA"/>
              </w:rPr>
              <w:t>15.05.2020</w:t>
            </w:r>
          </w:p>
        </w:tc>
        <w:tc>
          <w:tcPr>
            <w:tcW w:w="851" w:type="dxa"/>
            <w:tcBorders>
              <w:top w:val="single" w:sz="4" w:space="0" w:color="auto"/>
              <w:left w:val="single" w:sz="4" w:space="0" w:color="auto"/>
              <w:bottom w:val="single" w:sz="4" w:space="0" w:color="auto"/>
              <w:right w:val="single" w:sz="4" w:space="0" w:color="auto"/>
            </w:tcBorders>
            <w:vAlign w:val="center"/>
          </w:tcPr>
          <w:p w14:paraId="3F245507" w14:textId="7A92C934" w:rsidR="00EF1B12" w:rsidRPr="00646A74" w:rsidRDefault="00EF1B1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111D8DAC" w14:textId="7A9B9EB4"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Dom Dziecka w Pawłówce</w:t>
            </w:r>
          </w:p>
        </w:tc>
      </w:tr>
      <w:tr w:rsidR="00EF1B12" w:rsidRPr="00646A74" w14:paraId="45FD4E0D" w14:textId="77777777" w:rsidTr="00310053">
        <w:trPr>
          <w:trHeight w:val="603"/>
        </w:trPr>
        <w:tc>
          <w:tcPr>
            <w:tcW w:w="360" w:type="dxa"/>
            <w:tcBorders>
              <w:top w:val="nil"/>
              <w:left w:val="single" w:sz="4" w:space="0" w:color="auto"/>
              <w:bottom w:val="single" w:sz="4" w:space="0" w:color="auto"/>
              <w:right w:val="single" w:sz="4" w:space="0" w:color="auto"/>
            </w:tcBorders>
            <w:vAlign w:val="center"/>
          </w:tcPr>
          <w:p w14:paraId="23C469A7" w14:textId="2634854C"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34</w:t>
            </w:r>
          </w:p>
        </w:tc>
        <w:tc>
          <w:tcPr>
            <w:tcW w:w="1058" w:type="dxa"/>
            <w:tcBorders>
              <w:top w:val="single" w:sz="4" w:space="0" w:color="auto"/>
              <w:left w:val="nil"/>
              <w:bottom w:val="single" w:sz="4" w:space="0" w:color="auto"/>
              <w:right w:val="single" w:sz="4" w:space="0" w:color="auto"/>
            </w:tcBorders>
            <w:vAlign w:val="center"/>
          </w:tcPr>
          <w:p w14:paraId="4115E703" w14:textId="77777777" w:rsidR="00EF1B12" w:rsidRPr="00344F47" w:rsidRDefault="00EF1B12" w:rsidP="00EF1B1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09259</w:t>
            </w:r>
          </w:p>
        </w:tc>
        <w:tc>
          <w:tcPr>
            <w:tcW w:w="1216" w:type="dxa"/>
            <w:tcBorders>
              <w:top w:val="single" w:sz="4" w:space="0" w:color="auto"/>
              <w:left w:val="nil"/>
              <w:bottom w:val="single" w:sz="4" w:space="0" w:color="auto"/>
              <w:right w:val="single" w:sz="4" w:space="0" w:color="auto"/>
            </w:tcBorders>
            <w:vAlign w:val="center"/>
          </w:tcPr>
          <w:p w14:paraId="004C328A" w14:textId="77777777" w:rsidR="00EF1B12" w:rsidRPr="00344F47" w:rsidRDefault="00EF1B12" w:rsidP="00EF1B1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Fiat</w:t>
            </w:r>
          </w:p>
        </w:tc>
        <w:tc>
          <w:tcPr>
            <w:tcW w:w="1319" w:type="dxa"/>
            <w:tcBorders>
              <w:top w:val="single" w:sz="4" w:space="0" w:color="auto"/>
              <w:left w:val="nil"/>
              <w:bottom w:val="single" w:sz="4" w:space="0" w:color="auto"/>
              <w:right w:val="single" w:sz="4" w:space="0" w:color="auto"/>
            </w:tcBorders>
            <w:vAlign w:val="center"/>
          </w:tcPr>
          <w:p w14:paraId="063B8073"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Ducato  244</w:t>
            </w:r>
          </w:p>
        </w:tc>
        <w:tc>
          <w:tcPr>
            <w:tcW w:w="1008" w:type="dxa"/>
            <w:tcBorders>
              <w:top w:val="single" w:sz="4" w:space="0" w:color="auto"/>
              <w:left w:val="nil"/>
              <w:bottom w:val="single" w:sz="4" w:space="0" w:color="auto"/>
              <w:right w:val="single" w:sz="4" w:space="0" w:color="auto"/>
            </w:tcBorders>
            <w:vAlign w:val="center"/>
          </w:tcPr>
          <w:p w14:paraId="33BB649E"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single" w:sz="4" w:space="0" w:color="auto"/>
              <w:left w:val="nil"/>
              <w:bottom w:val="single" w:sz="4" w:space="0" w:color="auto"/>
              <w:right w:val="single" w:sz="4" w:space="0" w:color="auto"/>
            </w:tcBorders>
            <w:vAlign w:val="center"/>
          </w:tcPr>
          <w:p w14:paraId="370FC30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2286/81 kW</w:t>
            </w:r>
          </w:p>
        </w:tc>
        <w:tc>
          <w:tcPr>
            <w:tcW w:w="900" w:type="dxa"/>
            <w:tcBorders>
              <w:top w:val="single" w:sz="4" w:space="0" w:color="auto"/>
              <w:left w:val="nil"/>
              <w:bottom w:val="single" w:sz="4" w:space="0" w:color="auto"/>
              <w:right w:val="single" w:sz="4" w:space="0" w:color="auto"/>
            </w:tcBorders>
            <w:vAlign w:val="center"/>
          </w:tcPr>
          <w:p w14:paraId="72B9849F"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2004</w:t>
            </w:r>
          </w:p>
        </w:tc>
        <w:tc>
          <w:tcPr>
            <w:tcW w:w="567" w:type="dxa"/>
            <w:tcBorders>
              <w:top w:val="single" w:sz="4" w:space="0" w:color="auto"/>
              <w:left w:val="nil"/>
              <w:bottom w:val="single" w:sz="4" w:space="0" w:color="auto"/>
              <w:right w:val="single" w:sz="4" w:space="0" w:color="auto"/>
            </w:tcBorders>
            <w:vAlign w:val="center"/>
          </w:tcPr>
          <w:p w14:paraId="5221BC3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9</w:t>
            </w:r>
          </w:p>
        </w:tc>
        <w:tc>
          <w:tcPr>
            <w:tcW w:w="2027" w:type="dxa"/>
            <w:tcBorders>
              <w:top w:val="single" w:sz="4" w:space="0" w:color="auto"/>
              <w:left w:val="nil"/>
              <w:bottom w:val="single" w:sz="4" w:space="0" w:color="auto"/>
              <w:right w:val="single" w:sz="4" w:space="0" w:color="auto"/>
            </w:tcBorders>
            <w:vAlign w:val="center"/>
          </w:tcPr>
          <w:p w14:paraId="733DD4DB"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ZFA24400007401070</w:t>
            </w:r>
          </w:p>
        </w:tc>
        <w:tc>
          <w:tcPr>
            <w:tcW w:w="1080" w:type="dxa"/>
            <w:tcBorders>
              <w:top w:val="single" w:sz="4" w:space="0" w:color="auto"/>
              <w:left w:val="single" w:sz="4" w:space="0" w:color="auto"/>
              <w:bottom w:val="single" w:sz="4" w:space="0" w:color="auto"/>
              <w:right w:val="single" w:sz="4" w:space="0" w:color="auto"/>
            </w:tcBorders>
            <w:vAlign w:val="center"/>
          </w:tcPr>
          <w:p w14:paraId="261BB7B7" w14:textId="58C1D459"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1063BF86" w14:textId="4DA39F8F"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DB73B90" w14:textId="719EC68F"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5974F2E1" w14:textId="471EB702" w:rsidR="00EF1B12" w:rsidRPr="009B4A8E" w:rsidRDefault="00EF1B12" w:rsidP="00EF1B12">
            <w:pPr>
              <w:suppressAutoHyphens/>
              <w:spacing w:after="0" w:line="240" w:lineRule="auto"/>
              <w:jc w:val="center"/>
              <w:rPr>
                <w:rFonts w:ascii="Tahoma" w:hAnsi="Tahoma" w:cs="Tahoma"/>
                <w:b/>
                <w:sz w:val="18"/>
                <w:szCs w:val="18"/>
                <w:lang w:eastAsia="ar-SA"/>
              </w:rPr>
            </w:pPr>
            <w:r w:rsidRPr="009B4A8E">
              <w:rPr>
                <w:rFonts w:ascii="Tahoma" w:hAnsi="Tahoma" w:cs="Tahoma"/>
                <w:b/>
                <w:sz w:val="18"/>
                <w:szCs w:val="18"/>
                <w:lang w:eastAsia="ar-SA"/>
              </w:rPr>
              <w:t>9 500 zł</w:t>
            </w:r>
          </w:p>
          <w:p w14:paraId="76968D55" w14:textId="77777777" w:rsidR="00EF1B12" w:rsidRPr="009B4A8E" w:rsidRDefault="00EF1B12" w:rsidP="00EF1B12">
            <w:pPr>
              <w:suppressAutoHyphens/>
              <w:spacing w:after="0" w:line="240" w:lineRule="auto"/>
              <w:jc w:val="center"/>
              <w:rPr>
                <w:rFonts w:ascii="Tahoma" w:hAnsi="Tahoma" w:cs="Tahoma"/>
                <w:sz w:val="18"/>
                <w:szCs w:val="18"/>
                <w:lang w:eastAsia="ar-SA"/>
              </w:rPr>
            </w:pPr>
            <w:r w:rsidRPr="009B4A8E">
              <w:rPr>
                <w:rFonts w:ascii="Tahoma" w:hAnsi="Tahoma" w:cs="Tahoma"/>
                <w:sz w:val="18"/>
                <w:szCs w:val="18"/>
                <w:lang w:eastAsia="ar-SA"/>
              </w:rPr>
              <w:t xml:space="preserve">przebieg </w:t>
            </w:r>
          </w:p>
          <w:p w14:paraId="08B8EFCA" w14:textId="629BA152"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52</w:t>
            </w:r>
            <w:r>
              <w:rPr>
                <w:rFonts w:ascii="Tahoma" w:hAnsi="Tahoma" w:cs="Tahoma"/>
                <w:sz w:val="18"/>
                <w:szCs w:val="18"/>
                <w:lang w:eastAsia="ar-SA"/>
              </w:rPr>
              <w:t>8 223</w:t>
            </w:r>
            <w:r w:rsidRPr="00646A74">
              <w:rPr>
                <w:rFonts w:ascii="Tahoma" w:hAnsi="Tahoma" w:cs="Tahoma"/>
                <w:sz w:val="18"/>
                <w:szCs w:val="18"/>
                <w:lang w:eastAsia="ar-SA"/>
              </w:rPr>
              <w:t xml:space="preserve"> km</w:t>
            </w:r>
          </w:p>
          <w:p w14:paraId="39D3E03D"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data </w:t>
            </w:r>
            <w:proofErr w:type="spellStart"/>
            <w:r w:rsidRPr="00646A74">
              <w:rPr>
                <w:rFonts w:ascii="Tahoma" w:hAnsi="Tahoma" w:cs="Tahoma"/>
                <w:sz w:val="18"/>
                <w:szCs w:val="18"/>
                <w:lang w:eastAsia="ar-SA"/>
              </w:rPr>
              <w:t>bad</w:t>
            </w:r>
            <w:proofErr w:type="spellEnd"/>
            <w:r w:rsidRPr="00646A74">
              <w:rPr>
                <w:rFonts w:ascii="Tahoma" w:hAnsi="Tahoma" w:cs="Tahoma"/>
                <w:sz w:val="18"/>
                <w:szCs w:val="18"/>
                <w:lang w:eastAsia="ar-SA"/>
              </w:rPr>
              <w:t>. techn.</w:t>
            </w:r>
          </w:p>
          <w:p w14:paraId="104E656C" w14:textId="1E89B03A" w:rsidR="00EF1B12" w:rsidRPr="00646A7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27.05.2020</w:t>
            </w:r>
          </w:p>
        </w:tc>
        <w:tc>
          <w:tcPr>
            <w:tcW w:w="851" w:type="dxa"/>
            <w:tcBorders>
              <w:top w:val="single" w:sz="4" w:space="0" w:color="auto"/>
              <w:left w:val="single" w:sz="4" w:space="0" w:color="auto"/>
              <w:bottom w:val="single" w:sz="4" w:space="0" w:color="auto"/>
              <w:right w:val="single" w:sz="4" w:space="0" w:color="auto"/>
            </w:tcBorders>
            <w:vAlign w:val="center"/>
          </w:tcPr>
          <w:p w14:paraId="519C4060" w14:textId="6C3DD4A9" w:rsidR="00EF1B12" w:rsidRPr="00646A74" w:rsidRDefault="00EF1B1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2A958ADF" w14:textId="6FDECE46" w:rsidR="00EF1B12" w:rsidRPr="00646A74" w:rsidRDefault="00EF1B12" w:rsidP="00EF1B12">
            <w:pPr>
              <w:suppressAutoHyphens/>
              <w:spacing w:after="0" w:line="240" w:lineRule="auto"/>
              <w:rPr>
                <w:rFonts w:ascii="Tahoma" w:hAnsi="Tahoma" w:cs="Tahoma"/>
                <w:color w:val="FF0000"/>
                <w:sz w:val="18"/>
                <w:szCs w:val="18"/>
                <w:lang w:eastAsia="ar-SA"/>
              </w:rPr>
            </w:pPr>
            <w:r w:rsidRPr="00646A74">
              <w:rPr>
                <w:rFonts w:ascii="Tahoma" w:hAnsi="Tahoma" w:cs="Tahoma"/>
                <w:sz w:val="18"/>
                <w:szCs w:val="18"/>
                <w:lang w:eastAsia="ar-SA"/>
              </w:rPr>
              <w:t>Z.A.Z SOWA w Lipniaku</w:t>
            </w:r>
          </w:p>
        </w:tc>
      </w:tr>
      <w:tr w:rsidR="00EF1B12" w:rsidRPr="00646A74" w14:paraId="0AF0BA27" w14:textId="77777777" w:rsidTr="00310053">
        <w:trPr>
          <w:trHeight w:val="850"/>
        </w:trPr>
        <w:tc>
          <w:tcPr>
            <w:tcW w:w="360" w:type="dxa"/>
            <w:tcBorders>
              <w:top w:val="single" w:sz="4" w:space="0" w:color="auto"/>
              <w:left w:val="single" w:sz="4" w:space="0" w:color="auto"/>
              <w:bottom w:val="single" w:sz="4" w:space="0" w:color="auto"/>
              <w:right w:val="single" w:sz="4" w:space="0" w:color="auto"/>
            </w:tcBorders>
            <w:vAlign w:val="center"/>
          </w:tcPr>
          <w:p w14:paraId="21A815AD" w14:textId="3E9E3A8C"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35</w:t>
            </w:r>
          </w:p>
        </w:tc>
        <w:tc>
          <w:tcPr>
            <w:tcW w:w="1058" w:type="dxa"/>
            <w:tcBorders>
              <w:top w:val="single" w:sz="4" w:space="0" w:color="auto"/>
              <w:left w:val="nil"/>
              <w:bottom w:val="single" w:sz="4" w:space="0" w:color="auto"/>
              <w:right w:val="single" w:sz="4" w:space="0" w:color="auto"/>
            </w:tcBorders>
            <w:vAlign w:val="center"/>
          </w:tcPr>
          <w:p w14:paraId="4854563A" w14:textId="77777777" w:rsidR="00EF1B12" w:rsidRPr="00344F47" w:rsidRDefault="00EF1B12" w:rsidP="00EF1B12">
            <w:pPr>
              <w:suppressAutoHyphens/>
              <w:spacing w:after="0" w:line="240" w:lineRule="auto"/>
              <w:rPr>
                <w:rFonts w:ascii="Tahoma" w:hAnsi="Tahoma" w:cs="Tahoma"/>
                <w:b/>
                <w:bCs/>
                <w:sz w:val="20"/>
                <w:szCs w:val="20"/>
                <w:lang w:val="de-DE" w:eastAsia="ar-SA"/>
              </w:rPr>
            </w:pPr>
            <w:r w:rsidRPr="00344F47">
              <w:rPr>
                <w:rFonts w:ascii="Tahoma" w:hAnsi="Tahoma" w:cs="Tahoma"/>
                <w:b/>
                <w:bCs/>
                <w:sz w:val="20"/>
                <w:szCs w:val="20"/>
                <w:lang w:val="de-DE" w:eastAsia="ar-SA"/>
              </w:rPr>
              <w:t>BSU 70FC</w:t>
            </w:r>
          </w:p>
        </w:tc>
        <w:tc>
          <w:tcPr>
            <w:tcW w:w="1216" w:type="dxa"/>
            <w:tcBorders>
              <w:top w:val="single" w:sz="4" w:space="0" w:color="auto"/>
              <w:left w:val="nil"/>
              <w:bottom w:val="single" w:sz="4" w:space="0" w:color="auto"/>
              <w:right w:val="single" w:sz="4" w:space="0" w:color="auto"/>
            </w:tcBorders>
            <w:vAlign w:val="center"/>
          </w:tcPr>
          <w:p w14:paraId="667CDABE" w14:textId="77777777" w:rsidR="00EF1B12" w:rsidRPr="00344F47" w:rsidRDefault="00EF1B12" w:rsidP="00EF1B12">
            <w:pPr>
              <w:suppressAutoHyphens/>
              <w:spacing w:after="0" w:line="240" w:lineRule="auto"/>
              <w:rPr>
                <w:rFonts w:ascii="Tahoma" w:hAnsi="Tahoma" w:cs="Tahoma"/>
                <w:sz w:val="18"/>
                <w:szCs w:val="18"/>
                <w:lang w:val="de-DE" w:eastAsia="ar-SA"/>
              </w:rPr>
            </w:pPr>
            <w:r w:rsidRPr="00344F47">
              <w:rPr>
                <w:rFonts w:ascii="Tahoma" w:hAnsi="Tahoma" w:cs="Tahoma"/>
                <w:sz w:val="18"/>
                <w:szCs w:val="18"/>
                <w:lang w:val="de-DE" w:eastAsia="ar-SA"/>
              </w:rPr>
              <w:t>NEPTUN</w:t>
            </w:r>
          </w:p>
        </w:tc>
        <w:tc>
          <w:tcPr>
            <w:tcW w:w="1319" w:type="dxa"/>
            <w:tcBorders>
              <w:top w:val="single" w:sz="4" w:space="0" w:color="auto"/>
              <w:left w:val="nil"/>
              <w:bottom w:val="single" w:sz="4" w:space="0" w:color="auto"/>
              <w:right w:val="single" w:sz="4" w:space="0" w:color="auto"/>
            </w:tcBorders>
            <w:vAlign w:val="center"/>
          </w:tcPr>
          <w:p w14:paraId="5EE08589" w14:textId="77777777" w:rsidR="00EF1B12" w:rsidRPr="00646A74" w:rsidRDefault="00EF1B12" w:rsidP="00EF1B12">
            <w:pPr>
              <w:suppressAutoHyphens/>
              <w:spacing w:after="0" w:line="240" w:lineRule="auto"/>
              <w:rPr>
                <w:rFonts w:ascii="Tahoma" w:hAnsi="Tahoma" w:cs="Tahoma"/>
                <w:sz w:val="18"/>
                <w:szCs w:val="18"/>
                <w:lang w:eastAsia="ar-SA"/>
              </w:rPr>
            </w:pPr>
            <w:proofErr w:type="spellStart"/>
            <w:r w:rsidRPr="00646A74">
              <w:rPr>
                <w:rFonts w:ascii="Tahoma" w:hAnsi="Tahoma" w:cs="Tahoma"/>
                <w:sz w:val="18"/>
                <w:szCs w:val="18"/>
                <w:lang w:eastAsia="ar-SA"/>
              </w:rPr>
              <w:t>Sorelpol</w:t>
            </w:r>
            <w:proofErr w:type="spellEnd"/>
            <w:r w:rsidRPr="00646A74">
              <w:rPr>
                <w:rFonts w:ascii="Tahoma" w:hAnsi="Tahoma" w:cs="Tahoma"/>
                <w:sz w:val="18"/>
                <w:szCs w:val="18"/>
                <w:lang w:eastAsia="ar-SA"/>
              </w:rPr>
              <w:t xml:space="preserve"> A18</w:t>
            </w:r>
          </w:p>
        </w:tc>
        <w:tc>
          <w:tcPr>
            <w:tcW w:w="1008" w:type="dxa"/>
            <w:tcBorders>
              <w:top w:val="single" w:sz="4" w:space="0" w:color="auto"/>
              <w:left w:val="nil"/>
              <w:bottom w:val="single" w:sz="4" w:space="0" w:color="auto"/>
              <w:right w:val="single" w:sz="4" w:space="0" w:color="auto"/>
            </w:tcBorders>
            <w:vAlign w:val="center"/>
          </w:tcPr>
          <w:p w14:paraId="666FC2CB"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Przyczepa lekka</w:t>
            </w:r>
          </w:p>
        </w:tc>
        <w:tc>
          <w:tcPr>
            <w:tcW w:w="1185" w:type="dxa"/>
            <w:tcBorders>
              <w:top w:val="single" w:sz="4" w:space="0" w:color="auto"/>
              <w:left w:val="nil"/>
              <w:bottom w:val="single" w:sz="4" w:space="0" w:color="auto"/>
              <w:right w:val="single" w:sz="4" w:space="0" w:color="auto"/>
            </w:tcBorders>
            <w:vAlign w:val="center"/>
          </w:tcPr>
          <w:p w14:paraId="6890C068"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623 kg</w:t>
            </w:r>
          </w:p>
        </w:tc>
        <w:tc>
          <w:tcPr>
            <w:tcW w:w="900" w:type="dxa"/>
            <w:tcBorders>
              <w:top w:val="single" w:sz="4" w:space="0" w:color="auto"/>
              <w:left w:val="nil"/>
              <w:bottom w:val="single" w:sz="4" w:space="0" w:color="auto"/>
              <w:right w:val="single" w:sz="4" w:space="0" w:color="auto"/>
            </w:tcBorders>
            <w:vAlign w:val="center"/>
          </w:tcPr>
          <w:p w14:paraId="14324DBF"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2008</w:t>
            </w:r>
          </w:p>
        </w:tc>
        <w:tc>
          <w:tcPr>
            <w:tcW w:w="567" w:type="dxa"/>
            <w:tcBorders>
              <w:top w:val="single" w:sz="4" w:space="0" w:color="auto"/>
              <w:left w:val="nil"/>
              <w:bottom w:val="single" w:sz="4" w:space="0" w:color="auto"/>
              <w:right w:val="single" w:sz="4" w:space="0" w:color="auto"/>
            </w:tcBorders>
            <w:vAlign w:val="center"/>
          </w:tcPr>
          <w:p w14:paraId="68DD4471"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w:t>
            </w:r>
          </w:p>
        </w:tc>
        <w:tc>
          <w:tcPr>
            <w:tcW w:w="2027" w:type="dxa"/>
            <w:tcBorders>
              <w:top w:val="single" w:sz="4" w:space="0" w:color="auto"/>
              <w:left w:val="nil"/>
              <w:bottom w:val="single" w:sz="4" w:space="0" w:color="auto"/>
              <w:right w:val="single" w:sz="4" w:space="0" w:color="auto"/>
            </w:tcBorders>
            <w:vAlign w:val="center"/>
          </w:tcPr>
          <w:p w14:paraId="0B979BC4"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SXE7GBDSE8S003710</w:t>
            </w:r>
          </w:p>
        </w:tc>
        <w:tc>
          <w:tcPr>
            <w:tcW w:w="1080" w:type="dxa"/>
            <w:tcBorders>
              <w:top w:val="single" w:sz="4" w:space="0" w:color="auto"/>
              <w:left w:val="single" w:sz="4" w:space="0" w:color="auto"/>
              <w:bottom w:val="single" w:sz="4" w:space="0" w:color="auto"/>
              <w:right w:val="single" w:sz="4" w:space="0" w:color="auto"/>
            </w:tcBorders>
            <w:vAlign w:val="center"/>
          </w:tcPr>
          <w:p w14:paraId="523F5338" w14:textId="54A8F51D" w:rsidR="00EF1B12" w:rsidRPr="00646A74" w:rsidRDefault="0020637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62685AD7"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217" w:type="dxa"/>
            <w:tcBorders>
              <w:top w:val="single" w:sz="4" w:space="0" w:color="auto"/>
              <w:left w:val="single" w:sz="4" w:space="0" w:color="auto"/>
              <w:bottom w:val="single" w:sz="4" w:space="0" w:color="auto"/>
              <w:right w:val="single" w:sz="4" w:space="0" w:color="auto"/>
            </w:tcBorders>
            <w:vAlign w:val="center"/>
          </w:tcPr>
          <w:p w14:paraId="5871DF98"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t>
            </w:r>
          </w:p>
        </w:tc>
        <w:tc>
          <w:tcPr>
            <w:tcW w:w="1476" w:type="dxa"/>
            <w:tcBorders>
              <w:top w:val="single" w:sz="4" w:space="0" w:color="auto"/>
              <w:left w:val="single" w:sz="4" w:space="0" w:color="auto"/>
              <w:bottom w:val="single" w:sz="4" w:space="0" w:color="auto"/>
              <w:right w:val="single" w:sz="4" w:space="0" w:color="auto"/>
            </w:tcBorders>
            <w:vAlign w:val="center"/>
          </w:tcPr>
          <w:p w14:paraId="239B9CDE" w14:textId="77777777" w:rsidR="00EF1B12" w:rsidRPr="007C3BC3" w:rsidRDefault="00EF1B12" w:rsidP="00EF1B12">
            <w:pPr>
              <w:suppressAutoHyphens/>
              <w:spacing w:after="0" w:line="240" w:lineRule="auto"/>
              <w:jc w:val="center"/>
              <w:rPr>
                <w:rFonts w:ascii="Tahoma" w:hAnsi="Tahoma" w:cs="Tahoma"/>
                <w:b/>
                <w:sz w:val="18"/>
                <w:szCs w:val="18"/>
                <w:lang w:eastAsia="ar-SA"/>
              </w:rPr>
            </w:pPr>
            <w:r w:rsidRPr="007C3BC3">
              <w:rPr>
                <w:rFonts w:ascii="Tahoma" w:hAnsi="Tahoma" w:cs="Tahoma"/>
                <w:b/>
                <w:sz w:val="18"/>
                <w:szCs w:val="18"/>
                <w:lang w:eastAsia="ar-SA"/>
              </w:rPr>
              <w:t>-</w:t>
            </w:r>
          </w:p>
        </w:tc>
        <w:tc>
          <w:tcPr>
            <w:tcW w:w="851" w:type="dxa"/>
            <w:tcBorders>
              <w:top w:val="single" w:sz="4" w:space="0" w:color="auto"/>
              <w:left w:val="single" w:sz="4" w:space="0" w:color="auto"/>
              <w:bottom w:val="single" w:sz="4" w:space="0" w:color="auto"/>
              <w:right w:val="single" w:sz="4" w:space="0" w:color="auto"/>
            </w:tcBorders>
            <w:vAlign w:val="center"/>
          </w:tcPr>
          <w:p w14:paraId="2E8442E9" w14:textId="189800C9" w:rsidR="00EF1B12" w:rsidRPr="00646A74" w:rsidRDefault="00344F47"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w:t>
            </w:r>
          </w:p>
        </w:tc>
        <w:tc>
          <w:tcPr>
            <w:tcW w:w="1276" w:type="dxa"/>
            <w:tcBorders>
              <w:top w:val="single" w:sz="4" w:space="0" w:color="auto"/>
              <w:left w:val="single" w:sz="4" w:space="0" w:color="auto"/>
              <w:bottom w:val="single" w:sz="4" w:space="0" w:color="auto"/>
              <w:right w:val="single" w:sz="4" w:space="0" w:color="auto"/>
            </w:tcBorders>
            <w:vAlign w:val="center"/>
          </w:tcPr>
          <w:p w14:paraId="23DDB18A" w14:textId="725E80E8" w:rsidR="00EF1B12" w:rsidRPr="00646A74" w:rsidRDefault="00EF1B12" w:rsidP="00EF1B12">
            <w:pPr>
              <w:suppressAutoHyphens/>
              <w:spacing w:after="0" w:line="240" w:lineRule="auto"/>
              <w:rPr>
                <w:rFonts w:ascii="Times New Roman" w:hAnsi="Times New Roman"/>
                <w:sz w:val="24"/>
                <w:szCs w:val="24"/>
                <w:lang w:eastAsia="ar-SA"/>
              </w:rPr>
            </w:pPr>
            <w:r w:rsidRPr="00646A74">
              <w:rPr>
                <w:rFonts w:ascii="Tahoma" w:hAnsi="Tahoma" w:cs="Tahoma"/>
                <w:sz w:val="18"/>
                <w:szCs w:val="18"/>
                <w:lang w:eastAsia="ar-SA"/>
              </w:rPr>
              <w:t>ŚDS w Lipniaku</w:t>
            </w:r>
          </w:p>
        </w:tc>
      </w:tr>
      <w:tr w:rsidR="00EF1B12" w:rsidRPr="00646A74" w14:paraId="2D508F16" w14:textId="77777777" w:rsidTr="00310053">
        <w:trPr>
          <w:trHeight w:val="850"/>
        </w:trPr>
        <w:tc>
          <w:tcPr>
            <w:tcW w:w="360" w:type="dxa"/>
            <w:tcBorders>
              <w:top w:val="single" w:sz="4" w:space="0" w:color="auto"/>
              <w:left w:val="single" w:sz="4" w:space="0" w:color="auto"/>
              <w:bottom w:val="single" w:sz="4" w:space="0" w:color="auto"/>
              <w:right w:val="single" w:sz="4" w:space="0" w:color="auto"/>
            </w:tcBorders>
            <w:vAlign w:val="center"/>
          </w:tcPr>
          <w:p w14:paraId="5022146D" w14:textId="5738E653"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lastRenderedPageBreak/>
              <w:t>36</w:t>
            </w:r>
          </w:p>
        </w:tc>
        <w:tc>
          <w:tcPr>
            <w:tcW w:w="1058" w:type="dxa"/>
            <w:tcBorders>
              <w:top w:val="single" w:sz="4" w:space="0" w:color="auto"/>
              <w:left w:val="nil"/>
              <w:bottom w:val="single" w:sz="4" w:space="0" w:color="auto"/>
              <w:right w:val="single" w:sz="4" w:space="0" w:color="auto"/>
            </w:tcBorders>
            <w:vAlign w:val="center"/>
          </w:tcPr>
          <w:p w14:paraId="46768485" w14:textId="77777777" w:rsidR="00EF1B12" w:rsidRPr="00344F47" w:rsidRDefault="00EF1B12" w:rsidP="00EF1B12">
            <w:pPr>
              <w:suppressAutoHyphens/>
              <w:spacing w:after="0" w:line="240" w:lineRule="auto"/>
              <w:rPr>
                <w:rFonts w:ascii="Tahoma" w:hAnsi="Tahoma" w:cs="Tahoma"/>
                <w:b/>
                <w:bCs/>
                <w:sz w:val="20"/>
                <w:szCs w:val="20"/>
                <w:lang w:val="de-DE" w:eastAsia="ar-SA"/>
              </w:rPr>
            </w:pPr>
            <w:r w:rsidRPr="00344F47">
              <w:rPr>
                <w:rFonts w:ascii="Tahoma" w:hAnsi="Tahoma" w:cs="Tahoma"/>
                <w:b/>
                <w:bCs/>
                <w:sz w:val="20"/>
                <w:szCs w:val="20"/>
                <w:lang w:val="de-DE" w:eastAsia="ar-SA"/>
              </w:rPr>
              <w:t>BSU 09006</w:t>
            </w:r>
          </w:p>
        </w:tc>
        <w:tc>
          <w:tcPr>
            <w:tcW w:w="1216" w:type="dxa"/>
            <w:tcBorders>
              <w:top w:val="single" w:sz="4" w:space="0" w:color="auto"/>
              <w:left w:val="nil"/>
              <w:bottom w:val="single" w:sz="4" w:space="0" w:color="auto"/>
              <w:right w:val="single" w:sz="4" w:space="0" w:color="auto"/>
            </w:tcBorders>
            <w:vAlign w:val="center"/>
          </w:tcPr>
          <w:p w14:paraId="4BC6C3DF" w14:textId="77777777" w:rsidR="00EF1B12" w:rsidRPr="00344F47" w:rsidRDefault="00EF1B12" w:rsidP="00EF1B12">
            <w:pPr>
              <w:suppressAutoHyphens/>
              <w:spacing w:after="0" w:line="240" w:lineRule="auto"/>
              <w:rPr>
                <w:rFonts w:ascii="Tahoma" w:hAnsi="Tahoma" w:cs="Tahoma"/>
                <w:sz w:val="18"/>
                <w:szCs w:val="18"/>
                <w:lang w:val="de-DE" w:eastAsia="ar-SA"/>
              </w:rPr>
            </w:pPr>
            <w:r w:rsidRPr="00344F47">
              <w:rPr>
                <w:rFonts w:ascii="Tahoma" w:hAnsi="Tahoma" w:cs="Tahoma"/>
                <w:sz w:val="18"/>
                <w:szCs w:val="18"/>
                <w:lang w:val="de-DE" w:eastAsia="ar-SA"/>
              </w:rPr>
              <w:t>MERCUS</w:t>
            </w:r>
          </w:p>
        </w:tc>
        <w:tc>
          <w:tcPr>
            <w:tcW w:w="1319" w:type="dxa"/>
            <w:tcBorders>
              <w:top w:val="single" w:sz="4" w:space="0" w:color="auto"/>
              <w:left w:val="nil"/>
              <w:bottom w:val="single" w:sz="4" w:space="0" w:color="auto"/>
              <w:right w:val="single" w:sz="4" w:space="0" w:color="auto"/>
            </w:tcBorders>
            <w:vAlign w:val="center"/>
          </w:tcPr>
          <w:p w14:paraId="23552EE2"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MB Sprinter</w:t>
            </w:r>
          </w:p>
        </w:tc>
        <w:tc>
          <w:tcPr>
            <w:tcW w:w="1008" w:type="dxa"/>
            <w:tcBorders>
              <w:top w:val="single" w:sz="4" w:space="0" w:color="auto"/>
              <w:left w:val="nil"/>
              <w:bottom w:val="single" w:sz="4" w:space="0" w:color="auto"/>
              <w:right w:val="single" w:sz="4" w:space="0" w:color="auto"/>
            </w:tcBorders>
            <w:vAlign w:val="center"/>
          </w:tcPr>
          <w:p w14:paraId="15F46B05"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autobus</w:t>
            </w:r>
          </w:p>
          <w:p w14:paraId="5CBA6D44"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przewóz osób niepełnosprawnych</w:t>
            </w:r>
          </w:p>
        </w:tc>
        <w:tc>
          <w:tcPr>
            <w:tcW w:w="1185" w:type="dxa"/>
            <w:tcBorders>
              <w:top w:val="single" w:sz="4" w:space="0" w:color="auto"/>
              <w:left w:val="nil"/>
              <w:bottom w:val="single" w:sz="4" w:space="0" w:color="auto"/>
              <w:right w:val="single" w:sz="4" w:space="0" w:color="auto"/>
            </w:tcBorders>
            <w:vAlign w:val="center"/>
          </w:tcPr>
          <w:p w14:paraId="76FEAA5C"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2987 cm/140 kW</w:t>
            </w:r>
          </w:p>
          <w:p w14:paraId="22DA7167"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/DMC 5300kg</w:t>
            </w:r>
          </w:p>
        </w:tc>
        <w:tc>
          <w:tcPr>
            <w:tcW w:w="900" w:type="dxa"/>
            <w:tcBorders>
              <w:top w:val="single" w:sz="4" w:space="0" w:color="auto"/>
              <w:left w:val="nil"/>
              <w:bottom w:val="single" w:sz="4" w:space="0" w:color="auto"/>
              <w:right w:val="single" w:sz="4" w:space="0" w:color="auto"/>
            </w:tcBorders>
            <w:vAlign w:val="center"/>
          </w:tcPr>
          <w:p w14:paraId="313D382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2017/</w:t>
            </w:r>
          </w:p>
          <w:p w14:paraId="149F67A4"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19.12.</w:t>
            </w:r>
          </w:p>
          <w:p w14:paraId="4257B8A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2017</w:t>
            </w:r>
          </w:p>
        </w:tc>
        <w:tc>
          <w:tcPr>
            <w:tcW w:w="567" w:type="dxa"/>
            <w:tcBorders>
              <w:top w:val="single" w:sz="4" w:space="0" w:color="auto"/>
              <w:left w:val="nil"/>
              <w:bottom w:val="single" w:sz="4" w:space="0" w:color="auto"/>
              <w:right w:val="single" w:sz="4" w:space="0" w:color="auto"/>
            </w:tcBorders>
            <w:vAlign w:val="center"/>
          </w:tcPr>
          <w:p w14:paraId="3A538961"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21</w:t>
            </w:r>
          </w:p>
        </w:tc>
        <w:tc>
          <w:tcPr>
            <w:tcW w:w="2027" w:type="dxa"/>
            <w:tcBorders>
              <w:top w:val="single" w:sz="4" w:space="0" w:color="auto"/>
              <w:left w:val="nil"/>
              <w:bottom w:val="single" w:sz="4" w:space="0" w:color="auto"/>
              <w:right w:val="single" w:sz="4" w:space="0" w:color="auto"/>
            </w:tcBorders>
            <w:vAlign w:val="center"/>
          </w:tcPr>
          <w:p w14:paraId="31CA163F"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WDB9066571P563806</w:t>
            </w:r>
          </w:p>
        </w:tc>
        <w:tc>
          <w:tcPr>
            <w:tcW w:w="1080" w:type="dxa"/>
            <w:tcBorders>
              <w:top w:val="single" w:sz="4" w:space="0" w:color="auto"/>
              <w:left w:val="single" w:sz="4" w:space="0" w:color="auto"/>
              <w:bottom w:val="single" w:sz="4" w:space="0" w:color="auto"/>
              <w:right w:val="single" w:sz="4" w:space="0" w:color="auto"/>
            </w:tcBorders>
            <w:vAlign w:val="center"/>
          </w:tcPr>
          <w:p w14:paraId="30C437B8" w14:textId="711DEAF4" w:rsidR="00EF1B12" w:rsidRPr="00646A7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729A5699" w14:textId="5012E527"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F76D95A" w14:textId="63364064"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6D7D4B87" w14:textId="77777777" w:rsidR="00EF1B12" w:rsidRPr="007C3BC3" w:rsidRDefault="00EF1B12" w:rsidP="00EF1B12">
            <w:pPr>
              <w:suppressAutoHyphens/>
              <w:spacing w:after="0" w:line="240" w:lineRule="auto"/>
              <w:jc w:val="center"/>
              <w:rPr>
                <w:rFonts w:ascii="Tahoma" w:hAnsi="Tahoma" w:cs="Tahoma"/>
                <w:sz w:val="18"/>
                <w:szCs w:val="18"/>
                <w:lang w:eastAsia="ar-SA"/>
              </w:rPr>
            </w:pPr>
          </w:p>
          <w:p w14:paraId="7AC76137" w14:textId="77DB6907" w:rsidR="00EF1B12" w:rsidRPr="007C3BC3" w:rsidRDefault="00EF1B12" w:rsidP="00EF1B12">
            <w:pPr>
              <w:suppressAutoHyphens/>
              <w:spacing w:after="0" w:line="240" w:lineRule="auto"/>
              <w:jc w:val="center"/>
              <w:rPr>
                <w:rFonts w:ascii="Tahoma" w:hAnsi="Tahoma" w:cs="Tahoma"/>
                <w:b/>
                <w:sz w:val="18"/>
                <w:szCs w:val="18"/>
                <w:lang w:eastAsia="ar-SA"/>
              </w:rPr>
            </w:pPr>
            <w:r w:rsidRPr="007C3BC3">
              <w:rPr>
                <w:rFonts w:ascii="Tahoma" w:hAnsi="Tahoma" w:cs="Tahoma"/>
                <w:b/>
                <w:sz w:val="18"/>
                <w:szCs w:val="18"/>
                <w:lang w:eastAsia="ar-SA"/>
              </w:rPr>
              <w:t>2</w:t>
            </w:r>
            <w:r w:rsidR="007C3BC3" w:rsidRPr="007C3BC3">
              <w:rPr>
                <w:rFonts w:ascii="Tahoma" w:hAnsi="Tahoma" w:cs="Tahoma"/>
                <w:b/>
                <w:sz w:val="18"/>
                <w:szCs w:val="18"/>
                <w:lang w:eastAsia="ar-SA"/>
              </w:rPr>
              <w:t>05 176</w:t>
            </w:r>
            <w:r w:rsidRPr="007C3BC3">
              <w:rPr>
                <w:rFonts w:ascii="Tahoma" w:hAnsi="Tahoma" w:cs="Tahoma"/>
                <w:b/>
                <w:sz w:val="18"/>
                <w:szCs w:val="18"/>
                <w:lang w:eastAsia="ar-SA"/>
              </w:rPr>
              <w:t xml:space="preserve"> zł</w:t>
            </w:r>
          </w:p>
          <w:p w14:paraId="4DE97FD4" w14:textId="77777777" w:rsidR="00EF1B12" w:rsidRPr="007C3BC3" w:rsidRDefault="00EF1B12" w:rsidP="00EF1B12">
            <w:pPr>
              <w:suppressAutoHyphens/>
              <w:spacing w:after="0" w:line="240" w:lineRule="auto"/>
              <w:jc w:val="center"/>
              <w:rPr>
                <w:rFonts w:ascii="Tahoma" w:hAnsi="Tahoma" w:cs="Tahoma"/>
                <w:sz w:val="18"/>
                <w:szCs w:val="18"/>
                <w:lang w:eastAsia="ar-SA"/>
              </w:rPr>
            </w:pPr>
            <w:r w:rsidRPr="007C3BC3">
              <w:rPr>
                <w:rFonts w:ascii="Tahoma" w:hAnsi="Tahoma" w:cs="Tahoma"/>
                <w:sz w:val="18"/>
                <w:szCs w:val="18"/>
                <w:lang w:eastAsia="ar-SA"/>
              </w:rPr>
              <w:t xml:space="preserve">przebieg </w:t>
            </w:r>
          </w:p>
          <w:p w14:paraId="11D9C3CE" w14:textId="4B6C0D4C" w:rsidR="00EF1B12" w:rsidRPr="007C3BC3" w:rsidRDefault="00EF1B12" w:rsidP="00EF1B12">
            <w:pPr>
              <w:suppressAutoHyphens/>
              <w:spacing w:after="0" w:line="240" w:lineRule="auto"/>
              <w:jc w:val="center"/>
              <w:rPr>
                <w:rFonts w:ascii="Tahoma" w:hAnsi="Tahoma" w:cs="Tahoma"/>
                <w:sz w:val="18"/>
                <w:szCs w:val="18"/>
                <w:lang w:eastAsia="ar-SA"/>
              </w:rPr>
            </w:pPr>
            <w:r w:rsidRPr="007C3BC3">
              <w:rPr>
                <w:rFonts w:ascii="Tahoma" w:hAnsi="Tahoma" w:cs="Tahoma"/>
                <w:sz w:val="18"/>
                <w:szCs w:val="18"/>
                <w:lang w:eastAsia="ar-SA"/>
              </w:rPr>
              <w:t>68 566 km</w:t>
            </w:r>
          </w:p>
          <w:p w14:paraId="6A397CDE" w14:textId="77777777" w:rsidR="00EF1B12" w:rsidRPr="007C3BC3" w:rsidRDefault="00EF1B12" w:rsidP="00EF1B12">
            <w:pPr>
              <w:suppressAutoHyphens/>
              <w:spacing w:after="0" w:line="240" w:lineRule="auto"/>
              <w:jc w:val="center"/>
              <w:rPr>
                <w:rFonts w:ascii="Tahoma" w:hAnsi="Tahoma" w:cs="Tahoma"/>
                <w:sz w:val="18"/>
                <w:szCs w:val="18"/>
                <w:lang w:eastAsia="ar-SA"/>
              </w:rPr>
            </w:pPr>
            <w:r w:rsidRPr="007C3BC3">
              <w:rPr>
                <w:rFonts w:ascii="Tahoma" w:hAnsi="Tahoma" w:cs="Tahoma"/>
                <w:sz w:val="18"/>
                <w:szCs w:val="18"/>
                <w:lang w:eastAsia="ar-SA"/>
              </w:rPr>
              <w:t xml:space="preserve">data </w:t>
            </w:r>
            <w:proofErr w:type="spellStart"/>
            <w:r w:rsidRPr="007C3BC3">
              <w:rPr>
                <w:rFonts w:ascii="Tahoma" w:hAnsi="Tahoma" w:cs="Tahoma"/>
                <w:sz w:val="18"/>
                <w:szCs w:val="18"/>
                <w:lang w:eastAsia="ar-SA"/>
              </w:rPr>
              <w:t>bad</w:t>
            </w:r>
            <w:proofErr w:type="spellEnd"/>
            <w:r w:rsidRPr="007C3BC3">
              <w:rPr>
                <w:rFonts w:ascii="Tahoma" w:hAnsi="Tahoma" w:cs="Tahoma"/>
                <w:sz w:val="18"/>
                <w:szCs w:val="18"/>
                <w:lang w:eastAsia="ar-SA"/>
              </w:rPr>
              <w:t>. techn.</w:t>
            </w:r>
          </w:p>
          <w:p w14:paraId="3A7831FB" w14:textId="503317C1" w:rsidR="00EF1B12" w:rsidRPr="007C3BC3" w:rsidRDefault="00EF1B12" w:rsidP="00EF1B12">
            <w:pPr>
              <w:suppressAutoHyphens/>
              <w:spacing w:after="0" w:line="240" w:lineRule="auto"/>
              <w:jc w:val="center"/>
              <w:rPr>
                <w:rFonts w:ascii="Tahoma" w:hAnsi="Tahoma" w:cs="Tahoma"/>
                <w:b/>
                <w:sz w:val="18"/>
                <w:szCs w:val="18"/>
                <w:lang w:eastAsia="ar-SA"/>
              </w:rPr>
            </w:pPr>
            <w:r w:rsidRPr="007C3BC3">
              <w:rPr>
                <w:rFonts w:ascii="Tahoma" w:hAnsi="Tahoma" w:cs="Tahoma"/>
                <w:sz w:val="18"/>
                <w:szCs w:val="18"/>
                <w:lang w:eastAsia="ar-SA"/>
              </w:rPr>
              <w:t>11.12.2019</w:t>
            </w:r>
          </w:p>
        </w:tc>
        <w:tc>
          <w:tcPr>
            <w:tcW w:w="851" w:type="dxa"/>
            <w:tcBorders>
              <w:top w:val="single" w:sz="4" w:space="0" w:color="auto"/>
              <w:left w:val="single" w:sz="4" w:space="0" w:color="auto"/>
              <w:bottom w:val="single" w:sz="4" w:space="0" w:color="auto"/>
              <w:right w:val="single" w:sz="4" w:space="0" w:color="auto"/>
            </w:tcBorders>
            <w:vAlign w:val="center"/>
          </w:tcPr>
          <w:p w14:paraId="7B00EE44" w14:textId="1B145281" w:rsidR="00EF1B12" w:rsidRPr="00646A74" w:rsidRDefault="00EF1B1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30224227" w14:textId="2307BD96"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ŚDS w Lipniaku</w:t>
            </w:r>
          </w:p>
        </w:tc>
      </w:tr>
      <w:tr w:rsidR="00EF1B12" w:rsidRPr="00646A74" w14:paraId="75C74926" w14:textId="77777777" w:rsidTr="00310053">
        <w:trPr>
          <w:trHeight w:val="255"/>
        </w:trPr>
        <w:tc>
          <w:tcPr>
            <w:tcW w:w="360" w:type="dxa"/>
            <w:tcBorders>
              <w:top w:val="single" w:sz="4" w:space="0" w:color="auto"/>
              <w:left w:val="single" w:sz="4" w:space="0" w:color="auto"/>
              <w:bottom w:val="single" w:sz="4" w:space="0" w:color="auto"/>
              <w:right w:val="single" w:sz="4" w:space="0" w:color="auto"/>
            </w:tcBorders>
            <w:vAlign w:val="center"/>
          </w:tcPr>
          <w:p w14:paraId="068E0C52" w14:textId="3CE8EA59"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37</w:t>
            </w:r>
          </w:p>
        </w:tc>
        <w:tc>
          <w:tcPr>
            <w:tcW w:w="1058" w:type="dxa"/>
            <w:tcBorders>
              <w:top w:val="single" w:sz="4" w:space="0" w:color="auto"/>
              <w:left w:val="nil"/>
              <w:bottom w:val="single" w:sz="4" w:space="0" w:color="auto"/>
              <w:right w:val="single" w:sz="4" w:space="0" w:color="auto"/>
            </w:tcBorders>
            <w:vAlign w:val="center"/>
          </w:tcPr>
          <w:p w14:paraId="127B6AA7" w14:textId="77777777" w:rsidR="00EF1B12" w:rsidRPr="00344F47" w:rsidRDefault="00EF1B12" w:rsidP="00EF1B1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88JC</w:t>
            </w:r>
          </w:p>
        </w:tc>
        <w:tc>
          <w:tcPr>
            <w:tcW w:w="1216" w:type="dxa"/>
            <w:tcBorders>
              <w:top w:val="single" w:sz="4" w:space="0" w:color="auto"/>
              <w:left w:val="nil"/>
              <w:bottom w:val="single" w:sz="4" w:space="0" w:color="auto"/>
              <w:right w:val="single" w:sz="4" w:space="0" w:color="auto"/>
            </w:tcBorders>
            <w:vAlign w:val="center"/>
          </w:tcPr>
          <w:p w14:paraId="23B73960" w14:textId="77777777" w:rsidR="00EF1B12" w:rsidRPr="00344F47" w:rsidRDefault="00EF1B12" w:rsidP="00EF1B1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 xml:space="preserve">Fiat </w:t>
            </w:r>
          </w:p>
        </w:tc>
        <w:tc>
          <w:tcPr>
            <w:tcW w:w="1319" w:type="dxa"/>
            <w:tcBorders>
              <w:top w:val="single" w:sz="4" w:space="0" w:color="auto"/>
              <w:left w:val="nil"/>
              <w:bottom w:val="single" w:sz="4" w:space="0" w:color="auto"/>
              <w:right w:val="single" w:sz="4" w:space="0" w:color="auto"/>
            </w:tcBorders>
            <w:vAlign w:val="center"/>
          </w:tcPr>
          <w:p w14:paraId="4720CDE6"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Ducato Panorama</w:t>
            </w:r>
          </w:p>
        </w:tc>
        <w:tc>
          <w:tcPr>
            <w:tcW w:w="1008" w:type="dxa"/>
            <w:tcBorders>
              <w:top w:val="single" w:sz="4" w:space="0" w:color="auto"/>
              <w:left w:val="nil"/>
              <w:bottom w:val="single" w:sz="4" w:space="0" w:color="auto"/>
              <w:right w:val="single" w:sz="4" w:space="0" w:color="auto"/>
            </w:tcBorders>
            <w:vAlign w:val="center"/>
          </w:tcPr>
          <w:p w14:paraId="5087C8F8" w14:textId="77777777"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osobowy</w:t>
            </w:r>
          </w:p>
        </w:tc>
        <w:tc>
          <w:tcPr>
            <w:tcW w:w="1185" w:type="dxa"/>
            <w:tcBorders>
              <w:top w:val="single" w:sz="4" w:space="0" w:color="auto"/>
              <w:left w:val="nil"/>
              <w:bottom w:val="single" w:sz="4" w:space="0" w:color="auto"/>
              <w:right w:val="single" w:sz="4" w:space="0" w:color="auto"/>
            </w:tcBorders>
            <w:vAlign w:val="center"/>
          </w:tcPr>
          <w:p w14:paraId="0435B8D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2287/-</w:t>
            </w:r>
          </w:p>
        </w:tc>
        <w:tc>
          <w:tcPr>
            <w:tcW w:w="900" w:type="dxa"/>
            <w:tcBorders>
              <w:top w:val="single" w:sz="4" w:space="0" w:color="auto"/>
              <w:left w:val="nil"/>
              <w:bottom w:val="single" w:sz="4" w:space="0" w:color="auto"/>
              <w:right w:val="single" w:sz="4" w:space="0" w:color="auto"/>
            </w:tcBorders>
            <w:vAlign w:val="center"/>
          </w:tcPr>
          <w:p w14:paraId="1C002B41"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2008</w:t>
            </w:r>
          </w:p>
        </w:tc>
        <w:tc>
          <w:tcPr>
            <w:tcW w:w="567" w:type="dxa"/>
            <w:tcBorders>
              <w:top w:val="single" w:sz="4" w:space="0" w:color="auto"/>
              <w:left w:val="nil"/>
              <w:bottom w:val="single" w:sz="4" w:space="0" w:color="auto"/>
              <w:right w:val="single" w:sz="4" w:space="0" w:color="auto"/>
            </w:tcBorders>
            <w:vAlign w:val="center"/>
          </w:tcPr>
          <w:p w14:paraId="4D8823B8"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9</w:t>
            </w:r>
          </w:p>
        </w:tc>
        <w:tc>
          <w:tcPr>
            <w:tcW w:w="2027" w:type="dxa"/>
            <w:tcBorders>
              <w:top w:val="single" w:sz="4" w:space="0" w:color="auto"/>
              <w:left w:val="nil"/>
              <w:bottom w:val="single" w:sz="4" w:space="0" w:color="auto"/>
              <w:right w:val="single" w:sz="4" w:space="0" w:color="auto"/>
            </w:tcBorders>
            <w:vAlign w:val="center"/>
          </w:tcPr>
          <w:p w14:paraId="7ACF3224"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ZFA25000001478284</w:t>
            </w:r>
          </w:p>
          <w:p w14:paraId="79C38948"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klimatyzator, dodatkowa klimatyzacja, hak holowniczy Ducato</w:t>
            </w:r>
          </w:p>
        </w:tc>
        <w:tc>
          <w:tcPr>
            <w:tcW w:w="1080" w:type="dxa"/>
            <w:tcBorders>
              <w:top w:val="single" w:sz="4" w:space="0" w:color="auto"/>
              <w:left w:val="single" w:sz="4" w:space="0" w:color="auto"/>
              <w:bottom w:val="single" w:sz="4" w:space="0" w:color="auto"/>
              <w:right w:val="single" w:sz="4" w:space="0" w:color="auto"/>
            </w:tcBorders>
            <w:vAlign w:val="center"/>
          </w:tcPr>
          <w:p w14:paraId="5D76993F" w14:textId="497E7946"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9E1FD19" w14:textId="4600AF03"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5DB7818C" w14:textId="70B34303"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63F1AD0D" w14:textId="315BA0B3" w:rsidR="00EF1B12" w:rsidRPr="00EF1B12" w:rsidRDefault="00EF1B12" w:rsidP="00EF1B12">
            <w:pPr>
              <w:suppressAutoHyphens/>
              <w:spacing w:after="0" w:line="240" w:lineRule="auto"/>
              <w:jc w:val="center"/>
              <w:rPr>
                <w:rFonts w:ascii="Tahoma" w:hAnsi="Tahoma" w:cs="Tahoma"/>
                <w:b/>
                <w:sz w:val="18"/>
                <w:szCs w:val="18"/>
                <w:lang w:eastAsia="ar-SA"/>
              </w:rPr>
            </w:pPr>
            <w:r w:rsidRPr="00EF1B12">
              <w:rPr>
                <w:rFonts w:ascii="Tahoma" w:hAnsi="Tahoma" w:cs="Tahoma"/>
                <w:b/>
                <w:sz w:val="18"/>
                <w:szCs w:val="18"/>
                <w:lang w:eastAsia="ar-SA"/>
              </w:rPr>
              <w:t>19 500 zł</w:t>
            </w:r>
          </w:p>
          <w:p w14:paraId="4988B9B8" w14:textId="77777777" w:rsidR="00EF1B12" w:rsidRPr="00EF1B12" w:rsidRDefault="00EF1B12" w:rsidP="00EF1B12">
            <w:pPr>
              <w:suppressAutoHyphens/>
              <w:spacing w:after="0" w:line="240" w:lineRule="auto"/>
              <w:jc w:val="center"/>
              <w:rPr>
                <w:rFonts w:ascii="Tahoma" w:hAnsi="Tahoma" w:cs="Tahoma"/>
                <w:sz w:val="18"/>
                <w:szCs w:val="18"/>
                <w:lang w:eastAsia="ar-SA"/>
              </w:rPr>
            </w:pPr>
            <w:r w:rsidRPr="00EF1B12">
              <w:rPr>
                <w:rFonts w:ascii="Tahoma" w:hAnsi="Tahoma" w:cs="Tahoma"/>
                <w:sz w:val="18"/>
                <w:szCs w:val="18"/>
                <w:lang w:eastAsia="ar-SA"/>
              </w:rPr>
              <w:t xml:space="preserve">przebieg </w:t>
            </w:r>
          </w:p>
          <w:p w14:paraId="1D499433" w14:textId="6310F035" w:rsidR="00EF1B12" w:rsidRPr="00EF1B12" w:rsidRDefault="00EF1B12" w:rsidP="00EF1B12">
            <w:pPr>
              <w:suppressAutoHyphens/>
              <w:spacing w:after="0" w:line="240" w:lineRule="auto"/>
              <w:jc w:val="center"/>
              <w:rPr>
                <w:rFonts w:ascii="Tahoma" w:hAnsi="Tahoma" w:cs="Tahoma"/>
                <w:sz w:val="18"/>
                <w:szCs w:val="18"/>
                <w:lang w:eastAsia="ar-SA"/>
              </w:rPr>
            </w:pPr>
            <w:r w:rsidRPr="00EF1B12">
              <w:rPr>
                <w:rFonts w:ascii="Tahoma" w:hAnsi="Tahoma" w:cs="Tahoma"/>
                <w:sz w:val="18"/>
                <w:szCs w:val="18"/>
                <w:lang w:eastAsia="ar-SA"/>
              </w:rPr>
              <w:t>411 900 km</w:t>
            </w:r>
          </w:p>
          <w:p w14:paraId="2AC71F87"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EF1B12">
              <w:rPr>
                <w:rFonts w:ascii="Tahoma" w:hAnsi="Tahoma" w:cs="Tahoma"/>
                <w:sz w:val="18"/>
                <w:szCs w:val="18"/>
                <w:lang w:eastAsia="ar-SA"/>
              </w:rPr>
              <w:t xml:space="preserve">data </w:t>
            </w:r>
            <w:proofErr w:type="spellStart"/>
            <w:r w:rsidRPr="00EF1B12">
              <w:rPr>
                <w:rFonts w:ascii="Tahoma" w:hAnsi="Tahoma" w:cs="Tahoma"/>
                <w:sz w:val="18"/>
                <w:szCs w:val="18"/>
                <w:lang w:eastAsia="ar-SA"/>
              </w:rPr>
              <w:t>bad</w:t>
            </w:r>
            <w:proofErr w:type="spellEnd"/>
            <w:r w:rsidRPr="00646A74">
              <w:rPr>
                <w:rFonts w:ascii="Tahoma" w:hAnsi="Tahoma" w:cs="Tahoma"/>
                <w:sz w:val="18"/>
                <w:szCs w:val="18"/>
                <w:lang w:eastAsia="ar-SA"/>
              </w:rPr>
              <w:t>. techn.</w:t>
            </w:r>
          </w:p>
          <w:p w14:paraId="34113DF5" w14:textId="65379B81" w:rsidR="00EF1B12" w:rsidRPr="00646A7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23.07.2020</w:t>
            </w:r>
          </w:p>
        </w:tc>
        <w:tc>
          <w:tcPr>
            <w:tcW w:w="851" w:type="dxa"/>
            <w:tcBorders>
              <w:top w:val="single" w:sz="4" w:space="0" w:color="auto"/>
              <w:left w:val="single" w:sz="4" w:space="0" w:color="auto"/>
              <w:bottom w:val="single" w:sz="4" w:space="0" w:color="auto"/>
              <w:right w:val="single" w:sz="4" w:space="0" w:color="auto"/>
            </w:tcBorders>
            <w:vAlign w:val="center"/>
          </w:tcPr>
          <w:p w14:paraId="3AC511AA" w14:textId="75ADE31F" w:rsidR="00EF1B12" w:rsidRPr="00646A74" w:rsidRDefault="00EF1B12" w:rsidP="00310053">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1482B786" w14:textId="6DC1B18B" w:rsidR="00EF1B12" w:rsidRPr="00646A74" w:rsidRDefault="00EF1B12" w:rsidP="00EF1B12">
            <w:pPr>
              <w:suppressAutoHyphens/>
              <w:spacing w:after="0" w:line="240" w:lineRule="auto"/>
              <w:rPr>
                <w:rFonts w:ascii="Times New Roman" w:hAnsi="Times New Roman"/>
                <w:sz w:val="24"/>
                <w:szCs w:val="24"/>
                <w:lang w:eastAsia="ar-SA"/>
              </w:rPr>
            </w:pPr>
            <w:r w:rsidRPr="00646A74">
              <w:rPr>
                <w:rFonts w:ascii="Tahoma" w:hAnsi="Tahoma" w:cs="Tahoma"/>
                <w:sz w:val="18"/>
                <w:szCs w:val="18"/>
                <w:lang w:eastAsia="ar-SA"/>
              </w:rPr>
              <w:t>ŚDS w Lipniaku</w:t>
            </w:r>
          </w:p>
        </w:tc>
      </w:tr>
      <w:tr w:rsidR="00EF1B12" w:rsidRPr="00646A74" w14:paraId="3A22BFB0" w14:textId="77777777" w:rsidTr="00344F47">
        <w:trPr>
          <w:trHeight w:val="752"/>
        </w:trPr>
        <w:tc>
          <w:tcPr>
            <w:tcW w:w="360" w:type="dxa"/>
            <w:tcBorders>
              <w:top w:val="single" w:sz="4" w:space="0" w:color="auto"/>
              <w:left w:val="single" w:sz="4" w:space="0" w:color="auto"/>
              <w:bottom w:val="single" w:sz="4" w:space="0" w:color="auto"/>
              <w:right w:val="single" w:sz="4" w:space="0" w:color="auto"/>
            </w:tcBorders>
            <w:vAlign w:val="center"/>
          </w:tcPr>
          <w:p w14:paraId="794E1CDB" w14:textId="4E733D43" w:rsidR="00EF1B12" w:rsidRPr="00344F47" w:rsidRDefault="00EF1B12" w:rsidP="00EF1B12">
            <w:pPr>
              <w:suppressAutoHyphens/>
              <w:spacing w:after="0" w:line="240" w:lineRule="auto"/>
              <w:jc w:val="center"/>
              <w:rPr>
                <w:rFonts w:ascii="Tahoma" w:hAnsi="Tahoma" w:cs="Tahoma"/>
                <w:sz w:val="18"/>
                <w:szCs w:val="18"/>
                <w:lang w:eastAsia="ar-SA"/>
              </w:rPr>
            </w:pPr>
            <w:r w:rsidRPr="00344F47">
              <w:rPr>
                <w:rFonts w:ascii="Tahoma" w:hAnsi="Tahoma" w:cs="Tahoma"/>
                <w:sz w:val="18"/>
                <w:szCs w:val="18"/>
                <w:lang w:eastAsia="ar-SA"/>
              </w:rPr>
              <w:t>38</w:t>
            </w:r>
          </w:p>
        </w:tc>
        <w:tc>
          <w:tcPr>
            <w:tcW w:w="1058" w:type="dxa"/>
            <w:tcBorders>
              <w:top w:val="single" w:sz="4" w:space="0" w:color="auto"/>
              <w:left w:val="nil"/>
              <w:bottom w:val="single" w:sz="4" w:space="0" w:color="auto"/>
              <w:right w:val="single" w:sz="4" w:space="0" w:color="auto"/>
            </w:tcBorders>
            <w:vAlign w:val="center"/>
          </w:tcPr>
          <w:p w14:paraId="44B5E6AF" w14:textId="77777777" w:rsidR="00EF1B12" w:rsidRPr="00344F47" w:rsidRDefault="00EF1B12" w:rsidP="00EF1B1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03SG</w:t>
            </w:r>
          </w:p>
        </w:tc>
        <w:tc>
          <w:tcPr>
            <w:tcW w:w="1216" w:type="dxa"/>
            <w:tcBorders>
              <w:top w:val="single" w:sz="4" w:space="0" w:color="auto"/>
              <w:left w:val="nil"/>
              <w:bottom w:val="single" w:sz="4" w:space="0" w:color="auto"/>
              <w:right w:val="single" w:sz="4" w:space="0" w:color="auto"/>
            </w:tcBorders>
            <w:vAlign w:val="center"/>
          </w:tcPr>
          <w:p w14:paraId="115F9B6C" w14:textId="77777777" w:rsidR="00EF1B12" w:rsidRPr="00344F47" w:rsidRDefault="00EF1B12" w:rsidP="00EF1B1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FIAT</w:t>
            </w:r>
          </w:p>
        </w:tc>
        <w:tc>
          <w:tcPr>
            <w:tcW w:w="1319" w:type="dxa"/>
            <w:tcBorders>
              <w:top w:val="single" w:sz="4" w:space="0" w:color="auto"/>
              <w:left w:val="nil"/>
              <w:bottom w:val="single" w:sz="4" w:space="0" w:color="auto"/>
              <w:right w:val="single" w:sz="4" w:space="0" w:color="auto"/>
            </w:tcBorders>
            <w:vAlign w:val="center"/>
          </w:tcPr>
          <w:p w14:paraId="1BDA3B87"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DOBLO</w:t>
            </w:r>
          </w:p>
          <w:p w14:paraId="1E2A73DA"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Cargo Maxi SX 1,3 MJET</w:t>
            </w:r>
          </w:p>
        </w:tc>
        <w:tc>
          <w:tcPr>
            <w:tcW w:w="1008" w:type="dxa"/>
            <w:tcBorders>
              <w:top w:val="single" w:sz="4" w:space="0" w:color="auto"/>
              <w:left w:val="nil"/>
              <w:bottom w:val="single" w:sz="4" w:space="0" w:color="auto"/>
              <w:right w:val="single" w:sz="4" w:space="0" w:color="auto"/>
            </w:tcBorders>
            <w:vAlign w:val="center"/>
          </w:tcPr>
          <w:p w14:paraId="09556EB9" w14:textId="233A7119" w:rsidR="00EF1B12" w:rsidRPr="00646A7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sam. ciężarowy</w:t>
            </w:r>
            <w:r w:rsidRPr="00646A74">
              <w:rPr>
                <w:rFonts w:ascii="Tahoma" w:hAnsi="Tahoma" w:cs="Tahoma"/>
                <w:sz w:val="18"/>
                <w:szCs w:val="18"/>
                <w:lang w:eastAsia="ar-SA"/>
              </w:rPr>
              <w:t xml:space="preserve"> (zabudowa - chłodnia)</w:t>
            </w:r>
          </w:p>
        </w:tc>
        <w:tc>
          <w:tcPr>
            <w:tcW w:w="1185" w:type="dxa"/>
            <w:tcBorders>
              <w:top w:val="single" w:sz="4" w:space="0" w:color="auto"/>
              <w:left w:val="nil"/>
              <w:bottom w:val="single" w:sz="4" w:space="0" w:color="auto"/>
              <w:right w:val="single" w:sz="4" w:space="0" w:color="auto"/>
            </w:tcBorders>
            <w:vAlign w:val="center"/>
          </w:tcPr>
          <w:p w14:paraId="2D8553A0"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1248cm/ </w:t>
            </w:r>
          </w:p>
          <w:p w14:paraId="6EE5DF3D"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953 kg</w:t>
            </w:r>
          </w:p>
          <w:p w14:paraId="03B21742"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DMC 2330 kg</w:t>
            </w:r>
          </w:p>
        </w:tc>
        <w:tc>
          <w:tcPr>
            <w:tcW w:w="900" w:type="dxa"/>
            <w:tcBorders>
              <w:top w:val="single" w:sz="4" w:space="0" w:color="auto"/>
              <w:left w:val="nil"/>
              <w:bottom w:val="single" w:sz="4" w:space="0" w:color="auto"/>
              <w:right w:val="single" w:sz="4" w:space="0" w:color="auto"/>
            </w:tcBorders>
            <w:vAlign w:val="center"/>
          </w:tcPr>
          <w:p w14:paraId="6232E84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w:t>
            </w:r>
          </w:p>
          <w:p w14:paraId="56052F66"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08.10.</w:t>
            </w:r>
          </w:p>
          <w:p w14:paraId="1FF84CD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w:t>
            </w:r>
          </w:p>
        </w:tc>
        <w:tc>
          <w:tcPr>
            <w:tcW w:w="567" w:type="dxa"/>
            <w:tcBorders>
              <w:top w:val="single" w:sz="4" w:space="0" w:color="auto"/>
              <w:left w:val="nil"/>
              <w:bottom w:val="single" w:sz="4" w:space="0" w:color="auto"/>
              <w:right w:val="single" w:sz="4" w:space="0" w:color="auto"/>
            </w:tcBorders>
            <w:vAlign w:val="center"/>
          </w:tcPr>
          <w:p w14:paraId="13A7FC4B"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w:t>
            </w:r>
          </w:p>
        </w:tc>
        <w:tc>
          <w:tcPr>
            <w:tcW w:w="2027" w:type="dxa"/>
            <w:tcBorders>
              <w:top w:val="single" w:sz="4" w:space="0" w:color="auto"/>
              <w:left w:val="nil"/>
              <w:bottom w:val="single" w:sz="4" w:space="0" w:color="auto"/>
              <w:right w:val="single" w:sz="4" w:space="0" w:color="auto"/>
            </w:tcBorders>
            <w:vAlign w:val="center"/>
          </w:tcPr>
          <w:p w14:paraId="2E868138" w14:textId="77777777" w:rsidR="00EF1B12" w:rsidRPr="00646A74" w:rsidRDefault="00EF1B12" w:rsidP="00EF1B12">
            <w:pPr>
              <w:suppressAutoHyphens/>
              <w:spacing w:after="0" w:line="240" w:lineRule="auto"/>
              <w:jc w:val="center"/>
              <w:rPr>
                <w:rFonts w:ascii="Tahoma" w:hAnsi="Tahoma" w:cs="Tahoma"/>
                <w:bCs/>
                <w:sz w:val="18"/>
                <w:szCs w:val="18"/>
                <w:lang w:eastAsia="ar-SA"/>
              </w:rPr>
            </w:pPr>
            <w:r w:rsidRPr="00646A74">
              <w:rPr>
                <w:rFonts w:ascii="Tahoma" w:hAnsi="Tahoma" w:cs="Tahoma"/>
                <w:bCs/>
                <w:sz w:val="18"/>
                <w:szCs w:val="18"/>
                <w:lang w:eastAsia="ar-SA"/>
              </w:rPr>
              <w:t>ZFA26300006108569</w:t>
            </w:r>
          </w:p>
        </w:tc>
        <w:tc>
          <w:tcPr>
            <w:tcW w:w="1080" w:type="dxa"/>
            <w:tcBorders>
              <w:top w:val="single" w:sz="4" w:space="0" w:color="auto"/>
              <w:left w:val="single" w:sz="4" w:space="0" w:color="auto"/>
              <w:bottom w:val="single" w:sz="4" w:space="0" w:color="auto"/>
              <w:right w:val="single" w:sz="4" w:space="0" w:color="auto"/>
            </w:tcBorders>
            <w:vAlign w:val="center"/>
          </w:tcPr>
          <w:p w14:paraId="79180F1E" w14:textId="3BBA253E"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2B08E092" w14:textId="267A9F0A"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E9BFF75" w14:textId="6DA87179"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11A3EABF" w14:textId="618BC4C3" w:rsidR="00EF1B12" w:rsidRPr="00646A74" w:rsidRDefault="007C3BC3" w:rsidP="00EF1B12">
            <w:pPr>
              <w:suppressAutoHyphens/>
              <w:spacing w:after="0" w:line="240" w:lineRule="auto"/>
              <w:jc w:val="center"/>
              <w:rPr>
                <w:rFonts w:ascii="Tahoma" w:hAnsi="Tahoma" w:cs="Tahoma"/>
                <w:b/>
                <w:sz w:val="18"/>
                <w:szCs w:val="18"/>
                <w:lang w:eastAsia="ar-SA"/>
              </w:rPr>
            </w:pPr>
            <w:r>
              <w:rPr>
                <w:rFonts w:ascii="Tahoma" w:hAnsi="Tahoma" w:cs="Tahoma"/>
                <w:b/>
                <w:sz w:val="18"/>
                <w:szCs w:val="18"/>
                <w:lang w:eastAsia="ar-SA"/>
              </w:rPr>
              <w:t>30</w:t>
            </w:r>
            <w:r w:rsidR="00EF1B12" w:rsidRPr="00EF1B12">
              <w:rPr>
                <w:rFonts w:ascii="Tahoma" w:hAnsi="Tahoma" w:cs="Tahoma"/>
                <w:b/>
                <w:sz w:val="18"/>
                <w:szCs w:val="18"/>
                <w:lang w:eastAsia="ar-SA"/>
              </w:rPr>
              <w:t xml:space="preserve"> 700 z</w:t>
            </w:r>
            <w:r w:rsidR="00EF1B12" w:rsidRPr="00646A74">
              <w:rPr>
                <w:rFonts w:ascii="Tahoma" w:hAnsi="Tahoma" w:cs="Tahoma"/>
                <w:b/>
                <w:sz w:val="18"/>
                <w:szCs w:val="18"/>
                <w:lang w:eastAsia="ar-SA"/>
              </w:rPr>
              <w:t>ł</w:t>
            </w:r>
            <w:r>
              <w:rPr>
                <w:rFonts w:ascii="Tahoma" w:hAnsi="Tahoma" w:cs="Tahoma"/>
                <w:b/>
                <w:sz w:val="18"/>
                <w:szCs w:val="18"/>
                <w:lang w:eastAsia="ar-SA"/>
              </w:rPr>
              <w:t xml:space="preserve">, </w:t>
            </w:r>
            <w:r w:rsidRPr="007C3BC3">
              <w:rPr>
                <w:rFonts w:ascii="Tahoma" w:hAnsi="Tahoma" w:cs="Tahoma"/>
                <w:sz w:val="18"/>
                <w:szCs w:val="18"/>
                <w:lang w:eastAsia="ar-SA"/>
              </w:rPr>
              <w:t>w tym zabudowa chłodnia</w:t>
            </w:r>
            <w:r w:rsidR="00EF1B12">
              <w:rPr>
                <w:rFonts w:ascii="Tahoma" w:hAnsi="Tahoma" w:cs="Tahoma"/>
                <w:b/>
                <w:sz w:val="18"/>
                <w:szCs w:val="18"/>
                <w:lang w:eastAsia="ar-SA"/>
              </w:rPr>
              <w:t xml:space="preserve"> </w:t>
            </w:r>
          </w:p>
          <w:p w14:paraId="5871608D"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 xml:space="preserve"> przebieg </w:t>
            </w:r>
          </w:p>
          <w:p w14:paraId="1091DFC9" w14:textId="2970FCCC" w:rsidR="00EF1B12" w:rsidRPr="00646A74" w:rsidRDefault="00EF1B12"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59 150</w:t>
            </w:r>
            <w:r w:rsidRPr="00646A74">
              <w:rPr>
                <w:rFonts w:ascii="Tahoma" w:hAnsi="Tahoma" w:cs="Tahoma"/>
                <w:sz w:val="18"/>
                <w:szCs w:val="18"/>
                <w:lang w:eastAsia="ar-SA"/>
              </w:rPr>
              <w:t xml:space="preserve"> km</w:t>
            </w:r>
          </w:p>
          <w:p w14:paraId="4742DE56" w14:textId="580FA263" w:rsidR="00EF1B12" w:rsidRPr="00646A74" w:rsidRDefault="00EF1B12" w:rsidP="00EF1B12">
            <w:pPr>
              <w:suppressAutoHyphens/>
              <w:spacing w:after="0" w:line="240" w:lineRule="auto"/>
              <w:jc w:val="center"/>
              <w:rPr>
                <w:rFonts w:ascii="Tahoma" w:hAnsi="Tahoma" w:cs="Tahoma"/>
                <w:b/>
                <w:sz w:val="18"/>
                <w:szCs w:val="18"/>
                <w:lang w:eastAsia="ar-SA"/>
              </w:rPr>
            </w:pPr>
            <w:r w:rsidRPr="00646A74">
              <w:rPr>
                <w:rFonts w:ascii="Tahoma" w:hAnsi="Tahoma" w:cs="Tahoma"/>
                <w:sz w:val="18"/>
                <w:szCs w:val="18"/>
                <w:lang w:eastAsia="ar-SA"/>
              </w:rPr>
              <w:t>data badań techn. 0</w:t>
            </w:r>
            <w:r>
              <w:rPr>
                <w:rFonts w:ascii="Tahoma" w:hAnsi="Tahoma" w:cs="Tahoma"/>
                <w:sz w:val="18"/>
                <w:szCs w:val="18"/>
                <w:lang w:eastAsia="ar-SA"/>
              </w:rPr>
              <w:t>4.10.2019</w:t>
            </w:r>
          </w:p>
        </w:tc>
        <w:tc>
          <w:tcPr>
            <w:tcW w:w="851" w:type="dxa"/>
            <w:tcBorders>
              <w:top w:val="single" w:sz="4" w:space="0" w:color="auto"/>
              <w:left w:val="single" w:sz="4" w:space="0" w:color="auto"/>
              <w:bottom w:val="single" w:sz="4" w:space="0" w:color="auto"/>
              <w:right w:val="single" w:sz="4" w:space="0" w:color="auto"/>
            </w:tcBorders>
            <w:vAlign w:val="center"/>
          </w:tcPr>
          <w:p w14:paraId="793084AF" w14:textId="43673C76"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tcPr>
          <w:p w14:paraId="6B586B8C" w14:textId="35437D73"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Z.A.Z SOWA w Lipniaku</w:t>
            </w:r>
          </w:p>
        </w:tc>
      </w:tr>
      <w:tr w:rsidR="00EF1B12" w:rsidRPr="00646A74" w14:paraId="0E3D894D" w14:textId="77777777" w:rsidTr="00344F47">
        <w:trPr>
          <w:trHeight w:val="752"/>
        </w:trPr>
        <w:tc>
          <w:tcPr>
            <w:tcW w:w="360" w:type="dxa"/>
            <w:tcBorders>
              <w:top w:val="single" w:sz="4" w:space="0" w:color="auto"/>
              <w:left w:val="single" w:sz="4" w:space="0" w:color="auto"/>
              <w:bottom w:val="single" w:sz="4" w:space="0" w:color="auto"/>
              <w:right w:val="single" w:sz="4" w:space="0" w:color="auto"/>
            </w:tcBorders>
            <w:vAlign w:val="center"/>
          </w:tcPr>
          <w:p w14:paraId="62209715" w14:textId="22403864" w:rsidR="00EF1B12" w:rsidRPr="00344F47" w:rsidRDefault="00344F47" w:rsidP="00EF1B12">
            <w:pPr>
              <w:suppressAutoHyphens/>
              <w:spacing w:after="0" w:line="240" w:lineRule="auto"/>
              <w:jc w:val="center"/>
              <w:rPr>
                <w:rFonts w:ascii="Tahoma" w:hAnsi="Tahoma" w:cs="Tahoma"/>
                <w:sz w:val="18"/>
                <w:szCs w:val="18"/>
                <w:lang w:eastAsia="ar-SA"/>
              </w:rPr>
            </w:pPr>
            <w:r>
              <w:rPr>
                <w:rFonts w:ascii="Tahoma" w:hAnsi="Tahoma" w:cs="Tahoma"/>
                <w:sz w:val="18"/>
                <w:szCs w:val="18"/>
                <w:lang w:eastAsia="ar-SA"/>
              </w:rPr>
              <w:t>39</w:t>
            </w:r>
          </w:p>
        </w:tc>
        <w:tc>
          <w:tcPr>
            <w:tcW w:w="1058" w:type="dxa"/>
            <w:tcBorders>
              <w:top w:val="single" w:sz="4" w:space="0" w:color="auto"/>
              <w:left w:val="nil"/>
              <w:bottom w:val="single" w:sz="4" w:space="0" w:color="auto"/>
              <w:right w:val="single" w:sz="4" w:space="0" w:color="auto"/>
            </w:tcBorders>
            <w:vAlign w:val="center"/>
          </w:tcPr>
          <w:p w14:paraId="1750D9CC" w14:textId="77777777" w:rsidR="00EF1B12" w:rsidRPr="00344F47" w:rsidRDefault="00EF1B12" w:rsidP="00EF1B12">
            <w:pPr>
              <w:suppressAutoHyphens/>
              <w:spacing w:after="0" w:line="240" w:lineRule="auto"/>
              <w:rPr>
                <w:rFonts w:ascii="Tahoma" w:hAnsi="Tahoma" w:cs="Tahoma"/>
                <w:b/>
                <w:bCs/>
                <w:sz w:val="20"/>
                <w:szCs w:val="20"/>
                <w:lang w:eastAsia="ar-SA"/>
              </w:rPr>
            </w:pPr>
            <w:r w:rsidRPr="00344F47">
              <w:rPr>
                <w:rFonts w:ascii="Tahoma" w:hAnsi="Tahoma" w:cs="Tahoma"/>
                <w:b/>
                <w:bCs/>
                <w:sz w:val="20"/>
                <w:szCs w:val="20"/>
                <w:lang w:eastAsia="ar-SA"/>
              </w:rPr>
              <w:t>BSU 03252</w:t>
            </w:r>
          </w:p>
        </w:tc>
        <w:tc>
          <w:tcPr>
            <w:tcW w:w="1216" w:type="dxa"/>
            <w:tcBorders>
              <w:top w:val="single" w:sz="4" w:space="0" w:color="auto"/>
              <w:left w:val="nil"/>
              <w:bottom w:val="single" w:sz="4" w:space="0" w:color="auto"/>
              <w:right w:val="single" w:sz="4" w:space="0" w:color="auto"/>
            </w:tcBorders>
            <w:vAlign w:val="center"/>
          </w:tcPr>
          <w:p w14:paraId="13C0206F" w14:textId="77777777" w:rsidR="00EF1B12" w:rsidRPr="00344F47" w:rsidRDefault="00EF1B12" w:rsidP="00EF1B12">
            <w:pPr>
              <w:suppressAutoHyphens/>
              <w:spacing w:after="0" w:line="240" w:lineRule="auto"/>
              <w:rPr>
                <w:rFonts w:ascii="Tahoma" w:hAnsi="Tahoma" w:cs="Tahoma"/>
                <w:sz w:val="18"/>
                <w:szCs w:val="18"/>
                <w:lang w:eastAsia="ar-SA"/>
              </w:rPr>
            </w:pPr>
            <w:r w:rsidRPr="00344F47">
              <w:rPr>
                <w:rFonts w:ascii="Tahoma" w:hAnsi="Tahoma" w:cs="Tahoma"/>
                <w:sz w:val="18"/>
                <w:szCs w:val="18"/>
                <w:lang w:eastAsia="ar-SA"/>
              </w:rPr>
              <w:t xml:space="preserve">FIAT </w:t>
            </w:r>
          </w:p>
        </w:tc>
        <w:tc>
          <w:tcPr>
            <w:tcW w:w="1319" w:type="dxa"/>
            <w:tcBorders>
              <w:top w:val="single" w:sz="4" w:space="0" w:color="auto"/>
              <w:left w:val="nil"/>
              <w:bottom w:val="single" w:sz="4" w:space="0" w:color="auto"/>
              <w:right w:val="single" w:sz="4" w:space="0" w:color="auto"/>
            </w:tcBorders>
            <w:vAlign w:val="center"/>
          </w:tcPr>
          <w:p w14:paraId="4CA8F413"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DUCATO 250</w:t>
            </w:r>
          </w:p>
        </w:tc>
        <w:tc>
          <w:tcPr>
            <w:tcW w:w="1008" w:type="dxa"/>
            <w:tcBorders>
              <w:top w:val="single" w:sz="4" w:space="0" w:color="auto"/>
              <w:left w:val="nil"/>
              <w:bottom w:val="single" w:sz="4" w:space="0" w:color="auto"/>
              <w:right w:val="single" w:sz="4" w:space="0" w:color="auto"/>
            </w:tcBorders>
            <w:vAlign w:val="center"/>
          </w:tcPr>
          <w:p w14:paraId="08A86E1F"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Autobus</w:t>
            </w:r>
          </w:p>
          <w:p w14:paraId="40956059"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przewóz osób niepełnosprawnych</w:t>
            </w:r>
          </w:p>
        </w:tc>
        <w:tc>
          <w:tcPr>
            <w:tcW w:w="1185" w:type="dxa"/>
            <w:tcBorders>
              <w:top w:val="single" w:sz="4" w:space="0" w:color="auto"/>
              <w:left w:val="nil"/>
              <w:bottom w:val="single" w:sz="4" w:space="0" w:color="auto"/>
              <w:right w:val="single" w:sz="4" w:space="0" w:color="auto"/>
            </w:tcBorders>
            <w:vAlign w:val="center"/>
          </w:tcPr>
          <w:p w14:paraId="3D9DFBF1"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2999 cm3/</w:t>
            </w:r>
          </w:p>
          <w:p w14:paraId="70D71C92"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130 kW</w:t>
            </w:r>
          </w:p>
        </w:tc>
        <w:tc>
          <w:tcPr>
            <w:tcW w:w="900" w:type="dxa"/>
            <w:tcBorders>
              <w:top w:val="single" w:sz="4" w:space="0" w:color="auto"/>
              <w:left w:val="nil"/>
              <w:bottom w:val="single" w:sz="4" w:space="0" w:color="auto"/>
              <w:right w:val="single" w:sz="4" w:space="0" w:color="auto"/>
            </w:tcBorders>
            <w:vAlign w:val="center"/>
          </w:tcPr>
          <w:p w14:paraId="07700CF2"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w:t>
            </w:r>
          </w:p>
          <w:p w14:paraId="70AD55C9"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13.08.</w:t>
            </w:r>
          </w:p>
          <w:p w14:paraId="44C0F0DD"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2013</w:t>
            </w:r>
          </w:p>
        </w:tc>
        <w:tc>
          <w:tcPr>
            <w:tcW w:w="567" w:type="dxa"/>
            <w:tcBorders>
              <w:top w:val="single" w:sz="4" w:space="0" w:color="auto"/>
              <w:left w:val="nil"/>
              <w:bottom w:val="single" w:sz="4" w:space="0" w:color="auto"/>
              <w:right w:val="single" w:sz="4" w:space="0" w:color="auto"/>
            </w:tcBorders>
            <w:vAlign w:val="center"/>
          </w:tcPr>
          <w:p w14:paraId="38E5170B" w14:textId="77777777" w:rsidR="00EF1B12" w:rsidRPr="00646A74" w:rsidRDefault="00EF1B12" w:rsidP="00EF1B12">
            <w:pPr>
              <w:suppressAutoHyphens/>
              <w:spacing w:after="0" w:line="240" w:lineRule="auto"/>
              <w:jc w:val="center"/>
              <w:rPr>
                <w:rFonts w:ascii="Tahoma" w:hAnsi="Tahoma" w:cs="Tahoma"/>
                <w:sz w:val="18"/>
                <w:szCs w:val="18"/>
                <w:lang w:eastAsia="ar-SA"/>
              </w:rPr>
            </w:pPr>
            <w:r w:rsidRPr="00646A74">
              <w:rPr>
                <w:rFonts w:ascii="Tahoma" w:hAnsi="Tahoma" w:cs="Tahoma"/>
                <w:sz w:val="18"/>
                <w:szCs w:val="18"/>
                <w:lang w:eastAsia="ar-SA"/>
              </w:rPr>
              <w:t>14</w:t>
            </w:r>
          </w:p>
        </w:tc>
        <w:tc>
          <w:tcPr>
            <w:tcW w:w="2027" w:type="dxa"/>
            <w:tcBorders>
              <w:top w:val="single" w:sz="4" w:space="0" w:color="auto"/>
              <w:left w:val="nil"/>
              <w:bottom w:val="single" w:sz="4" w:space="0" w:color="auto"/>
              <w:right w:val="single" w:sz="4" w:space="0" w:color="auto"/>
            </w:tcBorders>
            <w:vAlign w:val="center"/>
          </w:tcPr>
          <w:p w14:paraId="47B1C2C8" w14:textId="77777777" w:rsidR="00EF1B12" w:rsidRPr="00646A74" w:rsidRDefault="00EF1B12" w:rsidP="00EF1B12">
            <w:pPr>
              <w:suppressAutoHyphens/>
              <w:spacing w:after="0" w:line="240" w:lineRule="auto"/>
              <w:jc w:val="center"/>
              <w:rPr>
                <w:rFonts w:ascii="Tahoma" w:hAnsi="Tahoma" w:cs="Tahoma"/>
                <w:bCs/>
                <w:sz w:val="18"/>
                <w:szCs w:val="18"/>
                <w:lang w:eastAsia="ar-SA"/>
              </w:rPr>
            </w:pPr>
            <w:r w:rsidRPr="00646A74">
              <w:rPr>
                <w:rFonts w:ascii="Tahoma" w:hAnsi="Tahoma" w:cs="Tahoma"/>
                <w:bCs/>
                <w:sz w:val="18"/>
                <w:szCs w:val="18"/>
                <w:lang w:eastAsia="ar-SA"/>
              </w:rPr>
              <w:t>ZFA25000002442922</w:t>
            </w:r>
          </w:p>
        </w:tc>
        <w:tc>
          <w:tcPr>
            <w:tcW w:w="1080" w:type="dxa"/>
            <w:tcBorders>
              <w:top w:val="single" w:sz="4" w:space="0" w:color="auto"/>
              <w:left w:val="single" w:sz="4" w:space="0" w:color="auto"/>
              <w:bottom w:val="single" w:sz="4" w:space="0" w:color="auto"/>
              <w:right w:val="single" w:sz="4" w:space="0" w:color="auto"/>
            </w:tcBorders>
            <w:vAlign w:val="center"/>
          </w:tcPr>
          <w:p w14:paraId="098A5EEE" w14:textId="5708160E"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046" w:type="dxa"/>
            <w:tcBorders>
              <w:top w:val="single" w:sz="4" w:space="0" w:color="auto"/>
              <w:left w:val="single" w:sz="4" w:space="0" w:color="auto"/>
              <w:bottom w:val="single" w:sz="4" w:space="0" w:color="auto"/>
              <w:right w:val="single" w:sz="4" w:space="0" w:color="auto"/>
            </w:tcBorders>
            <w:vAlign w:val="center"/>
          </w:tcPr>
          <w:p w14:paraId="1C6895FF" w14:textId="61EA65B2"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34F20B0" w14:textId="20FF8A42"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01.11.2019 31.10.2022</w:t>
            </w:r>
          </w:p>
        </w:tc>
        <w:tc>
          <w:tcPr>
            <w:tcW w:w="1476" w:type="dxa"/>
            <w:tcBorders>
              <w:top w:val="single" w:sz="4" w:space="0" w:color="auto"/>
              <w:left w:val="single" w:sz="4" w:space="0" w:color="auto"/>
              <w:bottom w:val="single" w:sz="4" w:space="0" w:color="auto"/>
              <w:right w:val="single" w:sz="4" w:space="0" w:color="auto"/>
            </w:tcBorders>
            <w:vAlign w:val="center"/>
          </w:tcPr>
          <w:p w14:paraId="3DA603F6" w14:textId="4A5B09B2" w:rsidR="00EF1B12" w:rsidRPr="007C3BC3" w:rsidRDefault="00EF1B12" w:rsidP="00EF1B12">
            <w:pPr>
              <w:suppressAutoHyphens/>
              <w:spacing w:after="0" w:line="240" w:lineRule="auto"/>
              <w:jc w:val="center"/>
              <w:rPr>
                <w:rFonts w:ascii="Tahoma" w:hAnsi="Tahoma" w:cs="Tahoma"/>
                <w:b/>
                <w:sz w:val="18"/>
                <w:szCs w:val="18"/>
                <w:lang w:eastAsia="ar-SA"/>
              </w:rPr>
            </w:pPr>
            <w:r w:rsidRPr="007C3BC3">
              <w:rPr>
                <w:rFonts w:ascii="Tahoma" w:hAnsi="Tahoma" w:cs="Tahoma"/>
                <w:b/>
                <w:sz w:val="18"/>
                <w:szCs w:val="18"/>
                <w:lang w:eastAsia="ar-SA"/>
              </w:rPr>
              <w:t>7</w:t>
            </w:r>
            <w:r w:rsidR="007C3BC3" w:rsidRPr="007C3BC3">
              <w:rPr>
                <w:rFonts w:ascii="Tahoma" w:hAnsi="Tahoma" w:cs="Tahoma"/>
                <w:b/>
                <w:sz w:val="18"/>
                <w:szCs w:val="18"/>
                <w:lang w:eastAsia="ar-SA"/>
              </w:rPr>
              <w:t>1 250</w:t>
            </w:r>
            <w:r w:rsidRPr="007C3BC3">
              <w:rPr>
                <w:rFonts w:ascii="Tahoma" w:hAnsi="Tahoma" w:cs="Tahoma"/>
                <w:b/>
                <w:sz w:val="18"/>
                <w:szCs w:val="18"/>
                <w:lang w:eastAsia="ar-SA"/>
              </w:rPr>
              <w:t xml:space="preserve"> zł </w:t>
            </w:r>
          </w:p>
          <w:p w14:paraId="24F2D04E" w14:textId="77777777" w:rsidR="00EF1B12" w:rsidRPr="007C3BC3" w:rsidRDefault="00EF1B12" w:rsidP="00EF1B12">
            <w:pPr>
              <w:suppressAutoHyphens/>
              <w:spacing w:after="0" w:line="240" w:lineRule="auto"/>
              <w:jc w:val="center"/>
              <w:rPr>
                <w:rFonts w:ascii="Tahoma" w:hAnsi="Tahoma" w:cs="Tahoma"/>
                <w:sz w:val="18"/>
                <w:szCs w:val="18"/>
                <w:lang w:eastAsia="ar-SA"/>
              </w:rPr>
            </w:pPr>
            <w:r w:rsidRPr="007C3BC3">
              <w:rPr>
                <w:rFonts w:ascii="Tahoma" w:hAnsi="Tahoma" w:cs="Tahoma"/>
                <w:sz w:val="18"/>
                <w:szCs w:val="18"/>
                <w:lang w:eastAsia="ar-SA"/>
              </w:rPr>
              <w:t xml:space="preserve">przebieg </w:t>
            </w:r>
          </w:p>
          <w:p w14:paraId="122E154F" w14:textId="7C833F0B" w:rsidR="00EF1B12" w:rsidRPr="00646A74" w:rsidRDefault="00EF1B12" w:rsidP="00EF1B12">
            <w:pPr>
              <w:suppressAutoHyphens/>
              <w:spacing w:after="0" w:line="240" w:lineRule="auto"/>
              <w:jc w:val="center"/>
              <w:rPr>
                <w:rFonts w:ascii="Tahoma" w:hAnsi="Tahoma" w:cs="Tahoma"/>
                <w:sz w:val="18"/>
                <w:szCs w:val="18"/>
                <w:lang w:eastAsia="ar-SA"/>
              </w:rPr>
            </w:pPr>
            <w:r w:rsidRPr="007C3BC3">
              <w:rPr>
                <w:rFonts w:ascii="Tahoma" w:hAnsi="Tahoma" w:cs="Tahoma"/>
                <w:sz w:val="18"/>
                <w:szCs w:val="18"/>
                <w:lang w:eastAsia="ar-SA"/>
              </w:rPr>
              <w:t xml:space="preserve">189 </w:t>
            </w:r>
            <w:r>
              <w:rPr>
                <w:rFonts w:ascii="Tahoma" w:hAnsi="Tahoma" w:cs="Tahoma"/>
                <w:sz w:val="18"/>
                <w:szCs w:val="18"/>
                <w:lang w:eastAsia="ar-SA"/>
              </w:rPr>
              <w:t>234</w:t>
            </w:r>
            <w:r w:rsidRPr="00646A74">
              <w:rPr>
                <w:rFonts w:ascii="Tahoma" w:hAnsi="Tahoma" w:cs="Tahoma"/>
                <w:sz w:val="18"/>
                <w:szCs w:val="18"/>
                <w:lang w:eastAsia="ar-SA"/>
              </w:rPr>
              <w:t xml:space="preserve"> km</w:t>
            </w:r>
          </w:p>
          <w:p w14:paraId="0CF42A6E" w14:textId="5F458B83" w:rsidR="00EF1B12" w:rsidRPr="00646A74" w:rsidRDefault="00EF1B12" w:rsidP="00EF1B12">
            <w:pPr>
              <w:suppressAutoHyphens/>
              <w:spacing w:after="0" w:line="240" w:lineRule="auto"/>
              <w:jc w:val="center"/>
              <w:rPr>
                <w:rFonts w:ascii="Tahoma" w:hAnsi="Tahoma" w:cs="Tahoma"/>
                <w:b/>
                <w:sz w:val="18"/>
                <w:szCs w:val="18"/>
                <w:lang w:eastAsia="ar-SA"/>
              </w:rPr>
            </w:pPr>
            <w:r w:rsidRPr="00646A74">
              <w:rPr>
                <w:rFonts w:ascii="Tahoma" w:hAnsi="Tahoma" w:cs="Tahoma"/>
                <w:sz w:val="18"/>
                <w:szCs w:val="18"/>
                <w:lang w:eastAsia="ar-SA"/>
              </w:rPr>
              <w:t xml:space="preserve"> data </w:t>
            </w:r>
            <w:proofErr w:type="spellStart"/>
            <w:r w:rsidRPr="00646A74">
              <w:rPr>
                <w:rFonts w:ascii="Tahoma" w:hAnsi="Tahoma" w:cs="Tahoma"/>
                <w:sz w:val="18"/>
                <w:szCs w:val="18"/>
                <w:lang w:eastAsia="ar-SA"/>
              </w:rPr>
              <w:t>bad.techn</w:t>
            </w:r>
            <w:proofErr w:type="spellEnd"/>
            <w:r w:rsidRPr="00646A74">
              <w:rPr>
                <w:rFonts w:ascii="Tahoma" w:hAnsi="Tahoma" w:cs="Tahoma"/>
                <w:sz w:val="18"/>
                <w:szCs w:val="18"/>
                <w:lang w:eastAsia="ar-SA"/>
              </w:rPr>
              <w:t>. 1</w:t>
            </w:r>
            <w:r>
              <w:rPr>
                <w:rFonts w:ascii="Tahoma" w:hAnsi="Tahoma" w:cs="Tahoma"/>
                <w:sz w:val="18"/>
                <w:szCs w:val="18"/>
                <w:lang w:eastAsia="ar-SA"/>
              </w:rPr>
              <w:t>6.10.2019</w:t>
            </w:r>
          </w:p>
        </w:tc>
        <w:tc>
          <w:tcPr>
            <w:tcW w:w="851" w:type="dxa"/>
            <w:tcBorders>
              <w:top w:val="single" w:sz="4" w:space="0" w:color="auto"/>
              <w:left w:val="single" w:sz="4" w:space="0" w:color="auto"/>
              <w:bottom w:val="single" w:sz="4" w:space="0" w:color="auto"/>
              <w:right w:val="single" w:sz="4" w:space="0" w:color="auto"/>
            </w:tcBorders>
            <w:vAlign w:val="center"/>
          </w:tcPr>
          <w:p w14:paraId="3C8C1E26" w14:textId="6A874F29" w:rsidR="00EF1B12" w:rsidRPr="00646A74" w:rsidRDefault="00EF1B12" w:rsidP="00EF1B12">
            <w:pPr>
              <w:suppressAutoHyphens/>
              <w:spacing w:after="0" w:line="240" w:lineRule="auto"/>
              <w:rPr>
                <w:rFonts w:ascii="Tahoma" w:hAnsi="Tahoma" w:cs="Tahoma"/>
                <w:sz w:val="18"/>
                <w:szCs w:val="18"/>
                <w:lang w:eastAsia="ar-SA"/>
              </w:rPr>
            </w:pPr>
            <w:r>
              <w:rPr>
                <w:rFonts w:ascii="Tahoma" w:hAnsi="Tahoma" w:cs="Tahoma"/>
                <w:sz w:val="18"/>
                <w:szCs w:val="18"/>
                <w:lang w:eastAsia="ar-SA"/>
              </w:rPr>
              <w:t>NETTO</w:t>
            </w:r>
          </w:p>
        </w:tc>
        <w:tc>
          <w:tcPr>
            <w:tcW w:w="1276" w:type="dxa"/>
            <w:tcBorders>
              <w:top w:val="single" w:sz="4" w:space="0" w:color="auto"/>
              <w:left w:val="single" w:sz="4" w:space="0" w:color="auto"/>
              <w:bottom w:val="single" w:sz="4" w:space="0" w:color="auto"/>
              <w:right w:val="single" w:sz="4" w:space="0" w:color="auto"/>
            </w:tcBorders>
            <w:vAlign w:val="center"/>
          </w:tcPr>
          <w:p w14:paraId="0E0C7051" w14:textId="555F1A98" w:rsidR="00EF1B12" w:rsidRPr="00646A74" w:rsidRDefault="00EF1B12" w:rsidP="00EF1B12">
            <w:pPr>
              <w:suppressAutoHyphens/>
              <w:spacing w:after="0" w:line="240" w:lineRule="auto"/>
              <w:rPr>
                <w:rFonts w:ascii="Tahoma" w:hAnsi="Tahoma" w:cs="Tahoma"/>
                <w:sz w:val="18"/>
                <w:szCs w:val="18"/>
                <w:lang w:eastAsia="ar-SA"/>
              </w:rPr>
            </w:pPr>
            <w:r w:rsidRPr="00646A74">
              <w:rPr>
                <w:rFonts w:ascii="Tahoma" w:hAnsi="Tahoma" w:cs="Tahoma"/>
                <w:sz w:val="18"/>
                <w:szCs w:val="18"/>
                <w:lang w:eastAsia="ar-SA"/>
              </w:rPr>
              <w:t>Z.A.Z SOWA w Lipniaku</w:t>
            </w:r>
          </w:p>
        </w:tc>
      </w:tr>
    </w:tbl>
    <w:p w14:paraId="030E688F" w14:textId="77777777" w:rsidR="00646A74" w:rsidRDefault="00646A74" w:rsidP="00646A74">
      <w:pPr>
        <w:tabs>
          <w:tab w:val="right" w:pos="9404"/>
        </w:tabs>
        <w:suppressAutoHyphens/>
        <w:spacing w:after="0" w:line="240" w:lineRule="auto"/>
        <w:rPr>
          <w:rFonts w:ascii="Cambria" w:hAnsi="Cambria"/>
          <w:b/>
          <w:u w:val="single"/>
          <w:lang w:eastAsia="ar-SA"/>
        </w:rPr>
      </w:pPr>
    </w:p>
    <w:p w14:paraId="3F501414" w14:textId="77777777" w:rsidR="00646A74" w:rsidRPr="00344F47" w:rsidRDefault="00646A74" w:rsidP="00646A74">
      <w:pPr>
        <w:tabs>
          <w:tab w:val="right" w:pos="9404"/>
        </w:tabs>
        <w:suppressAutoHyphens/>
        <w:spacing w:after="0" w:line="240" w:lineRule="auto"/>
        <w:rPr>
          <w:rFonts w:ascii="Cambria" w:hAnsi="Cambria"/>
          <w:b/>
          <w:u w:val="single"/>
          <w:lang w:eastAsia="ar-SA"/>
        </w:rPr>
      </w:pPr>
    </w:p>
    <w:p w14:paraId="43372374" w14:textId="4F26C837" w:rsidR="00646A74" w:rsidRPr="00344F47" w:rsidRDefault="00646A74" w:rsidP="00646A74">
      <w:pPr>
        <w:numPr>
          <w:ilvl w:val="12"/>
          <w:numId w:val="0"/>
        </w:numPr>
        <w:rPr>
          <w:rFonts w:ascii="Tahoma" w:hAnsi="Tahoma" w:cs="Tahoma"/>
          <w:bCs/>
          <w:sz w:val="18"/>
          <w:szCs w:val="18"/>
        </w:rPr>
      </w:pPr>
      <w:r w:rsidRPr="00344F47">
        <w:rPr>
          <w:rFonts w:ascii="Tahoma" w:hAnsi="Tahoma" w:cs="Tahoma"/>
          <w:b/>
          <w:bCs/>
          <w:sz w:val="18"/>
          <w:szCs w:val="18"/>
          <w:u w:val="single"/>
        </w:rPr>
        <w:t>SUMY UBEZPIECZENIA autocasco</w:t>
      </w:r>
      <w:r w:rsidRPr="00344F47">
        <w:rPr>
          <w:rFonts w:ascii="Tahoma" w:hAnsi="Tahoma" w:cs="Tahoma"/>
          <w:bCs/>
          <w:sz w:val="18"/>
          <w:szCs w:val="18"/>
        </w:rPr>
        <w:t xml:space="preserve"> ustalone wg wyceny INFO-EKSPERT  </w:t>
      </w:r>
      <w:r w:rsidR="00EF1B12" w:rsidRPr="00344F47">
        <w:rPr>
          <w:rFonts w:ascii="Tahoma" w:hAnsi="Tahoma" w:cs="Tahoma"/>
          <w:bCs/>
          <w:sz w:val="18"/>
          <w:szCs w:val="18"/>
        </w:rPr>
        <w:t>I</w:t>
      </w:r>
      <w:r w:rsidRPr="00344F47">
        <w:rPr>
          <w:rFonts w:ascii="Tahoma" w:hAnsi="Tahoma" w:cs="Tahoma"/>
          <w:bCs/>
          <w:sz w:val="18"/>
          <w:szCs w:val="18"/>
        </w:rPr>
        <w:t>X 201</w:t>
      </w:r>
      <w:r w:rsidR="00EF1B12" w:rsidRPr="00344F47">
        <w:rPr>
          <w:rFonts w:ascii="Tahoma" w:hAnsi="Tahoma" w:cs="Tahoma"/>
          <w:bCs/>
          <w:sz w:val="18"/>
          <w:szCs w:val="18"/>
        </w:rPr>
        <w:t>9</w:t>
      </w:r>
      <w:r w:rsidRPr="00344F47">
        <w:rPr>
          <w:rFonts w:ascii="Tahoma" w:hAnsi="Tahoma" w:cs="Tahoma"/>
          <w:bCs/>
          <w:sz w:val="18"/>
          <w:szCs w:val="18"/>
        </w:rPr>
        <w:t>,  za wyjątkiem  FIAT o nr rej. BSU 03SG ,  FIAT o nr rej. BSU 03252, MERCUS o nr rej. BSU 09006</w:t>
      </w:r>
    </w:p>
    <w:p w14:paraId="66E88725" w14:textId="049446C2" w:rsidR="00646A74" w:rsidRPr="00344F47" w:rsidRDefault="00344F47" w:rsidP="00B014E1">
      <w:pPr>
        <w:numPr>
          <w:ilvl w:val="12"/>
          <w:numId w:val="0"/>
        </w:numPr>
        <w:ind w:hanging="142"/>
        <w:rPr>
          <w:rFonts w:ascii="Tahoma" w:hAnsi="Tahoma" w:cs="Tahoma"/>
          <w:bCs/>
          <w:sz w:val="18"/>
          <w:szCs w:val="18"/>
        </w:rPr>
      </w:pPr>
      <w:r>
        <w:rPr>
          <w:rFonts w:ascii="Tahoma" w:hAnsi="Tahoma" w:cs="Tahoma"/>
          <w:b/>
          <w:bCs/>
          <w:sz w:val="18"/>
          <w:szCs w:val="18"/>
        </w:rPr>
        <w:t xml:space="preserve">  </w:t>
      </w:r>
      <w:r w:rsidRPr="00344F47">
        <w:rPr>
          <w:rFonts w:ascii="Tahoma" w:hAnsi="Tahoma" w:cs="Tahoma"/>
          <w:b/>
          <w:sz w:val="18"/>
          <w:szCs w:val="18"/>
          <w:lang w:eastAsia="pl-PL"/>
        </w:rPr>
        <w:t>Ad. 39</w:t>
      </w:r>
      <w:r w:rsidR="00646A74" w:rsidRPr="00344F47">
        <w:rPr>
          <w:rFonts w:ascii="Tahoma" w:hAnsi="Tahoma" w:cs="Tahoma"/>
          <w:b/>
          <w:sz w:val="18"/>
          <w:szCs w:val="18"/>
          <w:lang w:eastAsia="pl-PL"/>
        </w:rPr>
        <w:t xml:space="preserve">)  FIAT DUCATO  </w:t>
      </w:r>
      <w:r w:rsidR="00646A74" w:rsidRPr="00344F47">
        <w:rPr>
          <w:rFonts w:ascii="Tahoma" w:hAnsi="Tahoma" w:cs="Tahoma"/>
          <w:b/>
          <w:bCs/>
          <w:sz w:val="18"/>
          <w:szCs w:val="18"/>
        </w:rPr>
        <w:t xml:space="preserve">o nr rej. </w:t>
      </w:r>
      <w:r w:rsidR="00646A74" w:rsidRPr="00344F47">
        <w:rPr>
          <w:rFonts w:ascii="Tahoma" w:hAnsi="Tahoma" w:cs="Tahoma"/>
          <w:b/>
          <w:sz w:val="18"/>
          <w:szCs w:val="18"/>
          <w:lang w:eastAsia="pl-PL"/>
        </w:rPr>
        <w:t xml:space="preserve">BSU  03252 </w:t>
      </w:r>
      <w:r w:rsidR="005C5842">
        <w:rPr>
          <w:rFonts w:ascii="Tahoma" w:hAnsi="Tahoma" w:cs="Tahoma"/>
          <w:b/>
          <w:sz w:val="18"/>
          <w:szCs w:val="18"/>
          <w:lang w:eastAsia="pl-PL"/>
        </w:rPr>
        <w:t>-</w:t>
      </w:r>
      <w:r w:rsidR="00646A74" w:rsidRPr="00344F47">
        <w:rPr>
          <w:rFonts w:ascii="Tahoma" w:hAnsi="Tahoma" w:cs="Tahoma"/>
          <w:b/>
          <w:sz w:val="18"/>
          <w:szCs w:val="18"/>
          <w:lang w:eastAsia="pl-PL"/>
        </w:rPr>
        <w:t xml:space="preserve">WYPOSAŻENIE DODATKOWE : </w:t>
      </w:r>
      <w:r w:rsidR="00646A74" w:rsidRPr="00344F47">
        <w:rPr>
          <w:rFonts w:ascii="Tahoma" w:hAnsi="Tahoma" w:cs="Tahoma"/>
          <w:sz w:val="18"/>
          <w:szCs w:val="18"/>
          <w:lang w:eastAsia="pl-PL"/>
        </w:rPr>
        <w:t xml:space="preserve">winda </w:t>
      </w:r>
      <w:proofErr w:type="spellStart"/>
      <w:r w:rsidR="00646A74" w:rsidRPr="00344F47">
        <w:rPr>
          <w:rFonts w:ascii="Tahoma" w:hAnsi="Tahoma" w:cs="Tahoma"/>
          <w:sz w:val="18"/>
          <w:szCs w:val="18"/>
          <w:lang w:eastAsia="pl-PL"/>
        </w:rPr>
        <w:t>Linearlift</w:t>
      </w:r>
      <w:proofErr w:type="spellEnd"/>
      <w:r w:rsidR="00646A74" w:rsidRPr="00344F47">
        <w:rPr>
          <w:rFonts w:ascii="Tahoma" w:hAnsi="Tahoma" w:cs="Tahoma"/>
          <w:sz w:val="18"/>
          <w:szCs w:val="18"/>
          <w:lang w:eastAsia="pl-PL"/>
        </w:rPr>
        <w:t xml:space="preserve"> AL1 Solid  dla osób niepełnosprawnych.</w:t>
      </w:r>
    </w:p>
    <w:p w14:paraId="6173989D" w14:textId="77777777" w:rsidR="00646A74" w:rsidRPr="00344F47" w:rsidRDefault="00646A74" w:rsidP="00646A74">
      <w:pPr>
        <w:numPr>
          <w:ilvl w:val="12"/>
          <w:numId w:val="0"/>
        </w:numPr>
        <w:rPr>
          <w:rFonts w:ascii="Tahoma" w:hAnsi="Tahoma" w:cs="Tahoma"/>
          <w:bCs/>
          <w:sz w:val="18"/>
          <w:szCs w:val="18"/>
        </w:rPr>
      </w:pPr>
    </w:p>
    <w:p w14:paraId="480D4A00" w14:textId="77777777" w:rsidR="00EA1D89" w:rsidRDefault="00EA1D89" w:rsidP="00EA1D89">
      <w:pPr>
        <w:jc w:val="both"/>
        <w:rPr>
          <w:rFonts w:ascii="Tahoma" w:hAnsi="Tahoma" w:cs="Tahoma"/>
          <w:bCs/>
          <w:i/>
          <w:sz w:val="20"/>
          <w:szCs w:val="20"/>
        </w:rPr>
      </w:pPr>
    </w:p>
    <w:p w14:paraId="30C19EF2" w14:textId="77777777" w:rsidR="00FA0818" w:rsidRDefault="00FA0818" w:rsidP="00F74409">
      <w:pPr>
        <w:tabs>
          <w:tab w:val="left" w:pos="2115"/>
        </w:tabs>
        <w:ind w:left="709"/>
        <w:rPr>
          <w:rFonts w:ascii="Tahoma" w:hAnsi="Tahoma" w:cs="Tahoma"/>
          <w:sz w:val="18"/>
          <w:szCs w:val="18"/>
          <w:lang w:eastAsia="ar-SA"/>
        </w:rPr>
      </w:pPr>
    </w:p>
    <w:p w14:paraId="76DFD10D" w14:textId="77777777" w:rsidR="00C90C67" w:rsidRPr="00F74409" w:rsidRDefault="00C90C67" w:rsidP="005501AA">
      <w:pPr>
        <w:tabs>
          <w:tab w:val="left" w:pos="2115"/>
        </w:tabs>
        <w:rPr>
          <w:rFonts w:ascii="Tahoma" w:hAnsi="Tahoma" w:cs="Tahoma"/>
          <w:sz w:val="18"/>
          <w:szCs w:val="18"/>
          <w:lang w:eastAsia="ar-SA"/>
        </w:rPr>
        <w:sectPr w:rsidR="00C90C67" w:rsidRPr="00F74409" w:rsidSect="00464642">
          <w:pgSz w:w="16838" w:h="11906" w:orient="landscape" w:code="9"/>
          <w:pgMar w:top="1134" w:right="992" w:bottom="1134" w:left="851" w:header="397" w:footer="425" w:gutter="0"/>
          <w:cols w:space="708"/>
          <w:docGrid w:linePitch="360"/>
        </w:sectPr>
      </w:pPr>
    </w:p>
    <w:p w14:paraId="059C67FE" w14:textId="5BABA809" w:rsidR="00464642" w:rsidRPr="003047F5" w:rsidRDefault="00464642" w:rsidP="00464642">
      <w:pPr>
        <w:tabs>
          <w:tab w:val="right" w:pos="9404"/>
        </w:tabs>
        <w:suppressAutoHyphens/>
        <w:spacing w:after="0" w:line="240" w:lineRule="auto"/>
        <w:jc w:val="right"/>
        <w:rPr>
          <w:rFonts w:ascii="Cambria" w:hAnsi="Cambria"/>
          <w:b/>
          <w:u w:val="single"/>
          <w:lang w:eastAsia="ar-SA"/>
        </w:rPr>
      </w:pPr>
      <w:r w:rsidRPr="003047F5">
        <w:rPr>
          <w:rFonts w:ascii="Cambria" w:hAnsi="Cambria"/>
          <w:b/>
          <w:u w:val="single"/>
          <w:lang w:eastAsia="ar-SA"/>
        </w:rPr>
        <w:lastRenderedPageBreak/>
        <w:t xml:space="preserve">Załącznik Nr </w:t>
      </w:r>
      <w:r w:rsidR="003047F5" w:rsidRPr="003047F5">
        <w:rPr>
          <w:rFonts w:ascii="Cambria" w:hAnsi="Cambria"/>
          <w:b/>
          <w:u w:val="single"/>
          <w:lang w:eastAsia="ar-SA"/>
        </w:rPr>
        <w:t>8</w:t>
      </w:r>
      <w:r w:rsidRPr="003047F5">
        <w:rPr>
          <w:rFonts w:ascii="Cambria" w:hAnsi="Cambria"/>
          <w:b/>
          <w:u w:val="single"/>
          <w:lang w:eastAsia="ar-SA"/>
        </w:rPr>
        <w:t xml:space="preserve"> do SIWZ</w:t>
      </w:r>
    </w:p>
    <w:p w14:paraId="59DBC076" w14:textId="77777777" w:rsidR="0064660F" w:rsidRDefault="0064660F" w:rsidP="0064660F">
      <w:pPr>
        <w:tabs>
          <w:tab w:val="left" w:pos="284"/>
        </w:tabs>
        <w:suppressAutoHyphens/>
        <w:spacing w:after="0" w:line="100" w:lineRule="atLeast"/>
        <w:jc w:val="both"/>
        <w:rPr>
          <w:rFonts w:ascii="Cambria" w:hAnsi="Cambria"/>
          <w:b/>
          <w:bCs/>
          <w:color w:val="00000A"/>
          <w:lang w:eastAsia="ar-SA"/>
        </w:rPr>
      </w:pPr>
      <w:r w:rsidRPr="007666DC">
        <w:rPr>
          <w:rFonts w:ascii="Cambria" w:hAnsi="Cambria"/>
          <w:b/>
          <w:bCs/>
          <w:color w:val="00000A"/>
          <w:lang w:eastAsia="ar-SA"/>
        </w:rPr>
        <w:t xml:space="preserve">Opis zabezpieczeń przeciwpożarowych i </w:t>
      </w:r>
      <w:proofErr w:type="spellStart"/>
      <w:r w:rsidRPr="007666DC">
        <w:rPr>
          <w:rFonts w:ascii="Cambria" w:hAnsi="Cambria"/>
          <w:b/>
          <w:bCs/>
          <w:color w:val="00000A"/>
          <w:lang w:eastAsia="ar-SA"/>
        </w:rPr>
        <w:t>przeciwkradzieżowych</w:t>
      </w:r>
      <w:proofErr w:type="spellEnd"/>
    </w:p>
    <w:p w14:paraId="28E4C042" w14:textId="77777777" w:rsidR="00B4024F" w:rsidRDefault="00B4024F" w:rsidP="0064660F">
      <w:pPr>
        <w:tabs>
          <w:tab w:val="left" w:pos="284"/>
        </w:tabs>
        <w:suppressAutoHyphens/>
        <w:spacing w:after="0" w:line="100" w:lineRule="atLeast"/>
        <w:jc w:val="both"/>
        <w:rPr>
          <w:rFonts w:ascii="Cambria" w:hAnsi="Cambria"/>
          <w:b/>
          <w:bCs/>
          <w:color w:val="FF0000"/>
          <w:lang w:eastAsia="ar-SA"/>
        </w:rPr>
      </w:pPr>
    </w:p>
    <w:tbl>
      <w:tblPr>
        <w:tblW w:w="9835" w:type="dxa"/>
        <w:jc w:val="center"/>
        <w:tblLayout w:type="fixed"/>
        <w:tblCellMar>
          <w:left w:w="70" w:type="dxa"/>
          <w:right w:w="70" w:type="dxa"/>
        </w:tblCellMar>
        <w:tblLook w:val="0000" w:firstRow="0" w:lastRow="0" w:firstColumn="0" w:lastColumn="0" w:noHBand="0" w:noVBand="0"/>
      </w:tblPr>
      <w:tblGrid>
        <w:gridCol w:w="470"/>
        <w:gridCol w:w="2357"/>
        <w:gridCol w:w="3487"/>
        <w:gridCol w:w="3521"/>
      </w:tblGrid>
      <w:tr w:rsidR="00593F6E" w:rsidRPr="00593F6E" w14:paraId="43FA15AF" w14:textId="77777777" w:rsidTr="004C44E3">
        <w:trPr>
          <w:trHeight w:val="708"/>
          <w:jc w:val="center"/>
        </w:trPr>
        <w:tc>
          <w:tcPr>
            <w:tcW w:w="470" w:type="dxa"/>
            <w:tcBorders>
              <w:top w:val="double" w:sz="2" w:space="0" w:color="000000"/>
              <w:left w:val="double" w:sz="2" w:space="0" w:color="000000"/>
              <w:bottom w:val="double" w:sz="2" w:space="0" w:color="000000"/>
              <w:right w:val="nil"/>
            </w:tcBorders>
            <w:vAlign w:val="center"/>
          </w:tcPr>
          <w:p w14:paraId="34D79BB6" w14:textId="77777777" w:rsidR="00593F6E" w:rsidRPr="00593F6E" w:rsidRDefault="00593F6E" w:rsidP="00593F6E">
            <w:pPr>
              <w:snapToGrid w:val="0"/>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Lp.</w:t>
            </w:r>
          </w:p>
        </w:tc>
        <w:tc>
          <w:tcPr>
            <w:tcW w:w="2357" w:type="dxa"/>
            <w:tcBorders>
              <w:top w:val="double" w:sz="2" w:space="0" w:color="000000"/>
              <w:left w:val="double" w:sz="2" w:space="0" w:color="000000"/>
              <w:bottom w:val="double" w:sz="2" w:space="0" w:color="000000"/>
              <w:right w:val="nil"/>
            </w:tcBorders>
            <w:vAlign w:val="center"/>
          </w:tcPr>
          <w:p w14:paraId="4E7D71A7" w14:textId="77777777" w:rsidR="00593F6E" w:rsidRPr="00593F6E" w:rsidRDefault="00593F6E" w:rsidP="00593F6E">
            <w:pPr>
              <w:snapToGrid w:val="0"/>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Jednostka</w:t>
            </w:r>
          </w:p>
        </w:tc>
        <w:tc>
          <w:tcPr>
            <w:tcW w:w="3487" w:type="dxa"/>
            <w:tcBorders>
              <w:top w:val="double" w:sz="2" w:space="0" w:color="000000"/>
              <w:left w:val="double" w:sz="2" w:space="0" w:color="000000"/>
              <w:bottom w:val="double" w:sz="2" w:space="0" w:color="000000"/>
              <w:right w:val="nil"/>
            </w:tcBorders>
            <w:vAlign w:val="center"/>
          </w:tcPr>
          <w:p w14:paraId="3D7DFA05" w14:textId="77777777" w:rsidR="00593F6E" w:rsidRPr="00593F6E" w:rsidRDefault="00593F6E" w:rsidP="00593F6E">
            <w:pPr>
              <w:snapToGrid w:val="0"/>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Zabezpieczenia przeciwpożarowe</w:t>
            </w:r>
          </w:p>
        </w:tc>
        <w:tc>
          <w:tcPr>
            <w:tcW w:w="3521" w:type="dxa"/>
            <w:tcBorders>
              <w:top w:val="double" w:sz="2" w:space="0" w:color="000000"/>
              <w:left w:val="double" w:sz="2" w:space="0" w:color="000000"/>
              <w:bottom w:val="double" w:sz="2" w:space="0" w:color="000000"/>
              <w:right w:val="double" w:sz="2" w:space="0" w:color="000000"/>
            </w:tcBorders>
            <w:vAlign w:val="center"/>
          </w:tcPr>
          <w:p w14:paraId="24ED704E" w14:textId="77777777" w:rsidR="00593F6E" w:rsidRPr="00593F6E" w:rsidRDefault="00593F6E" w:rsidP="00593F6E">
            <w:pPr>
              <w:snapToGrid w:val="0"/>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 xml:space="preserve">Zabezpieczenia </w:t>
            </w:r>
            <w:proofErr w:type="spellStart"/>
            <w:r w:rsidRPr="00593F6E">
              <w:rPr>
                <w:rFonts w:ascii="Times New Roman" w:hAnsi="Times New Roman"/>
                <w:b/>
                <w:bCs/>
                <w:sz w:val="20"/>
                <w:szCs w:val="20"/>
                <w:lang w:eastAsia="pl-PL"/>
              </w:rPr>
              <w:t>przeciwkradzieżowe</w:t>
            </w:r>
            <w:proofErr w:type="spellEnd"/>
          </w:p>
        </w:tc>
      </w:tr>
      <w:tr w:rsidR="00593F6E" w:rsidRPr="00593F6E" w14:paraId="72DF0273" w14:textId="77777777" w:rsidTr="00B014E1">
        <w:trPr>
          <w:trHeight w:val="474"/>
          <w:jc w:val="center"/>
        </w:trPr>
        <w:tc>
          <w:tcPr>
            <w:tcW w:w="9835" w:type="dxa"/>
            <w:gridSpan w:val="4"/>
            <w:tcBorders>
              <w:top w:val="double" w:sz="2" w:space="0" w:color="000000"/>
              <w:left w:val="double" w:sz="2" w:space="0" w:color="000000"/>
              <w:bottom w:val="double" w:sz="2" w:space="0" w:color="000000"/>
              <w:right w:val="double" w:sz="2" w:space="0" w:color="000000"/>
            </w:tcBorders>
            <w:vAlign w:val="center"/>
          </w:tcPr>
          <w:p w14:paraId="6C1EC100" w14:textId="77777777" w:rsidR="00593F6E" w:rsidRPr="00593F6E" w:rsidRDefault="00593F6E" w:rsidP="00593F6E">
            <w:pPr>
              <w:snapToGrid w:val="0"/>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1. Starostwo Powiatowe w Suwałkach</w:t>
            </w:r>
          </w:p>
        </w:tc>
      </w:tr>
      <w:tr w:rsidR="00593F6E" w:rsidRPr="00593F6E" w14:paraId="4021E936" w14:textId="77777777" w:rsidTr="004C44E3">
        <w:trPr>
          <w:trHeight w:val="893"/>
          <w:jc w:val="center"/>
        </w:trPr>
        <w:tc>
          <w:tcPr>
            <w:tcW w:w="470" w:type="dxa"/>
            <w:tcBorders>
              <w:top w:val="nil"/>
              <w:left w:val="double" w:sz="2" w:space="0" w:color="000000"/>
              <w:bottom w:val="double" w:sz="2" w:space="0" w:color="000000"/>
              <w:right w:val="nil"/>
            </w:tcBorders>
            <w:vAlign w:val="center"/>
          </w:tcPr>
          <w:p w14:paraId="706DF3E1"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531F38D"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Budynek administracyjny , ul. Świerkowa 60</w:t>
            </w:r>
          </w:p>
          <w:p w14:paraId="285948F5" w14:textId="77777777" w:rsidR="00593F6E" w:rsidRPr="00593F6E" w:rsidRDefault="00593F6E" w:rsidP="00593F6E">
            <w:pPr>
              <w:spacing w:after="0" w:line="240" w:lineRule="auto"/>
              <w:rPr>
                <w:rFonts w:ascii="Times New Roman" w:hAnsi="Times New Roman"/>
                <w:bCs/>
                <w:sz w:val="20"/>
                <w:szCs w:val="20"/>
                <w:lang w:eastAsia="pl-PL"/>
              </w:rPr>
            </w:pPr>
          </w:p>
        </w:tc>
        <w:tc>
          <w:tcPr>
            <w:tcW w:w="3487" w:type="dxa"/>
            <w:tcBorders>
              <w:top w:val="nil"/>
              <w:left w:val="double" w:sz="2" w:space="0" w:color="000000"/>
              <w:bottom w:val="double" w:sz="2" w:space="0" w:color="000000"/>
              <w:right w:val="nil"/>
            </w:tcBorders>
            <w:vAlign w:val="center"/>
          </w:tcPr>
          <w:p w14:paraId="0450A597"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24ED4961"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gaśnice lub agregaty: 23 szt.</w:t>
            </w:r>
          </w:p>
        </w:tc>
        <w:tc>
          <w:tcPr>
            <w:tcW w:w="3521" w:type="dxa"/>
            <w:tcBorders>
              <w:top w:val="nil"/>
              <w:left w:val="double" w:sz="2" w:space="0" w:color="000000"/>
              <w:bottom w:val="double" w:sz="2" w:space="0" w:color="000000"/>
              <w:right w:val="double" w:sz="2" w:space="0" w:color="000000"/>
            </w:tcBorders>
            <w:vAlign w:val="center"/>
          </w:tcPr>
          <w:p w14:paraId="3E24D891"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269513B6"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okratowane okna budynku, piwnica</w:t>
            </w:r>
          </w:p>
        </w:tc>
      </w:tr>
      <w:tr w:rsidR="00593F6E" w:rsidRPr="00593F6E" w14:paraId="6D113007" w14:textId="77777777" w:rsidTr="004C44E3">
        <w:trPr>
          <w:trHeight w:val="433"/>
          <w:jc w:val="center"/>
        </w:trPr>
        <w:tc>
          <w:tcPr>
            <w:tcW w:w="470" w:type="dxa"/>
            <w:tcBorders>
              <w:top w:val="nil"/>
              <w:left w:val="double" w:sz="2" w:space="0" w:color="000000"/>
              <w:bottom w:val="double" w:sz="2" w:space="0" w:color="000000"/>
              <w:right w:val="nil"/>
            </w:tcBorders>
            <w:vAlign w:val="center"/>
          </w:tcPr>
          <w:p w14:paraId="6FFC8A04"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647ADA5"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bCs/>
                <w:sz w:val="20"/>
                <w:szCs w:val="20"/>
                <w:lang w:eastAsia="pl-PL"/>
              </w:rPr>
              <w:t>Budynek magazynowy, posesja PZD w Suwałkach</w:t>
            </w:r>
          </w:p>
          <w:p w14:paraId="46DD65E3"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sz w:val="20"/>
                <w:szCs w:val="20"/>
                <w:lang w:eastAsia="pl-PL"/>
              </w:rPr>
              <w:t>ul. Ogrodowa 57</w:t>
            </w:r>
          </w:p>
        </w:tc>
        <w:tc>
          <w:tcPr>
            <w:tcW w:w="3487" w:type="dxa"/>
            <w:tcBorders>
              <w:top w:val="nil"/>
              <w:left w:val="double" w:sz="2" w:space="0" w:color="000000"/>
              <w:bottom w:val="double" w:sz="2" w:space="0" w:color="000000"/>
              <w:right w:val="nil"/>
            </w:tcBorders>
            <w:vAlign w:val="center"/>
          </w:tcPr>
          <w:p w14:paraId="369A923A"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1 szt.</w:t>
            </w:r>
          </w:p>
        </w:tc>
        <w:tc>
          <w:tcPr>
            <w:tcW w:w="3521" w:type="dxa"/>
            <w:tcBorders>
              <w:top w:val="nil"/>
              <w:left w:val="double" w:sz="2" w:space="0" w:color="000000"/>
              <w:bottom w:val="double" w:sz="2" w:space="0" w:color="000000"/>
              <w:right w:val="double" w:sz="2" w:space="0" w:color="000000"/>
            </w:tcBorders>
            <w:vAlign w:val="center"/>
          </w:tcPr>
          <w:p w14:paraId="62E88FF6"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0EE7C8DB"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okratowane okna budynku</w:t>
            </w:r>
          </w:p>
        </w:tc>
      </w:tr>
      <w:tr w:rsidR="00593F6E" w:rsidRPr="00593F6E" w14:paraId="214752FD" w14:textId="77777777" w:rsidTr="004C44E3">
        <w:trPr>
          <w:trHeight w:val="944"/>
          <w:jc w:val="center"/>
        </w:trPr>
        <w:tc>
          <w:tcPr>
            <w:tcW w:w="470" w:type="dxa"/>
            <w:tcBorders>
              <w:top w:val="nil"/>
              <w:left w:val="double" w:sz="2" w:space="0" w:color="000000"/>
              <w:bottom w:val="double" w:sz="2" w:space="0" w:color="000000"/>
              <w:right w:val="nil"/>
            </w:tcBorders>
            <w:vAlign w:val="center"/>
          </w:tcPr>
          <w:p w14:paraId="476C7EC5"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284819B8"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bCs/>
                <w:sz w:val="20"/>
                <w:szCs w:val="20"/>
                <w:lang w:eastAsia="pl-PL"/>
              </w:rPr>
              <w:t>Budynek wartowni Budzisko (parking dla samochodów ciężarowych</w:t>
            </w:r>
          </w:p>
        </w:tc>
        <w:tc>
          <w:tcPr>
            <w:tcW w:w="3487" w:type="dxa"/>
            <w:tcBorders>
              <w:top w:val="nil"/>
              <w:left w:val="double" w:sz="2" w:space="0" w:color="000000"/>
              <w:bottom w:val="double" w:sz="2" w:space="0" w:color="000000"/>
              <w:right w:val="nil"/>
            </w:tcBorders>
            <w:vAlign w:val="center"/>
          </w:tcPr>
          <w:p w14:paraId="710F6CA0"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brak</w:t>
            </w:r>
          </w:p>
        </w:tc>
        <w:tc>
          <w:tcPr>
            <w:tcW w:w="3521" w:type="dxa"/>
            <w:tcBorders>
              <w:top w:val="nil"/>
              <w:left w:val="double" w:sz="2" w:space="0" w:color="000000"/>
              <w:bottom w:val="double" w:sz="2" w:space="0" w:color="000000"/>
              <w:right w:val="double" w:sz="2" w:space="0" w:color="000000"/>
            </w:tcBorders>
            <w:vAlign w:val="center"/>
          </w:tcPr>
          <w:p w14:paraId="77C72C95"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2F065713" w14:textId="77777777" w:rsidR="00593F6E" w:rsidRPr="00593F6E" w:rsidRDefault="00593F6E" w:rsidP="00593F6E">
            <w:pPr>
              <w:snapToGrid w:val="0"/>
              <w:spacing w:after="0" w:line="240" w:lineRule="auto"/>
              <w:rPr>
                <w:rFonts w:ascii="Times New Roman" w:hAnsi="Times New Roman"/>
                <w:color w:val="FF0000"/>
                <w:sz w:val="20"/>
                <w:szCs w:val="20"/>
                <w:lang w:eastAsia="pl-PL"/>
              </w:rPr>
            </w:pPr>
          </w:p>
        </w:tc>
      </w:tr>
      <w:tr w:rsidR="00593F6E" w:rsidRPr="00593F6E" w14:paraId="7938D166" w14:textId="77777777" w:rsidTr="0079195A">
        <w:trPr>
          <w:trHeight w:val="295"/>
          <w:jc w:val="center"/>
        </w:trPr>
        <w:tc>
          <w:tcPr>
            <w:tcW w:w="9835" w:type="dxa"/>
            <w:gridSpan w:val="4"/>
            <w:tcBorders>
              <w:top w:val="nil"/>
              <w:left w:val="double" w:sz="2" w:space="0" w:color="000000"/>
              <w:bottom w:val="double" w:sz="2" w:space="0" w:color="000000"/>
              <w:right w:val="double" w:sz="2" w:space="0" w:color="000000"/>
            </w:tcBorders>
            <w:vAlign w:val="center"/>
          </w:tcPr>
          <w:p w14:paraId="48477AA4" w14:textId="77777777" w:rsidR="00593F6E" w:rsidRPr="00593F6E" w:rsidRDefault="00593F6E" w:rsidP="00593F6E">
            <w:pPr>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2. Zarząd Dróg Powiatowych</w:t>
            </w:r>
          </w:p>
        </w:tc>
      </w:tr>
      <w:tr w:rsidR="00593F6E" w:rsidRPr="00593F6E" w14:paraId="16A8899E" w14:textId="77777777" w:rsidTr="004C44E3">
        <w:trPr>
          <w:trHeight w:val="959"/>
          <w:jc w:val="center"/>
        </w:trPr>
        <w:tc>
          <w:tcPr>
            <w:tcW w:w="470" w:type="dxa"/>
            <w:tcBorders>
              <w:top w:val="nil"/>
              <w:left w:val="double" w:sz="2" w:space="0" w:color="000000"/>
              <w:bottom w:val="double" w:sz="2" w:space="0" w:color="000000"/>
              <w:right w:val="nil"/>
            </w:tcBorders>
            <w:vAlign w:val="center"/>
          </w:tcPr>
          <w:p w14:paraId="13C61E82"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328D1CCC"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sz w:val="20"/>
                <w:szCs w:val="20"/>
                <w:lang w:eastAsia="pl-PL"/>
              </w:rPr>
              <w:t>Budynek  garażowy, ul. Ogrodowa 57</w:t>
            </w:r>
          </w:p>
        </w:tc>
        <w:tc>
          <w:tcPr>
            <w:tcW w:w="3487" w:type="dxa"/>
            <w:tcBorders>
              <w:top w:val="nil"/>
              <w:left w:val="double" w:sz="2" w:space="0" w:color="000000"/>
              <w:bottom w:val="double" w:sz="2" w:space="0" w:color="000000"/>
              <w:right w:val="nil"/>
            </w:tcBorders>
            <w:vAlign w:val="center"/>
          </w:tcPr>
          <w:p w14:paraId="6A968118" w14:textId="77777777" w:rsidR="00593F6E" w:rsidRPr="00593F6E" w:rsidRDefault="00593F6E" w:rsidP="00593F6E">
            <w:pPr>
              <w:spacing w:after="0" w:line="240" w:lineRule="auto"/>
              <w:rPr>
                <w:rFonts w:ascii="Times New Roman" w:eastAsia="SimSun" w:hAnsi="Times New Roman" w:cs="Arial"/>
                <w:kern w:val="2"/>
                <w:sz w:val="24"/>
                <w:szCs w:val="24"/>
                <w:lang w:eastAsia="ar-SA" w:bidi="hi-IN"/>
              </w:rPr>
            </w:pPr>
            <w:r w:rsidRPr="00593F6E">
              <w:rPr>
                <w:rFonts w:ascii="Times New Roman" w:hAnsi="Times New Roman"/>
                <w:sz w:val="20"/>
                <w:szCs w:val="20"/>
                <w:lang w:eastAsia="pl-PL"/>
              </w:rPr>
              <w:t xml:space="preserve"> </w:t>
            </w:r>
            <w:r w:rsidRPr="00593F6E">
              <w:rPr>
                <w:rFonts w:ascii="Times New Roman" w:eastAsia="SimSun" w:hAnsi="Times New Roman" w:cs="Arial"/>
                <w:kern w:val="2"/>
                <w:sz w:val="20"/>
                <w:szCs w:val="20"/>
                <w:lang w:eastAsia="ar-SA" w:bidi="hi-IN"/>
              </w:rPr>
              <w:t>- zabezpieczenia przeciwpożarowe zgodnie z przepisami ppoż.</w:t>
            </w:r>
          </w:p>
          <w:p w14:paraId="2AE35E65"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gaśnice lub agregaty: 1 szt.</w:t>
            </w:r>
          </w:p>
        </w:tc>
        <w:tc>
          <w:tcPr>
            <w:tcW w:w="3521" w:type="dxa"/>
            <w:tcBorders>
              <w:top w:val="nil"/>
              <w:left w:val="double" w:sz="2" w:space="0" w:color="000000"/>
              <w:bottom w:val="double" w:sz="2" w:space="0" w:color="000000"/>
              <w:right w:val="double" w:sz="2" w:space="0" w:color="000000"/>
            </w:tcBorders>
          </w:tcPr>
          <w:p w14:paraId="6FA91903"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45317D81" w14:textId="77777777" w:rsidR="00593F6E" w:rsidRPr="00593F6E" w:rsidRDefault="00593F6E" w:rsidP="00593F6E">
            <w:pPr>
              <w:spacing w:after="0" w:line="240" w:lineRule="auto"/>
              <w:rPr>
                <w:rFonts w:ascii="Times New Roman" w:hAnsi="Times New Roman"/>
                <w:sz w:val="24"/>
                <w:szCs w:val="24"/>
                <w:lang w:eastAsia="pl-PL"/>
              </w:rPr>
            </w:pPr>
            <w:r w:rsidRPr="00593F6E">
              <w:rPr>
                <w:rFonts w:ascii="Times New Roman" w:hAnsi="Times New Roman"/>
                <w:sz w:val="20"/>
                <w:szCs w:val="20"/>
                <w:lang w:eastAsia="pl-PL"/>
              </w:rPr>
              <w:t>- monitoring</w:t>
            </w:r>
          </w:p>
        </w:tc>
      </w:tr>
      <w:tr w:rsidR="00593F6E" w:rsidRPr="00593F6E" w14:paraId="136D4AA3" w14:textId="77777777" w:rsidTr="004C44E3">
        <w:trPr>
          <w:trHeight w:val="678"/>
          <w:jc w:val="center"/>
        </w:trPr>
        <w:tc>
          <w:tcPr>
            <w:tcW w:w="470" w:type="dxa"/>
            <w:tcBorders>
              <w:top w:val="nil"/>
              <w:left w:val="double" w:sz="2" w:space="0" w:color="000000"/>
              <w:bottom w:val="double" w:sz="2" w:space="0" w:color="000000"/>
              <w:right w:val="nil"/>
            </w:tcBorders>
            <w:vAlign w:val="center"/>
          </w:tcPr>
          <w:p w14:paraId="5AB43E60"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FC9C9C2"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Budynek  garażowy, </w:t>
            </w:r>
          </w:p>
          <w:p w14:paraId="0B4DEC00"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sz w:val="20"/>
                <w:szCs w:val="20"/>
                <w:lang w:eastAsia="pl-PL"/>
              </w:rPr>
              <w:t>12-boksowy</w:t>
            </w:r>
          </w:p>
        </w:tc>
        <w:tc>
          <w:tcPr>
            <w:tcW w:w="3487" w:type="dxa"/>
            <w:tcBorders>
              <w:top w:val="nil"/>
              <w:left w:val="double" w:sz="2" w:space="0" w:color="000000"/>
              <w:bottom w:val="double" w:sz="2" w:space="0" w:color="000000"/>
              <w:right w:val="nil"/>
            </w:tcBorders>
            <w:vAlign w:val="center"/>
          </w:tcPr>
          <w:p w14:paraId="47636B48"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4C17743C"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xml:space="preserve">- gaśnice lub agregaty: 1 </w:t>
            </w:r>
            <w:proofErr w:type="spellStart"/>
            <w:r w:rsidRPr="00593F6E">
              <w:rPr>
                <w:rFonts w:ascii="Times New Roman" w:eastAsia="SimSun" w:hAnsi="Times New Roman" w:cs="Arial"/>
                <w:kern w:val="2"/>
                <w:sz w:val="20"/>
                <w:szCs w:val="20"/>
                <w:lang w:eastAsia="ar-SA" w:bidi="hi-IN"/>
              </w:rPr>
              <w:t>szt</w:t>
            </w:r>
            <w:proofErr w:type="spellEnd"/>
          </w:p>
        </w:tc>
        <w:tc>
          <w:tcPr>
            <w:tcW w:w="3521" w:type="dxa"/>
            <w:tcBorders>
              <w:top w:val="nil"/>
              <w:left w:val="double" w:sz="2" w:space="0" w:color="000000"/>
              <w:bottom w:val="double" w:sz="2" w:space="0" w:color="000000"/>
              <w:right w:val="double" w:sz="2" w:space="0" w:color="000000"/>
            </w:tcBorders>
          </w:tcPr>
          <w:p w14:paraId="3AD2FBC9"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4B122DA1"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593F6E" w:rsidRPr="00593F6E" w14:paraId="498A53F5" w14:textId="77777777" w:rsidTr="004C44E3">
        <w:trPr>
          <w:trHeight w:val="678"/>
          <w:jc w:val="center"/>
        </w:trPr>
        <w:tc>
          <w:tcPr>
            <w:tcW w:w="470" w:type="dxa"/>
            <w:tcBorders>
              <w:top w:val="nil"/>
              <w:left w:val="double" w:sz="2" w:space="0" w:color="000000"/>
              <w:bottom w:val="double" w:sz="2" w:space="0" w:color="000000"/>
              <w:right w:val="nil"/>
            </w:tcBorders>
            <w:vAlign w:val="center"/>
          </w:tcPr>
          <w:p w14:paraId="62D51E30"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24F40283"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bCs/>
                <w:sz w:val="20"/>
                <w:szCs w:val="20"/>
                <w:lang w:eastAsia="pl-PL"/>
              </w:rPr>
              <w:t>Magazyn paliw</w:t>
            </w:r>
          </w:p>
        </w:tc>
        <w:tc>
          <w:tcPr>
            <w:tcW w:w="3487" w:type="dxa"/>
            <w:tcBorders>
              <w:top w:val="nil"/>
              <w:left w:val="double" w:sz="2" w:space="0" w:color="000000"/>
              <w:bottom w:val="double" w:sz="2" w:space="0" w:color="000000"/>
              <w:right w:val="nil"/>
            </w:tcBorders>
            <w:vAlign w:val="center"/>
          </w:tcPr>
          <w:p w14:paraId="401124B8"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6CBA8B78"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gaśnice lub agregaty: 1 szt.</w:t>
            </w:r>
          </w:p>
        </w:tc>
        <w:tc>
          <w:tcPr>
            <w:tcW w:w="3521" w:type="dxa"/>
            <w:tcBorders>
              <w:top w:val="nil"/>
              <w:left w:val="double" w:sz="2" w:space="0" w:color="000000"/>
              <w:bottom w:val="double" w:sz="2" w:space="0" w:color="000000"/>
              <w:right w:val="double" w:sz="2" w:space="0" w:color="000000"/>
            </w:tcBorders>
          </w:tcPr>
          <w:p w14:paraId="4B85789F"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5A7159AE"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593F6E" w:rsidRPr="00593F6E" w14:paraId="0C3F3A2D" w14:textId="77777777" w:rsidTr="004C44E3">
        <w:trPr>
          <w:trHeight w:val="678"/>
          <w:jc w:val="center"/>
        </w:trPr>
        <w:tc>
          <w:tcPr>
            <w:tcW w:w="470" w:type="dxa"/>
            <w:tcBorders>
              <w:top w:val="nil"/>
              <w:left w:val="double" w:sz="2" w:space="0" w:color="000000"/>
              <w:bottom w:val="double" w:sz="2" w:space="0" w:color="000000"/>
              <w:right w:val="nil"/>
            </w:tcBorders>
            <w:vAlign w:val="center"/>
          </w:tcPr>
          <w:p w14:paraId="5AC3BF7C"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2295DDF4"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bCs/>
                <w:sz w:val="20"/>
                <w:szCs w:val="20"/>
                <w:lang w:eastAsia="pl-PL"/>
              </w:rPr>
              <w:t>Budynek biurowo -warsztatowy</w:t>
            </w:r>
          </w:p>
        </w:tc>
        <w:tc>
          <w:tcPr>
            <w:tcW w:w="3487" w:type="dxa"/>
            <w:tcBorders>
              <w:top w:val="nil"/>
              <w:left w:val="double" w:sz="2" w:space="0" w:color="000000"/>
              <w:bottom w:val="double" w:sz="2" w:space="0" w:color="000000"/>
              <w:right w:val="nil"/>
            </w:tcBorders>
            <w:vAlign w:val="center"/>
          </w:tcPr>
          <w:p w14:paraId="6A708E50"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7B10877F"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gaśnice lub agregaty: 3 szt.</w:t>
            </w:r>
          </w:p>
        </w:tc>
        <w:tc>
          <w:tcPr>
            <w:tcW w:w="3521" w:type="dxa"/>
            <w:tcBorders>
              <w:top w:val="nil"/>
              <w:left w:val="double" w:sz="2" w:space="0" w:color="000000"/>
              <w:bottom w:val="double" w:sz="2" w:space="0" w:color="000000"/>
              <w:right w:val="double" w:sz="2" w:space="0" w:color="000000"/>
            </w:tcBorders>
          </w:tcPr>
          <w:p w14:paraId="442B1DAE"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451E7081"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system alarmujący służby z całodobową ochroną</w:t>
            </w:r>
          </w:p>
          <w:p w14:paraId="3BCEEBF7"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593F6E" w:rsidRPr="00593F6E" w14:paraId="2E7C6D37" w14:textId="77777777" w:rsidTr="004C44E3">
        <w:trPr>
          <w:trHeight w:val="678"/>
          <w:jc w:val="center"/>
        </w:trPr>
        <w:tc>
          <w:tcPr>
            <w:tcW w:w="470" w:type="dxa"/>
            <w:tcBorders>
              <w:top w:val="nil"/>
              <w:left w:val="double" w:sz="2" w:space="0" w:color="000000"/>
              <w:bottom w:val="double" w:sz="2" w:space="0" w:color="000000"/>
              <w:right w:val="nil"/>
            </w:tcBorders>
            <w:vAlign w:val="center"/>
          </w:tcPr>
          <w:p w14:paraId="70A782D9"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6553A901"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bCs/>
                <w:sz w:val="20"/>
                <w:szCs w:val="20"/>
                <w:lang w:eastAsia="pl-PL"/>
              </w:rPr>
              <w:t>Portiernia</w:t>
            </w:r>
          </w:p>
        </w:tc>
        <w:tc>
          <w:tcPr>
            <w:tcW w:w="3487" w:type="dxa"/>
            <w:tcBorders>
              <w:top w:val="nil"/>
              <w:left w:val="double" w:sz="2" w:space="0" w:color="000000"/>
              <w:bottom w:val="double" w:sz="2" w:space="0" w:color="000000"/>
              <w:right w:val="nil"/>
            </w:tcBorders>
            <w:vAlign w:val="center"/>
          </w:tcPr>
          <w:p w14:paraId="5587740A"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487B73F5"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gaśnice lub agregaty: 1 szt.</w:t>
            </w:r>
          </w:p>
        </w:tc>
        <w:tc>
          <w:tcPr>
            <w:tcW w:w="3521" w:type="dxa"/>
            <w:tcBorders>
              <w:top w:val="nil"/>
              <w:left w:val="double" w:sz="2" w:space="0" w:color="000000"/>
              <w:bottom w:val="double" w:sz="2" w:space="0" w:color="000000"/>
              <w:right w:val="double" w:sz="2" w:space="0" w:color="000000"/>
            </w:tcBorders>
          </w:tcPr>
          <w:p w14:paraId="431C4D0E"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2FC4DDC4"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593F6E" w:rsidRPr="00593F6E" w14:paraId="3E56C8E8" w14:textId="77777777" w:rsidTr="0079195A">
        <w:trPr>
          <w:trHeight w:val="373"/>
          <w:jc w:val="center"/>
        </w:trPr>
        <w:tc>
          <w:tcPr>
            <w:tcW w:w="9835" w:type="dxa"/>
            <w:gridSpan w:val="4"/>
            <w:tcBorders>
              <w:top w:val="double" w:sz="2" w:space="0" w:color="000000"/>
              <w:left w:val="double" w:sz="2" w:space="0" w:color="000000"/>
              <w:bottom w:val="double" w:sz="2" w:space="0" w:color="000000"/>
              <w:right w:val="double" w:sz="2" w:space="0" w:color="000000"/>
            </w:tcBorders>
            <w:vAlign w:val="center"/>
          </w:tcPr>
          <w:p w14:paraId="7676959E" w14:textId="77777777" w:rsidR="00593F6E" w:rsidRPr="00593F6E" w:rsidRDefault="00593F6E" w:rsidP="00593F6E">
            <w:pPr>
              <w:snapToGrid w:val="0"/>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3.  Powiatowy Urząd Pracy</w:t>
            </w:r>
          </w:p>
        </w:tc>
      </w:tr>
      <w:tr w:rsidR="00593F6E" w:rsidRPr="00593F6E" w14:paraId="16679603" w14:textId="77777777" w:rsidTr="004C44E3">
        <w:trPr>
          <w:trHeight w:val="1688"/>
          <w:jc w:val="center"/>
        </w:trPr>
        <w:tc>
          <w:tcPr>
            <w:tcW w:w="470" w:type="dxa"/>
            <w:tcBorders>
              <w:top w:val="double" w:sz="2" w:space="0" w:color="000000"/>
              <w:left w:val="double" w:sz="2" w:space="0" w:color="000000"/>
              <w:bottom w:val="double" w:sz="2" w:space="0" w:color="000000"/>
              <w:right w:val="nil"/>
            </w:tcBorders>
            <w:vAlign w:val="center"/>
          </w:tcPr>
          <w:p w14:paraId="22664586"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4885E5F8" w14:textId="77777777" w:rsidR="00593F6E" w:rsidRPr="00593F6E" w:rsidRDefault="00593F6E" w:rsidP="00593F6E">
            <w:pPr>
              <w:spacing w:after="0" w:line="240" w:lineRule="auto"/>
              <w:rPr>
                <w:rFonts w:ascii="Times New Roman" w:hAnsi="Times New Roman"/>
                <w:b/>
                <w:bCs/>
                <w:sz w:val="20"/>
                <w:szCs w:val="20"/>
                <w:lang w:eastAsia="pl-PL"/>
              </w:rPr>
            </w:pPr>
            <w:r w:rsidRPr="00593F6E">
              <w:rPr>
                <w:rFonts w:ascii="Times New Roman" w:hAnsi="Times New Roman"/>
                <w:sz w:val="20"/>
                <w:szCs w:val="20"/>
                <w:lang w:eastAsia="pl-PL"/>
              </w:rPr>
              <w:t>Budynek administracyjny, ul. T. Kościuszki 71A</w:t>
            </w:r>
          </w:p>
        </w:tc>
        <w:tc>
          <w:tcPr>
            <w:tcW w:w="3487" w:type="dxa"/>
            <w:tcBorders>
              <w:top w:val="double" w:sz="2" w:space="0" w:color="000000"/>
              <w:left w:val="double" w:sz="2" w:space="0" w:color="000000"/>
              <w:bottom w:val="double" w:sz="2" w:space="0" w:color="000000"/>
              <w:right w:val="nil"/>
            </w:tcBorders>
            <w:vAlign w:val="center"/>
          </w:tcPr>
          <w:p w14:paraId="53D42F16" w14:textId="77777777" w:rsidR="00593F6E" w:rsidRPr="00593F6E" w:rsidRDefault="00593F6E" w:rsidP="00593F6E">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0E1F5096" w14:textId="77777777" w:rsidR="00593F6E" w:rsidRPr="00593F6E" w:rsidRDefault="00593F6E" w:rsidP="00593F6E">
            <w:pPr>
              <w:suppressAutoHyphens/>
              <w:spacing w:after="0" w:line="100" w:lineRule="atLeast"/>
              <w:rPr>
                <w:rFonts w:ascii="Times New Roman" w:eastAsia="SimSun" w:hAnsi="Times New Roman" w:cs="Arial"/>
                <w:kern w:val="2"/>
                <w:sz w:val="24"/>
                <w:szCs w:val="24"/>
                <w:lang w:eastAsia="ar-SA" w:bidi="hi-IN"/>
              </w:rPr>
            </w:pPr>
            <w:r w:rsidRPr="00593F6E">
              <w:rPr>
                <w:rFonts w:ascii="Times New Roman" w:eastAsia="SimSun" w:hAnsi="Times New Roman" w:cs="Arial"/>
                <w:kern w:val="2"/>
                <w:sz w:val="20"/>
                <w:szCs w:val="20"/>
                <w:lang w:eastAsia="ar-SA" w:bidi="hi-IN"/>
              </w:rPr>
              <w:t>- czujki przeciwpożarowe zainstalowane we wszystkich pomieszczeniach budynku</w:t>
            </w:r>
          </w:p>
          <w:p w14:paraId="62634C0D" w14:textId="77777777" w:rsidR="00593F6E" w:rsidRPr="00593F6E" w:rsidRDefault="00593F6E" w:rsidP="00593F6E">
            <w:pPr>
              <w:spacing w:after="0" w:line="240" w:lineRule="auto"/>
              <w:rPr>
                <w:rFonts w:ascii="Times New Roman" w:hAnsi="Times New Roman"/>
                <w:sz w:val="24"/>
                <w:szCs w:val="24"/>
                <w:lang w:eastAsia="pl-PL"/>
              </w:rPr>
            </w:pPr>
            <w:r w:rsidRPr="00593F6E">
              <w:rPr>
                <w:rFonts w:ascii="Times New Roman" w:eastAsia="SimSun" w:hAnsi="Times New Roman" w:cs="Arial"/>
                <w:kern w:val="2"/>
                <w:sz w:val="20"/>
                <w:szCs w:val="20"/>
                <w:lang w:eastAsia="ar-SA" w:bidi="hi-IN"/>
              </w:rPr>
              <w:t>- gaśnice lub agregaty: 7 szt.</w:t>
            </w:r>
          </w:p>
        </w:tc>
        <w:tc>
          <w:tcPr>
            <w:tcW w:w="3521" w:type="dxa"/>
            <w:tcBorders>
              <w:top w:val="double" w:sz="2" w:space="0" w:color="000000"/>
              <w:left w:val="double" w:sz="2" w:space="0" w:color="000000"/>
              <w:bottom w:val="double" w:sz="2" w:space="0" w:color="000000"/>
              <w:right w:val="double" w:sz="2" w:space="0" w:color="000000"/>
            </w:tcBorders>
          </w:tcPr>
          <w:p w14:paraId="16698C75"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6A3E1009"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okratowane okna budynku na parterze od strony zachodniej</w:t>
            </w:r>
          </w:p>
          <w:p w14:paraId="69FA1790"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system alarmujący służby z całodobową ochroną</w:t>
            </w:r>
          </w:p>
          <w:p w14:paraId="3A66D78A"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593F6E" w:rsidRPr="00593F6E" w14:paraId="5FB6C84B" w14:textId="77777777" w:rsidTr="00B014E1">
        <w:trPr>
          <w:trHeight w:val="449"/>
          <w:jc w:val="center"/>
        </w:trPr>
        <w:tc>
          <w:tcPr>
            <w:tcW w:w="9835" w:type="dxa"/>
            <w:gridSpan w:val="4"/>
            <w:tcBorders>
              <w:top w:val="nil"/>
              <w:left w:val="double" w:sz="2" w:space="0" w:color="000000"/>
              <w:bottom w:val="double" w:sz="2" w:space="0" w:color="000000"/>
              <w:right w:val="double" w:sz="2" w:space="0" w:color="000000"/>
            </w:tcBorders>
            <w:vAlign w:val="center"/>
          </w:tcPr>
          <w:p w14:paraId="1EF2B281" w14:textId="77777777" w:rsidR="00593F6E" w:rsidRPr="00593F6E" w:rsidRDefault="00593F6E" w:rsidP="00593F6E">
            <w:pPr>
              <w:snapToGrid w:val="0"/>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4. Powiatowe Centrum Pomocy Rodzinie</w:t>
            </w:r>
          </w:p>
        </w:tc>
      </w:tr>
      <w:tr w:rsidR="00593F6E" w:rsidRPr="00593F6E" w14:paraId="0DF50C96" w14:textId="77777777" w:rsidTr="0079195A">
        <w:trPr>
          <w:trHeight w:val="682"/>
          <w:jc w:val="center"/>
        </w:trPr>
        <w:tc>
          <w:tcPr>
            <w:tcW w:w="470" w:type="dxa"/>
            <w:tcBorders>
              <w:top w:val="nil"/>
              <w:left w:val="double" w:sz="2" w:space="0" w:color="000000"/>
              <w:bottom w:val="double" w:sz="2" w:space="0" w:color="000000"/>
              <w:right w:val="nil"/>
            </w:tcBorders>
            <w:vAlign w:val="center"/>
          </w:tcPr>
          <w:p w14:paraId="022EBF64"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56710025" w14:textId="77777777" w:rsidR="00593F6E" w:rsidRPr="00593F6E" w:rsidRDefault="00593F6E" w:rsidP="00593F6E">
            <w:pPr>
              <w:spacing w:after="0" w:line="240" w:lineRule="auto"/>
              <w:rPr>
                <w:rFonts w:ascii="Times New Roman" w:hAnsi="Times New Roman"/>
                <w:b/>
                <w:bCs/>
                <w:sz w:val="20"/>
                <w:szCs w:val="20"/>
                <w:lang w:eastAsia="pl-PL"/>
              </w:rPr>
            </w:pPr>
          </w:p>
        </w:tc>
        <w:tc>
          <w:tcPr>
            <w:tcW w:w="3487" w:type="dxa"/>
            <w:tcBorders>
              <w:top w:val="nil"/>
              <w:left w:val="double" w:sz="2" w:space="0" w:color="000000"/>
              <w:bottom w:val="double" w:sz="2" w:space="0" w:color="000000"/>
              <w:right w:val="nil"/>
            </w:tcBorders>
            <w:vAlign w:val="center"/>
          </w:tcPr>
          <w:p w14:paraId="481F7AB6" w14:textId="77777777" w:rsidR="00593F6E" w:rsidRPr="00593F6E" w:rsidRDefault="00593F6E"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Siedziba PCPR  znajduje się na parterze  budynku Starostwa Powiatowego.</w:t>
            </w:r>
          </w:p>
        </w:tc>
        <w:tc>
          <w:tcPr>
            <w:tcW w:w="3521" w:type="dxa"/>
            <w:tcBorders>
              <w:top w:val="nil"/>
              <w:left w:val="double" w:sz="2" w:space="0" w:color="000000"/>
              <w:bottom w:val="double" w:sz="2" w:space="0" w:color="000000"/>
              <w:right w:val="double" w:sz="2" w:space="0" w:color="000000"/>
            </w:tcBorders>
            <w:vAlign w:val="center"/>
          </w:tcPr>
          <w:p w14:paraId="28D9BB7B" w14:textId="77777777" w:rsidR="000977FC" w:rsidRPr="000977FC" w:rsidRDefault="000977FC" w:rsidP="00593F6E">
            <w:pPr>
              <w:spacing w:after="0" w:line="240" w:lineRule="auto"/>
              <w:rPr>
                <w:rFonts w:ascii="Times New Roman" w:hAnsi="Times New Roman"/>
                <w:bCs/>
                <w:sz w:val="20"/>
                <w:szCs w:val="20"/>
                <w:lang w:eastAsia="pl-PL"/>
              </w:rPr>
            </w:pPr>
            <w:r w:rsidRPr="000977FC">
              <w:rPr>
                <w:rFonts w:ascii="Times New Roman" w:hAnsi="Times New Roman"/>
                <w:bCs/>
                <w:sz w:val="20"/>
                <w:szCs w:val="20"/>
                <w:lang w:eastAsia="pl-PL"/>
              </w:rPr>
              <w:t xml:space="preserve">- alarm , </w:t>
            </w:r>
          </w:p>
          <w:p w14:paraId="7AB37ED7" w14:textId="5F65D575" w:rsidR="00593F6E" w:rsidRPr="00593F6E" w:rsidRDefault="000977FC" w:rsidP="00593F6E">
            <w:pPr>
              <w:spacing w:after="0" w:line="240" w:lineRule="auto"/>
              <w:rPr>
                <w:rFonts w:ascii="Times New Roman" w:hAnsi="Times New Roman"/>
                <w:b/>
                <w:bCs/>
                <w:sz w:val="20"/>
                <w:szCs w:val="20"/>
                <w:lang w:eastAsia="pl-PL"/>
              </w:rPr>
            </w:pPr>
            <w:r w:rsidRPr="000977FC">
              <w:rPr>
                <w:rFonts w:ascii="Times New Roman" w:hAnsi="Times New Roman"/>
                <w:bCs/>
                <w:sz w:val="20"/>
                <w:szCs w:val="20"/>
                <w:lang w:eastAsia="pl-PL"/>
              </w:rPr>
              <w:t>- monitoring</w:t>
            </w:r>
          </w:p>
          <w:p w14:paraId="5315FF6E" w14:textId="77777777" w:rsidR="00593F6E" w:rsidRPr="00593F6E" w:rsidRDefault="00593F6E" w:rsidP="00593F6E">
            <w:pPr>
              <w:snapToGrid w:val="0"/>
              <w:spacing w:after="0" w:line="240" w:lineRule="auto"/>
              <w:rPr>
                <w:rFonts w:ascii="Times New Roman" w:hAnsi="Times New Roman"/>
                <w:sz w:val="20"/>
                <w:szCs w:val="20"/>
                <w:lang w:eastAsia="pl-PL"/>
              </w:rPr>
            </w:pPr>
          </w:p>
        </w:tc>
      </w:tr>
      <w:tr w:rsidR="00593F6E" w:rsidRPr="00593F6E" w14:paraId="016B71F8" w14:textId="77777777" w:rsidTr="004C44E3">
        <w:trPr>
          <w:trHeight w:val="616"/>
          <w:jc w:val="center"/>
        </w:trPr>
        <w:tc>
          <w:tcPr>
            <w:tcW w:w="9835" w:type="dxa"/>
            <w:gridSpan w:val="4"/>
            <w:tcBorders>
              <w:top w:val="double" w:sz="2" w:space="0" w:color="000000"/>
              <w:left w:val="double" w:sz="4" w:space="0" w:color="auto"/>
              <w:bottom w:val="double" w:sz="2" w:space="0" w:color="000000"/>
              <w:right w:val="double" w:sz="2" w:space="0" w:color="000000"/>
            </w:tcBorders>
            <w:vAlign w:val="center"/>
          </w:tcPr>
          <w:p w14:paraId="0CF08002" w14:textId="43FA1B80" w:rsidR="00593F6E" w:rsidRPr="00593F6E" w:rsidRDefault="00593F6E" w:rsidP="00593F6E">
            <w:pPr>
              <w:snapToGrid w:val="0"/>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5.  Dom Dziecka w Pawłówce</w:t>
            </w:r>
          </w:p>
        </w:tc>
      </w:tr>
      <w:tr w:rsidR="00593F6E" w:rsidRPr="00593F6E" w14:paraId="43C06772" w14:textId="77777777" w:rsidTr="004C44E3">
        <w:trPr>
          <w:trHeight w:val="1498"/>
          <w:jc w:val="center"/>
        </w:trPr>
        <w:tc>
          <w:tcPr>
            <w:tcW w:w="470" w:type="dxa"/>
            <w:tcBorders>
              <w:top w:val="double" w:sz="2" w:space="0" w:color="000000"/>
              <w:left w:val="double" w:sz="4" w:space="0" w:color="auto"/>
              <w:bottom w:val="double" w:sz="2" w:space="0" w:color="000000"/>
              <w:right w:val="nil"/>
            </w:tcBorders>
            <w:vAlign w:val="center"/>
          </w:tcPr>
          <w:p w14:paraId="11FFF523"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236C027B" w14:textId="77777777" w:rsidR="00593F6E" w:rsidRPr="00593F6E" w:rsidRDefault="00593F6E" w:rsidP="00593F6E">
            <w:pPr>
              <w:spacing w:after="0" w:line="240" w:lineRule="auto"/>
              <w:rPr>
                <w:rFonts w:ascii="Times New Roman" w:hAnsi="Times New Roman"/>
                <w:bCs/>
                <w:sz w:val="20"/>
                <w:szCs w:val="20"/>
                <w:lang w:eastAsia="pl-PL"/>
              </w:rPr>
            </w:pPr>
            <w:r w:rsidRPr="00593F6E">
              <w:rPr>
                <w:rFonts w:ascii="Times New Roman" w:hAnsi="Times New Roman"/>
                <w:bCs/>
                <w:sz w:val="20"/>
                <w:szCs w:val="20"/>
                <w:lang w:eastAsia="pl-PL"/>
              </w:rPr>
              <w:t xml:space="preserve">Budynek mieszkalny </w:t>
            </w:r>
          </w:p>
        </w:tc>
        <w:tc>
          <w:tcPr>
            <w:tcW w:w="3487" w:type="dxa"/>
            <w:tcBorders>
              <w:top w:val="double" w:sz="2" w:space="0" w:color="000000"/>
              <w:left w:val="double" w:sz="2" w:space="0" w:color="000000"/>
              <w:bottom w:val="double" w:sz="2" w:space="0" w:color="000000"/>
              <w:right w:val="nil"/>
            </w:tcBorders>
            <w:vAlign w:val="center"/>
          </w:tcPr>
          <w:p w14:paraId="20864931" w14:textId="77777777" w:rsidR="00593F6E" w:rsidRPr="00593F6E" w:rsidRDefault="00593F6E" w:rsidP="00593F6E">
            <w:pPr>
              <w:spacing w:after="0" w:line="240" w:lineRule="auto"/>
              <w:rPr>
                <w:rFonts w:ascii="Times New Roman" w:hAnsi="Times New Roman"/>
                <w:sz w:val="20"/>
                <w:szCs w:val="20"/>
                <w:lang w:eastAsia="pl-PL"/>
              </w:rPr>
            </w:pPr>
          </w:p>
          <w:p w14:paraId="5AB2AB23" w14:textId="77777777" w:rsidR="00593F6E" w:rsidRPr="000977FC" w:rsidRDefault="00593F6E" w:rsidP="00593F6E">
            <w:pPr>
              <w:snapToGrid w:val="0"/>
              <w:spacing w:after="0" w:line="240" w:lineRule="auto"/>
              <w:rPr>
                <w:rFonts w:ascii="Times New Roman" w:hAnsi="Times New Roman"/>
                <w:sz w:val="20"/>
                <w:szCs w:val="20"/>
                <w:lang w:eastAsia="pl-PL"/>
              </w:rPr>
            </w:pPr>
            <w:r w:rsidRPr="000977FC">
              <w:rPr>
                <w:rFonts w:ascii="Times New Roman" w:hAnsi="Times New Roman"/>
                <w:sz w:val="20"/>
                <w:szCs w:val="20"/>
                <w:lang w:eastAsia="pl-PL"/>
              </w:rPr>
              <w:t>Jest urządzenie  sygnalizujące  powstanie pożaru w  miejscu chronionego obiektu –</w:t>
            </w:r>
          </w:p>
          <w:p w14:paraId="135C529B" w14:textId="77777777" w:rsidR="00593F6E" w:rsidRPr="000977FC" w:rsidRDefault="00593F6E" w:rsidP="00593F6E">
            <w:pPr>
              <w:snapToGrid w:val="0"/>
              <w:spacing w:after="0" w:line="240" w:lineRule="auto"/>
              <w:rPr>
                <w:rFonts w:ascii="Times New Roman" w:hAnsi="Times New Roman"/>
                <w:sz w:val="20"/>
                <w:szCs w:val="20"/>
                <w:lang w:eastAsia="pl-PL"/>
              </w:rPr>
            </w:pPr>
            <w:r w:rsidRPr="000977FC">
              <w:rPr>
                <w:rFonts w:ascii="Times New Roman" w:hAnsi="Times New Roman"/>
                <w:sz w:val="20"/>
                <w:szCs w:val="20"/>
                <w:lang w:eastAsia="pl-PL"/>
              </w:rPr>
              <w:t>Gaśnice - 15 szt.</w:t>
            </w:r>
          </w:p>
          <w:p w14:paraId="57D9C592" w14:textId="77777777" w:rsidR="00593F6E" w:rsidRPr="000977FC" w:rsidRDefault="00593F6E" w:rsidP="00593F6E">
            <w:pPr>
              <w:snapToGrid w:val="0"/>
              <w:spacing w:after="0" w:line="240" w:lineRule="auto"/>
              <w:rPr>
                <w:rFonts w:ascii="Times New Roman" w:hAnsi="Times New Roman"/>
                <w:sz w:val="20"/>
                <w:szCs w:val="20"/>
                <w:lang w:eastAsia="pl-PL"/>
              </w:rPr>
            </w:pPr>
            <w:r w:rsidRPr="000977FC">
              <w:rPr>
                <w:rFonts w:ascii="Times New Roman" w:hAnsi="Times New Roman"/>
                <w:sz w:val="20"/>
                <w:szCs w:val="20"/>
                <w:lang w:eastAsia="pl-PL"/>
              </w:rPr>
              <w:t xml:space="preserve">Hydrantów  zewn. -1 szt. </w:t>
            </w:r>
          </w:p>
          <w:p w14:paraId="587D53E5" w14:textId="77777777" w:rsidR="00593F6E" w:rsidRPr="000977FC" w:rsidRDefault="00593F6E" w:rsidP="00593F6E">
            <w:pPr>
              <w:snapToGrid w:val="0"/>
              <w:spacing w:after="0" w:line="240" w:lineRule="auto"/>
              <w:rPr>
                <w:rFonts w:ascii="Times New Roman" w:hAnsi="Times New Roman"/>
                <w:sz w:val="20"/>
                <w:szCs w:val="20"/>
                <w:lang w:eastAsia="pl-PL"/>
              </w:rPr>
            </w:pPr>
            <w:r w:rsidRPr="000977FC">
              <w:rPr>
                <w:rFonts w:ascii="Times New Roman" w:hAnsi="Times New Roman"/>
                <w:sz w:val="20"/>
                <w:szCs w:val="20"/>
                <w:lang w:eastAsia="pl-PL"/>
              </w:rPr>
              <w:t xml:space="preserve">Hydrantów </w:t>
            </w:r>
            <w:proofErr w:type="spellStart"/>
            <w:r w:rsidRPr="000977FC">
              <w:rPr>
                <w:rFonts w:ascii="Times New Roman" w:hAnsi="Times New Roman"/>
                <w:sz w:val="20"/>
                <w:szCs w:val="20"/>
                <w:lang w:eastAsia="pl-PL"/>
              </w:rPr>
              <w:t>wewn</w:t>
            </w:r>
            <w:proofErr w:type="spellEnd"/>
            <w:r w:rsidRPr="000977FC">
              <w:rPr>
                <w:rFonts w:ascii="Times New Roman" w:hAnsi="Times New Roman"/>
                <w:sz w:val="20"/>
                <w:szCs w:val="20"/>
                <w:lang w:eastAsia="pl-PL"/>
              </w:rPr>
              <w:t>. - 7 szt.</w:t>
            </w:r>
          </w:p>
          <w:p w14:paraId="5B085A92" w14:textId="7338D86D" w:rsidR="00593F6E" w:rsidRPr="00593F6E" w:rsidRDefault="00593F6E" w:rsidP="00593F6E">
            <w:pPr>
              <w:snapToGrid w:val="0"/>
              <w:spacing w:after="0" w:line="240" w:lineRule="auto"/>
              <w:rPr>
                <w:rFonts w:ascii="Times New Roman" w:hAnsi="Times New Roman"/>
                <w:sz w:val="20"/>
                <w:szCs w:val="20"/>
                <w:lang w:eastAsia="pl-PL"/>
              </w:rPr>
            </w:pPr>
          </w:p>
        </w:tc>
        <w:tc>
          <w:tcPr>
            <w:tcW w:w="3521" w:type="dxa"/>
            <w:tcBorders>
              <w:top w:val="double" w:sz="2" w:space="0" w:color="000000"/>
              <w:left w:val="double" w:sz="2" w:space="0" w:color="000000"/>
              <w:bottom w:val="double" w:sz="2" w:space="0" w:color="000000"/>
              <w:right w:val="double" w:sz="2" w:space="0" w:color="000000"/>
            </w:tcBorders>
          </w:tcPr>
          <w:p w14:paraId="6A877FD5"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6B4004B0"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alarm tylko na miejscu </w:t>
            </w:r>
          </w:p>
          <w:p w14:paraId="1200CCE0"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593F6E" w:rsidRPr="00593F6E" w14:paraId="7C3BF06A" w14:textId="77777777" w:rsidTr="004C44E3">
        <w:trPr>
          <w:trHeight w:val="474"/>
          <w:jc w:val="center"/>
        </w:trPr>
        <w:tc>
          <w:tcPr>
            <w:tcW w:w="9835" w:type="dxa"/>
            <w:gridSpan w:val="4"/>
            <w:tcBorders>
              <w:top w:val="nil"/>
              <w:left w:val="double" w:sz="4" w:space="0" w:color="auto"/>
              <w:bottom w:val="double" w:sz="2" w:space="0" w:color="000000"/>
              <w:right w:val="double" w:sz="2" w:space="0" w:color="000000"/>
            </w:tcBorders>
            <w:vAlign w:val="center"/>
          </w:tcPr>
          <w:p w14:paraId="474D517D" w14:textId="77777777" w:rsidR="00593F6E" w:rsidRPr="00593F6E" w:rsidRDefault="00593F6E" w:rsidP="00593F6E">
            <w:pPr>
              <w:snapToGrid w:val="0"/>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6. Zespół Szkół im. Gen. Ludwika Michała Paca w Dowspudzie</w:t>
            </w:r>
          </w:p>
        </w:tc>
      </w:tr>
      <w:tr w:rsidR="00593F6E" w:rsidRPr="00593F6E" w14:paraId="052624C2" w14:textId="77777777" w:rsidTr="004C44E3">
        <w:trPr>
          <w:trHeight w:val="1147"/>
          <w:jc w:val="center"/>
        </w:trPr>
        <w:tc>
          <w:tcPr>
            <w:tcW w:w="470" w:type="dxa"/>
            <w:tcBorders>
              <w:top w:val="nil"/>
              <w:left w:val="double" w:sz="4" w:space="0" w:color="auto"/>
              <w:bottom w:val="double" w:sz="2" w:space="0" w:color="000000"/>
              <w:right w:val="nil"/>
            </w:tcBorders>
            <w:vAlign w:val="center"/>
          </w:tcPr>
          <w:p w14:paraId="228301B4" w14:textId="67261339"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16E51F26" w14:textId="77777777" w:rsidR="00593F6E" w:rsidRPr="00593F6E" w:rsidRDefault="00593F6E"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Internat „Bliźniak” Dowspuda 9</w:t>
            </w:r>
          </w:p>
        </w:tc>
        <w:tc>
          <w:tcPr>
            <w:tcW w:w="3487" w:type="dxa"/>
            <w:tcBorders>
              <w:top w:val="nil"/>
              <w:left w:val="double" w:sz="2" w:space="0" w:color="000000"/>
              <w:bottom w:val="double" w:sz="2" w:space="0" w:color="000000"/>
              <w:right w:val="nil"/>
            </w:tcBorders>
            <w:vAlign w:val="center"/>
          </w:tcPr>
          <w:p w14:paraId="6EE8B697"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gaśnice lub agregaty: 13 szt.</w:t>
            </w:r>
          </w:p>
          <w:p w14:paraId="70B1AB20"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1 szt.</w:t>
            </w:r>
          </w:p>
          <w:p w14:paraId="6AFED698"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wewnętrzne: 5 szt.</w:t>
            </w:r>
          </w:p>
        </w:tc>
        <w:tc>
          <w:tcPr>
            <w:tcW w:w="3521" w:type="dxa"/>
            <w:tcBorders>
              <w:top w:val="nil"/>
              <w:left w:val="double" w:sz="2" w:space="0" w:color="000000"/>
              <w:bottom w:val="double" w:sz="2" w:space="0" w:color="000000"/>
              <w:right w:val="double" w:sz="2" w:space="0" w:color="000000"/>
            </w:tcBorders>
          </w:tcPr>
          <w:p w14:paraId="4D7B7BAE"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1544A2CC"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tc>
      </w:tr>
      <w:tr w:rsidR="00593F6E" w:rsidRPr="00593F6E" w14:paraId="35289EC9" w14:textId="77777777" w:rsidTr="004C44E3">
        <w:trPr>
          <w:trHeight w:val="724"/>
          <w:jc w:val="center"/>
        </w:trPr>
        <w:tc>
          <w:tcPr>
            <w:tcW w:w="470" w:type="dxa"/>
            <w:tcBorders>
              <w:top w:val="nil"/>
              <w:left w:val="double" w:sz="4" w:space="0" w:color="auto"/>
              <w:bottom w:val="double" w:sz="2" w:space="0" w:color="000000"/>
              <w:right w:val="nil"/>
            </w:tcBorders>
            <w:vAlign w:val="center"/>
          </w:tcPr>
          <w:p w14:paraId="235CE63E"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3DF9A21A" w14:textId="77777777" w:rsidR="00593F6E" w:rsidRPr="00593F6E" w:rsidRDefault="00593F6E"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 xml:space="preserve">Budynek szkoły, siłownia i szatnia połączone łącznikami, Dowspuda 10 </w:t>
            </w:r>
          </w:p>
        </w:tc>
        <w:tc>
          <w:tcPr>
            <w:tcW w:w="3487" w:type="dxa"/>
            <w:tcBorders>
              <w:top w:val="nil"/>
              <w:left w:val="double" w:sz="2" w:space="0" w:color="000000"/>
              <w:bottom w:val="double" w:sz="2" w:space="0" w:color="000000"/>
              <w:right w:val="nil"/>
            </w:tcBorders>
            <w:vAlign w:val="center"/>
          </w:tcPr>
          <w:p w14:paraId="2CCCA786" w14:textId="77777777" w:rsidR="00593F6E" w:rsidRPr="00593F6E" w:rsidRDefault="00593F6E" w:rsidP="00593F6E">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42437E9F"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gaśnice lub agregaty: 11 szt.</w:t>
            </w:r>
          </w:p>
          <w:p w14:paraId="325D636B"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1 szt.</w:t>
            </w:r>
          </w:p>
          <w:p w14:paraId="43BBC88D"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wewnętrzne: 4 szt.</w:t>
            </w:r>
          </w:p>
        </w:tc>
        <w:tc>
          <w:tcPr>
            <w:tcW w:w="3521" w:type="dxa"/>
            <w:tcBorders>
              <w:top w:val="nil"/>
              <w:left w:val="double" w:sz="2" w:space="0" w:color="000000"/>
              <w:bottom w:val="double" w:sz="2" w:space="0" w:color="000000"/>
              <w:right w:val="double" w:sz="2" w:space="0" w:color="000000"/>
            </w:tcBorders>
          </w:tcPr>
          <w:p w14:paraId="1609AA68"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0BDB21D0"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okratowane okna budynku</w:t>
            </w:r>
          </w:p>
          <w:p w14:paraId="70ACEDB8"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alarm tylko na miejscu</w:t>
            </w:r>
          </w:p>
        </w:tc>
      </w:tr>
      <w:tr w:rsidR="00593F6E" w:rsidRPr="00593F6E" w14:paraId="23D3C091" w14:textId="77777777" w:rsidTr="004C44E3">
        <w:trPr>
          <w:trHeight w:val="724"/>
          <w:jc w:val="center"/>
        </w:trPr>
        <w:tc>
          <w:tcPr>
            <w:tcW w:w="470" w:type="dxa"/>
            <w:tcBorders>
              <w:top w:val="nil"/>
              <w:left w:val="double" w:sz="4" w:space="0" w:color="auto"/>
              <w:bottom w:val="double" w:sz="2" w:space="0" w:color="000000"/>
              <w:right w:val="nil"/>
            </w:tcBorders>
            <w:vAlign w:val="center"/>
          </w:tcPr>
          <w:p w14:paraId="72605112" w14:textId="77777777" w:rsidR="00593F6E" w:rsidRPr="00593F6E" w:rsidRDefault="00593F6E"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74130763" w14:textId="77777777" w:rsidR="00593F6E" w:rsidRPr="00593F6E" w:rsidRDefault="00593F6E"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Budynek mieszkalny, Dowspuda 5</w:t>
            </w:r>
          </w:p>
        </w:tc>
        <w:tc>
          <w:tcPr>
            <w:tcW w:w="3487" w:type="dxa"/>
            <w:tcBorders>
              <w:top w:val="nil"/>
              <w:left w:val="double" w:sz="2" w:space="0" w:color="000000"/>
              <w:bottom w:val="double" w:sz="2" w:space="0" w:color="000000"/>
              <w:right w:val="nil"/>
            </w:tcBorders>
            <w:vAlign w:val="center"/>
          </w:tcPr>
          <w:p w14:paraId="190F57E1"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gaśnice lub agregaty: 1 szt.</w:t>
            </w:r>
          </w:p>
          <w:p w14:paraId="7CAB1067"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1 szt.</w:t>
            </w:r>
          </w:p>
        </w:tc>
        <w:tc>
          <w:tcPr>
            <w:tcW w:w="3521" w:type="dxa"/>
            <w:tcBorders>
              <w:top w:val="nil"/>
              <w:left w:val="double" w:sz="2" w:space="0" w:color="000000"/>
              <w:bottom w:val="double" w:sz="2" w:space="0" w:color="000000"/>
              <w:right w:val="double" w:sz="2" w:space="0" w:color="000000"/>
            </w:tcBorders>
          </w:tcPr>
          <w:p w14:paraId="49A12C10" w14:textId="77777777" w:rsidR="00593F6E" w:rsidRPr="00593F6E" w:rsidRDefault="00593F6E" w:rsidP="00593F6E">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co najmniej 2 zamki wielozastawkowe w każdych drzwiach zewnętrznych</w:t>
            </w:r>
          </w:p>
          <w:p w14:paraId="47244A56"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okratowane okna budynku</w:t>
            </w:r>
          </w:p>
          <w:p w14:paraId="5644ADFE" w14:textId="77777777" w:rsidR="00593F6E" w:rsidRPr="00593F6E" w:rsidRDefault="00593F6E" w:rsidP="00593F6E">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alarm tylko na miejscu</w:t>
            </w:r>
          </w:p>
        </w:tc>
      </w:tr>
      <w:tr w:rsidR="00593F6E" w:rsidRPr="00593F6E" w14:paraId="36830C46" w14:textId="77777777" w:rsidTr="004C44E3">
        <w:trPr>
          <w:trHeight w:val="595"/>
          <w:jc w:val="center"/>
        </w:trPr>
        <w:tc>
          <w:tcPr>
            <w:tcW w:w="9835" w:type="dxa"/>
            <w:gridSpan w:val="4"/>
            <w:tcBorders>
              <w:top w:val="nil"/>
              <w:left w:val="double" w:sz="4" w:space="0" w:color="auto"/>
              <w:bottom w:val="double" w:sz="2" w:space="0" w:color="000000"/>
              <w:right w:val="double" w:sz="2" w:space="0" w:color="000000"/>
            </w:tcBorders>
            <w:vAlign w:val="center"/>
          </w:tcPr>
          <w:p w14:paraId="0D8F459C" w14:textId="77777777" w:rsidR="00593F6E" w:rsidRPr="00593F6E" w:rsidRDefault="00593F6E" w:rsidP="00593F6E">
            <w:pPr>
              <w:spacing w:after="0" w:line="240" w:lineRule="auto"/>
              <w:jc w:val="center"/>
              <w:rPr>
                <w:rFonts w:ascii="Times New Roman" w:hAnsi="Times New Roman"/>
                <w:b/>
                <w:bCs/>
                <w:sz w:val="20"/>
                <w:szCs w:val="20"/>
                <w:lang w:eastAsia="pl-PL"/>
              </w:rPr>
            </w:pPr>
            <w:r w:rsidRPr="00593F6E">
              <w:rPr>
                <w:rFonts w:ascii="Times New Roman" w:hAnsi="Times New Roman"/>
                <w:b/>
                <w:bCs/>
                <w:sz w:val="20"/>
                <w:szCs w:val="20"/>
                <w:lang w:eastAsia="pl-PL"/>
              </w:rPr>
              <w:t>7.  Zespół Szkół im. Gen. Ludwika Michała Paca w Dowspudzie</w:t>
            </w:r>
          </w:p>
          <w:p w14:paraId="4C6E175C" w14:textId="77777777" w:rsidR="00593F6E" w:rsidRPr="00593F6E" w:rsidRDefault="00593F6E" w:rsidP="00593F6E">
            <w:pPr>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Pracownia Szkolenia Praktycznego</w:t>
            </w:r>
          </w:p>
        </w:tc>
      </w:tr>
      <w:tr w:rsidR="00C20154" w:rsidRPr="00593F6E" w14:paraId="70190685" w14:textId="77777777" w:rsidTr="002B7CCE">
        <w:trPr>
          <w:trHeight w:val="961"/>
          <w:jc w:val="center"/>
        </w:trPr>
        <w:tc>
          <w:tcPr>
            <w:tcW w:w="470" w:type="dxa"/>
            <w:tcBorders>
              <w:top w:val="nil"/>
              <w:left w:val="double" w:sz="4" w:space="0" w:color="auto"/>
              <w:bottom w:val="double" w:sz="2" w:space="0" w:color="000000"/>
              <w:right w:val="nil"/>
            </w:tcBorders>
            <w:vAlign w:val="center"/>
          </w:tcPr>
          <w:p w14:paraId="5C7AA9D4"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68D20008"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 xml:space="preserve">Chlewnia </w:t>
            </w:r>
          </w:p>
        </w:tc>
        <w:tc>
          <w:tcPr>
            <w:tcW w:w="3487" w:type="dxa"/>
            <w:tcBorders>
              <w:top w:val="nil"/>
              <w:left w:val="double" w:sz="2" w:space="0" w:color="000000"/>
              <w:bottom w:val="double" w:sz="2" w:space="0" w:color="000000"/>
              <w:right w:val="nil"/>
            </w:tcBorders>
            <w:vAlign w:val="center"/>
          </w:tcPr>
          <w:p w14:paraId="5B5820D3" w14:textId="77777777" w:rsidR="00C20154" w:rsidRPr="00593F6E" w:rsidRDefault="00C20154" w:rsidP="00593F6E">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5EF02A66" w14:textId="78BC6EF0" w:rsidR="00C20154" w:rsidRPr="00593F6E" w:rsidRDefault="00C20154" w:rsidP="00593F6E">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3E976C89" w14:textId="657FE753" w:rsidR="00C20154" w:rsidRPr="00593F6E" w:rsidRDefault="00C20154" w:rsidP="00593F6E">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val="restart"/>
            <w:tcBorders>
              <w:top w:val="nil"/>
              <w:left w:val="double" w:sz="2" w:space="0" w:color="000000"/>
              <w:right w:val="double" w:sz="2" w:space="0" w:color="000000"/>
            </w:tcBorders>
          </w:tcPr>
          <w:p w14:paraId="75D49E0B" w14:textId="77777777" w:rsidR="00C20154" w:rsidRDefault="00C20154" w:rsidP="00593F6E">
            <w:pPr>
              <w:spacing w:after="0" w:line="240" w:lineRule="auto"/>
              <w:rPr>
                <w:rFonts w:ascii="Times New Roman" w:hAnsi="Times New Roman"/>
                <w:sz w:val="20"/>
                <w:szCs w:val="20"/>
                <w:lang w:eastAsia="pl-PL"/>
              </w:rPr>
            </w:pPr>
          </w:p>
          <w:p w14:paraId="0F91FACE" w14:textId="77777777" w:rsidR="00C20154" w:rsidRDefault="00C20154" w:rsidP="00593F6E">
            <w:pPr>
              <w:spacing w:after="0" w:line="240" w:lineRule="auto"/>
              <w:rPr>
                <w:rFonts w:ascii="Times New Roman" w:hAnsi="Times New Roman"/>
                <w:sz w:val="20"/>
                <w:szCs w:val="20"/>
                <w:lang w:eastAsia="pl-PL"/>
              </w:rPr>
            </w:pPr>
          </w:p>
          <w:p w14:paraId="0CDB918A" w14:textId="77777777" w:rsidR="00C20154" w:rsidRDefault="00C20154" w:rsidP="00593F6E">
            <w:pPr>
              <w:spacing w:after="0" w:line="240" w:lineRule="auto"/>
              <w:rPr>
                <w:rFonts w:ascii="Times New Roman" w:hAnsi="Times New Roman"/>
                <w:sz w:val="20"/>
                <w:szCs w:val="20"/>
                <w:lang w:eastAsia="pl-PL"/>
              </w:rPr>
            </w:pPr>
            <w:r>
              <w:rPr>
                <w:rFonts w:ascii="Times New Roman" w:hAnsi="Times New Roman"/>
                <w:sz w:val="20"/>
                <w:szCs w:val="20"/>
                <w:lang w:eastAsia="pl-PL"/>
              </w:rPr>
              <w:t>W budynkach użytkowanych - min. 1 zamek w drzwiach zewnętrznych.</w:t>
            </w:r>
          </w:p>
          <w:p w14:paraId="4A3C3DF1" w14:textId="77777777" w:rsidR="00C20154" w:rsidRDefault="00C20154" w:rsidP="00593F6E">
            <w:pPr>
              <w:spacing w:after="0" w:line="240" w:lineRule="auto"/>
              <w:rPr>
                <w:rFonts w:ascii="Times New Roman" w:hAnsi="Times New Roman"/>
                <w:sz w:val="20"/>
                <w:szCs w:val="20"/>
                <w:lang w:eastAsia="pl-PL"/>
              </w:rPr>
            </w:pPr>
          </w:p>
          <w:p w14:paraId="522BA9AC" w14:textId="2A4A69B7" w:rsidR="00C20154" w:rsidRPr="00593F6E" w:rsidRDefault="00C20154" w:rsidP="00593F6E">
            <w:pPr>
              <w:spacing w:after="0" w:line="240" w:lineRule="auto"/>
              <w:rPr>
                <w:rFonts w:ascii="Times New Roman" w:hAnsi="Times New Roman"/>
                <w:sz w:val="20"/>
                <w:szCs w:val="20"/>
                <w:lang w:eastAsia="pl-PL"/>
              </w:rPr>
            </w:pPr>
            <w:r>
              <w:rPr>
                <w:rFonts w:ascii="Times New Roman" w:hAnsi="Times New Roman"/>
                <w:sz w:val="20"/>
                <w:szCs w:val="20"/>
                <w:lang w:eastAsia="pl-PL"/>
              </w:rPr>
              <w:t>W budynkach nieużytkowanych - drzwi zewnętrzne zabite oraz dodatkowo wywieszone tabliczki ostrzegawcze o  braku dostępu.</w:t>
            </w:r>
          </w:p>
        </w:tc>
      </w:tr>
      <w:tr w:rsidR="00C20154" w:rsidRPr="00593F6E" w14:paraId="7AE98ECB" w14:textId="77777777" w:rsidTr="002B7CCE">
        <w:trPr>
          <w:trHeight w:val="976"/>
          <w:jc w:val="center"/>
        </w:trPr>
        <w:tc>
          <w:tcPr>
            <w:tcW w:w="470" w:type="dxa"/>
            <w:tcBorders>
              <w:top w:val="nil"/>
              <w:left w:val="double" w:sz="4" w:space="0" w:color="auto"/>
              <w:bottom w:val="double" w:sz="2" w:space="0" w:color="000000"/>
              <w:right w:val="nil"/>
            </w:tcBorders>
            <w:vAlign w:val="center"/>
          </w:tcPr>
          <w:p w14:paraId="0B1C10C2" w14:textId="5E6B0218"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EBBA071"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Chlewnia</w:t>
            </w:r>
          </w:p>
        </w:tc>
        <w:tc>
          <w:tcPr>
            <w:tcW w:w="3487" w:type="dxa"/>
            <w:tcBorders>
              <w:top w:val="nil"/>
              <w:left w:val="double" w:sz="2" w:space="0" w:color="000000"/>
              <w:bottom w:val="double" w:sz="2" w:space="0" w:color="000000"/>
              <w:right w:val="nil"/>
            </w:tcBorders>
            <w:vAlign w:val="center"/>
          </w:tcPr>
          <w:p w14:paraId="0DEC56CB"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3ECA4F6F"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42D5A5C1" w14:textId="72563D2C"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1944AE90" w14:textId="29FAF2F0"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19D644CC" w14:textId="77777777" w:rsidTr="002B7CCE">
        <w:trPr>
          <w:trHeight w:val="834"/>
          <w:jc w:val="center"/>
        </w:trPr>
        <w:tc>
          <w:tcPr>
            <w:tcW w:w="470" w:type="dxa"/>
            <w:tcBorders>
              <w:top w:val="nil"/>
              <w:left w:val="double" w:sz="4" w:space="0" w:color="auto"/>
              <w:bottom w:val="double" w:sz="2" w:space="0" w:color="000000"/>
              <w:right w:val="nil"/>
            </w:tcBorders>
            <w:vAlign w:val="center"/>
          </w:tcPr>
          <w:p w14:paraId="6D1802B2"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D2C57BB"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Chlewnia</w:t>
            </w:r>
          </w:p>
        </w:tc>
        <w:tc>
          <w:tcPr>
            <w:tcW w:w="3487" w:type="dxa"/>
            <w:tcBorders>
              <w:top w:val="nil"/>
              <w:left w:val="double" w:sz="2" w:space="0" w:color="000000"/>
              <w:bottom w:val="double" w:sz="2" w:space="0" w:color="000000"/>
              <w:right w:val="nil"/>
            </w:tcBorders>
            <w:vAlign w:val="center"/>
          </w:tcPr>
          <w:p w14:paraId="4C16F07B"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27146D49"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0D71CEDF" w14:textId="55B151C0"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6219FB9B" w14:textId="1B46AAFF"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339545D5" w14:textId="77777777" w:rsidTr="002B7CCE">
        <w:trPr>
          <w:trHeight w:val="889"/>
          <w:jc w:val="center"/>
        </w:trPr>
        <w:tc>
          <w:tcPr>
            <w:tcW w:w="470" w:type="dxa"/>
            <w:tcBorders>
              <w:top w:val="nil"/>
              <w:left w:val="double" w:sz="4" w:space="0" w:color="auto"/>
              <w:bottom w:val="double" w:sz="2" w:space="0" w:color="000000"/>
              <w:right w:val="nil"/>
            </w:tcBorders>
            <w:vAlign w:val="center"/>
          </w:tcPr>
          <w:p w14:paraId="4C1A17A2"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20096D4E"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Chlewnia</w:t>
            </w:r>
          </w:p>
        </w:tc>
        <w:tc>
          <w:tcPr>
            <w:tcW w:w="3487" w:type="dxa"/>
            <w:tcBorders>
              <w:top w:val="nil"/>
              <w:left w:val="double" w:sz="2" w:space="0" w:color="000000"/>
              <w:bottom w:val="double" w:sz="2" w:space="0" w:color="000000"/>
              <w:right w:val="nil"/>
            </w:tcBorders>
            <w:vAlign w:val="center"/>
          </w:tcPr>
          <w:p w14:paraId="477747CD"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460A6CBF"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24A5C721" w14:textId="18FABD19"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06D4FA5C" w14:textId="011AA8E5"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6FBBD399" w14:textId="77777777" w:rsidTr="002B7CCE">
        <w:trPr>
          <w:trHeight w:val="946"/>
          <w:jc w:val="center"/>
        </w:trPr>
        <w:tc>
          <w:tcPr>
            <w:tcW w:w="470" w:type="dxa"/>
            <w:tcBorders>
              <w:top w:val="nil"/>
              <w:left w:val="double" w:sz="4" w:space="0" w:color="auto"/>
              <w:bottom w:val="double" w:sz="2" w:space="0" w:color="000000"/>
              <w:right w:val="nil"/>
            </w:tcBorders>
            <w:vAlign w:val="center"/>
          </w:tcPr>
          <w:p w14:paraId="00A4CEE1"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DA140B0"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Stodoła</w:t>
            </w:r>
          </w:p>
        </w:tc>
        <w:tc>
          <w:tcPr>
            <w:tcW w:w="3487" w:type="dxa"/>
            <w:tcBorders>
              <w:top w:val="nil"/>
              <w:left w:val="double" w:sz="2" w:space="0" w:color="000000"/>
              <w:bottom w:val="double" w:sz="2" w:space="0" w:color="000000"/>
              <w:right w:val="nil"/>
            </w:tcBorders>
            <w:vAlign w:val="center"/>
          </w:tcPr>
          <w:p w14:paraId="1DA017EF"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21C2FB07"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143D1479" w14:textId="5024EECB"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0647134B" w14:textId="76CE0BC4"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217312B8" w14:textId="77777777" w:rsidTr="002B7CCE">
        <w:trPr>
          <w:trHeight w:val="837"/>
          <w:jc w:val="center"/>
        </w:trPr>
        <w:tc>
          <w:tcPr>
            <w:tcW w:w="470" w:type="dxa"/>
            <w:tcBorders>
              <w:top w:val="nil"/>
              <w:left w:val="double" w:sz="4" w:space="0" w:color="auto"/>
              <w:bottom w:val="double" w:sz="2" w:space="0" w:color="000000"/>
              <w:right w:val="nil"/>
            </w:tcBorders>
            <w:vAlign w:val="center"/>
          </w:tcPr>
          <w:p w14:paraId="13B18CFF"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1D7AC238"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Magazyn zbożowy</w:t>
            </w:r>
          </w:p>
        </w:tc>
        <w:tc>
          <w:tcPr>
            <w:tcW w:w="3487" w:type="dxa"/>
            <w:tcBorders>
              <w:top w:val="nil"/>
              <w:left w:val="double" w:sz="2" w:space="0" w:color="000000"/>
              <w:bottom w:val="double" w:sz="2" w:space="0" w:color="000000"/>
              <w:right w:val="nil"/>
            </w:tcBorders>
            <w:vAlign w:val="center"/>
          </w:tcPr>
          <w:p w14:paraId="2A32AB21"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74DBDE16"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4EC0779F" w14:textId="31E3EEAD"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48B9F830" w14:textId="59A64F58"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32C98702" w14:textId="77777777" w:rsidTr="002B7CCE">
        <w:trPr>
          <w:trHeight w:val="848"/>
          <w:jc w:val="center"/>
        </w:trPr>
        <w:tc>
          <w:tcPr>
            <w:tcW w:w="470" w:type="dxa"/>
            <w:tcBorders>
              <w:top w:val="nil"/>
              <w:left w:val="double" w:sz="4" w:space="0" w:color="auto"/>
              <w:bottom w:val="double" w:sz="2" w:space="0" w:color="000000"/>
              <w:right w:val="nil"/>
            </w:tcBorders>
            <w:vAlign w:val="center"/>
          </w:tcPr>
          <w:p w14:paraId="56A1E90B"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1C7640C9"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Chlewnia</w:t>
            </w:r>
          </w:p>
        </w:tc>
        <w:tc>
          <w:tcPr>
            <w:tcW w:w="3487" w:type="dxa"/>
            <w:tcBorders>
              <w:top w:val="nil"/>
              <w:left w:val="double" w:sz="2" w:space="0" w:color="000000"/>
              <w:bottom w:val="double" w:sz="2" w:space="0" w:color="000000"/>
              <w:right w:val="nil"/>
            </w:tcBorders>
            <w:vAlign w:val="center"/>
          </w:tcPr>
          <w:p w14:paraId="39FD2F45"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410B4D0C"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63D5FF8F" w14:textId="69979D2C"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23BA07CA" w14:textId="5C3ED2FC"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355C1898" w14:textId="77777777" w:rsidTr="002B7CCE">
        <w:trPr>
          <w:trHeight w:val="904"/>
          <w:jc w:val="center"/>
        </w:trPr>
        <w:tc>
          <w:tcPr>
            <w:tcW w:w="470" w:type="dxa"/>
            <w:tcBorders>
              <w:top w:val="nil"/>
              <w:left w:val="double" w:sz="4" w:space="0" w:color="auto"/>
              <w:bottom w:val="double" w:sz="2" w:space="0" w:color="000000"/>
              <w:right w:val="nil"/>
            </w:tcBorders>
            <w:vAlign w:val="center"/>
          </w:tcPr>
          <w:p w14:paraId="784D1B29" w14:textId="77777777" w:rsidR="00C20154" w:rsidRPr="00593F6E" w:rsidRDefault="00C20154" w:rsidP="00593F6E">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4117E004" w14:textId="77777777" w:rsidR="00C20154" w:rsidRPr="00593F6E" w:rsidRDefault="00C20154" w:rsidP="00593F6E">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Stajnia</w:t>
            </w:r>
          </w:p>
        </w:tc>
        <w:tc>
          <w:tcPr>
            <w:tcW w:w="3487" w:type="dxa"/>
            <w:tcBorders>
              <w:top w:val="nil"/>
              <w:left w:val="double" w:sz="2" w:space="0" w:color="000000"/>
              <w:bottom w:val="double" w:sz="2" w:space="0" w:color="000000"/>
              <w:right w:val="nil"/>
            </w:tcBorders>
            <w:vAlign w:val="center"/>
          </w:tcPr>
          <w:p w14:paraId="6B19D51C" w14:textId="77777777" w:rsidR="00C20154" w:rsidRPr="00593F6E" w:rsidRDefault="00C20154" w:rsidP="000977FC">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59119087" w14:textId="77777777"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2955FBA4" w14:textId="11E2608A" w:rsidR="00C20154" w:rsidRPr="00593F6E" w:rsidRDefault="00C20154" w:rsidP="000977FC">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right w:val="double" w:sz="2" w:space="0" w:color="000000"/>
            </w:tcBorders>
          </w:tcPr>
          <w:p w14:paraId="62A37F6B" w14:textId="7130FC97" w:rsidR="00C20154" w:rsidRPr="00593F6E" w:rsidRDefault="00C20154" w:rsidP="00593F6E">
            <w:pPr>
              <w:spacing w:after="0" w:line="240" w:lineRule="auto"/>
              <w:rPr>
                <w:rFonts w:ascii="Times New Roman" w:hAnsi="Times New Roman"/>
                <w:sz w:val="20"/>
                <w:szCs w:val="20"/>
                <w:lang w:eastAsia="pl-PL"/>
              </w:rPr>
            </w:pPr>
          </w:p>
        </w:tc>
      </w:tr>
      <w:tr w:rsidR="00C20154" w:rsidRPr="00593F6E" w14:paraId="04AE07F6" w14:textId="77777777" w:rsidTr="002B7CCE">
        <w:trPr>
          <w:trHeight w:val="974"/>
          <w:jc w:val="center"/>
        </w:trPr>
        <w:tc>
          <w:tcPr>
            <w:tcW w:w="470" w:type="dxa"/>
            <w:tcBorders>
              <w:top w:val="nil"/>
              <w:left w:val="double" w:sz="4" w:space="0" w:color="auto"/>
              <w:bottom w:val="double" w:sz="2" w:space="0" w:color="000000"/>
              <w:right w:val="nil"/>
            </w:tcBorders>
            <w:vAlign w:val="center"/>
          </w:tcPr>
          <w:p w14:paraId="29284833" w14:textId="77777777" w:rsidR="00C20154" w:rsidRPr="00593F6E" w:rsidRDefault="00C20154" w:rsidP="00C20154">
            <w:pPr>
              <w:snapToGrid w:val="0"/>
              <w:spacing w:after="0" w:line="240" w:lineRule="auto"/>
              <w:rPr>
                <w:rFonts w:ascii="Times New Roman" w:hAnsi="Times New Roman"/>
                <w:b/>
                <w:bCs/>
                <w:sz w:val="20"/>
                <w:szCs w:val="20"/>
                <w:lang w:eastAsia="pl-PL"/>
              </w:rPr>
            </w:pPr>
          </w:p>
        </w:tc>
        <w:tc>
          <w:tcPr>
            <w:tcW w:w="2357" w:type="dxa"/>
            <w:tcBorders>
              <w:top w:val="nil"/>
              <w:left w:val="double" w:sz="2" w:space="0" w:color="000000"/>
              <w:bottom w:val="double" w:sz="2" w:space="0" w:color="000000"/>
              <w:right w:val="nil"/>
            </w:tcBorders>
            <w:vAlign w:val="center"/>
          </w:tcPr>
          <w:p w14:paraId="0966A339" w14:textId="77777777" w:rsidR="00C20154" w:rsidRPr="00593F6E" w:rsidRDefault="00C20154" w:rsidP="00C20154">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Warsztat</w:t>
            </w:r>
          </w:p>
        </w:tc>
        <w:tc>
          <w:tcPr>
            <w:tcW w:w="3487" w:type="dxa"/>
            <w:tcBorders>
              <w:top w:val="nil"/>
              <w:left w:val="double" w:sz="2" w:space="0" w:color="000000"/>
              <w:bottom w:val="double" w:sz="2" w:space="0" w:color="000000"/>
              <w:right w:val="nil"/>
            </w:tcBorders>
            <w:vAlign w:val="center"/>
          </w:tcPr>
          <w:p w14:paraId="37BA9EA9" w14:textId="77777777" w:rsidR="00C20154" w:rsidRPr="00593F6E" w:rsidRDefault="00C20154" w:rsidP="00C20154">
            <w:pPr>
              <w:suppressAutoHyphens/>
              <w:spacing w:after="0" w:line="100" w:lineRule="atLeast"/>
              <w:rPr>
                <w:rFonts w:ascii="Times New Roman" w:eastAsia="SimSun" w:hAnsi="Times New Roman" w:cs="Arial"/>
                <w:kern w:val="2"/>
                <w:sz w:val="20"/>
                <w:szCs w:val="20"/>
                <w:lang w:eastAsia="ar-SA" w:bidi="hi-IN"/>
              </w:rPr>
            </w:pPr>
            <w:r w:rsidRPr="00593F6E">
              <w:rPr>
                <w:rFonts w:ascii="Times New Roman" w:eastAsia="SimSun" w:hAnsi="Times New Roman" w:cs="Arial"/>
                <w:kern w:val="2"/>
                <w:sz w:val="20"/>
                <w:szCs w:val="20"/>
                <w:lang w:eastAsia="ar-SA" w:bidi="hi-IN"/>
              </w:rPr>
              <w:t>- zabezpieczenia przeciwpożarowe zgodnie z przepisami ppoż.</w:t>
            </w:r>
          </w:p>
          <w:p w14:paraId="0D659842" w14:textId="77777777" w:rsidR="00C20154" w:rsidRPr="00593F6E" w:rsidRDefault="00C20154" w:rsidP="00C20154">
            <w:pPr>
              <w:spacing w:after="0" w:line="240" w:lineRule="auto"/>
              <w:rPr>
                <w:rFonts w:ascii="Times New Roman" w:hAnsi="Times New Roman"/>
                <w:sz w:val="20"/>
                <w:szCs w:val="20"/>
                <w:lang w:eastAsia="pl-PL"/>
              </w:rPr>
            </w:pPr>
            <w:r>
              <w:rPr>
                <w:rFonts w:ascii="Times New Roman" w:hAnsi="Times New Roman"/>
                <w:sz w:val="20"/>
                <w:szCs w:val="20"/>
                <w:lang w:eastAsia="pl-PL"/>
              </w:rPr>
              <w:t>- gaśnice lub agregaty: tak</w:t>
            </w:r>
          </w:p>
          <w:p w14:paraId="341CC2EC" w14:textId="0D8ECDCF" w:rsidR="00C20154" w:rsidRPr="00593F6E" w:rsidRDefault="00C20154" w:rsidP="00C20154">
            <w:pPr>
              <w:spacing w:after="0" w:line="240" w:lineRule="auto"/>
              <w:rPr>
                <w:rFonts w:ascii="Times New Roman" w:hAnsi="Times New Roman"/>
                <w:sz w:val="20"/>
                <w:szCs w:val="20"/>
                <w:lang w:eastAsia="pl-PL"/>
              </w:rPr>
            </w:pPr>
            <w:r>
              <w:rPr>
                <w:rFonts w:ascii="Times New Roman" w:hAnsi="Times New Roman"/>
                <w:sz w:val="20"/>
                <w:szCs w:val="20"/>
                <w:lang w:eastAsia="pl-PL"/>
              </w:rPr>
              <w:t>- hydranty zewnętrzne:  tak</w:t>
            </w:r>
          </w:p>
        </w:tc>
        <w:tc>
          <w:tcPr>
            <w:tcW w:w="3521" w:type="dxa"/>
            <w:vMerge/>
            <w:tcBorders>
              <w:left w:val="double" w:sz="2" w:space="0" w:color="000000"/>
              <w:bottom w:val="double" w:sz="2" w:space="0" w:color="000000"/>
              <w:right w:val="double" w:sz="2" w:space="0" w:color="000000"/>
            </w:tcBorders>
          </w:tcPr>
          <w:p w14:paraId="4E6E9DF1" w14:textId="7F570E09" w:rsidR="00C20154" w:rsidRPr="00593F6E" w:rsidRDefault="00C20154" w:rsidP="00C20154">
            <w:pPr>
              <w:spacing w:after="0" w:line="240" w:lineRule="auto"/>
              <w:rPr>
                <w:rFonts w:ascii="Times New Roman" w:hAnsi="Times New Roman"/>
                <w:color w:val="FF0000"/>
                <w:sz w:val="20"/>
                <w:szCs w:val="20"/>
                <w:lang w:eastAsia="pl-PL"/>
              </w:rPr>
            </w:pPr>
          </w:p>
        </w:tc>
      </w:tr>
      <w:tr w:rsidR="00C20154" w:rsidRPr="00593F6E" w14:paraId="39207659" w14:textId="77777777" w:rsidTr="004C44E3">
        <w:trPr>
          <w:trHeight w:val="395"/>
          <w:jc w:val="center"/>
        </w:trPr>
        <w:tc>
          <w:tcPr>
            <w:tcW w:w="9835" w:type="dxa"/>
            <w:gridSpan w:val="4"/>
            <w:tcBorders>
              <w:top w:val="nil"/>
              <w:left w:val="double" w:sz="4" w:space="0" w:color="auto"/>
              <w:bottom w:val="double" w:sz="2" w:space="0" w:color="000000"/>
              <w:right w:val="double" w:sz="2" w:space="0" w:color="000000"/>
            </w:tcBorders>
            <w:vAlign w:val="center"/>
          </w:tcPr>
          <w:p w14:paraId="237420F1" w14:textId="49C25FBD" w:rsidR="00C20154" w:rsidRPr="00593F6E" w:rsidRDefault="00C20154" w:rsidP="00C20154">
            <w:pPr>
              <w:spacing w:after="0" w:line="240" w:lineRule="auto"/>
              <w:rPr>
                <w:rFonts w:ascii="Times New Roman" w:hAnsi="Times New Roman"/>
                <w:color w:val="FF0000"/>
                <w:sz w:val="20"/>
                <w:szCs w:val="20"/>
                <w:lang w:eastAsia="pl-PL"/>
              </w:rPr>
            </w:pPr>
          </w:p>
        </w:tc>
      </w:tr>
      <w:tr w:rsidR="00C20154" w:rsidRPr="00593F6E" w14:paraId="307FD49C" w14:textId="77777777" w:rsidTr="004C44E3">
        <w:trPr>
          <w:trHeight w:val="652"/>
          <w:jc w:val="center"/>
        </w:trPr>
        <w:tc>
          <w:tcPr>
            <w:tcW w:w="9835" w:type="dxa"/>
            <w:gridSpan w:val="4"/>
            <w:tcBorders>
              <w:top w:val="double" w:sz="2" w:space="0" w:color="000000"/>
              <w:left w:val="double" w:sz="4" w:space="0" w:color="auto"/>
              <w:bottom w:val="double" w:sz="2" w:space="0" w:color="000000"/>
              <w:right w:val="double" w:sz="2" w:space="0" w:color="000000"/>
            </w:tcBorders>
            <w:vAlign w:val="center"/>
          </w:tcPr>
          <w:p w14:paraId="2D690209" w14:textId="77777777" w:rsidR="00C20154" w:rsidRPr="00593F6E" w:rsidRDefault="00C20154" w:rsidP="00C20154">
            <w:pPr>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8.  Zakład Aktywności Zawodowej SOWA   w Lipniaku</w:t>
            </w:r>
          </w:p>
        </w:tc>
      </w:tr>
      <w:tr w:rsidR="00C20154" w:rsidRPr="00593F6E" w14:paraId="7EFE1787" w14:textId="77777777" w:rsidTr="004C44E3">
        <w:trPr>
          <w:trHeight w:val="2006"/>
          <w:jc w:val="center"/>
        </w:trPr>
        <w:tc>
          <w:tcPr>
            <w:tcW w:w="470" w:type="dxa"/>
            <w:tcBorders>
              <w:top w:val="double" w:sz="2" w:space="0" w:color="000000"/>
              <w:left w:val="double" w:sz="4" w:space="0" w:color="auto"/>
              <w:bottom w:val="double" w:sz="2" w:space="0" w:color="000000"/>
              <w:right w:val="nil"/>
            </w:tcBorders>
            <w:vAlign w:val="center"/>
          </w:tcPr>
          <w:p w14:paraId="330C2722" w14:textId="77777777" w:rsidR="00C20154" w:rsidRPr="00593F6E" w:rsidRDefault="00C20154" w:rsidP="00C20154">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7446219C" w14:textId="77777777" w:rsidR="00C20154" w:rsidRPr="00593F6E" w:rsidRDefault="00C20154" w:rsidP="00C20154">
            <w:pPr>
              <w:spacing w:after="0" w:line="240" w:lineRule="auto"/>
              <w:rPr>
                <w:rFonts w:ascii="Times New Roman" w:hAnsi="Times New Roman"/>
                <w:b/>
                <w:bCs/>
                <w:sz w:val="20"/>
                <w:szCs w:val="20"/>
                <w:lang w:eastAsia="pl-PL"/>
              </w:rPr>
            </w:pPr>
            <w:r w:rsidRPr="00593F6E">
              <w:rPr>
                <w:rFonts w:ascii="Times New Roman" w:hAnsi="Times New Roman"/>
                <w:sz w:val="20"/>
                <w:szCs w:val="20"/>
                <w:lang w:eastAsia="pl-PL"/>
              </w:rPr>
              <w:t xml:space="preserve">Budynek </w:t>
            </w:r>
            <w:proofErr w:type="spellStart"/>
            <w:r w:rsidRPr="00593F6E">
              <w:rPr>
                <w:rFonts w:ascii="Times New Roman" w:hAnsi="Times New Roman"/>
                <w:sz w:val="20"/>
                <w:szCs w:val="20"/>
                <w:lang w:eastAsia="pl-PL"/>
              </w:rPr>
              <w:t>hostelowo</w:t>
            </w:r>
            <w:proofErr w:type="spellEnd"/>
            <w:r w:rsidRPr="00593F6E">
              <w:rPr>
                <w:rFonts w:ascii="Times New Roman" w:hAnsi="Times New Roman"/>
                <w:sz w:val="20"/>
                <w:szCs w:val="20"/>
                <w:lang w:eastAsia="pl-PL"/>
              </w:rPr>
              <w:t>- terapeutyczny wraz z windą dla osób niepełnosprawnych</w:t>
            </w:r>
          </w:p>
        </w:tc>
        <w:tc>
          <w:tcPr>
            <w:tcW w:w="3487" w:type="dxa"/>
            <w:tcBorders>
              <w:top w:val="double" w:sz="2" w:space="0" w:color="000000"/>
              <w:left w:val="double" w:sz="2" w:space="0" w:color="000000"/>
              <w:bottom w:val="double" w:sz="2" w:space="0" w:color="000000"/>
              <w:right w:val="nil"/>
            </w:tcBorders>
            <w:vAlign w:val="center"/>
          </w:tcPr>
          <w:p w14:paraId="41844AD8" w14:textId="77777777" w:rsidR="00C20154" w:rsidRPr="00593F6E" w:rsidRDefault="00C20154" w:rsidP="00C20154">
            <w:pPr>
              <w:spacing w:after="0" w:line="240" w:lineRule="auto"/>
              <w:rPr>
                <w:rFonts w:ascii="Times New Roman" w:hAnsi="Times New Roman"/>
                <w:sz w:val="20"/>
                <w:szCs w:val="20"/>
                <w:lang w:eastAsia="pl-PL"/>
              </w:rPr>
            </w:pPr>
          </w:p>
          <w:p w14:paraId="0B380CF9"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zabezpieczenia </w:t>
            </w:r>
            <w:r w:rsidRPr="00593F6E">
              <w:rPr>
                <w:rFonts w:ascii="Times New Roman" w:eastAsia="SimSun" w:hAnsi="Times New Roman" w:cs="Arial"/>
                <w:kern w:val="2"/>
                <w:sz w:val="20"/>
                <w:szCs w:val="20"/>
                <w:lang w:eastAsia="ar-SA" w:bidi="hi-IN"/>
              </w:rPr>
              <w:t>przeciwpożarowe zgodnie z przepisami ppoż.</w:t>
            </w:r>
          </w:p>
          <w:p w14:paraId="00567165"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jest urządzenie  sygnalizujące  powstanie pożaru w  miejscu chronionego obiektu ,</w:t>
            </w:r>
          </w:p>
          <w:p w14:paraId="0F48E75E"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gaśnice lub agregaty: 11 szt. , </w:t>
            </w:r>
          </w:p>
          <w:p w14:paraId="7AE0B30D"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2 szt.</w:t>
            </w:r>
          </w:p>
          <w:p w14:paraId="1941E0E2"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wewnętrzne: 3 szt.</w:t>
            </w:r>
          </w:p>
        </w:tc>
        <w:tc>
          <w:tcPr>
            <w:tcW w:w="3521" w:type="dxa"/>
            <w:tcBorders>
              <w:top w:val="double" w:sz="2" w:space="0" w:color="000000"/>
              <w:left w:val="double" w:sz="2" w:space="0" w:color="000000"/>
              <w:bottom w:val="double" w:sz="2" w:space="0" w:color="000000"/>
              <w:right w:val="double" w:sz="2" w:space="0" w:color="000000"/>
            </w:tcBorders>
          </w:tcPr>
          <w:p w14:paraId="0F5CFE05"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7D89B6F7"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p w14:paraId="273D27EE"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na zewnątrz</w:t>
            </w:r>
          </w:p>
          <w:p w14:paraId="70319539"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alarm tylko na miejscu</w:t>
            </w:r>
          </w:p>
          <w:p w14:paraId="39369BA7"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C20154" w:rsidRPr="00593F6E" w14:paraId="1AC10E03" w14:textId="77777777" w:rsidTr="004C44E3">
        <w:trPr>
          <w:trHeight w:val="845"/>
          <w:jc w:val="center"/>
        </w:trPr>
        <w:tc>
          <w:tcPr>
            <w:tcW w:w="470" w:type="dxa"/>
            <w:tcBorders>
              <w:top w:val="double" w:sz="2" w:space="0" w:color="000000"/>
              <w:left w:val="double" w:sz="4" w:space="0" w:color="auto"/>
              <w:bottom w:val="double" w:sz="2" w:space="0" w:color="000000"/>
              <w:right w:val="nil"/>
            </w:tcBorders>
            <w:vAlign w:val="center"/>
          </w:tcPr>
          <w:p w14:paraId="74D98948" w14:textId="77777777" w:rsidR="00C20154" w:rsidRPr="00593F6E" w:rsidRDefault="00C20154" w:rsidP="00C20154">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58747715" w14:textId="066ADCA0" w:rsidR="00C20154" w:rsidRPr="00B014E1" w:rsidRDefault="00C20154" w:rsidP="00C20154">
            <w:pPr>
              <w:spacing w:after="0" w:line="240" w:lineRule="auto"/>
              <w:rPr>
                <w:rFonts w:ascii="Times New Roman" w:hAnsi="Times New Roman"/>
                <w:bCs/>
                <w:sz w:val="20"/>
                <w:szCs w:val="20"/>
                <w:lang w:eastAsia="pl-PL"/>
              </w:rPr>
            </w:pPr>
            <w:r>
              <w:rPr>
                <w:rFonts w:ascii="Times New Roman" w:hAnsi="Times New Roman"/>
                <w:bCs/>
                <w:sz w:val="20"/>
                <w:szCs w:val="20"/>
                <w:lang w:eastAsia="pl-PL"/>
              </w:rPr>
              <w:t>Budynek K</w:t>
            </w:r>
            <w:r w:rsidRPr="00B014E1">
              <w:rPr>
                <w:rFonts w:ascii="Times New Roman" w:hAnsi="Times New Roman"/>
                <w:bCs/>
                <w:sz w:val="20"/>
                <w:szCs w:val="20"/>
                <w:lang w:eastAsia="pl-PL"/>
              </w:rPr>
              <w:t>ordegarda, Dowspuda 9A</w:t>
            </w:r>
          </w:p>
        </w:tc>
        <w:tc>
          <w:tcPr>
            <w:tcW w:w="3487" w:type="dxa"/>
            <w:tcBorders>
              <w:top w:val="double" w:sz="2" w:space="0" w:color="000000"/>
              <w:left w:val="double" w:sz="2" w:space="0" w:color="000000"/>
              <w:bottom w:val="double" w:sz="2" w:space="0" w:color="000000"/>
              <w:right w:val="nil"/>
            </w:tcBorders>
            <w:vAlign w:val="center"/>
          </w:tcPr>
          <w:p w14:paraId="07093813"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zabezpieczenia </w:t>
            </w:r>
            <w:r w:rsidRPr="00593F6E">
              <w:rPr>
                <w:rFonts w:ascii="Times New Roman" w:eastAsia="SimSun" w:hAnsi="Times New Roman" w:cs="Arial"/>
                <w:kern w:val="2"/>
                <w:sz w:val="20"/>
                <w:szCs w:val="20"/>
                <w:lang w:eastAsia="ar-SA" w:bidi="hi-IN"/>
              </w:rPr>
              <w:t>przeciwpożarowe zgodnie z przepisami ppoż.</w:t>
            </w:r>
          </w:p>
          <w:p w14:paraId="07B8E368"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jest urządzenie  sygnalizujące powstanie pożaru w  miejscu chronionego obiektu oraz  w Państwowej Straży Pożarnej</w:t>
            </w:r>
          </w:p>
          <w:p w14:paraId="5AF8D097"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gaśnice lub agregaty: 4 szt. , </w:t>
            </w:r>
          </w:p>
          <w:p w14:paraId="16671975"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wewnętrzne: 2 szt.</w:t>
            </w:r>
          </w:p>
          <w:p w14:paraId="0C4866DD"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zainstalowane urządzenia oddymiające</w:t>
            </w:r>
          </w:p>
        </w:tc>
        <w:tc>
          <w:tcPr>
            <w:tcW w:w="3521" w:type="dxa"/>
            <w:tcBorders>
              <w:top w:val="double" w:sz="2" w:space="0" w:color="000000"/>
              <w:left w:val="double" w:sz="2" w:space="0" w:color="000000"/>
              <w:bottom w:val="double" w:sz="2" w:space="0" w:color="000000"/>
              <w:right w:val="double" w:sz="2" w:space="0" w:color="000000"/>
            </w:tcBorders>
          </w:tcPr>
          <w:p w14:paraId="509ED917"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78FB3905"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p w14:paraId="58C763B6"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na zewnątrz</w:t>
            </w:r>
          </w:p>
          <w:p w14:paraId="7449105C"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alarm tylko na miejscu</w:t>
            </w:r>
          </w:p>
          <w:p w14:paraId="3205920F"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C20154" w:rsidRPr="00593F6E" w14:paraId="5E9F6B07" w14:textId="77777777" w:rsidTr="004C44E3">
        <w:trPr>
          <w:trHeight w:val="553"/>
          <w:jc w:val="center"/>
        </w:trPr>
        <w:tc>
          <w:tcPr>
            <w:tcW w:w="9835" w:type="dxa"/>
            <w:gridSpan w:val="4"/>
            <w:tcBorders>
              <w:top w:val="double" w:sz="2" w:space="0" w:color="000000"/>
              <w:left w:val="double" w:sz="4" w:space="0" w:color="auto"/>
              <w:bottom w:val="double" w:sz="2" w:space="0" w:color="000000"/>
              <w:right w:val="double" w:sz="2" w:space="0" w:color="000000"/>
            </w:tcBorders>
            <w:vAlign w:val="center"/>
          </w:tcPr>
          <w:p w14:paraId="7B434448" w14:textId="77777777" w:rsidR="00C20154" w:rsidRPr="00593F6E" w:rsidRDefault="00C20154" w:rsidP="00C20154">
            <w:pPr>
              <w:spacing w:after="0" w:line="240" w:lineRule="auto"/>
              <w:jc w:val="center"/>
              <w:rPr>
                <w:rFonts w:ascii="Times New Roman" w:hAnsi="Times New Roman"/>
                <w:sz w:val="20"/>
                <w:szCs w:val="20"/>
                <w:lang w:eastAsia="pl-PL"/>
              </w:rPr>
            </w:pPr>
            <w:r w:rsidRPr="00593F6E">
              <w:rPr>
                <w:rFonts w:ascii="Times New Roman" w:hAnsi="Times New Roman"/>
                <w:b/>
                <w:bCs/>
                <w:sz w:val="20"/>
                <w:szCs w:val="20"/>
                <w:lang w:eastAsia="pl-PL"/>
              </w:rPr>
              <w:t>9.   Środowiskowy Dom Samopomocy w Lipniaku</w:t>
            </w:r>
          </w:p>
        </w:tc>
      </w:tr>
      <w:tr w:rsidR="00C20154" w:rsidRPr="00593F6E" w14:paraId="674852B4" w14:textId="77777777" w:rsidTr="004C44E3">
        <w:trPr>
          <w:trHeight w:val="1375"/>
          <w:jc w:val="center"/>
        </w:trPr>
        <w:tc>
          <w:tcPr>
            <w:tcW w:w="470" w:type="dxa"/>
            <w:tcBorders>
              <w:top w:val="double" w:sz="2" w:space="0" w:color="000000"/>
              <w:left w:val="double" w:sz="4" w:space="0" w:color="auto"/>
              <w:bottom w:val="double" w:sz="2" w:space="0" w:color="000000"/>
              <w:right w:val="nil"/>
            </w:tcBorders>
            <w:vAlign w:val="center"/>
          </w:tcPr>
          <w:p w14:paraId="24D9C289" w14:textId="77777777" w:rsidR="00C20154" w:rsidRPr="00593F6E" w:rsidRDefault="00C20154" w:rsidP="00C20154">
            <w:pPr>
              <w:snapToGrid w:val="0"/>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9</w:t>
            </w:r>
          </w:p>
        </w:tc>
        <w:tc>
          <w:tcPr>
            <w:tcW w:w="2357" w:type="dxa"/>
            <w:tcBorders>
              <w:top w:val="double" w:sz="2" w:space="0" w:color="000000"/>
              <w:left w:val="double" w:sz="2" w:space="0" w:color="000000"/>
              <w:bottom w:val="double" w:sz="2" w:space="0" w:color="000000"/>
              <w:right w:val="nil"/>
            </w:tcBorders>
            <w:vAlign w:val="center"/>
          </w:tcPr>
          <w:p w14:paraId="5108D730" w14:textId="77777777" w:rsidR="00C20154" w:rsidRPr="00593F6E" w:rsidRDefault="00C20154" w:rsidP="00C20154">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Budynek administracyjny – przeznaczenie: terapeutyczno-mieszkaniowy, Lipniak 3</w:t>
            </w:r>
          </w:p>
        </w:tc>
        <w:tc>
          <w:tcPr>
            <w:tcW w:w="3487" w:type="dxa"/>
            <w:tcBorders>
              <w:top w:val="double" w:sz="2" w:space="0" w:color="000000"/>
              <w:left w:val="double" w:sz="2" w:space="0" w:color="000000"/>
              <w:bottom w:val="double" w:sz="2" w:space="0" w:color="000000"/>
              <w:right w:val="nil"/>
            </w:tcBorders>
            <w:vAlign w:val="center"/>
          </w:tcPr>
          <w:p w14:paraId="5B3428F9"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gaśnice lub agregaty: 4 szt. , </w:t>
            </w:r>
          </w:p>
          <w:p w14:paraId="7B14BECE"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1 szt.</w:t>
            </w:r>
          </w:p>
          <w:p w14:paraId="65E8E9AF" w14:textId="77777777" w:rsidR="00C20154" w:rsidRPr="00593F6E" w:rsidRDefault="00C20154" w:rsidP="00C20154">
            <w:pPr>
              <w:spacing w:after="0" w:line="240" w:lineRule="auto"/>
              <w:rPr>
                <w:rFonts w:ascii="Times New Roman" w:hAnsi="Times New Roman"/>
                <w:sz w:val="20"/>
                <w:szCs w:val="20"/>
                <w:lang w:eastAsia="pl-PL"/>
              </w:rPr>
            </w:pPr>
          </w:p>
        </w:tc>
        <w:tc>
          <w:tcPr>
            <w:tcW w:w="3521" w:type="dxa"/>
            <w:tcBorders>
              <w:top w:val="double" w:sz="2" w:space="0" w:color="000000"/>
              <w:left w:val="double" w:sz="2" w:space="0" w:color="000000"/>
              <w:bottom w:val="double" w:sz="2" w:space="0" w:color="000000"/>
              <w:right w:val="double" w:sz="2" w:space="0" w:color="000000"/>
            </w:tcBorders>
            <w:vAlign w:val="center"/>
          </w:tcPr>
          <w:p w14:paraId="3359BA5D"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144F48D2"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p w14:paraId="40A95B42"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na zewnątrz</w:t>
            </w:r>
          </w:p>
          <w:p w14:paraId="3C1ECAF1"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alarm tylko na miejscu</w:t>
            </w:r>
          </w:p>
          <w:p w14:paraId="045C62D6"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r w:rsidR="00C20154" w:rsidRPr="00593F6E" w14:paraId="5CD07AEB" w14:textId="77777777" w:rsidTr="004C44E3">
        <w:trPr>
          <w:trHeight w:val="817"/>
          <w:jc w:val="center"/>
        </w:trPr>
        <w:tc>
          <w:tcPr>
            <w:tcW w:w="470" w:type="dxa"/>
            <w:tcBorders>
              <w:top w:val="double" w:sz="2" w:space="0" w:color="000000"/>
              <w:left w:val="double" w:sz="4" w:space="0" w:color="auto"/>
              <w:bottom w:val="double" w:sz="2" w:space="0" w:color="000000"/>
              <w:right w:val="nil"/>
            </w:tcBorders>
            <w:vAlign w:val="center"/>
          </w:tcPr>
          <w:p w14:paraId="5C99AE9D" w14:textId="77777777" w:rsidR="00C20154" w:rsidRPr="00593F6E" w:rsidRDefault="00C20154" w:rsidP="00C20154">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0ECC941B" w14:textId="69FF6946" w:rsidR="00C20154" w:rsidRPr="00593F6E" w:rsidRDefault="00C20154" w:rsidP="00C20154">
            <w:pPr>
              <w:spacing w:after="0" w:line="240" w:lineRule="auto"/>
              <w:rPr>
                <w:rFonts w:ascii="Times New Roman" w:hAnsi="Times New Roman"/>
                <w:b/>
                <w:bCs/>
                <w:sz w:val="20"/>
                <w:szCs w:val="20"/>
                <w:lang w:eastAsia="pl-PL"/>
              </w:rPr>
            </w:pPr>
            <w:r>
              <w:rPr>
                <w:rFonts w:ascii="Times New Roman" w:hAnsi="Times New Roman"/>
                <w:b/>
                <w:bCs/>
                <w:sz w:val="20"/>
                <w:szCs w:val="20"/>
                <w:lang w:eastAsia="pl-PL"/>
              </w:rPr>
              <w:t>O</w:t>
            </w:r>
            <w:r w:rsidRPr="00593F6E">
              <w:rPr>
                <w:rFonts w:ascii="Times New Roman" w:hAnsi="Times New Roman"/>
                <w:b/>
                <w:bCs/>
                <w:sz w:val="20"/>
                <w:szCs w:val="20"/>
                <w:lang w:eastAsia="pl-PL"/>
              </w:rPr>
              <w:t>bora</w:t>
            </w:r>
          </w:p>
        </w:tc>
        <w:tc>
          <w:tcPr>
            <w:tcW w:w="3487" w:type="dxa"/>
            <w:tcBorders>
              <w:top w:val="double" w:sz="2" w:space="0" w:color="000000"/>
              <w:left w:val="double" w:sz="2" w:space="0" w:color="000000"/>
              <w:bottom w:val="double" w:sz="2" w:space="0" w:color="000000"/>
              <w:right w:val="nil"/>
            </w:tcBorders>
            <w:vAlign w:val="center"/>
          </w:tcPr>
          <w:p w14:paraId="595A85D5" w14:textId="06769DD7" w:rsidR="00C20154" w:rsidRPr="00593F6E" w:rsidRDefault="00C20154" w:rsidP="00C20154">
            <w:pPr>
              <w:spacing w:after="0" w:line="240" w:lineRule="auto"/>
              <w:rPr>
                <w:rFonts w:ascii="Times New Roman" w:hAnsi="Times New Roman"/>
                <w:sz w:val="20"/>
                <w:szCs w:val="20"/>
                <w:lang w:eastAsia="pl-PL"/>
              </w:rPr>
            </w:pPr>
          </w:p>
        </w:tc>
        <w:tc>
          <w:tcPr>
            <w:tcW w:w="3521" w:type="dxa"/>
            <w:tcBorders>
              <w:top w:val="double" w:sz="2" w:space="0" w:color="000000"/>
              <w:left w:val="double" w:sz="2" w:space="0" w:color="000000"/>
              <w:bottom w:val="double" w:sz="2" w:space="0" w:color="000000"/>
              <w:right w:val="double" w:sz="2" w:space="0" w:color="000000"/>
            </w:tcBorders>
            <w:vAlign w:val="center"/>
          </w:tcPr>
          <w:p w14:paraId="00CD14CC"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56A39679"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tc>
      </w:tr>
      <w:tr w:rsidR="00C20154" w:rsidRPr="00593F6E" w14:paraId="7175EC2B" w14:textId="77777777" w:rsidTr="004C44E3">
        <w:trPr>
          <w:trHeight w:val="817"/>
          <w:jc w:val="center"/>
        </w:trPr>
        <w:tc>
          <w:tcPr>
            <w:tcW w:w="470" w:type="dxa"/>
            <w:tcBorders>
              <w:top w:val="double" w:sz="2" w:space="0" w:color="000000"/>
              <w:left w:val="double" w:sz="4" w:space="0" w:color="auto"/>
              <w:bottom w:val="double" w:sz="2" w:space="0" w:color="000000"/>
              <w:right w:val="nil"/>
            </w:tcBorders>
            <w:vAlign w:val="center"/>
          </w:tcPr>
          <w:p w14:paraId="4508824E" w14:textId="77777777" w:rsidR="00C20154" w:rsidRPr="00593F6E" w:rsidRDefault="00C20154" w:rsidP="00C20154">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727BCA9E" w14:textId="77777777" w:rsidR="00C20154" w:rsidRPr="00593F6E" w:rsidRDefault="00C20154" w:rsidP="00C20154">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Budynek kotłowni, Lipniak 3</w:t>
            </w:r>
          </w:p>
        </w:tc>
        <w:tc>
          <w:tcPr>
            <w:tcW w:w="3487" w:type="dxa"/>
            <w:tcBorders>
              <w:top w:val="double" w:sz="2" w:space="0" w:color="000000"/>
              <w:left w:val="double" w:sz="2" w:space="0" w:color="000000"/>
              <w:bottom w:val="double" w:sz="2" w:space="0" w:color="000000"/>
              <w:right w:val="nil"/>
            </w:tcBorders>
            <w:vAlign w:val="center"/>
          </w:tcPr>
          <w:p w14:paraId="1218F8E7"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gaśnice lub agregaty: 1 szt. , </w:t>
            </w:r>
          </w:p>
        </w:tc>
        <w:tc>
          <w:tcPr>
            <w:tcW w:w="3521" w:type="dxa"/>
            <w:tcBorders>
              <w:top w:val="double" w:sz="2" w:space="0" w:color="000000"/>
              <w:left w:val="double" w:sz="2" w:space="0" w:color="000000"/>
              <w:bottom w:val="double" w:sz="2" w:space="0" w:color="000000"/>
              <w:right w:val="double" w:sz="2" w:space="0" w:color="000000"/>
            </w:tcBorders>
            <w:vAlign w:val="center"/>
          </w:tcPr>
          <w:p w14:paraId="63115FCD"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2C9529EB"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tc>
      </w:tr>
      <w:tr w:rsidR="00C20154" w:rsidRPr="00593F6E" w14:paraId="6C55F4CF" w14:textId="77777777" w:rsidTr="004C44E3">
        <w:trPr>
          <w:trHeight w:val="817"/>
          <w:jc w:val="center"/>
        </w:trPr>
        <w:tc>
          <w:tcPr>
            <w:tcW w:w="470" w:type="dxa"/>
            <w:tcBorders>
              <w:top w:val="double" w:sz="2" w:space="0" w:color="000000"/>
              <w:left w:val="double" w:sz="4" w:space="0" w:color="auto"/>
              <w:bottom w:val="double" w:sz="2" w:space="0" w:color="000000"/>
              <w:right w:val="nil"/>
            </w:tcBorders>
            <w:vAlign w:val="center"/>
          </w:tcPr>
          <w:p w14:paraId="53F2189E" w14:textId="77777777" w:rsidR="00C20154" w:rsidRPr="00593F6E" w:rsidRDefault="00C20154" w:rsidP="00C20154">
            <w:pPr>
              <w:snapToGrid w:val="0"/>
              <w:spacing w:after="0" w:line="240" w:lineRule="auto"/>
              <w:rPr>
                <w:rFonts w:ascii="Times New Roman" w:hAnsi="Times New Roman"/>
                <w:b/>
                <w:bCs/>
                <w:sz w:val="20"/>
                <w:szCs w:val="20"/>
                <w:lang w:eastAsia="pl-PL"/>
              </w:rPr>
            </w:pPr>
          </w:p>
        </w:tc>
        <w:tc>
          <w:tcPr>
            <w:tcW w:w="2357" w:type="dxa"/>
            <w:tcBorders>
              <w:top w:val="double" w:sz="2" w:space="0" w:color="000000"/>
              <w:left w:val="double" w:sz="2" w:space="0" w:color="000000"/>
              <w:bottom w:val="double" w:sz="2" w:space="0" w:color="000000"/>
              <w:right w:val="nil"/>
            </w:tcBorders>
            <w:vAlign w:val="center"/>
          </w:tcPr>
          <w:p w14:paraId="09A74DED" w14:textId="77777777" w:rsidR="00C20154" w:rsidRPr="00593F6E" w:rsidRDefault="00C20154" w:rsidP="00C20154">
            <w:pPr>
              <w:spacing w:after="0" w:line="240" w:lineRule="auto"/>
              <w:rPr>
                <w:rFonts w:ascii="Times New Roman" w:hAnsi="Times New Roman"/>
                <w:b/>
                <w:bCs/>
                <w:sz w:val="20"/>
                <w:szCs w:val="20"/>
                <w:lang w:eastAsia="pl-PL"/>
              </w:rPr>
            </w:pPr>
            <w:r w:rsidRPr="00593F6E">
              <w:rPr>
                <w:rFonts w:ascii="Times New Roman" w:hAnsi="Times New Roman"/>
                <w:b/>
                <w:bCs/>
                <w:sz w:val="20"/>
                <w:szCs w:val="20"/>
                <w:lang w:eastAsia="pl-PL"/>
              </w:rPr>
              <w:t>Budynek terapii zajęciowej</w:t>
            </w:r>
          </w:p>
        </w:tc>
        <w:tc>
          <w:tcPr>
            <w:tcW w:w="3487" w:type="dxa"/>
            <w:tcBorders>
              <w:top w:val="double" w:sz="2" w:space="0" w:color="000000"/>
              <w:left w:val="double" w:sz="2" w:space="0" w:color="000000"/>
              <w:bottom w:val="double" w:sz="2" w:space="0" w:color="000000"/>
              <w:right w:val="nil"/>
            </w:tcBorders>
            <w:vAlign w:val="center"/>
          </w:tcPr>
          <w:p w14:paraId="72653F7B"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xml:space="preserve">- gaśnice lub agregaty: 4 szt. , </w:t>
            </w:r>
          </w:p>
          <w:p w14:paraId="31414F57"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hydranty zewnętrzne: 1 szt.</w:t>
            </w:r>
          </w:p>
        </w:tc>
        <w:tc>
          <w:tcPr>
            <w:tcW w:w="3521" w:type="dxa"/>
            <w:tcBorders>
              <w:top w:val="double" w:sz="2" w:space="0" w:color="000000"/>
              <w:left w:val="double" w:sz="2" w:space="0" w:color="000000"/>
              <w:bottom w:val="double" w:sz="2" w:space="0" w:color="000000"/>
              <w:right w:val="double" w:sz="2" w:space="0" w:color="000000"/>
            </w:tcBorders>
            <w:vAlign w:val="center"/>
          </w:tcPr>
          <w:p w14:paraId="318D879C"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brak co najmniej 2 zamków wielozastawkowych w każdych drzwiach zewnętrznych</w:t>
            </w:r>
          </w:p>
          <w:p w14:paraId="1D983EB2"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wewnątrz</w:t>
            </w:r>
          </w:p>
          <w:p w14:paraId="74A9F007"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stały dozór na zewnątrz</w:t>
            </w:r>
          </w:p>
          <w:p w14:paraId="366A33AE" w14:textId="77777777" w:rsidR="00C20154" w:rsidRPr="00593F6E" w:rsidRDefault="00C20154" w:rsidP="00C20154">
            <w:pPr>
              <w:snapToGrid w:val="0"/>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alarm tylko na miejscu</w:t>
            </w:r>
          </w:p>
          <w:p w14:paraId="234D6CDC" w14:textId="77777777" w:rsidR="00C20154" w:rsidRPr="00593F6E" w:rsidRDefault="00C20154" w:rsidP="00C20154">
            <w:pPr>
              <w:spacing w:after="0" w:line="240" w:lineRule="auto"/>
              <w:rPr>
                <w:rFonts w:ascii="Times New Roman" w:hAnsi="Times New Roman"/>
                <w:sz w:val="20"/>
                <w:szCs w:val="20"/>
                <w:lang w:eastAsia="pl-PL"/>
              </w:rPr>
            </w:pPr>
            <w:r w:rsidRPr="00593F6E">
              <w:rPr>
                <w:rFonts w:ascii="Times New Roman" w:hAnsi="Times New Roman"/>
                <w:sz w:val="20"/>
                <w:szCs w:val="20"/>
                <w:lang w:eastAsia="pl-PL"/>
              </w:rPr>
              <w:t>- monitoring</w:t>
            </w:r>
          </w:p>
        </w:tc>
      </w:tr>
    </w:tbl>
    <w:p w14:paraId="16F565D7" w14:textId="77777777" w:rsidR="00593F6E" w:rsidRDefault="00593F6E" w:rsidP="0064660F">
      <w:pPr>
        <w:tabs>
          <w:tab w:val="left" w:pos="284"/>
        </w:tabs>
        <w:suppressAutoHyphens/>
        <w:spacing w:after="0" w:line="100" w:lineRule="atLeast"/>
        <w:jc w:val="both"/>
        <w:rPr>
          <w:rFonts w:ascii="Cambria" w:hAnsi="Cambria"/>
          <w:b/>
          <w:bCs/>
          <w:color w:val="FF0000"/>
          <w:lang w:eastAsia="ar-SA"/>
        </w:rPr>
      </w:pPr>
    </w:p>
    <w:p w14:paraId="0E68179F" w14:textId="77777777" w:rsidR="00464642" w:rsidRDefault="00464642" w:rsidP="00E31874">
      <w:pPr>
        <w:widowControl w:val="0"/>
        <w:spacing w:after="120" w:line="240" w:lineRule="auto"/>
        <w:jc w:val="both"/>
        <w:outlineLvl w:val="0"/>
        <w:rPr>
          <w:rFonts w:ascii="Cambria" w:hAnsi="Cambria"/>
          <w:b/>
          <w:u w:val="single"/>
        </w:rPr>
        <w:sectPr w:rsidR="00464642" w:rsidSect="00BF619B">
          <w:pgSz w:w="11906" w:h="16838" w:code="9"/>
          <w:pgMar w:top="992" w:right="1134" w:bottom="851" w:left="1134" w:header="397" w:footer="425" w:gutter="0"/>
          <w:cols w:space="708"/>
          <w:docGrid w:linePitch="360"/>
        </w:sectPr>
      </w:pPr>
    </w:p>
    <w:p w14:paraId="722AEFA9" w14:textId="5B1E74F7" w:rsidR="00464642" w:rsidRPr="007666DC" w:rsidRDefault="0028518A" w:rsidP="00464642">
      <w:pPr>
        <w:suppressAutoHyphens/>
        <w:spacing w:after="0" w:line="240" w:lineRule="auto"/>
        <w:jc w:val="right"/>
        <w:rPr>
          <w:rFonts w:ascii="Cambria" w:hAnsi="Cambria"/>
          <w:b/>
          <w:u w:val="single"/>
          <w:lang w:eastAsia="ar-SA"/>
        </w:rPr>
      </w:pPr>
      <w:r>
        <w:rPr>
          <w:rFonts w:ascii="Cambria" w:hAnsi="Cambria"/>
          <w:b/>
          <w:u w:val="single"/>
          <w:lang w:eastAsia="ar-SA"/>
        </w:rPr>
        <w:lastRenderedPageBreak/>
        <w:t xml:space="preserve">Załącznik nr 9 </w:t>
      </w:r>
      <w:r w:rsidR="00464642" w:rsidRPr="007666DC">
        <w:rPr>
          <w:rFonts w:ascii="Cambria" w:hAnsi="Cambria"/>
          <w:b/>
          <w:u w:val="single"/>
          <w:lang w:eastAsia="ar-SA"/>
        </w:rPr>
        <w:t>do SIWZ</w:t>
      </w:r>
    </w:p>
    <w:p w14:paraId="4D5446E1" w14:textId="77777777" w:rsidR="00464642" w:rsidRPr="00C2097E" w:rsidRDefault="00464642" w:rsidP="00464642">
      <w:pPr>
        <w:suppressAutoHyphens/>
        <w:spacing w:after="0" w:line="240" w:lineRule="auto"/>
        <w:jc w:val="both"/>
        <w:rPr>
          <w:rFonts w:ascii="Cambria" w:hAnsi="Cambria"/>
          <w:b/>
          <w:lang w:eastAsia="ar-SA"/>
        </w:rPr>
      </w:pPr>
      <w:r w:rsidRPr="00C2097E">
        <w:rPr>
          <w:rFonts w:ascii="Cambria" w:hAnsi="Cambria"/>
          <w:b/>
          <w:lang w:eastAsia="ar-SA"/>
        </w:rPr>
        <w:t>Dotychczasowy przebieg ubezpieczeń (wypłacone odszkodowania, ustanowione rezerwy)</w:t>
      </w:r>
    </w:p>
    <w:p w14:paraId="73163BCE" w14:textId="2953B2AB" w:rsidR="000725BF" w:rsidRDefault="00464642" w:rsidP="00464642">
      <w:pPr>
        <w:suppressAutoHyphens/>
        <w:spacing w:after="0" w:line="240" w:lineRule="auto"/>
        <w:jc w:val="both"/>
        <w:rPr>
          <w:rFonts w:ascii="Cambria" w:hAnsi="Cambria"/>
          <w:lang w:eastAsia="ar-SA"/>
        </w:rPr>
      </w:pPr>
      <w:r w:rsidRPr="00C2097E">
        <w:rPr>
          <w:rFonts w:ascii="Cambria" w:hAnsi="Cambria"/>
          <w:lang w:eastAsia="ar-SA"/>
        </w:rPr>
        <w:t>Wg informacj</w:t>
      </w:r>
      <w:r w:rsidR="000725BF">
        <w:rPr>
          <w:rFonts w:ascii="Cambria" w:hAnsi="Cambria"/>
          <w:lang w:eastAsia="ar-SA"/>
        </w:rPr>
        <w:t>i uzyskanych od Ubezpieczycieli</w:t>
      </w:r>
      <w:r w:rsidR="00B46902" w:rsidRPr="00B46902">
        <w:rPr>
          <w:rFonts w:ascii="Cambria" w:hAnsi="Cambria" w:cs="Arial"/>
          <w:lang w:eastAsia="pl-PL"/>
        </w:rPr>
        <w:t xml:space="preserve"> w okresie ostatnich 36 m-</w:t>
      </w:r>
      <w:proofErr w:type="spellStart"/>
      <w:r w:rsidR="00B46902" w:rsidRPr="00B46902">
        <w:rPr>
          <w:rFonts w:ascii="Cambria" w:hAnsi="Cambria" w:cs="Arial"/>
          <w:lang w:eastAsia="pl-PL"/>
        </w:rPr>
        <w:t>cy</w:t>
      </w:r>
      <w:proofErr w:type="spellEnd"/>
      <w:r w:rsidR="000725BF">
        <w:rPr>
          <w:rFonts w:ascii="Cambria" w:hAnsi="Cambria"/>
          <w:lang w:eastAsia="ar-SA"/>
        </w:rPr>
        <w:t>:</w:t>
      </w:r>
    </w:p>
    <w:p w14:paraId="1063804C" w14:textId="2982E1ED" w:rsidR="00464642" w:rsidRDefault="00464642" w:rsidP="000725BF">
      <w:pPr>
        <w:suppressAutoHyphens/>
        <w:spacing w:after="0" w:line="240" w:lineRule="auto"/>
        <w:jc w:val="both"/>
        <w:rPr>
          <w:rFonts w:ascii="Cambria" w:hAnsi="Cambria"/>
          <w:lang w:eastAsia="ar-SA"/>
        </w:rPr>
      </w:pPr>
      <w:r w:rsidRPr="000725BF">
        <w:rPr>
          <w:rFonts w:ascii="Cambria" w:hAnsi="Cambria"/>
          <w:lang w:eastAsia="ar-SA"/>
        </w:rPr>
        <w:t>zostały wypłacone odszkodowania i ustalone rezerwy na sprawy w toku, jak poniżej</w:t>
      </w:r>
    </w:p>
    <w:p w14:paraId="15E11546" w14:textId="77777777" w:rsidR="000024BA" w:rsidRDefault="000024BA" w:rsidP="000725BF">
      <w:pPr>
        <w:suppressAutoHyphens/>
        <w:spacing w:after="0" w:line="240" w:lineRule="auto"/>
        <w:jc w:val="both"/>
        <w:rPr>
          <w:rFonts w:ascii="Cambria" w:hAnsi="Cambria"/>
          <w:lang w:eastAsia="ar-SA"/>
        </w:rPr>
      </w:pPr>
    </w:p>
    <w:tbl>
      <w:tblPr>
        <w:tblW w:w="13825" w:type="dxa"/>
        <w:tblInd w:w="47" w:type="dxa"/>
        <w:tblCellMar>
          <w:left w:w="70" w:type="dxa"/>
          <w:right w:w="70" w:type="dxa"/>
        </w:tblCellMar>
        <w:tblLook w:val="0000" w:firstRow="0" w:lastRow="0" w:firstColumn="0" w:lastColumn="0" w:noHBand="0" w:noVBand="0"/>
      </w:tblPr>
      <w:tblGrid>
        <w:gridCol w:w="3760"/>
        <w:gridCol w:w="1792"/>
        <w:gridCol w:w="1843"/>
        <w:gridCol w:w="1701"/>
        <w:gridCol w:w="1559"/>
        <w:gridCol w:w="1701"/>
        <w:gridCol w:w="1469"/>
      </w:tblGrid>
      <w:tr w:rsidR="000024BA" w:rsidRPr="000024BA" w14:paraId="683A80F8" w14:textId="77777777" w:rsidTr="000024BA">
        <w:trPr>
          <w:trHeight w:val="802"/>
        </w:trPr>
        <w:tc>
          <w:tcPr>
            <w:tcW w:w="3760"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6A1E7F71" w14:textId="77777777" w:rsidR="000024BA" w:rsidRPr="000024BA" w:rsidRDefault="000024BA" w:rsidP="000024BA">
            <w:pPr>
              <w:spacing w:after="0" w:line="240" w:lineRule="auto"/>
              <w:jc w:val="center"/>
              <w:rPr>
                <w:rFonts w:ascii="Arial Narrow" w:hAnsi="Arial Narrow" w:cs="Arial"/>
                <w:b/>
                <w:bCs/>
                <w:sz w:val="24"/>
                <w:szCs w:val="24"/>
                <w:lang w:eastAsia="pl-PL"/>
              </w:rPr>
            </w:pPr>
            <w:r w:rsidRPr="000024BA">
              <w:rPr>
                <w:rFonts w:ascii="Arial Narrow" w:hAnsi="Arial Narrow" w:cs="Arial"/>
                <w:b/>
                <w:bCs/>
                <w:sz w:val="24"/>
                <w:szCs w:val="24"/>
                <w:lang w:eastAsia="pl-PL"/>
              </w:rPr>
              <w:t>Rodzaj ubezpieczenia</w:t>
            </w:r>
          </w:p>
        </w:tc>
        <w:tc>
          <w:tcPr>
            <w:tcW w:w="3635" w:type="dxa"/>
            <w:gridSpan w:val="2"/>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2F0C1301" w14:textId="77777777" w:rsidR="000024BA" w:rsidRPr="000024BA" w:rsidRDefault="000024BA" w:rsidP="000024BA">
            <w:pPr>
              <w:spacing w:after="0" w:line="240" w:lineRule="auto"/>
              <w:jc w:val="center"/>
              <w:rPr>
                <w:rFonts w:ascii="Arial Narrow" w:hAnsi="Arial Narrow" w:cs="Arial"/>
                <w:b/>
                <w:bCs/>
                <w:sz w:val="24"/>
                <w:szCs w:val="24"/>
                <w:lang w:eastAsia="pl-PL"/>
              </w:rPr>
            </w:pPr>
            <w:r w:rsidRPr="000024BA">
              <w:rPr>
                <w:rFonts w:ascii="Arial Narrow" w:hAnsi="Arial Narrow" w:cs="Arial"/>
                <w:b/>
                <w:bCs/>
                <w:sz w:val="24"/>
                <w:szCs w:val="24"/>
                <w:lang w:eastAsia="pl-PL"/>
              </w:rPr>
              <w:t>01.11.2016  - 31.10.2017</w:t>
            </w:r>
          </w:p>
        </w:tc>
        <w:tc>
          <w:tcPr>
            <w:tcW w:w="3260" w:type="dxa"/>
            <w:gridSpan w:val="2"/>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7D41D7FD" w14:textId="77777777" w:rsidR="000024BA" w:rsidRPr="000024BA" w:rsidRDefault="000024BA" w:rsidP="000024BA">
            <w:pPr>
              <w:spacing w:after="0" w:line="240" w:lineRule="auto"/>
              <w:jc w:val="center"/>
              <w:rPr>
                <w:rFonts w:ascii="Arial Narrow" w:hAnsi="Arial Narrow" w:cs="Arial"/>
                <w:b/>
                <w:bCs/>
                <w:sz w:val="24"/>
                <w:szCs w:val="24"/>
                <w:lang w:eastAsia="pl-PL"/>
              </w:rPr>
            </w:pPr>
            <w:r w:rsidRPr="000024BA">
              <w:rPr>
                <w:rFonts w:ascii="Arial Narrow" w:hAnsi="Arial Narrow" w:cs="Arial"/>
                <w:b/>
                <w:bCs/>
                <w:sz w:val="24"/>
                <w:szCs w:val="24"/>
                <w:lang w:eastAsia="pl-PL"/>
              </w:rPr>
              <w:t>01.11.2017  - 31.10.2018</w:t>
            </w:r>
          </w:p>
        </w:tc>
        <w:tc>
          <w:tcPr>
            <w:tcW w:w="3170" w:type="dxa"/>
            <w:gridSpan w:val="2"/>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620801D0" w14:textId="685272F3" w:rsidR="000024BA" w:rsidRPr="000024BA" w:rsidRDefault="000024BA" w:rsidP="000024BA">
            <w:pPr>
              <w:spacing w:after="0" w:line="240" w:lineRule="auto"/>
              <w:jc w:val="center"/>
              <w:rPr>
                <w:rFonts w:ascii="Arial Narrow" w:hAnsi="Arial Narrow" w:cs="Arial"/>
                <w:b/>
                <w:bCs/>
                <w:sz w:val="24"/>
                <w:szCs w:val="24"/>
                <w:lang w:eastAsia="pl-PL"/>
              </w:rPr>
            </w:pPr>
            <w:r w:rsidRPr="000024BA">
              <w:rPr>
                <w:rFonts w:ascii="Arial Narrow" w:hAnsi="Arial Narrow" w:cs="Arial"/>
                <w:b/>
                <w:bCs/>
                <w:sz w:val="24"/>
                <w:szCs w:val="24"/>
                <w:lang w:eastAsia="pl-PL"/>
              </w:rPr>
              <w:t xml:space="preserve">01.11.2018  - </w:t>
            </w:r>
            <w:r w:rsidR="00895ABE" w:rsidRPr="00895ABE">
              <w:rPr>
                <w:rFonts w:ascii="Arial Narrow" w:hAnsi="Arial Narrow" w:cs="Arial"/>
                <w:b/>
                <w:bCs/>
                <w:sz w:val="24"/>
                <w:szCs w:val="24"/>
                <w:lang w:eastAsia="pl-PL"/>
              </w:rPr>
              <w:t>06.09.</w:t>
            </w:r>
            <w:r w:rsidRPr="00895ABE">
              <w:rPr>
                <w:rFonts w:ascii="Arial Narrow" w:hAnsi="Arial Narrow" w:cs="Arial"/>
                <w:b/>
                <w:bCs/>
                <w:sz w:val="24"/>
                <w:szCs w:val="24"/>
                <w:lang w:eastAsia="pl-PL"/>
              </w:rPr>
              <w:t>2019</w:t>
            </w:r>
          </w:p>
        </w:tc>
      </w:tr>
      <w:tr w:rsidR="000024BA" w:rsidRPr="000024BA" w14:paraId="1D33A080" w14:textId="77777777" w:rsidTr="000024BA">
        <w:trPr>
          <w:trHeight w:val="360"/>
        </w:trPr>
        <w:tc>
          <w:tcPr>
            <w:tcW w:w="3760"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2772A654" w14:textId="77777777" w:rsidR="000024BA" w:rsidRPr="000024BA" w:rsidRDefault="000024BA" w:rsidP="000024BA">
            <w:pPr>
              <w:spacing w:after="0" w:line="240" w:lineRule="auto"/>
              <w:rPr>
                <w:rFonts w:ascii="Arial Narrow" w:hAnsi="Arial Narrow" w:cs="Arial"/>
                <w:b/>
                <w:bCs/>
                <w:lang w:eastAsia="pl-PL"/>
              </w:rPr>
            </w:pPr>
          </w:p>
        </w:tc>
        <w:tc>
          <w:tcPr>
            <w:tcW w:w="1792"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74639E22" w14:textId="77777777" w:rsidR="000024BA" w:rsidRPr="000024BA" w:rsidRDefault="000024BA" w:rsidP="000024BA">
            <w:pPr>
              <w:spacing w:after="0" w:line="240" w:lineRule="auto"/>
              <w:jc w:val="center"/>
              <w:rPr>
                <w:rFonts w:ascii="Arial Narrow" w:hAnsi="Arial Narrow" w:cs="Arial"/>
                <w:b/>
                <w:bCs/>
                <w:lang w:eastAsia="pl-PL"/>
              </w:rPr>
            </w:pPr>
            <w:r w:rsidRPr="000024BA">
              <w:rPr>
                <w:rFonts w:ascii="Arial Narrow" w:hAnsi="Arial Narrow" w:cs="Arial"/>
                <w:b/>
                <w:bCs/>
                <w:lang w:eastAsia="pl-PL"/>
              </w:rPr>
              <w:t>Wypłata w  zł</w:t>
            </w:r>
          </w:p>
        </w:tc>
        <w:tc>
          <w:tcPr>
            <w:tcW w:w="1843"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2CB67258" w14:textId="77777777" w:rsidR="000024BA" w:rsidRPr="000024BA" w:rsidRDefault="000024BA" w:rsidP="000024BA">
            <w:pPr>
              <w:spacing w:after="0" w:line="240" w:lineRule="auto"/>
              <w:jc w:val="center"/>
              <w:rPr>
                <w:rFonts w:ascii="Arial Narrow" w:hAnsi="Arial Narrow" w:cs="Arial"/>
                <w:b/>
                <w:bCs/>
                <w:lang w:eastAsia="pl-PL"/>
              </w:rPr>
            </w:pPr>
            <w:r w:rsidRPr="000024BA">
              <w:rPr>
                <w:rFonts w:ascii="Arial Narrow" w:hAnsi="Arial Narrow" w:cs="Arial"/>
                <w:b/>
                <w:bCs/>
                <w:lang w:eastAsia="pl-PL"/>
              </w:rPr>
              <w:t>Ilość szkód</w:t>
            </w:r>
          </w:p>
        </w:tc>
        <w:tc>
          <w:tcPr>
            <w:tcW w:w="1701"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6E4D5456" w14:textId="77777777" w:rsidR="000024BA" w:rsidRPr="000024BA" w:rsidRDefault="000024BA" w:rsidP="000024BA">
            <w:pPr>
              <w:spacing w:after="0" w:line="240" w:lineRule="auto"/>
              <w:jc w:val="center"/>
              <w:rPr>
                <w:rFonts w:ascii="Arial Narrow" w:hAnsi="Arial Narrow" w:cs="Arial"/>
                <w:b/>
                <w:bCs/>
                <w:lang w:eastAsia="pl-PL"/>
              </w:rPr>
            </w:pPr>
            <w:r w:rsidRPr="000024BA">
              <w:rPr>
                <w:rFonts w:ascii="Arial Narrow" w:hAnsi="Arial Narrow" w:cs="Arial"/>
                <w:b/>
                <w:bCs/>
                <w:lang w:eastAsia="pl-PL"/>
              </w:rPr>
              <w:t>Wypłata w  zł</w:t>
            </w:r>
          </w:p>
        </w:tc>
        <w:tc>
          <w:tcPr>
            <w:tcW w:w="1559"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27A95431" w14:textId="77777777" w:rsidR="000024BA" w:rsidRPr="000024BA" w:rsidRDefault="000024BA" w:rsidP="000024BA">
            <w:pPr>
              <w:spacing w:after="0" w:line="240" w:lineRule="auto"/>
              <w:jc w:val="center"/>
              <w:rPr>
                <w:rFonts w:ascii="Arial Narrow" w:hAnsi="Arial Narrow" w:cs="Arial"/>
                <w:b/>
                <w:bCs/>
                <w:lang w:eastAsia="pl-PL"/>
              </w:rPr>
            </w:pPr>
            <w:r w:rsidRPr="000024BA">
              <w:rPr>
                <w:rFonts w:ascii="Arial Narrow" w:hAnsi="Arial Narrow" w:cs="Arial"/>
                <w:b/>
                <w:bCs/>
                <w:lang w:eastAsia="pl-PL"/>
              </w:rPr>
              <w:t>Ilość szkód</w:t>
            </w:r>
          </w:p>
        </w:tc>
        <w:tc>
          <w:tcPr>
            <w:tcW w:w="1701"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260F9379" w14:textId="77777777" w:rsidR="000024BA" w:rsidRPr="000024BA" w:rsidRDefault="000024BA" w:rsidP="000024BA">
            <w:pPr>
              <w:spacing w:after="0" w:line="240" w:lineRule="auto"/>
              <w:jc w:val="center"/>
              <w:rPr>
                <w:rFonts w:ascii="Arial Narrow" w:hAnsi="Arial Narrow" w:cs="Arial"/>
                <w:b/>
                <w:bCs/>
                <w:lang w:eastAsia="pl-PL"/>
              </w:rPr>
            </w:pPr>
            <w:r w:rsidRPr="000024BA">
              <w:rPr>
                <w:rFonts w:ascii="Arial Narrow" w:hAnsi="Arial Narrow" w:cs="Arial"/>
                <w:b/>
                <w:bCs/>
                <w:lang w:eastAsia="pl-PL"/>
              </w:rPr>
              <w:t>Wypłata w zł</w:t>
            </w:r>
          </w:p>
        </w:tc>
        <w:tc>
          <w:tcPr>
            <w:tcW w:w="1469"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3E996139" w14:textId="77777777" w:rsidR="000024BA" w:rsidRPr="000024BA" w:rsidRDefault="000024BA" w:rsidP="000024BA">
            <w:pPr>
              <w:spacing w:after="0" w:line="240" w:lineRule="auto"/>
              <w:jc w:val="center"/>
              <w:rPr>
                <w:rFonts w:ascii="Arial Narrow" w:hAnsi="Arial Narrow" w:cs="Arial"/>
                <w:b/>
                <w:bCs/>
                <w:lang w:eastAsia="pl-PL"/>
              </w:rPr>
            </w:pPr>
            <w:r w:rsidRPr="000024BA">
              <w:rPr>
                <w:rFonts w:ascii="Arial Narrow" w:hAnsi="Arial Narrow" w:cs="Arial"/>
                <w:b/>
                <w:bCs/>
                <w:lang w:eastAsia="pl-PL"/>
              </w:rPr>
              <w:t>Ilość szkód</w:t>
            </w:r>
          </w:p>
        </w:tc>
      </w:tr>
      <w:tr w:rsidR="000024BA" w:rsidRPr="000024BA" w14:paraId="2468EC4E" w14:textId="77777777" w:rsidTr="00EE5340">
        <w:trPr>
          <w:trHeight w:val="360"/>
        </w:trPr>
        <w:tc>
          <w:tcPr>
            <w:tcW w:w="3760" w:type="dxa"/>
            <w:tcBorders>
              <w:top w:val="double" w:sz="6" w:space="0" w:color="auto"/>
              <w:left w:val="double" w:sz="6" w:space="0" w:color="auto"/>
              <w:bottom w:val="double" w:sz="6" w:space="0" w:color="auto"/>
              <w:right w:val="double" w:sz="6" w:space="0" w:color="auto"/>
            </w:tcBorders>
            <w:vAlign w:val="center"/>
          </w:tcPr>
          <w:p w14:paraId="60A10B57"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bCs/>
                <w:lang w:eastAsia="pl-PL"/>
              </w:rPr>
              <w:t>Mienie od wszystkich ryzyk</w:t>
            </w:r>
          </w:p>
        </w:tc>
        <w:tc>
          <w:tcPr>
            <w:tcW w:w="1792" w:type="dxa"/>
            <w:tcBorders>
              <w:top w:val="double" w:sz="6" w:space="0" w:color="auto"/>
              <w:left w:val="double" w:sz="6" w:space="0" w:color="auto"/>
              <w:bottom w:val="double" w:sz="6" w:space="0" w:color="auto"/>
              <w:right w:val="double" w:sz="6" w:space="0" w:color="auto"/>
            </w:tcBorders>
            <w:vAlign w:val="center"/>
          </w:tcPr>
          <w:p w14:paraId="1D3CF554" w14:textId="77777777" w:rsidR="000024BA" w:rsidRPr="000024BA" w:rsidRDefault="000024BA" w:rsidP="000024BA">
            <w:pPr>
              <w:spacing w:after="0" w:line="240" w:lineRule="auto"/>
              <w:jc w:val="center"/>
              <w:rPr>
                <w:rFonts w:ascii="Arial Narrow" w:hAnsi="Arial Narrow" w:cs="Arial"/>
                <w:bCs/>
                <w:lang w:eastAsia="pl-PL"/>
              </w:rPr>
            </w:pPr>
            <w:r w:rsidRPr="000024BA">
              <w:rPr>
                <w:rFonts w:ascii="Arial Narrow" w:hAnsi="Arial Narrow" w:cs="Arial"/>
                <w:bCs/>
                <w:lang w:eastAsia="pl-PL"/>
              </w:rPr>
              <w:t>24 085,00zł</w:t>
            </w:r>
          </w:p>
        </w:tc>
        <w:tc>
          <w:tcPr>
            <w:tcW w:w="1843" w:type="dxa"/>
            <w:tcBorders>
              <w:top w:val="double" w:sz="6" w:space="0" w:color="auto"/>
              <w:left w:val="double" w:sz="6" w:space="0" w:color="auto"/>
              <w:bottom w:val="double" w:sz="6" w:space="0" w:color="auto"/>
              <w:right w:val="double" w:sz="6" w:space="0" w:color="auto"/>
            </w:tcBorders>
            <w:vAlign w:val="center"/>
          </w:tcPr>
          <w:p w14:paraId="469C607F"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2</w:t>
            </w:r>
          </w:p>
        </w:tc>
        <w:tc>
          <w:tcPr>
            <w:tcW w:w="1701" w:type="dxa"/>
            <w:tcBorders>
              <w:top w:val="double" w:sz="6" w:space="0" w:color="auto"/>
              <w:left w:val="double" w:sz="6" w:space="0" w:color="auto"/>
              <w:bottom w:val="double" w:sz="6" w:space="0" w:color="auto"/>
              <w:right w:val="double" w:sz="6" w:space="0" w:color="auto"/>
            </w:tcBorders>
            <w:noWrap/>
            <w:vAlign w:val="center"/>
          </w:tcPr>
          <w:p w14:paraId="782EBED3" w14:textId="178A54CA" w:rsidR="000024BA" w:rsidRPr="003A0530" w:rsidRDefault="003174DA" w:rsidP="003174DA">
            <w:pPr>
              <w:spacing w:after="0" w:line="240" w:lineRule="auto"/>
              <w:jc w:val="center"/>
              <w:rPr>
                <w:rFonts w:ascii="Arial Narrow" w:hAnsi="Arial Narrow" w:cs="Arial"/>
                <w:lang w:eastAsia="pl-PL"/>
              </w:rPr>
            </w:pPr>
            <w:r>
              <w:rPr>
                <w:rFonts w:ascii="Arial Narrow" w:hAnsi="Arial Narrow" w:cs="Arial"/>
                <w:lang w:eastAsia="pl-PL"/>
              </w:rPr>
              <w:t>12 743,08</w:t>
            </w:r>
            <w:r w:rsidR="000024BA" w:rsidRPr="003A0530">
              <w:rPr>
                <w:rFonts w:ascii="Arial Narrow" w:hAnsi="Arial Narrow" w:cs="Arial"/>
                <w:lang w:eastAsia="pl-PL"/>
              </w:rPr>
              <w:t xml:space="preserve"> zł</w:t>
            </w:r>
          </w:p>
        </w:tc>
        <w:tc>
          <w:tcPr>
            <w:tcW w:w="1559" w:type="dxa"/>
            <w:tcBorders>
              <w:top w:val="double" w:sz="6" w:space="0" w:color="auto"/>
              <w:left w:val="double" w:sz="6" w:space="0" w:color="auto"/>
              <w:bottom w:val="double" w:sz="6" w:space="0" w:color="auto"/>
              <w:right w:val="double" w:sz="6" w:space="0" w:color="auto"/>
            </w:tcBorders>
            <w:noWrap/>
            <w:vAlign w:val="center"/>
          </w:tcPr>
          <w:p w14:paraId="345BAAED" w14:textId="267B4495" w:rsidR="000024BA" w:rsidRPr="003A0530" w:rsidRDefault="003174DA" w:rsidP="000024BA">
            <w:pPr>
              <w:spacing w:after="0" w:line="240" w:lineRule="auto"/>
              <w:jc w:val="center"/>
              <w:rPr>
                <w:rFonts w:ascii="Arial Narrow" w:hAnsi="Arial Narrow" w:cs="Arial Narrow"/>
                <w:lang w:eastAsia="pl-PL"/>
              </w:rPr>
            </w:pPr>
            <w:r>
              <w:rPr>
                <w:rFonts w:ascii="Arial Narrow" w:hAnsi="Arial Narrow" w:cs="Arial Narrow"/>
                <w:lang w:eastAsia="pl-PL"/>
              </w:rPr>
              <w:t>4</w:t>
            </w:r>
          </w:p>
        </w:tc>
        <w:tc>
          <w:tcPr>
            <w:tcW w:w="1701" w:type="dxa"/>
            <w:tcBorders>
              <w:top w:val="double" w:sz="6" w:space="0" w:color="auto"/>
              <w:left w:val="double" w:sz="6" w:space="0" w:color="auto"/>
              <w:bottom w:val="double" w:sz="6" w:space="0" w:color="auto"/>
              <w:right w:val="double" w:sz="6" w:space="0" w:color="auto"/>
            </w:tcBorders>
            <w:noWrap/>
            <w:vAlign w:val="center"/>
          </w:tcPr>
          <w:p w14:paraId="3BB90CC1" w14:textId="09BC0A76" w:rsidR="000024BA" w:rsidRPr="000024BA" w:rsidRDefault="000D4A0A" w:rsidP="000024BA">
            <w:pPr>
              <w:spacing w:after="0" w:line="240" w:lineRule="auto"/>
              <w:jc w:val="center"/>
              <w:rPr>
                <w:rFonts w:ascii="Arial Narrow" w:hAnsi="Arial Narrow" w:cs="Arial"/>
                <w:lang w:eastAsia="pl-PL"/>
              </w:rPr>
            </w:pPr>
            <w:r>
              <w:rPr>
                <w:rFonts w:ascii="Arial Narrow" w:hAnsi="Arial Narrow" w:cs="Arial"/>
                <w:lang w:eastAsia="pl-PL"/>
              </w:rPr>
              <w:t>13 044,59</w:t>
            </w:r>
            <w:r w:rsidR="000024BA" w:rsidRPr="000024BA">
              <w:rPr>
                <w:rFonts w:ascii="Arial Narrow" w:hAnsi="Arial Narrow" w:cs="Arial"/>
                <w:lang w:eastAsia="pl-PL"/>
              </w:rPr>
              <w:t xml:space="preserve"> zł</w:t>
            </w:r>
          </w:p>
        </w:tc>
        <w:tc>
          <w:tcPr>
            <w:tcW w:w="1469" w:type="dxa"/>
            <w:tcBorders>
              <w:top w:val="double" w:sz="6" w:space="0" w:color="auto"/>
              <w:left w:val="double" w:sz="6" w:space="0" w:color="auto"/>
              <w:bottom w:val="double" w:sz="6" w:space="0" w:color="auto"/>
              <w:right w:val="double" w:sz="6" w:space="0" w:color="auto"/>
            </w:tcBorders>
            <w:noWrap/>
            <w:vAlign w:val="center"/>
          </w:tcPr>
          <w:p w14:paraId="452B2CF7" w14:textId="66538E87" w:rsidR="000024BA" w:rsidRPr="000024BA" w:rsidRDefault="000D4A0A" w:rsidP="000024BA">
            <w:pPr>
              <w:spacing w:after="0" w:line="240" w:lineRule="auto"/>
              <w:jc w:val="center"/>
              <w:rPr>
                <w:rFonts w:ascii="Arial Narrow" w:hAnsi="Arial Narrow" w:cs="Arial Narrow"/>
                <w:lang w:eastAsia="pl-PL"/>
              </w:rPr>
            </w:pPr>
            <w:r>
              <w:rPr>
                <w:rFonts w:ascii="Arial Narrow" w:hAnsi="Arial Narrow" w:cs="Arial Narrow"/>
                <w:lang w:eastAsia="pl-PL"/>
              </w:rPr>
              <w:t>3</w:t>
            </w:r>
          </w:p>
        </w:tc>
      </w:tr>
      <w:tr w:rsidR="000024BA" w:rsidRPr="000024BA" w14:paraId="680932D9" w14:textId="77777777" w:rsidTr="00EE5340">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683E2761"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bCs/>
                <w:lang w:eastAsia="pl-PL"/>
              </w:rPr>
              <w:t>Mienie od kradzieży z włamaniem i rabunku</w:t>
            </w:r>
          </w:p>
        </w:tc>
        <w:tc>
          <w:tcPr>
            <w:tcW w:w="1792" w:type="dxa"/>
            <w:tcBorders>
              <w:top w:val="double" w:sz="6" w:space="0" w:color="auto"/>
              <w:left w:val="double" w:sz="6" w:space="0" w:color="auto"/>
              <w:bottom w:val="double" w:sz="6" w:space="0" w:color="auto"/>
              <w:right w:val="double" w:sz="6" w:space="0" w:color="auto"/>
            </w:tcBorders>
            <w:vAlign w:val="center"/>
          </w:tcPr>
          <w:p w14:paraId="3379932C"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5A0FDE24"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2DC9FF25"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559" w:type="dxa"/>
            <w:tcBorders>
              <w:top w:val="double" w:sz="6" w:space="0" w:color="auto"/>
              <w:left w:val="double" w:sz="6" w:space="0" w:color="auto"/>
              <w:bottom w:val="double" w:sz="6" w:space="0" w:color="auto"/>
              <w:right w:val="double" w:sz="6" w:space="0" w:color="auto"/>
            </w:tcBorders>
            <w:noWrap/>
            <w:vAlign w:val="center"/>
          </w:tcPr>
          <w:p w14:paraId="394DEFC8"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7DF48E1D"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noWrap/>
            <w:vAlign w:val="center"/>
          </w:tcPr>
          <w:p w14:paraId="29FCF329"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r>
      <w:tr w:rsidR="000024BA" w:rsidRPr="000024BA" w14:paraId="122CDE64" w14:textId="77777777" w:rsidTr="00EE5340">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43F0AF8F"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lang w:eastAsia="pl-PL"/>
              </w:rPr>
              <w:t>Sprzęt   elektroniczny</w:t>
            </w:r>
          </w:p>
        </w:tc>
        <w:tc>
          <w:tcPr>
            <w:tcW w:w="1792" w:type="dxa"/>
            <w:tcBorders>
              <w:top w:val="double" w:sz="6" w:space="0" w:color="auto"/>
              <w:left w:val="double" w:sz="6" w:space="0" w:color="auto"/>
              <w:bottom w:val="double" w:sz="6" w:space="0" w:color="auto"/>
              <w:right w:val="double" w:sz="6" w:space="0" w:color="auto"/>
            </w:tcBorders>
            <w:vAlign w:val="center"/>
          </w:tcPr>
          <w:p w14:paraId="038BDD0A"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27AB852D"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7A20E031"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559" w:type="dxa"/>
            <w:tcBorders>
              <w:top w:val="double" w:sz="6" w:space="0" w:color="auto"/>
              <w:left w:val="double" w:sz="6" w:space="0" w:color="auto"/>
              <w:bottom w:val="double" w:sz="6" w:space="0" w:color="auto"/>
              <w:right w:val="double" w:sz="6" w:space="0" w:color="auto"/>
            </w:tcBorders>
            <w:noWrap/>
            <w:vAlign w:val="center"/>
          </w:tcPr>
          <w:p w14:paraId="5A45B7A1"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3FA270D5"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noWrap/>
            <w:vAlign w:val="center"/>
          </w:tcPr>
          <w:p w14:paraId="55CF70F2"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r>
      <w:tr w:rsidR="000024BA" w:rsidRPr="000024BA" w14:paraId="317B49EC" w14:textId="77777777" w:rsidTr="00EE5340">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5E5C5A13"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lang w:eastAsia="pl-PL"/>
              </w:rPr>
              <w:t>Przedmioty szklane od stłuczenia</w:t>
            </w:r>
          </w:p>
        </w:tc>
        <w:tc>
          <w:tcPr>
            <w:tcW w:w="1792" w:type="dxa"/>
            <w:tcBorders>
              <w:top w:val="double" w:sz="6" w:space="0" w:color="auto"/>
              <w:left w:val="double" w:sz="6" w:space="0" w:color="auto"/>
              <w:bottom w:val="double" w:sz="6" w:space="0" w:color="auto"/>
              <w:right w:val="double" w:sz="6" w:space="0" w:color="auto"/>
            </w:tcBorders>
            <w:vAlign w:val="center"/>
          </w:tcPr>
          <w:p w14:paraId="17F86A24"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843" w:type="dxa"/>
            <w:tcBorders>
              <w:top w:val="double" w:sz="6" w:space="0" w:color="auto"/>
              <w:left w:val="double" w:sz="6" w:space="0" w:color="auto"/>
              <w:bottom w:val="double" w:sz="6" w:space="0" w:color="auto"/>
              <w:right w:val="double" w:sz="6" w:space="0" w:color="auto"/>
            </w:tcBorders>
            <w:vAlign w:val="center"/>
          </w:tcPr>
          <w:p w14:paraId="300C9563"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6DCBB42E"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559" w:type="dxa"/>
            <w:tcBorders>
              <w:top w:val="double" w:sz="6" w:space="0" w:color="auto"/>
              <w:left w:val="double" w:sz="6" w:space="0" w:color="auto"/>
              <w:bottom w:val="double" w:sz="6" w:space="0" w:color="auto"/>
              <w:right w:val="double" w:sz="6" w:space="0" w:color="auto"/>
            </w:tcBorders>
            <w:noWrap/>
            <w:vAlign w:val="center"/>
          </w:tcPr>
          <w:p w14:paraId="3ACC31E9"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701" w:type="dxa"/>
            <w:tcBorders>
              <w:top w:val="double" w:sz="6" w:space="0" w:color="auto"/>
              <w:left w:val="double" w:sz="6" w:space="0" w:color="auto"/>
              <w:bottom w:val="double" w:sz="6" w:space="0" w:color="auto"/>
              <w:right w:val="double" w:sz="6" w:space="0" w:color="auto"/>
            </w:tcBorders>
            <w:noWrap/>
            <w:vAlign w:val="center"/>
          </w:tcPr>
          <w:p w14:paraId="46A39262"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noWrap/>
            <w:vAlign w:val="center"/>
          </w:tcPr>
          <w:p w14:paraId="0C33922C"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r>
      <w:tr w:rsidR="000024BA" w:rsidRPr="000024BA" w14:paraId="021C8583" w14:textId="77777777" w:rsidTr="00EE5340">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61CFB574"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bCs/>
                <w:lang w:eastAsia="pl-PL"/>
              </w:rPr>
              <w:t xml:space="preserve">Odpowiedzialność cywilna </w:t>
            </w:r>
          </w:p>
        </w:tc>
        <w:tc>
          <w:tcPr>
            <w:tcW w:w="1792" w:type="dxa"/>
            <w:tcBorders>
              <w:top w:val="double" w:sz="6" w:space="0" w:color="auto"/>
              <w:left w:val="double" w:sz="6" w:space="0" w:color="auto"/>
              <w:bottom w:val="double" w:sz="6" w:space="0" w:color="auto"/>
              <w:right w:val="double" w:sz="6" w:space="0" w:color="auto"/>
            </w:tcBorders>
            <w:vAlign w:val="center"/>
          </w:tcPr>
          <w:p w14:paraId="7871115B" w14:textId="77777777" w:rsidR="000024BA" w:rsidRPr="000024BA" w:rsidRDefault="000024BA" w:rsidP="000024BA">
            <w:pPr>
              <w:spacing w:after="0" w:line="240" w:lineRule="auto"/>
              <w:jc w:val="center"/>
              <w:rPr>
                <w:rFonts w:ascii="Arial Narrow" w:hAnsi="Arial Narrow" w:cs="Arial"/>
                <w:bCs/>
                <w:lang w:eastAsia="pl-PL"/>
              </w:rPr>
            </w:pPr>
            <w:r w:rsidRPr="000024BA">
              <w:rPr>
                <w:rFonts w:ascii="Arial Narrow" w:hAnsi="Arial Narrow" w:cs="Arial"/>
                <w:bCs/>
                <w:lang w:eastAsia="pl-PL"/>
              </w:rPr>
              <w:t>24 000,00 zł</w:t>
            </w:r>
          </w:p>
        </w:tc>
        <w:tc>
          <w:tcPr>
            <w:tcW w:w="1843" w:type="dxa"/>
            <w:tcBorders>
              <w:top w:val="double" w:sz="6" w:space="0" w:color="auto"/>
              <w:left w:val="double" w:sz="6" w:space="0" w:color="auto"/>
              <w:bottom w:val="double" w:sz="6" w:space="0" w:color="auto"/>
              <w:right w:val="double" w:sz="6" w:space="0" w:color="auto"/>
            </w:tcBorders>
            <w:vAlign w:val="center"/>
          </w:tcPr>
          <w:p w14:paraId="24B3D7AE"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1</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2265FF5C"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1 746,44 zł</w:t>
            </w:r>
          </w:p>
        </w:tc>
        <w:tc>
          <w:tcPr>
            <w:tcW w:w="155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3E023B66"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2</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76AD7CC3" w14:textId="77777777" w:rsidR="000024BA" w:rsidRPr="000024BA" w:rsidRDefault="000024BA" w:rsidP="000024BA">
            <w:pPr>
              <w:spacing w:after="0" w:line="240" w:lineRule="auto"/>
              <w:jc w:val="center"/>
              <w:rPr>
                <w:rFonts w:ascii="Arial Narrow" w:hAnsi="Arial Narrow" w:cs="Arial Narrow"/>
                <w:lang w:eastAsia="pl-PL"/>
              </w:rPr>
            </w:pPr>
            <w:r w:rsidRPr="000024BA">
              <w:rPr>
                <w:rFonts w:ascii="Arial Narrow" w:hAnsi="Arial Narrow" w:cs="Arial Narrow"/>
                <w:lang w:eastAsia="pl-PL"/>
              </w:rPr>
              <w:t>---</w:t>
            </w:r>
          </w:p>
        </w:tc>
        <w:tc>
          <w:tcPr>
            <w:tcW w:w="146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78983454" w14:textId="77777777" w:rsidR="000024BA" w:rsidRPr="000024BA" w:rsidRDefault="000024BA" w:rsidP="000024BA">
            <w:pPr>
              <w:spacing w:after="0" w:line="240" w:lineRule="auto"/>
              <w:jc w:val="center"/>
              <w:rPr>
                <w:rFonts w:ascii="Arial Narrow" w:hAnsi="Arial Narrow"/>
                <w:sz w:val="24"/>
                <w:szCs w:val="24"/>
                <w:lang w:eastAsia="pl-PL"/>
              </w:rPr>
            </w:pPr>
            <w:r w:rsidRPr="000024BA">
              <w:rPr>
                <w:rFonts w:ascii="Arial Narrow" w:hAnsi="Arial Narrow"/>
                <w:sz w:val="24"/>
                <w:szCs w:val="24"/>
                <w:lang w:eastAsia="pl-PL"/>
              </w:rPr>
              <w:t>----</w:t>
            </w:r>
          </w:p>
        </w:tc>
      </w:tr>
      <w:tr w:rsidR="000024BA" w:rsidRPr="000024BA" w14:paraId="10DCD688" w14:textId="77777777" w:rsidTr="00EE5340">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1B3AA3F8"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bCs/>
                <w:lang w:eastAsia="pl-PL"/>
              </w:rPr>
              <w:t>Obowiązkowe ubezpieczenie OC pojazdów</w:t>
            </w:r>
          </w:p>
        </w:tc>
        <w:tc>
          <w:tcPr>
            <w:tcW w:w="1792" w:type="dxa"/>
            <w:tcBorders>
              <w:top w:val="double" w:sz="6" w:space="0" w:color="auto"/>
              <w:left w:val="double" w:sz="6" w:space="0" w:color="auto"/>
              <w:bottom w:val="double" w:sz="6" w:space="0" w:color="auto"/>
              <w:right w:val="double" w:sz="6" w:space="0" w:color="auto"/>
            </w:tcBorders>
            <w:vAlign w:val="center"/>
          </w:tcPr>
          <w:p w14:paraId="33B12F79" w14:textId="77777777" w:rsidR="000024BA" w:rsidRPr="000024BA" w:rsidRDefault="000024BA" w:rsidP="000024BA">
            <w:pPr>
              <w:spacing w:after="0" w:line="240" w:lineRule="auto"/>
              <w:jc w:val="center"/>
              <w:rPr>
                <w:rFonts w:ascii="Arial Narrow" w:hAnsi="Arial Narrow" w:cs="Arial"/>
                <w:bCs/>
                <w:lang w:eastAsia="pl-PL"/>
              </w:rPr>
            </w:pPr>
            <w:r w:rsidRPr="000024BA">
              <w:rPr>
                <w:rFonts w:ascii="Arial Narrow" w:hAnsi="Arial Narrow" w:cs="Arial"/>
                <w:bCs/>
                <w:lang w:eastAsia="pl-PL"/>
              </w:rPr>
              <w:t>521,38 zł</w:t>
            </w:r>
          </w:p>
        </w:tc>
        <w:tc>
          <w:tcPr>
            <w:tcW w:w="1843" w:type="dxa"/>
            <w:tcBorders>
              <w:top w:val="double" w:sz="6" w:space="0" w:color="auto"/>
              <w:left w:val="double" w:sz="6" w:space="0" w:color="auto"/>
              <w:bottom w:val="double" w:sz="6" w:space="0" w:color="auto"/>
              <w:right w:val="double" w:sz="6" w:space="0" w:color="auto"/>
            </w:tcBorders>
            <w:vAlign w:val="center"/>
          </w:tcPr>
          <w:p w14:paraId="2F76FF4A"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1</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032C748E"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55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B8027AD"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E7F0B9D"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c>
          <w:tcPr>
            <w:tcW w:w="146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4AED68DD" w14:textId="77777777" w:rsidR="000024BA" w:rsidRPr="000024BA" w:rsidRDefault="000024BA" w:rsidP="000024BA">
            <w:pPr>
              <w:spacing w:after="0" w:line="240" w:lineRule="auto"/>
              <w:jc w:val="center"/>
              <w:rPr>
                <w:rFonts w:ascii="Arial Narrow" w:hAnsi="Arial Narrow" w:cs="Arial"/>
                <w:lang w:eastAsia="pl-PL"/>
              </w:rPr>
            </w:pPr>
            <w:r w:rsidRPr="000024BA">
              <w:rPr>
                <w:rFonts w:ascii="Arial Narrow" w:hAnsi="Arial Narrow" w:cs="Arial"/>
                <w:lang w:eastAsia="pl-PL"/>
              </w:rPr>
              <w:t>------</w:t>
            </w:r>
          </w:p>
        </w:tc>
      </w:tr>
      <w:tr w:rsidR="000024BA" w:rsidRPr="000024BA" w14:paraId="5D7D4488" w14:textId="77777777" w:rsidTr="00EE5340">
        <w:trPr>
          <w:trHeight w:val="345"/>
        </w:trPr>
        <w:tc>
          <w:tcPr>
            <w:tcW w:w="3760" w:type="dxa"/>
            <w:tcBorders>
              <w:top w:val="double" w:sz="6" w:space="0" w:color="auto"/>
              <w:left w:val="double" w:sz="6" w:space="0" w:color="auto"/>
              <w:bottom w:val="double" w:sz="6" w:space="0" w:color="auto"/>
              <w:right w:val="double" w:sz="6" w:space="0" w:color="auto"/>
            </w:tcBorders>
            <w:vAlign w:val="center"/>
          </w:tcPr>
          <w:p w14:paraId="031ED6A2" w14:textId="77777777" w:rsidR="000024BA" w:rsidRPr="000024BA" w:rsidRDefault="000024BA" w:rsidP="000024BA">
            <w:pPr>
              <w:spacing w:after="0" w:line="240" w:lineRule="auto"/>
              <w:rPr>
                <w:rFonts w:ascii="Arial Narrow" w:hAnsi="Arial Narrow" w:cs="Arial"/>
                <w:lang w:eastAsia="pl-PL"/>
              </w:rPr>
            </w:pPr>
            <w:r w:rsidRPr="000024BA">
              <w:rPr>
                <w:rFonts w:ascii="Arial Narrow" w:hAnsi="Arial Narrow" w:cs="Arial"/>
                <w:bCs/>
                <w:lang w:eastAsia="pl-PL"/>
              </w:rPr>
              <w:t xml:space="preserve">Auto Casco </w:t>
            </w:r>
          </w:p>
        </w:tc>
        <w:tc>
          <w:tcPr>
            <w:tcW w:w="1792" w:type="dxa"/>
            <w:tcBorders>
              <w:top w:val="double" w:sz="6" w:space="0" w:color="auto"/>
              <w:left w:val="double" w:sz="6" w:space="0" w:color="auto"/>
              <w:bottom w:val="double" w:sz="6" w:space="0" w:color="auto"/>
              <w:right w:val="double" w:sz="6" w:space="0" w:color="auto"/>
            </w:tcBorders>
            <w:vAlign w:val="center"/>
          </w:tcPr>
          <w:p w14:paraId="511CB34E" w14:textId="6F27FC8A" w:rsidR="000024BA" w:rsidRPr="000024BA" w:rsidRDefault="006E2E0E" w:rsidP="000024BA">
            <w:pPr>
              <w:spacing w:after="0" w:line="240" w:lineRule="auto"/>
              <w:jc w:val="center"/>
              <w:rPr>
                <w:rFonts w:ascii="Arial Narrow" w:hAnsi="Arial Narrow" w:cs="Arial"/>
                <w:bCs/>
                <w:lang w:eastAsia="pl-PL"/>
              </w:rPr>
            </w:pPr>
            <w:r>
              <w:rPr>
                <w:rFonts w:ascii="Arial Narrow" w:hAnsi="Arial Narrow" w:cs="Arial"/>
                <w:bCs/>
                <w:lang w:eastAsia="pl-PL"/>
              </w:rPr>
              <w:t>3 690,00</w:t>
            </w:r>
            <w:r w:rsidR="000024BA" w:rsidRPr="000024BA">
              <w:rPr>
                <w:rFonts w:ascii="Arial Narrow" w:hAnsi="Arial Narrow" w:cs="Arial"/>
                <w:bCs/>
                <w:lang w:eastAsia="pl-PL"/>
              </w:rPr>
              <w:t xml:space="preserve"> zł</w:t>
            </w:r>
          </w:p>
        </w:tc>
        <w:tc>
          <w:tcPr>
            <w:tcW w:w="1843" w:type="dxa"/>
            <w:tcBorders>
              <w:top w:val="double" w:sz="6" w:space="0" w:color="auto"/>
              <w:left w:val="double" w:sz="6" w:space="0" w:color="auto"/>
              <w:bottom w:val="double" w:sz="6" w:space="0" w:color="auto"/>
              <w:right w:val="double" w:sz="6" w:space="0" w:color="auto"/>
            </w:tcBorders>
            <w:vAlign w:val="center"/>
          </w:tcPr>
          <w:p w14:paraId="5517A8DB" w14:textId="00EAEF33" w:rsidR="000024BA" w:rsidRPr="000024BA" w:rsidRDefault="006E2E0E" w:rsidP="000024BA">
            <w:pPr>
              <w:spacing w:after="0" w:line="240" w:lineRule="auto"/>
              <w:jc w:val="center"/>
              <w:rPr>
                <w:rFonts w:ascii="Arial Narrow" w:hAnsi="Arial Narrow" w:cs="Arial"/>
                <w:lang w:eastAsia="pl-PL"/>
              </w:rPr>
            </w:pPr>
            <w:r>
              <w:rPr>
                <w:rFonts w:ascii="Arial Narrow" w:hAnsi="Arial Narrow" w:cs="Arial"/>
                <w:lang w:eastAsia="pl-PL"/>
              </w:rPr>
              <w:t>2</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07B5AB29" w14:textId="79454797" w:rsidR="000024BA" w:rsidRPr="000024BA" w:rsidRDefault="003174DA" w:rsidP="000024BA">
            <w:pPr>
              <w:spacing w:after="0" w:line="240" w:lineRule="auto"/>
              <w:jc w:val="center"/>
              <w:rPr>
                <w:rFonts w:ascii="Arial Narrow" w:hAnsi="Arial Narrow" w:cs="Arial"/>
                <w:bCs/>
                <w:lang w:eastAsia="pl-PL"/>
              </w:rPr>
            </w:pPr>
            <w:r>
              <w:rPr>
                <w:rFonts w:ascii="Arial Narrow" w:hAnsi="Arial Narrow" w:cs="Arial"/>
                <w:bCs/>
                <w:lang w:eastAsia="pl-PL"/>
              </w:rPr>
              <w:t>3</w:t>
            </w:r>
            <w:r w:rsidR="006E2E0E">
              <w:rPr>
                <w:rFonts w:ascii="Arial Narrow" w:hAnsi="Arial Narrow" w:cs="Arial"/>
                <w:bCs/>
                <w:lang w:eastAsia="pl-PL"/>
              </w:rPr>
              <w:t xml:space="preserve"> 291,04</w:t>
            </w:r>
          </w:p>
        </w:tc>
        <w:tc>
          <w:tcPr>
            <w:tcW w:w="155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5F73EFF3" w14:textId="5E0C7767" w:rsidR="000024BA" w:rsidRPr="000024BA" w:rsidRDefault="006E2E0E" w:rsidP="000024BA">
            <w:pPr>
              <w:spacing w:after="0" w:line="240" w:lineRule="auto"/>
              <w:jc w:val="center"/>
              <w:rPr>
                <w:rFonts w:ascii="Arial Narrow" w:hAnsi="Arial Narrow" w:cs="Arial"/>
                <w:lang w:eastAsia="pl-PL"/>
              </w:rPr>
            </w:pPr>
            <w:r>
              <w:rPr>
                <w:rFonts w:ascii="Arial Narrow" w:hAnsi="Arial Narrow" w:cs="Arial"/>
                <w:lang w:eastAsia="pl-PL"/>
              </w:rPr>
              <w:t>3</w:t>
            </w:r>
          </w:p>
        </w:tc>
        <w:tc>
          <w:tcPr>
            <w:tcW w:w="1701" w:type="dxa"/>
            <w:tcBorders>
              <w:top w:val="double" w:sz="6" w:space="0" w:color="auto"/>
              <w:left w:val="double" w:sz="6" w:space="0" w:color="auto"/>
              <w:bottom w:val="double" w:sz="6" w:space="0" w:color="auto"/>
              <w:right w:val="double" w:sz="6" w:space="0" w:color="auto"/>
            </w:tcBorders>
            <w:shd w:val="clear" w:color="auto" w:fill="auto"/>
            <w:noWrap/>
            <w:vAlign w:val="center"/>
          </w:tcPr>
          <w:p w14:paraId="7DC935FC" w14:textId="3EFF5EF7" w:rsidR="000024BA" w:rsidRPr="000024BA" w:rsidRDefault="006E2E0E" w:rsidP="000024BA">
            <w:pPr>
              <w:spacing w:after="0" w:line="240" w:lineRule="auto"/>
              <w:jc w:val="center"/>
              <w:rPr>
                <w:rFonts w:ascii="Arial Narrow" w:hAnsi="Arial Narrow" w:cs="Arial"/>
                <w:lang w:eastAsia="pl-PL"/>
              </w:rPr>
            </w:pPr>
            <w:r>
              <w:rPr>
                <w:rFonts w:ascii="Arial Narrow" w:hAnsi="Arial Narrow" w:cs="Arial"/>
                <w:lang w:eastAsia="pl-PL"/>
              </w:rPr>
              <w:t>2 579,24</w:t>
            </w:r>
          </w:p>
        </w:tc>
        <w:tc>
          <w:tcPr>
            <w:tcW w:w="1469" w:type="dxa"/>
            <w:tcBorders>
              <w:top w:val="double" w:sz="6" w:space="0" w:color="auto"/>
              <w:left w:val="double" w:sz="6" w:space="0" w:color="auto"/>
              <w:bottom w:val="double" w:sz="6" w:space="0" w:color="auto"/>
              <w:right w:val="double" w:sz="6" w:space="0" w:color="auto"/>
            </w:tcBorders>
            <w:shd w:val="clear" w:color="auto" w:fill="auto"/>
            <w:noWrap/>
            <w:vAlign w:val="center"/>
          </w:tcPr>
          <w:p w14:paraId="2B28F64A" w14:textId="2B86C7A8" w:rsidR="000024BA" w:rsidRPr="000024BA" w:rsidRDefault="006E2E0E" w:rsidP="000024BA">
            <w:pPr>
              <w:spacing w:after="0" w:line="240" w:lineRule="auto"/>
              <w:jc w:val="center"/>
              <w:rPr>
                <w:rFonts w:ascii="Arial Narrow" w:hAnsi="Arial Narrow" w:cs="Arial"/>
                <w:lang w:eastAsia="pl-PL"/>
              </w:rPr>
            </w:pPr>
            <w:r>
              <w:rPr>
                <w:rFonts w:ascii="Arial Narrow" w:hAnsi="Arial Narrow" w:cs="Arial"/>
                <w:lang w:eastAsia="pl-PL"/>
              </w:rPr>
              <w:t>3</w:t>
            </w:r>
          </w:p>
        </w:tc>
      </w:tr>
      <w:tr w:rsidR="000024BA" w:rsidRPr="000024BA" w14:paraId="483F2A23" w14:textId="77777777" w:rsidTr="000024BA">
        <w:trPr>
          <w:trHeight w:val="568"/>
        </w:trPr>
        <w:tc>
          <w:tcPr>
            <w:tcW w:w="3760"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29BAF278" w14:textId="77777777" w:rsidR="000024BA" w:rsidRPr="000024BA" w:rsidRDefault="000024BA" w:rsidP="000024BA">
            <w:pPr>
              <w:spacing w:after="0" w:line="240" w:lineRule="auto"/>
              <w:jc w:val="right"/>
              <w:rPr>
                <w:rFonts w:ascii="Arial Narrow" w:hAnsi="Arial Narrow" w:cs="Arial"/>
                <w:b/>
                <w:bCs/>
                <w:lang w:eastAsia="pl-PL"/>
              </w:rPr>
            </w:pPr>
            <w:r w:rsidRPr="000024BA">
              <w:rPr>
                <w:rFonts w:ascii="Arial Narrow" w:hAnsi="Arial Narrow" w:cs="Arial"/>
                <w:b/>
                <w:bCs/>
                <w:lang w:eastAsia="pl-PL"/>
              </w:rPr>
              <w:t>RAZEM:</w:t>
            </w:r>
          </w:p>
        </w:tc>
        <w:tc>
          <w:tcPr>
            <w:tcW w:w="1792"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03F4B000" w14:textId="13E0C09C" w:rsidR="000024BA" w:rsidRPr="003A0530" w:rsidRDefault="003A0530" w:rsidP="000024BA">
            <w:pPr>
              <w:spacing w:after="0" w:line="240" w:lineRule="auto"/>
              <w:jc w:val="center"/>
              <w:rPr>
                <w:rFonts w:ascii="Arial Narrow" w:hAnsi="Arial Narrow" w:cs="Arial"/>
                <w:b/>
                <w:bCs/>
                <w:sz w:val="24"/>
                <w:szCs w:val="24"/>
                <w:lang w:eastAsia="pl-PL"/>
              </w:rPr>
            </w:pPr>
            <w:r w:rsidRPr="003A0530">
              <w:rPr>
                <w:rFonts w:ascii="Arial Narrow" w:hAnsi="Arial Narrow" w:cs="Arial"/>
                <w:b/>
                <w:bCs/>
                <w:sz w:val="24"/>
                <w:szCs w:val="24"/>
                <w:lang w:eastAsia="pl-PL"/>
              </w:rPr>
              <w:t>52 296,38</w:t>
            </w:r>
          </w:p>
        </w:tc>
        <w:tc>
          <w:tcPr>
            <w:tcW w:w="1843"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5D10B1A3" w14:textId="3298A124" w:rsidR="000024BA" w:rsidRPr="00EC0B6A" w:rsidRDefault="000D4A0A" w:rsidP="000024BA">
            <w:pPr>
              <w:spacing w:after="0" w:line="240" w:lineRule="auto"/>
              <w:jc w:val="center"/>
              <w:rPr>
                <w:rFonts w:ascii="Arial Narrow" w:hAnsi="Arial Narrow" w:cs="Arial"/>
                <w:b/>
                <w:bCs/>
                <w:sz w:val="24"/>
                <w:szCs w:val="24"/>
                <w:lang w:eastAsia="pl-PL"/>
              </w:rPr>
            </w:pPr>
            <w:r w:rsidRPr="00EC0B6A">
              <w:rPr>
                <w:rFonts w:ascii="Arial Narrow" w:hAnsi="Arial Narrow" w:cs="Arial"/>
                <w:b/>
                <w:bCs/>
                <w:sz w:val="24"/>
                <w:szCs w:val="24"/>
                <w:lang w:eastAsia="pl-PL"/>
              </w:rPr>
              <w:t>6</w:t>
            </w:r>
          </w:p>
        </w:tc>
        <w:tc>
          <w:tcPr>
            <w:tcW w:w="1701"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647B988C" w14:textId="1A067EDB" w:rsidR="000024BA" w:rsidRPr="00EC0B6A" w:rsidRDefault="003174DA" w:rsidP="000024BA">
            <w:pPr>
              <w:spacing w:after="0" w:line="240" w:lineRule="auto"/>
              <w:jc w:val="center"/>
              <w:rPr>
                <w:rFonts w:ascii="Arial Narrow" w:hAnsi="Arial Narrow" w:cs="Arial"/>
                <w:b/>
                <w:bCs/>
                <w:sz w:val="24"/>
                <w:szCs w:val="24"/>
                <w:lang w:eastAsia="pl-PL"/>
              </w:rPr>
            </w:pPr>
            <w:r>
              <w:rPr>
                <w:rFonts w:ascii="Arial Narrow" w:hAnsi="Arial Narrow" w:cs="Arial"/>
                <w:b/>
                <w:bCs/>
                <w:sz w:val="24"/>
                <w:szCs w:val="24"/>
                <w:lang w:eastAsia="pl-PL"/>
              </w:rPr>
              <w:t>17 780,56</w:t>
            </w:r>
          </w:p>
        </w:tc>
        <w:tc>
          <w:tcPr>
            <w:tcW w:w="1559"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749826FF" w14:textId="491B1A66" w:rsidR="000024BA" w:rsidRPr="00EC0B6A" w:rsidRDefault="003174DA" w:rsidP="000024BA">
            <w:pPr>
              <w:spacing w:after="0" w:line="240" w:lineRule="auto"/>
              <w:jc w:val="center"/>
              <w:rPr>
                <w:rFonts w:ascii="Arial Narrow" w:hAnsi="Arial Narrow" w:cs="Arial"/>
                <w:b/>
                <w:bCs/>
                <w:sz w:val="24"/>
                <w:szCs w:val="24"/>
                <w:lang w:eastAsia="pl-PL"/>
              </w:rPr>
            </w:pPr>
            <w:r>
              <w:rPr>
                <w:rFonts w:ascii="Arial Narrow" w:hAnsi="Arial Narrow" w:cs="Arial"/>
                <w:b/>
                <w:bCs/>
                <w:sz w:val="24"/>
                <w:szCs w:val="24"/>
                <w:lang w:eastAsia="pl-PL"/>
              </w:rPr>
              <w:t>9</w:t>
            </w:r>
          </w:p>
        </w:tc>
        <w:tc>
          <w:tcPr>
            <w:tcW w:w="1701"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0C1CF34F" w14:textId="77C8115B" w:rsidR="000024BA" w:rsidRPr="00EC0B6A" w:rsidRDefault="00EC0B6A" w:rsidP="000024BA">
            <w:pPr>
              <w:spacing w:after="0" w:line="240" w:lineRule="auto"/>
              <w:jc w:val="center"/>
              <w:rPr>
                <w:rFonts w:ascii="Arial Narrow" w:hAnsi="Arial Narrow" w:cs="Arial"/>
                <w:b/>
                <w:bCs/>
                <w:sz w:val="24"/>
                <w:szCs w:val="24"/>
                <w:lang w:eastAsia="pl-PL"/>
              </w:rPr>
            </w:pPr>
            <w:r w:rsidRPr="00EC0B6A">
              <w:rPr>
                <w:rFonts w:ascii="Arial Narrow" w:hAnsi="Arial Narrow" w:cs="Arial"/>
                <w:b/>
                <w:bCs/>
                <w:sz w:val="24"/>
                <w:szCs w:val="24"/>
                <w:lang w:eastAsia="pl-PL"/>
              </w:rPr>
              <w:t>15 623,83</w:t>
            </w:r>
          </w:p>
        </w:tc>
        <w:tc>
          <w:tcPr>
            <w:tcW w:w="1469"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4DAEDC1D" w14:textId="1FB782EA" w:rsidR="000024BA" w:rsidRPr="00EC0B6A" w:rsidRDefault="00EC0B6A" w:rsidP="000024BA">
            <w:pPr>
              <w:spacing w:after="0" w:line="240" w:lineRule="auto"/>
              <w:jc w:val="center"/>
              <w:rPr>
                <w:rFonts w:ascii="Arial Narrow" w:hAnsi="Arial Narrow" w:cs="Arial"/>
                <w:b/>
                <w:bCs/>
                <w:sz w:val="24"/>
                <w:szCs w:val="24"/>
                <w:lang w:eastAsia="pl-PL"/>
              </w:rPr>
            </w:pPr>
            <w:r w:rsidRPr="00EC0B6A">
              <w:rPr>
                <w:rFonts w:ascii="Arial Narrow" w:hAnsi="Arial Narrow" w:cs="Arial"/>
                <w:b/>
                <w:bCs/>
                <w:sz w:val="24"/>
                <w:szCs w:val="24"/>
                <w:lang w:eastAsia="pl-PL"/>
              </w:rPr>
              <w:t>6</w:t>
            </w:r>
          </w:p>
        </w:tc>
      </w:tr>
      <w:tr w:rsidR="000024BA" w:rsidRPr="000024BA" w14:paraId="3FB6CD0F" w14:textId="77777777" w:rsidTr="000024BA">
        <w:trPr>
          <w:trHeight w:val="520"/>
        </w:trPr>
        <w:tc>
          <w:tcPr>
            <w:tcW w:w="3760"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3A40663E" w14:textId="77777777" w:rsidR="000024BA" w:rsidRPr="000024BA" w:rsidRDefault="000024BA" w:rsidP="000024BA">
            <w:pPr>
              <w:spacing w:after="0" w:line="240" w:lineRule="auto"/>
              <w:jc w:val="right"/>
              <w:rPr>
                <w:rFonts w:ascii="Arial Narrow" w:hAnsi="Arial Narrow" w:cs="Arial"/>
                <w:b/>
                <w:bCs/>
                <w:lang w:eastAsia="pl-PL"/>
              </w:rPr>
            </w:pPr>
            <w:r w:rsidRPr="000024BA">
              <w:rPr>
                <w:rFonts w:ascii="Arial Narrow" w:hAnsi="Arial Narrow" w:cs="Arial"/>
                <w:b/>
                <w:bCs/>
                <w:lang w:eastAsia="pl-PL"/>
              </w:rPr>
              <w:t>REZERWY</w:t>
            </w:r>
          </w:p>
        </w:tc>
        <w:tc>
          <w:tcPr>
            <w:tcW w:w="1792"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539F3715" w14:textId="77777777" w:rsidR="000024BA" w:rsidRPr="003A0530" w:rsidRDefault="000024BA" w:rsidP="000024BA">
            <w:pPr>
              <w:spacing w:after="0" w:line="240" w:lineRule="auto"/>
              <w:jc w:val="center"/>
              <w:rPr>
                <w:rFonts w:ascii="Arial Narrow" w:hAnsi="Arial Narrow" w:cs="Arial"/>
                <w:b/>
                <w:bCs/>
                <w:lang w:eastAsia="pl-PL"/>
              </w:rPr>
            </w:pPr>
            <w:r w:rsidRPr="003A0530">
              <w:rPr>
                <w:rFonts w:ascii="Arial Narrow" w:hAnsi="Arial Narrow" w:cs="Arial"/>
                <w:b/>
                <w:bCs/>
                <w:lang w:eastAsia="pl-PL"/>
              </w:rPr>
              <w:t>0</w:t>
            </w:r>
          </w:p>
        </w:tc>
        <w:tc>
          <w:tcPr>
            <w:tcW w:w="1843"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1E110350" w14:textId="77777777" w:rsidR="000024BA" w:rsidRPr="00EC0B6A" w:rsidRDefault="000024BA" w:rsidP="000024BA">
            <w:pPr>
              <w:spacing w:after="0" w:line="240" w:lineRule="auto"/>
              <w:jc w:val="center"/>
              <w:rPr>
                <w:rFonts w:ascii="Arial Narrow" w:hAnsi="Arial Narrow" w:cs="Arial"/>
                <w:b/>
                <w:bCs/>
                <w:lang w:eastAsia="pl-PL"/>
              </w:rPr>
            </w:pPr>
            <w:r w:rsidRPr="00EC0B6A">
              <w:rPr>
                <w:rFonts w:ascii="Arial Narrow" w:hAnsi="Arial Narrow" w:cs="Arial"/>
                <w:b/>
                <w:bCs/>
                <w:lang w:eastAsia="pl-PL"/>
              </w:rPr>
              <w:t>0</w:t>
            </w:r>
          </w:p>
        </w:tc>
        <w:tc>
          <w:tcPr>
            <w:tcW w:w="1701"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0DB8D002" w14:textId="77777777" w:rsidR="000024BA" w:rsidRPr="00EC0B6A" w:rsidRDefault="000024BA" w:rsidP="000024BA">
            <w:pPr>
              <w:spacing w:after="0" w:line="240" w:lineRule="auto"/>
              <w:jc w:val="center"/>
              <w:rPr>
                <w:rFonts w:ascii="Arial Narrow" w:hAnsi="Arial Narrow" w:cs="Arial"/>
                <w:b/>
                <w:bCs/>
                <w:lang w:eastAsia="pl-PL"/>
              </w:rPr>
            </w:pPr>
            <w:r w:rsidRPr="00EC0B6A">
              <w:rPr>
                <w:rFonts w:ascii="Arial Narrow" w:hAnsi="Arial Narrow" w:cs="Arial"/>
                <w:b/>
                <w:bCs/>
                <w:lang w:eastAsia="pl-PL"/>
              </w:rPr>
              <w:t>0</w:t>
            </w:r>
          </w:p>
        </w:tc>
        <w:tc>
          <w:tcPr>
            <w:tcW w:w="1559"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06109C32" w14:textId="77777777" w:rsidR="000024BA" w:rsidRPr="00EC0B6A" w:rsidRDefault="000024BA" w:rsidP="000024BA">
            <w:pPr>
              <w:spacing w:after="0" w:line="240" w:lineRule="auto"/>
              <w:jc w:val="center"/>
              <w:rPr>
                <w:rFonts w:ascii="Arial Narrow" w:hAnsi="Arial Narrow" w:cs="Arial"/>
                <w:b/>
                <w:bCs/>
                <w:lang w:eastAsia="pl-PL"/>
              </w:rPr>
            </w:pPr>
            <w:r w:rsidRPr="00EC0B6A">
              <w:rPr>
                <w:rFonts w:ascii="Arial Narrow" w:hAnsi="Arial Narrow" w:cs="Arial"/>
                <w:b/>
                <w:bCs/>
                <w:lang w:eastAsia="pl-PL"/>
              </w:rPr>
              <w:t>0</w:t>
            </w:r>
          </w:p>
        </w:tc>
        <w:tc>
          <w:tcPr>
            <w:tcW w:w="1701"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4644D7DF" w14:textId="514EC40C" w:rsidR="000024BA" w:rsidRPr="00EC0B6A" w:rsidRDefault="000D4A0A" w:rsidP="000024BA">
            <w:pPr>
              <w:spacing w:after="0" w:line="240" w:lineRule="auto"/>
              <w:jc w:val="center"/>
              <w:rPr>
                <w:rFonts w:ascii="Arial Narrow" w:hAnsi="Arial Narrow" w:cs="Arial"/>
                <w:b/>
                <w:bCs/>
                <w:lang w:eastAsia="pl-PL"/>
              </w:rPr>
            </w:pPr>
            <w:r w:rsidRPr="00EC0B6A">
              <w:rPr>
                <w:rFonts w:ascii="Arial Narrow" w:hAnsi="Arial Narrow" w:cs="Arial"/>
                <w:b/>
                <w:bCs/>
                <w:lang w:eastAsia="pl-PL"/>
              </w:rPr>
              <w:t>2 638</w:t>
            </w:r>
            <w:r w:rsidR="00EC0B6A" w:rsidRPr="00EC0B6A">
              <w:rPr>
                <w:rFonts w:ascii="Arial Narrow" w:hAnsi="Arial Narrow" w:cs="Arial"/>
                <w:b/>
                <w:bCs/>
                <w:lang w:eastAsia="pl-PL"/>
              </w:rPr>
              <w:t>,00</w:t>
            </w:r>
          </w:p>
        </w:tc>
        <w:tc>
          <w:tcPr>
            <w:tcW w:w="1469" w:type="dxa"/>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tcPr>
          <w:p w14:paraId="5A1A5835" w14:textId="59114C78" w:rsidR="000024BA" w:rsidRPr="00EC0B6A" w:rsidRDefault="000D4A0A" w:rsidP="000024BA">
            <w:pPr>
              <w:spacing w:after="0" w:line="240" w:lineRule="auto"/>
              <w:jc w:val="center"/>
              <w:rPr>
                <w:rFonts w:ascii="Arial Narrow" w:hAnsi="Arial Narrow" w:cs="Arial"/>
                <w:b/>
                <w:bCs/>
                <w:lang w:eastAsia="pl-PL"/>
              </w:rPr>
            </w:pPr>
            <w:r w:rsidRPr="00EC0B6A">
              <w:rPr>
                <w:rFonts w:ascii="Arial Narrow" w:hAnsi="Arial Narrow" w:cs="Arial"/>
                <w:b/>
                <w:bCs/>
                <w:lang w:eastAsia="pl-PL"/>
              </w:rPr>
              <w:t>1</w:t>
            </w:r>
          </w:p>
        </w:tc>
      </w:tr>
      <w:tr w:rsidR="000024BA" w:rsidRPr="000024BA" w14:paraId="0097760B" w14:textId="77777777" w:rsidTr="000024BA">
        <w:trPr>
          <w:trHeight w:val="520"/>
        </w:trPr>
        <w:tc>
          <w:tcPr>
            <w:tcW w:w="3760" w:type="dxa"/>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62E59030" w14:textId="77777777" w:rsidR="000024BA" w:rsidRPr="000024BA" w:rsidRDefault="000024BA" w:rsidP="000024BA">
            <w:pPr>
              <w:spacing w:after="0" w:line="240" w:lineRule="auto"/>
              <w:jc w:val="right"/>
              <w:rPr>
                <w:rFonts w:ascii="Arial Narrow" w:hAnsi="Arial Narrow" w:cs="Arial"/>
                <w:b/>
                <w:bCs/>
                <w:lang w:eastAsia="pl-PL"/>
              </w:rPr>
            </w:pPr>
            <w:r w:rsidRPr="000024BA">
              <w:rPr>
                <w:rFonts w:ascii="Arial Narrow" w:hAnsi="Arial Narrow" w:cs="Arial"/>
                <w:b/>
                <w:bCs/>
                <w:lang w:eastAsia="pl-PL"/>
              </w:rPr>
              <w:t>SZKODOWOŚĆ  OGÓŁEM:</w:t>
            </w:r>
          </w:p>
        </w:tc>
        <w:tc>
          <w:tcPr>
            <w:tcW w:w="10065" w:type="dxa"/>
            <w:gridSpan w:val="6"/>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1BD9762E" w14:textId="1374B2B4" w:rsidR="000024BA" w:rsidRPr="000024BA" w:rsidRDefault="003174DA" w:rsidP="003174DA">
            <w:pPr>
              <w:spacing w:after="0" w:line="240" w:lineRule="auto"/>
              <w:jc w:val="center"/>
              <w:rPr>
                <w:rFonts w:ascii="Arial Narrow" w:hAnsi="Arial Narrow" w:cs="Arial"/>
                <w:b/>
                <w:bCs/>
                <w:sz w:val="28"/>
                <w:szCs w:val="28"/>
                <w:lang w:eastAsia="pl-PL"/>
              </w:rPr>
            </w:pPr>
            <w:r w:rsidRPr="003174DA">
              <w:rPr>
                <w:rFonts w:ascii="Arial Narrow" w:hAnsi="Arial Narrow" w:cs="Arial"/>
                <w:b/>
                <w:bCs/>
                <w:sz w:val="28"/>
                <w:szCs w:val="28"/>
                <w:lang w:eastAsia="pl-PL"/>
              </w:rPr>
              <w:t>88 338,77  zł</w:t>
            </w:r>
          </w:p>
        </w:tc>
      </w:tr>
    </w:tbl>
    <w:p w14:paraId="248ED25C" w14:textId="77777777" w:rsidR="00B46902" w:rsidRDefault="00B46902" w:rsidP="000725BF">
      <w:pPr>
        <w:suppressAutoHyphens/>
        <w:spacing w:after="0" w:line="240" w:lineRule="auto"/>
        <w:jc w:val="both"/>
        <w:rPr>
          <w:rFonts w:ascii="Cambria" w:hAnsi="Cambria"/>
          <w:lang w:eastAsia="ar-SA"/>
        </w:rPr>
      </w:pPr>
    </w:p>
    <w:p w14:paraId="0455D117" w14:textId="77777777" w:rsidR="000024BA" w:rsidRDefault="000024BA" w:rsidP="000725BF">
      <w:pPr>
        <w:suppressAutoHyphens/>
        <w:spacing w:after="0" w:line="240" w:lineRule="auto"/>
        <w:jc w:val="both"/>
        <w:rPr>
          <w:rFonts w:ascii="Cambria" w:hAnsi="Cambria"/>
          <w:lang w:eastAsia="ar-SA"/>
        </w:rPr>
      </w:pPr>
    </w:p>
    <w:p w14:paraId="6B431BAC" w14:textId="77777777" w:rsidR="000024BA" w:rsidRDefault="000024BA" w:rsidP="000725BF">
      <w:pPr>
        <w:suppressAutoHyphens/>
        <w:spacing w:after="0" w:line="240" w:lineRule="auto"/>
        <w:jc w:val="both"/>
        <w:rPr>
          <w:rFonts w:ascii="Cambria" w:hAnsi="Cambria"/>
          <w:lang w:eastAsia="ar-SA"/>
        </w:rPr>
      </w:pPr>
    </w:p>
    <w:p w14:paraId="1628D091" w14:textId="77777777" w:rsidR="00B46902" w:rsidRPr="000725BF" w:rsidRDefault="00B46902" w:rsidP="000725BF">
      <w:pPr>
        <w:suppressAutoHyphens/>
        <w:spacing w:after="0" w:line="240" w:lineRule="auto"/>
        <w:jc w:val="both"/>
        <w:rPr>
          <w:rFonts w:ascii="Cambria" w:hAnsi="Cambria"/>
          <w:lang w:eastAsia="ar-SA"/>
        </w:rPr>
      </w:pPr>
    </w:p>
    <w:p w14:paraId="543DAF36" w14:textId="77777777" w:rsidR="00464642" w:rsidRDefault="00464642" w:rsidP="00464642">
      <w:pPr>
        <w:suppressAutoHyphens/>
        <w:spacing w:after="0" w:line="240" w:lineRule="auto"/>
        <w:jc w:val="both"/>
        <w:rPr>
          <w:rFonts w:ascii="Times New Roman" w:hAnsi="Times New Roman"/>
          <w:lang w:eastAsia="ar-SA"/>
        </w:rPr>
      </w:pPr>
    </w:p>
    <w:p w14:paraId="48C1E3BC" w14:textId="77777777" w:rsidR="00C2097E" w:rsidRDefault="00C2097E" w:rsidP="00464642">
      <w:pPr>
        <w:suppressAutoHyphens/>
        <w:spacing w:after="0" w:line="240" w:lineRule="auto"/>
        <w:jc w:val="both"/>
        <w:rPr>
          <w:rFonts w:ascii="Times New Roman" w:hAnsi="Times New Roman"/>
          <w:lang w:eastAsia="ar-SA"/>
        </w:rPr>
      </w:pPr>
    </w:p>
    <w:p w14:paraId="795ACF2D" w14:textId="77777777" w:rsidR="00464642" w:rsidRPr="00464642" w:rsidRDefault="00464642" w:rsidP="00464642">
      <w:pPr>
        <w:suppressAutoHyphens/>
        <w:spacing w:after="0" w:line="240" w:lineRule="auto"/>
        <w:jc w:val="both"/>
        <w:rPr>
          <w:rFonts w:ascii="Times New Roman" w:hAnsi="Times New Roman"/>
          <w:lang w:eastAsia="ar-SA"/>
        </w:rPr>
      </w:pPr>
    </w:p>
    <w:p w14:paraId="340BDBFD" w14:textId="013E7937" w:rsidR="00464642" w:rsidRPr="009A2F80" w:rsidRDefault="009A2F80" w:rsidP="009A2F80">
      <w:pPr>
        <w:pStyle w:val="Akapitzlist"/>
        <w:suppressAutoHyphens/>
        <w:spacing w:after="0" w:line="240" w:lineRule="auto"/>
        <w:ind w:left="851"/>
        <w:jc w:val="both"/>
        <w:rPr>
          <w:rFonts w:ascii="Times New Roman" w:hAnsi="Times New Roman"/>
          <w:lang w:eastAsia="ar-SA"/>
        </w:rPr>
        <w:sectPr w:rsidR="00464642" w:rsidRPr="009A2F80" w:rsidSect="00464642">
          <w:pgSz w:w="16838" w:h="11906" w:orient="landscape" w:code="9"/>
          <w:pgMar w:top="1134" w:right="992" w:bottom="1134" w:left="851" w:header="397" w:footer="425" w:gutter="0"/>
          <w:cols w:space="708"/>
          <w:docGrid w:linePitch="360"/>
        </w:sectPr>
      </w:pPr>
      <w:r w:rsidRPr="009A2F80">
        <w:rPr>
          <w:rFonts w:ascii="Cambria" w:hAnsi="Cambria"/>
          <w:lang w:eastAsia="ar-SA"/>
        </w:rPr>
        <w:t>.</w:t>
      </w:r>
    </w:p>
    <w:p w14:paraId="20DB6EF3" w14:textId="763088FC" w:rsidR="007226BC" w:rsidRPr="007226BC" w:rsidRDefault="007226BC" w:rsidP="00E31874">
      <w:pPr>
        <w:widowControl w:val="0"/>
        <w:spacing w:after="120" w:line="240" w:lineRule="auto"/>
        <w:jc w:val="both"/>
        <w:outlineLvl w:val="0"/>
        <w:rPr>
          <w:rFonts w:ascii="Cambria" w:hAnsi="Cambria"/>
          <w:b/>
        </w:rPr>
      </w:pPr>
      <w:r w:rsidRPr="0064660F">
        <w:rPr>
          <w:rFonts w:ascii="Cambria" w:hAnsi="Cambria"/>
          <w:b/>
          <w:u w:val="single"/>
        </w:rPr>
        <w:lastRenderedPageBreak/>
        <w:t xml:space="preserve">Załącznik nr </w:t>
      </w:r>
      <w:r w:rsidR="0064660F" w:rsidRPr="0064660F">
        <w:rPr>
          <w:rFonts w:ascii="Cambria" w:hAnsi="Cambria"/>
          <w:b/>
          <w:u w:val="single"/>
        </w:rPr>
        <w:t>1</w:t>
      </w:r>
      <w:r w:rsidR="0028518A">
        <w:rPr>
          <w:rFonts w:ascii="Cambria" w:hAnsi="Cambria"/>
          <w:b/>
          <w:u w:val="single"/>
        </w:rPr>
        <w:t>0</w:t>
      </w:r>
      <w:r w:rsidRPr="0064660F">
        <w:rPr>
          <w:rFonts w:ascii="Cambria" w:hAnsi="Cambria"/>
          <w:b/>
          <w:u w:val="single"/>
        </w:rPr>
        <w:t xml:space="preserve"> do SIWZ</w:t>
      </w:r>
      <w:r w:rsidRPr="007226BC">
        <w:rPr>
          <w:rFonts w:ascii="Cambria" w:hAnsi="Cambria"/>
          <w:b/>
        </w:rPr>
        <w:t>: Wzór oświadczenia dotyczącego przynależności bądź braku przynależności do grupy kapitałowej</w:t>
      </w:r>
    </w:p>
    <w:p w14:paraId="1D3C1ED9" w14:textId="77777777" w:rsidR="007226BC" w:rsidRPr="007226BC" w:rsidRDefault="007226BC" w:rsidP="00E31874">
      <w:pPr>
        <w:widowControl w:val="0"/>
        <w:spacing w:before="840" w:after="0" w:line="240" w:lineRule="auto"/>
        <w:ind w:right="5103"/>
        <w:jc w:val="both"/>
        <w:rPr>
          <w:rFonts w:ascii="Cambria" w:hAnsi="Cambria"/>
        </w:rPr>
      </w:pPr>
      <w:r w:rsidRPr="007226BC">
        <w:rPr>
          <w:rFonts w:ascii="Cambria" w:hAnsi="Cambria"/>
        </w:rPr>
        <w:t>……………………………………………….………………………</w:t>
      </w:r>
    </w:p>
    <w:p w14:paraId="26782008" w14:textId="77777777" w:rsidR="007226BC" w:rsidRPr="007226BC" w:rsidRDefault="007226BC" w:rsidP="00E31874">
      <w:pPr>
        <w:widowControl w:val="0"/>
        <w:spacing w:after="0" w:line="240" w:lineRule="auto"/>
        <w:ind w:right="5102"/>
        <w:jc w:val="center"/>
        <w:rPr>
          <w:rFonts w:ascii="Cambria" w:hAnsi="Cambria"/>
          <w:sz w:val="18"/>
        </w:rPr>
      </w:pPr>
      <w:r w:rsidRPr="007226BC">
        <w:rPr>
          <w:rFonts w:ascii="Cambria" w:hAnsi="Cambria"/>
          <w:sz w:val="18"/>
        </w:rPr>
        <w:t>(Pieczęć Wykonawcy/Wykonawców)</w:t>
      </w:r>
    </w:p>
    <w:p w14:paraId="48C92F63" w14:textId="77777777" w:rsidR="007226BC" w:rsidRPr="007226BC" w:rsidRDefault="007226BC" w:rsidP="00E31874">
      <w:pPr>
        <w:widowControl w:val="0"/>
        <w:spacing w:before="120" w:after="120" w:line="240" w:lineRule="auto"/>
        <w:jc w:val="center"/>
        <w:rPr>
          <w:rFonts w:ascii="Cambria" w:hAnsi="Cambria"/>
        </w:rPr>
      </w:pPr>
      <w:bookmarkStart w:id="554" w:name="_Toc456007614"/>
      <w:bookmarkStart w:id="555" w:name="_Toc456007844"/>
      <w:r w:rsidRPr="007226BC">
        <w:rPr>
          <w:rFonts w:ascii="Cambria" w:hAnsi="Cambria"/>
          <w:b/>
          <w:bCs/>
          <w:lang w:eastAsia="ar-SA"/>
        </w:rPr>
        <w:t>OŚWIADCZENIE DOTYCZĄCE PRZYNALEŻNOŚCI DO GRUPY KAPITAŁOWEJ</w:t>
      </w:r>
      <w:bookmarkEnd w:id="554"/>
      <w:bookmarkEnd w:id="555"/>
    </w:p>
    <w:tbl>
      <w:tblPr>
        <w:tblW w:w="0" w:type="auto"/>
        <w:tblLook w:val="04A0" w:firstRow="1" w:lastRow="0" w:firstColumn="1" w:lastColumn="0" w:noHBand="0" w:noVBand="1"/>
      </w:tblPr>
      <w:tblGrid>
        <w:gridCol w:w="2783"/>
        <w:gridCol w:w="6185"/>
      </w:tblGrid>
      <w:tr w:rsidR="007226BC" w:rsidRPr="007226BC" w14:paraId="5AB40AFD" w14:textId="77777777" w:rsidTr="00BF619B">
        <w:trPr>
          <w:trHeight w:val="397"/>
        </w:trPr>
        <w:tc>
          <w:tcPr>
            <w:tcW w:w="2783" w:type="dxa"/>
            <w:shd w:val="clear" w:color="auto" w:fill="auto"/>
            <w:vAlign w:val="bottom"/>
          </w:tcPr>
          <w:p w14:paraId="692BBFCE" w14:textId="77777777" w:rsidR="007226BC" w:rsidRPr="007226BC" w:rsidRDefault="007226BC" w:rsidP="00E31874">
            <w:pPr>
              <w:widowControl w:val="0"/>
              <w:spacing w:after="0" w:line="240" w:lineRule="auto"/>
              <w:rPr>
                <w:rFonts w:ascii="Cambria" w:hAnsi="Cambria"/>
                <w:szCs w:val="24"/>
                <w:lang w:eastAsia="ar-SA"/>
              </w:rPr>
            </w:pPr>
            <w:r w:rsidRPr="007226BC">
              <w:rPr>
                <w:rFonts w:ascii="Cambria" w:hAnsi="Cambria"/>
                <w:lang w:eastAsia="ar-SA"/>
              </w:rPr>
              <w:t>Nazwa Wykonawcy:</w:t>
            </w:r>
          </w:p>
        </w:tc>
        <w:tc>
          <w:tcPr>
            <w:tcW w:w="6185" w:type="dxa"/>
            <w:shd w:val="clear" w:color="auto" w:fill="auto"/>
            <w:vAlign w:val="bottom"/>
          </w:tcPr>
          <w:p w14:paraId="4E6A2FAE" w14:textId="77777777" w:rsidR="007226BC" w:rsidRPr="007226BC" w:rsidRDefault="007226BC" w:rsidP="00E31874">
            <w:pPr>
              <w:widowControl w:val="0"/>
              <w:spacing w:after="0" w:line="240" w:lineRule="auto"/>
              <w:rPr>
                <w:rFonts w:ascii="Cambria" w:hAnsi="Cambria"/>
                <w:lang w:eastAsia="ar-SA"/>
              </w:rPr>
            </w:pPr>
            <w:r w:rsidRPr="007226BC">
              <w:rPr>
                <w:rFonts w:ascii="Cambria" w:hAnsi="Cambria"/>
                <w:lang w:eastAsia="ar-SA"/>
              </w:rPr>
              <w:t>…………………………………………………………………….……………………..</w:t>
            </w:r>
          </w:p>
        </w:tc>
      </w:tr>
      <w:tr w:rsidR="007226BC" w:rsidRPr="007226BC" w14:paraId="43F82175" w14:textId="77777777" w:rsidTr="00BF619B">
        <w:trPr>
          <w:trHeight w:val="397"/>
        </w:trPr>
        <w:tc>
          <w:tcPr>
            <w:tcW w:w="2783" w:type="dxa"/>
            <w:shd w:val="clear" w:color="auto" w:fill="auto"/>
            <w:vAlign w:val="bottom"/>
          </w:tcPr>
          <w:p w14:paraId="48167183" w14:textId="77777777" w:rsidR="007226BC" w:rsidRPr="007226BC" w:rsidRDefault="007226BC" w:rsidP="00E31874">
            <w:pPr>
              <w:widowControl w:val="0"/>
              <w:spacing w:after="0" w:line="240" w:lineRule="auto"/>
              <w:rPr>
                <w:rFonts w:ascii="Cambria" w:hAnsi="Cambria"/>
                <w:szCs w:val="24"/>
                <w:lang w:eastAsia="ar-SA"/>
              </w:rPr>
            </w:pPr>
            <w:r w:rsidRPr="007226BC">
              <w:rPr>
                <w:rFonts w:ascii="Cambria" w:hAnsi="Cambria"/>
                <w:lang w:eastAsia="ar-SA"/>
              </w:rPr>
              <w:t>Siedziba Wykonawcy:</w:t>
            </w:r>
          </w:p>
        </w:tc>
        <w:tc>
          <w:tcPr>
            <w:tcW w:w="6185" w:type="dxa"/>
            <w:shd w:val="clear" w:color="auto" w:fill="auto"/>
            <w:vAlign w:val="bottom"/>
          </w:tcPr>
          <w:p w14:paraId="200D941F" w14:textId="77777777" w:rsidR="007226BC" w:rsidRPr="007226BC" w:rsidRDefault="007226BC" w:rsidP="00E31874">
            <w:pPr>
              <w:widowControl w:val="0"/>
              <w:spacing w:after="0" w:line="240" w:lineRule="auto"/>
              <w:rPr>
                <w:rFonts w:ascii="Cambria" w:hAnsi="Cambria"/>
                <w:lang w:eastAsia="ar-SA"/>
              </w:rPr>
            </w:pPr>
            <w:r w:rsidRPr="007226BC">
              <w:rPr>
                <w:rFonts w:ascii="Cambria" w:hAnsi="Cambria"/>
                <w:lang w:eastAsia="ar-SA"/>
              </w:rPr>
              <w:t>…………………………………………………………………….……………………..</w:t>
            </w:r>
          </w:p>
        </w:tc>
      </w:tr>
      <w:tr w:rsidR="007226BC" w:rsidRPr="007226BC" w14:paraId="5C083010" w14:textId="77777777" w:rsidTr="00BF619B">
        <w:trPr>
          <w:trHeight w:val="397"/>
        </w:trPr>
        <w:tc>
          <w:tcPr>
            <w:tcW w:w="2783" w:type="dxa"/>
            <w:shd w:val="clear" w:color="auto" w:fill="auto"/>
            <w:vAlign w:val="bottom"/>
          </w:tcPr>
          <w:p w14:paraId="21286830" w14:textId="77777777" w:rsidR="007226BC" w:rsidRPr="007226BC" w:rsidRDefault="007226BC" w:rsidP="00E31874">
            <w:pPr>
              <w:widowControl w:val="0"/>
              <w:spacing w:after="0" w:line="240" w:lineRule="auto"/>
              <w:rPr>
                <w:rFonts w:ascii="Cambria" w:hAnsi="Cambria"/>
                <w:szCs w:val="24"/>
                <w:lang w:eastAsia="ar-SA"/>
              </w:rPr>
            </w:pPr>
            <w:r w:rsidRPr="007226BC">
              <w:rPr>
                <w:rFonts w:ascii="Cambria" w:hAnsi="Cambria"/>
                <w:lang w:eastAsia="ar-SA"/>
              </w:rPr>
              <w:t>Numer REGON:</w:t>
            </w:r>
          </w:p>
        </w:tc>
        <w:tc>
          <w:tcPr>
            <w:tcW w:w="6185" w:type="dxa"/>
            <w:shd w:val="clear" w:color="auto" w:fill="auto"/>
            <w:vAlign w:val="bottom"/>
          </w:tcPr>
          <w:p w14:paraId="2631B562" w14:textId="77777777" w:rsidR="007226BC" w:rsidRPr="007226BC" w:rsidRDefault="007226BC" w:rsidP="00E31874">
            <w:pPr>
              <w:widowControl w:val="0"/>
              <w:spacing w:after="0" w:line="240" w:lineRule="auto"/>
              <w:rPr>
                <w:rFonts w:ascii="Cambria" w:hAnsi="Cambria"/>
                <w:lang w:eastAsia="ar-SA"/>
              </w:rPr>
            </w:pPr>
            <w:r w:rsidRPr="007226BC">
              <w:rPr>
                <w:rFonts w:ascii="Cambria" w:hAnsi="Cambria"/>
                <w:lang w:eastAsia="ar-SA"/>
              </w:rPr>
              <w:t>…………………………………………………………………….……………………..</w:t>
            </w:r>
          </w:p>
        </w:tc>
      </w:tr>
      <w:tr w:rsidR="007226BC" w:rsidRPr="007226BC" w14:paraId="3AB3B06F" w14:textId="77777777" w:rsidTr="00BF619B">
        <w:trPr>
          <w:trHeight w:val="397"/>
        </w:trPr>
        <w:tc>
          <w:tcPr>
            <w:tcW w:w="2783" w:type="dxa"/>
            <w:shd w:val="clear" w:color="auto" w:fill="auto"/>
            <w:vAlign w:val="bottom"/>
          </w:tcPr>
          <w:p w14:paraId="4128D03F" w14:textId="77777777" w:rsidR="007226BC" w:rsidRPr="007226BC" w:rsidRDefault="007226BC" w:rsidP="00E31874">
            <w:pPr>
              <w:widowControl w:val="0"/>
              <w:spacing w:after="0" w:line="240" w:lineRule="auto"/>
              <w:rPr>
                <w:rFonts w:ascii="Cambria" w:hAnsi="Cambria"/>
                <w:szCs w:val="24"/>
                <w:lang w:eastAsia="ar-SA"/>
              </w:rPr>
            </w:pPr>
            <w:r w:rsidRPr="007226BC">
              <w:rPr>
                <w:rFonts w:ascii="Cambria" w:hAnsi="Cambria"/>
                <w:lang w:eastAsia="ar-SA"/>
              </w:rPr>
              <w:t>Numer NIP:</w:t>
            </w:r>
          </w:p>
        </w:tc>
        <w:tc>
          <w:tcPr>
            <w:tcW w:w="6185" w:type="dxa"/>
            <w:shd w:val="clear" w:color="auto" w:fill="auto"/>
            <w:vAlign w:val="bottom"/>
          </w:tcPr>
          <w:p w14:paraId="55C9D315" w14:textId="77777777" w:rsidR="007226BC" w:rsidRPr="007226BC" w:rsidRDefault="007226BC" w:rsidP="00E31874">
            <w:pPr>
              <w:widowControl w:val="0"/>
              <w:spacing w:after="0" w:line="240" w:lineRule="auto"/>
              <w:rPr>
                <w:rFonts w:ascii="Cambria" w:hAnsi="Cambria"/>
                <w:lang w:eastAsia="ar-SA"/>
              </w:rPr>
            </w:pPr>
            <w:r w:rsidRPr="007226BC">
              <w:rPr>
                <w:rFonts w:ascii="Cambria" w:hAnsi="Cambria"/>
                <w:lang w:eastAsia="ar-SA"/>
              </w:rPr>
              <w:t>…………………………………………………………………….……………………..</w:t>
            </w:r>
          </w:p>
        </w:tc>
      </w:tr>
    </w:tbl>
    <w:p w14:paraId="1A846A11" w14:textId="768DE40A" w:rsidR="007226BC" w:rsidRPr="003512E0" w:rsidRDefault="007226BC" w:rsidP="00E31874">
      <w:pPr>
        <w:widowControl w:val="0"/>
        <w:spacing w:before="240" w:after="0" w:line="240" w:lineRule="auto"/>
        <w:ind w:firstLine="284"/>
        <w:jc w:val="both"/>
        <w:rPr>
          <w:rFonts w:ascii="Cambria" w:hAnsi="Cambria"/>
          <w:szCs w:val="24"/>
          <w:lang w:eastAsia="ar-SA"/>
        </w:rPr>
      </w:pPr>
      <w:r w:rsidRPr="007226BC">
        <w:rPr>
          <w:rFonts w:ascii="Cambria" w:hAnsi="Cambria"/>
          <w:szCs w:val="24"/>
          <w:lang w:eastAsia="ar-SA"/>
        </w:rPr>
        <w:t xml:space="preserve">Działając zgodnie </w:t>
      </w:r>
      <w:r w:rsidRPr="003512E0">
        <w:rPr>
          <w:rFonts w:ascii="Cambria" w:hAnsi="Cambria"/>
          <w:szCs w:val="24"/>
          <w:lang w:eastAsia="ar-SA"/>
        </w:rPr>
        <w:t>z art. 24 ust. 11 ustawy z dnia 29 stycznia 2004 r. Prawo zamówień publicznych (</w:t>
      </w:r>
      <w:r w:rsidRPr="003512E0">
        <w:rPr>
          <w:rFonts w:ascii="Cambria" w:hAnsi="Cambria"/>
          <w:iCs/>
          <w:szCs w:val="24"/>
          <w:lang w:eastAsia="ar-SA"/>
        </w:rPr>
        <w:t xml:space="preserve">tekst jednolity Dz.U. </w:t>
      </w:r>
      <w:r w:rsidR="005539CC" w:rsidRPr="003512E0">
        <w:rPr>
          <w:rFonts w:ascii="Cambria" w:hAnsi="Cambria"/>
          <w:iCs/>
        </w:rPr>
        <w:t xml:space="preserve">2018 poz. 1986 </w:t>
      </w:r>
      <w:r w:rsidRPr="003512E0">
        <w:rPr>
          <w:rFonts w:ascii="Cambria" w:hAnsi="Cambria"/>
          <w:iCs/>
          <w:szCs w:val="24"/>
          <w:lang w:eastAsia="ar-SA"/>
        </w:rPr>
        <w:t xml:space="preserve">z </w:t>
      </w:r>
      <w:proofErr w:type="spellStart"/>
      <w:r w:rsidRPr="003512E0">
        <w:rPr>
          <w:rFonts w:ascii="Cambria" w:hAnsi="Cambria"/>
          <w:iCs/>
          <w:szCs w:val="24"/>
          <w:lang w:eastAsia="ar-SA"/>
        </w:rPr>
        <w:t>późn</w:t>
      </w:r>
      <w:proofErr w:type="spellEnd"/>
      <w:r w:rsidRPr="003512E0">
        <w:rPr>
          <w:rFonts w:ascii="Cambria" w:hAnsi="Cambria"/>
          <w:iCs/>
          <w:szCs w:val="24"/>
          <w:lang w:eastAsia="ar-SA"/>
        </w:rPr>
        <w:t>. zm.</w:t>
      </w:r>
      <w:r w:rsidRPr="003512E0">
        <w:rPr>
          <w:rFonts w:ascii="Cambria" w:hAnsi="Cambria"/>
          <w:szCs w:val="24"/>
          <w:lang w:eastAsia="ar-SA"/>
        </w:rPr>
        <w:t xml:space="preserve">), w związku ze złożeniem oferty w postępowaniu </w:t>
      </w:r>
      <w:r w:rsidRPr="003512E0">
        <w:rPr>
          <w:rFonts w:ascii="Cambria" w:hAnsi="Cambria"/>
          <w:szCs w:val="24"/>
          <w:lang w:eastAsia="ar-SA"/>
        </w:rPr>
        <w:br/>
        <w:t>w sprawie zamówienia publicznego prowadzonego w trybie przetargu nieograniczonego na:</w:t>
      </w:r>
    </w:p>
    <w:p w14:paraId="02AE3BF1" w14:textId="4D3F73EB" w:rsidR="000B7B95" w:rsidRPr="005D44D8" w:rsidRDefault="007226BC" w:rsidP="00E35EE5">
      <w:pPr>
        <w:widowControl w:val="0"/>
        <w:spacing w:after="0" w:line="240" w:lineRule="auto"/>
        <w:jc w:val="center"/>
        <w:rPr>
          <w:rFonts w:ascii="Cambria" w:hAnsi="Cambria"/>
          <w:b/>
          <w:sz w:val="24"/>
          <w:szCs w:val="24"/>
        </w:rPr>
      </w:pPr>
      <w:r w:rsidRPr="003512E0">
        <w:rPr>
          <w:rFonts w:ascii="Cambria" w:hAnsi="Cambria"/>
          <w:b/>
          <w:sz w:val="24"/>
          <w:szCs w:val="24"/>
          <w:lang w:eastAsia="ar-SA"/>
        </w:rPr>
        <w:t>„</w:t>
      </w:r>
      <w:r w:rsidR="0066691E" w:rsidRPr="003512E0">
        <w:rPr>
          <w:rFonts w:ascii="Cambria" w:hAnsi="Cambria"/>
          <w:b/>
          <w:sz w:val="24"/>
          <w:szCs w:val="24"/>
          <w:lang w:eastAsia="ar-SA"/>
        </w:rPr>
        <w:t xml:space="preserve">Ubezpieczenie </w:t>
      </w:r>
      <w:r w:rsidR="005324E4" w:rsidRPr="003512E0">
        <w:rPr>
          <w:rFonts w:ascii="Cambria" w:hAnsi="Cambria"/>
          <w:b/>
          <w:sz w:val="24"/>
          <w:szCs w:val="24"/>
          <w:lang w:eastAsia="ar-SA"/>
        </w:rPr>
        <w:t xml:space="preserve"> </w:t>
      </w:r>
      <w:r w:rsidR="005324E4" w:rsidRPr="003512E0">
        <w:rPr>
          <w:rFonts w:ascii="Cambria" w:hAnsi="Cambria"/>
          <w:b/>
          <w:sz w:val="24"/>
          <w:szCs w:val="24"/>
        </w:rPr>
        <w:t>mają</w:t>
      </w:r>
      <w:r w:rsidR="00851FC2" w:rsidRPr="003512E0">
        <w:rPr>
          <w:rFonts w:ascii="Cambria" w:hAnsi="Cambria"/>
          <w:b/>
          <w:sz w:val="24"/>
          <w:szCs w:val="24"/>
        </w:rPr>
        <w:t xml:space="preserve">tku i innych interesów </w:t>
      </w:r>
      <w:r w:rsidR="00851FC2" w:rsidRPr="005D44D8">
        <w:rPr>
          <w:rFonts w:ascii="Cambria" w:hAnsi="Cambria"/>
          <w:b/>
          <w:sz w:val="24"/>
          <w:szCs w:val="24"/>
        </w:rPr>
        <w:t xml:space="preserve">Powiatu  </w:t>
      </w:r>
      <w:r w:rsidR="00074DB6">
        <w:rPr>
          <w:rFonts w:ascii="Cambria" w:hAnsi="Cambria"/>
          <w:b/>
          <w:sz w:val="24"/>
          <w:szCs w:val="24"/>
        </w:rPr>
        <w:t>Suwalskiego</w:t>
      </w:r>
      <w:r w:rsidR="005324E4" w:rsidRPr="005D44D8">
        <w:rPr>
          <w:rFonts w:ascii="Cambria" w:hAnsi="Cambria"/>
          <w:b/>
          <w:sz w:val="24"/>
          <w:szCs w:val="24"/>
        </w:rPr>
        <w:t xml:space="preserve"> </w:t>
      </w:r>
    </w:p>
    <w:p w14:paraId="64E5DC8D" w14:textId="164ECA5A" w:rsidR="007226BC" w:rsidRPr="007226BC" w:rsidRDefault="005324E4" w:rsidP="00E35EE5">
      <w:pPr>
        <w:widowControl w:val="0"/>
        <w:spacing w:after="0" w:line="240" w:lineRule="auto"/>
        <w:jc w:val="center"/>
        <w:rPr>
          <w:rFonts w:ascii="Cambria" w:hAnsi="Cambria"/>
          <w:b/>
          <w:szCs w:val="24"/>
          <w:lang w:eastAsia="ar-SA"/>
        </w:rPr>
      </w:pPr>
      <w:r w:rsidRPr="005D44D8">
        <w:rPr>
          <w:rFonts w:ascii="Cambria" w:hAnsi="Cambria"/>
          <w:b/>
          <w:sz w:val="24"/>
          <w:szCs w:val="24"/>
        </w:rPr>
        <w:t>wraz jednostkami organizacyjnymi</w:t>
      </w:r>
      <w:r w:rsidR="007226BC" w:rsidRPr="007226BC">
        <w:rPr>
          <w:rFonts w:ascii="Cambria" w:hAnsi="Cambria"/>
          <w:b/>
          <w:szCs w:val="24"/>
          <w:lang w:eastAsia="ar-SA"/>
        </w:rPr>
        <w:t>”</w:t>
      </w:r>
    </w:p>
    <w:p w14:paraId="614AE6E9" w14:textId="77777777" w:rsidR="007226BC" w:rsidRPr="007226BC" w:rsidRDefault="007226BC" w:rsidP="00E31874">
      <w:pPr>
        <w:widowControl w:val="0"/>
        <w:spacing w:before="120" w:after="120" w:line="240" w:lineRule="auto"/>
        <w:jc w:val="both"/>
        <w:rPr>
          <w:rFonts w:ascii="Cambria" w:hAnsi="Cambria"/>
          <w:szCs w:val="24"/>
          <w:lang w:eastAsia="ar-SA"/>
        </w:rPr>
      </w:pPr>
      <w:r w:rsidRPr="007226BC">
        <w:rPr>
          <w:rFonts w:ascii="Cambria" w:hAnsi="Cambria"/>
          <w:szCs w:val="24"/>
          <w:lang w:eastAsia="ar-SA"/>
        </w:rPr>
        <w:t>oświadczamy, że:</w:t>
      </w:r>
    </w:p>
    <w:p w14:paraId="118962BF" w14:textId="16CF6963" w:rsidR="007226BC" w:rsidRPr="00205E57" w:rsidRDefault="007226BC" w:rsidP="008F3089">
      <w:pPr>
        <w:widowControl w:val="0"/>
        <w:numPr>
          <w:ilvl w:val="0"/>
          <w:numId w:val="20"/>
        </w:numPr>
        <w:tabs>
          <w:tab w:val="left" w:pos="284"/>
        </w:tabs>
        <w:suppressAutoHyphens/>
        <w:spacing w:after="0" w:line="240" w:lineRule="auto"/>
        <w:ind w:left="284" w:hanging="284"/>
        <w:jc w:val="both"/>
        <w:rPr>
          <w:rFonts w:ascii="Cambria" w:hAnsi="Cambria"/>
          <w:color w:val="000000"/>
          <w:lang w:eastAsia="pl-PL"/>
        </w:rPr>
      </w:pPr>
      <w:r w:rsidRPr="007226BC">
        <w:rPr>
          <w:rFonts w:ascii="Cambria" w:hAnsi="Cambria"/>
          <w:b/>
          <w:color w:val="000000"/>
          <w:lang w:eastAsia="pl-PL"/>
        </w:rPr>
        <w:t>reprezentowany przez nas wykonawca nie należy do tej samej grupy kapitałowej</w:t>
      </w:r>
      <w:r w:rsidRPr="007226BC">
        <w:rPr>
          <w:rFonts w:ascii="Cambria" w:hAnsi="Cambria"/>
          <w:bCs/>
          <w:color w:val="000000"/>
          <w:lang w:eastAsia="pl-PL"/>
        </w:rPr>
        <w:t xml:space="preserve">, w rozumieniu ustawy z 16 lutego 2007 r. o ochronie konkurencji i </w:t>
      </w:r>
      <w:r w:rsidRPr="00205E57">
        <w:rPr>
          <w:rFonts w:ascii="Cambria" w:hAnsi="Cambria"/>
          <w:bCs/>
          <w:color w:val="000000"/>
          <w:lang w:eastAsia="pl-PL"/>
        </w:rPr>
        <w:t xml:space="preserve">konsumentów (Dz.U. z </w:t>
      </w:r>
      <w:r w:rsidR="00AF0DB6" w:rsidRPr="00205E57">
        <w:rPr>
          <w:rFonts w:ascii="Cambria" w:hAnsi="Cambria"/>
          <w:bCs/>
        </w:rPr>
        <w:t xml:space="preserve"> 2018 r. poz. 798</w:t>
      </w:r>
      <w:r w:rsidRPr="00205E57">
        <w:rPr>
          <w:rFonts w:ascii="Cambria" w:hAnsi="Cambria"/>
          <w:bCs/>
          <w:color w:val="000000"/>
          <w:lang w:eastAsia="pl-PL"/>
        </w:rPr>
        <w:t>) z innym wykonawcą, o której mowa w art. 24 ust. 1 pkt 23 ustawy Prawo zamówień publicznych *</w:t>
      </w:r>
    </w:p>
    <w:p w14:paraId="5E9DF4A7" w14:textId="014132A3" w:rsidR="007226BC" w:rsidRPr="007226BC" w:rsidRDefault="007226BC" w:rsidP="008F3089">
      <w:pPr>
        <w:widowControl w:val="0"/>
        <w:numPr>
          <w:ilvl w:val="0"/>
          <w:numId w:val="20"/>
        </w:numPr>
        <w:tabs>
          <w:tab w:val="left" w:pos="284"/>
        </w:tabs>
        <w:suppressAutoHyphens/>
        <w:spacing w:before="120" w:after="120" w:line="240" w:lineRule="auto"/>
        <w:ind w:left="284" w:hanging="284"/>
        <w:jc w:val="both"/>
        <w:rPr>
          <w:rFonts w:ascii="Cambria" w:hAnsi="Cambria"/>
          <w:color w:val="000000"/>
          <w:lang w:eastAsia="pl-PL"/>
        </w:rPr>
      </w:pPr>
      <w:r w:rsidRPr="00205E57">
        <w:rPr>
          <w:rFonts w:ascii="Cambria" w:hAnsi="Cambria"/>
          <w:color w:val="000000"/>
          <w:lang w:eastAsia="pl-PL"/>
        </w:rPr>
        <w:t>reprezentowany przez nas wykonawca należy do tej samej grupy kapitałowej</w:t>
      </w:r>
      <w:r w:rsidRPr="00205E57">
        <w:rPr>
          <w:rFonts w:ascii="Cambria" w:hAnsi="Cambria"/>
          <w:bCs/>
          <w:color w:val="000000"/>
          <w:lang w:eastAsia="pl-PL"/>
        </w:rPr>
        <w:t xml:space="preserve">, w rozumieniu ustawy z 16 lutego 2007 r. o ochronie konkurencji i konsumentów (Dz.U. z </w:t>
      </w:r>
      <w:r w:rsidR="00AF0DB6" w:rsidRPr="00205E57">
        <w:rPr>
          <w:rFonts w:ascii="Cambria" w:hAnsi="Cambria"/>
          <w:bCs/>
        </w:rPr>
        <w:t xml:space="preserve"> 2018 r. poz. 798</w:t>
      </w:r>
      <w:r w:rsidRPr="00205E57">
        <w:rPr>
          <w:rFonts w:ascii="Cambria" w:hAnsi="Cambria"/>
          <w:bCs/>
          <w:color w:val="000000"/>
          <w:lang w:eastAsia="pl-PL"/>
        </w:rPr>
        <w:t>), o</w:t>
      </w:r>
      <w:r w:rsidRPr="007226BC">
        <w:rPr>
          <w:rFonts w:ascii="Cambria" w:hAnsi="Cambria"/>
          <w:bCs/>
          <w:color w:val="000000"/>
          <w:lang w:eastAsia="pl-PL"/>
        </w:rPr>
        <w:t xml:space="preserve"> której mowa w art. 24 ust. 1 pkt 23 ustawy Prawo Zamówień Publicznych, </w:t>
      </w:r>
      <w:r w:rsidRPr="007226BC">
        <w:rPr>
          <w:rFonts w:ascii="Cambria" w:hAnsi="Cambria"/>
          <w:b/>
          <w:bCs/>
          <w:color w:val="000000"/>
          <w:lang w:eastAsia="pl-PL"/>
        </w:rPr>
        <w:t>z innym wykonawcą</w:t>
      </w:r>
      <w:r w:rsidRPr="007226BC">
        <w:rPr>
          <w:rFonts w:ascii="Cambria" w:hAnsi="Cambria"/>
          <w:bCs/>
          <w:color w:val="000000"/>
          <w:lang w:eastAsia="pl-PL"/>
        </w:rPr>
        <w:t xml:space="preserve">: </w:t>
      </w:r>
    </w:p>
    <w:p w14:paraId="6CBF9E81" w14:textId="77777777" w:rsidR="007226BC" w:rsidRPr="007226BC" w:rsidRDefault="007226BC" w:rsidP="00E31874">
      <w:pPr>
        <w:widowControl w:val="0"/>
        <w:tabs>
          <w:tab w:val="left" w:pos="284"/>
        </w:tabs>
        <w:spacing w:before="120" w:after="0" w:line="240" w:lineRule="auto"/>
        <w:ind w:left="284"/>
        <w:jc w:val="center"/>
        <w:rPr>
          <w:rFonts w:ascii="Cambria" w:hAnsi="Cambria"/>
          <w:color w:val="000000"/>
          <w:lang w:eastAsia="pl-PL"/>
        </w:rPr>
      </w:pPr>
      <w:r w:rsidRPr="007226BC">
        <w:rPr>
          <w:rFonts w:ascii="Cambria" w:hAnsi="Cambria"/>
          <w:i/>
          <w:color w:val="000000"/>
          <w:sz w:val="18"/>
          <w:szCs w:val="18"/>
          <w:lang w:eastAsia="pl-PL"/>
        </w:rPr>
        <w:t>……………………………………………………………………………………………………………………………………………..……………………………………………</w:t>
      </w:r>
      <w:r w:rsidRPr="007226BC">
        <w:rPr>
          <w:rFonts w:ascii="Cambria" w:hAnsi="Cambria"/>
          <w:bCs/>
          <w:color w:val="000000"/>
          <w:lang w:eastAsia="pl-PL"/>
        </w:rPr>
        <w:t>,</w:t>
      </w:r>
    </w:p>
    <w:p w14:paraId="0E30B407" w14:textId="77777777" w:rsidR="007226BC" w:rsidRPr="007226BC" w:rsidRDefault="007226BC" w:rsidP="00E31874">
      <w:pPr>
        <w:widowControl w:val="0"/>
        <w:tabs>
          <w:tab w:val="left" w:pos="284"/>
        </w:tabs>
        <w:spacing w:after="0" w:line="240" w:lineRule="auto"/>
        <w:ind w:left="284"/>
        <w:jc w:val="center"/>
        <w:rPr>
          <w:rFonts w:ascii="Cambria" w:hAnsi="Cambria"/>
          <w:color w:val="000000"/>
          <w:sz w:val="18"/>
          <w:szCs w:val="18"/>
          <w:lang w:eastAsia="pl-PL"/>
        </w:rPr>
      </w:pPr>
      <w:r w:rsidRPr="007226BC">
        <w:rPr>
          <w:rFonts w:ascii="Cambria" w:hAnsi="Cambria"/>
          <w:i/>
          <w:color w:val="000000"/>
          <w:sz w:val="18"/>
          <w:szCs w:val="18"/>
          <w:lang w:eastAsia="pl-PL"/>
        </w:rPr>
        <w:t>(proszę wskazać nazwę/firmę tego wykonawcy)</w:t>
      </w:r>
    </w:p>
    <w:p w14:paraId="7D771913" w14:textId="77777777" w:rsidR="007226BC" w:rsidRPr="007226BC" w:rsidRDefault="007226BC" w:rsidP="00E31874">
      <w:pPr>
        <w:widowControl w:val="0"/>
        <w:tabs>
          <w:tab w:val="left" w:pos="284"/>
        </w:tabs>
        <w:spacing w:before="120" w:after="0" w:line="240" w:lineRule="auto"/>
        <w:ind w:left="284"/>
        <w:jc w:val="both"/>
        <w:rPr>
          <w:rFonts w:ascii="Cambria" w:hAnsi="Cambria"/>
          <w:bCs/>
          <w:color w:val="000000"/>
          <w:lang w:eastAsia="pl-PL"/>
        </w:rPr>
      </w:pPr>
      <w:r w:rsidRPr="007226BC">
        <w:rPr>
          <w:rFonts w:ascii="Cambria" w:hAnsi="Cambria"/>
          <w:bCs/>
          <w:color w:val="000000"/>
          <w:lang w:eastAsia="pl-PL"/>
        </w:rPr>
        <w:t xml:space="preserve">który złożył odrębną ofertę na tę samą część zamówienia: </w:t>
      </w:r>
    </w:p>
    <w:p w14:paraId="4B2C67C3" w14:textId="0195919D" w:rsidR="007A6375" w:rsidRPr="007A6375" w:rsidRDefault="007226BC" w:rsidP="00E31874">
      <w:pPr>
        <w:widowControl w:val="0"/>
        <w:tabs>
          <w:tab w:val="left" w:pos="284"/>
        </w:tabs>
        <w:spacing w:before="120" w:after="0" w:line="240" w:lineRule="auto"/>
        <w:ind w:left="284"/>
        <w:jc w:val="center"/>
        <w:rPr>
          <w:rFonts w:ascii="Cambria" w:hAnsi="Cambria"/>
          <w:i/>
          <w:color w:val="000000"/>
          <w:sz w:val="18"/>
          <w:szCs w:val="18"/>
          <w:lang w:eastAsia="pl-PL"/>
        </w:rPr>
      </w:pPr>
      <w:r w:rsidRPr="007226BC">
        <w:rPr>
          <w:rFonts w:ascii="Cambria" w:hAnsi="Cambria"/>
          <w:i/>
          <w:color w:val="000000"/>
          <w:sz w:val="18"/>
          <w:szCs w:val="18"/>
          <w:lang w:eastAsia="pl-PL"/>
        </w:rPr>
        <w:t>……………………………………………………………………………………………………………………………………………..…………………………………………… *</w:t>
      </w:r>
    </w:p>
    <w:p w14:paraId="628A21C3" w14:textId="77777777" w:rsidR="007226BC" w:rsidRPr="007226BC" w:rsidRDefault="007226BC" w:rsidP="00E31874">
      <w:pPr>
        <w:widowControl w:val="0"/>
        <w:tabs>
          <w:tab w:val="left" w:pos="284"/>
        </w:tabs>
        <w:spacing w:after="0" w:line="240" w:lineRule="auto"/>
        <w:ind w:left="284"/>
        <w:jc w:val="center"/>
        <w:rPr>
          <w:rFonts w:ascii="Cambria" w:hAnsi="Cambria"/>
          <w:color w:val="000000"/>
          <w:lang w:eastAsia="pl-PL"/>
        </w:rPr>
      </w:pPr>
      <w:r w:rsidRPr="007226BC">
        <w:rPr>
          <w:rFonts w:ascii="Cambria" w:hAnsi="Cambria"/>
          <w:i/>
          <w:color w:val="000000"/>
          <w:sz w:val="18"/>
          <w:szCs w:val="18"/>
          <w:lang w:eastAsia="pl-PL"/>
        </w:rPr>
        <w:t>(proszę wpisać nazwę tej części zamówienia)</w:t>
      </w:r>
    </w:p>
    <w:p w14:paraId="61FFEB7B" w14:textId="77777777" w:rsidR="007A6375" w:rsidRDefault="007A6375" w:rsidP="00E31874">
      <w:pPr>
        <w:widowControl w:val="0"/>
        <w:tabs>
          <w:tab w:val="left" w:pos="284"/>
        </w:tabs>
        <w:spacing w:after="0" w:line="240" w:lineRule="auto"/>
        <w:jc w:val="both"/>
        <w:rPr>
          <w:rFonts w:ascii="Cambria" w:hAnsi="Cambria"/>
          <w:i/>
          <w:sz w:val="20"/>
          <w:lang w:eastAsia="ar-SA"/>
        </w:rPr>
      </w:pPr>
    </w:p>
    <w:p w14:paraId="53FE0166" w14:textId="77777777" w:rsidR="007A6375" w:rsidRDefault="007A6375" w:rsidP="00E31874">
      <w:pPr>
        <w:widowControl w:val="0"/>
        <w:tabs>
          <w:tab w:val="left" w:pos="284"/>
        </w:tabs>
        <w:spacing w:after="0" w:line="240" w:lineRule="auto"/>
        <w:jc w:val="both"/>
        <w:rPr>
          <w:rFonts w:ascii="Cambria" w:hAnsi="Cambria"/>
          <w:i/>
          <w:sz w:val="20"/>
          <w:lang w:eastAsia="ar-SA"/>
        </w:rPr>
      </w:pPr>
    </w:p>
    <w:p w14:paraId="683E1A17" w14:textId="77777777" w:rsidR="007226BC" w:rsidRPr="007226BC" w:rsidRDefault="007226BC" w:rsidP="00E31874">
      <w:pPr>
        <w:widowControl w:val="0"/>
        <w:tabs>
          <w:tab w:val="left" w:pos="284"/>
        </w:tabs>
        <w:spacing w:after="0" w:line="240" w:lineRule="auto"/>
        <w:jc w:val="both"/>
        <w:rPr>
          <w:rFonts w:ascii="Cambria" w:hAnsi="Cambria"/>
          <w:i/>
          <w:sz w:val="20"/>
          <w:lang w:eastAsia="ar-SA"/>
        </w:rPr>
      </w:pPr>
      <w:r w:rsidRPr="007226BC">
        <w:rPr>
          <w:rFonts w:ascii="Cambria" w:hAnsi="Cambria"/>
          <w:i/>
          <w:sz w:val="20"/>
          <w:lang w:eastAsia="ar-SA"/>
        </w:rPr>
        <w:t>* niepotrzebne skreślić</w:t>
      </w:r>
    </w:p>
    <w:p w14:paraId="317BE5E8" w14:textId="77777777" w:rsidR="007226BC" w:rsidRPr="007226BC" w:rsidRDefault="007226BC" w:rsidP="00E31874">
      <w:pPr>
        <w:widowControl w:val="0"/>
        <w:tabs>
          <w:tab w:val="left" w:pos="284"/>
        </w:tabs>
        <w:spacing w:before="120" w:after="0" w:line="240" w:lineRule="auto"/>
        <w:jc w:val="both"/>
        <w:rPr>
          <w:rFonts w:ascii="Cambria" w:hAnsi="Cambria"/>
          <w:color w:val="000000"/>
          <w:lang w:eastAsia="pl-PL"/>
        </w:rPr>
      </w:pPr>
      <w:r w:rsidRPr="007226BC">
        <w:rPr>
          <w:rFonts w:ascii="Cambria" w:hAnsi="Cambria"/>
        </w:rPr>
        <w:t>Miejscowość i data: ………………………………...………</w:t>
      </w:r>
    </w:p>
    <w:p w14:paraId="792FD14A" w14:textId="77777777" w:rsidR="007226BC" w:rsidRPr="007226BC" w:rsidRDefault="007226BC" w:rsidP="00E31874">
      <w:pPr>
        <w:widowControl w:val="0"/>
        <w:spacing w:before="840" w:after="0" w:line="240" w:lineRule="auto"/>
        <w:ind w:left="5103"/>
        <w:jc w:val="both"/>
        <w:rPr>
          <w:rFonts w:ascii="Cambria" w:hAnsi="Cambria"/>
        </w:rPr>
      </w:pPr>
      <w:r w:rsidRPr="007226BC">
        <w:rPr>
          <w:rFonts w:ascii="Cambria" w:hAnsi="Cambria"/>
        </w:rPr>
        <w:t>……………………………………………….………………………</w:t>
      </w:r>
    </w:p>
    <w:p w14:paraId="3A7D062F" w14:textId="77777777" w:rsidR="007226BC" w:rsidRPr="007226BC" w:rsidRDefault="007226BC" w:rsidP="00E31874">
      <w:pPr>
        <w:widowControl w:val="0"/>
        <w:spacing w:after="0" w:line="240" w:lineRule="auto"/>
        <w:ind w:left="5103"/>
        <w:jc w:val="center"/>
        <w:rPr>
          <w:rFonts w:ascii="Cambria" w:hAnsi="Cambria"/>
          <w:i/>
          <w:sz w:val="18"/>
          <w:lang w:eastAsia="ar-SA"/>
        </w:rPr>
      </w:pPr>
      <w:r w:rsidRPr="007226BC">
        <w:rPr>
          <w:rFonts w:ascii="Cambria" w:hAnsi="Cambria"/>
          <w:i/>
          <w:sz w:val="18"/>
        </w:rPr>
        <w:t>(pieczątka i podpis osoby/osób uprawnionej/</w:t>
      </w:r>
      <w:proofErr w:type="spellStart"/>
      <w:r w:rsidRPr="007226BC">
        <w:rPr>
          <w:rFonts w:ascii="Cambria" w:hAnsi="Cambria"/>
          <w:i/>
          <w:sz w:val="18"/>
        </w:rPr>
        <w:t>nych</w:t>
      </w:r>
      <w:proofErr w:type="spellEnd"/>
      <w:r w:rsidRPr="007226BC">
        <w:rPr>
          <w:rFonts w:ascii="Cambria" w:hAnsi="Cambria"/>
          <w:i/>
          <w:sz w:val="18"/>
        </w:rPr>
        <w:t xml:space="preserve"> do reprezentowania wykonawcy/wykonawców)</w:t>
      </w:r>
    </w:p>
    <w:p w14:paraId="69630E1E" w14:textId="77777777" w:rsidR="007226BC" w:rsidRPr="007226BC" w:rsidRDefault="007226BC" w:rsidP="00E31874">
      <w:pPr>
        <w:widowControl w:val="0"/>
        <w:tabs>
          <w:tab w:val="left" w:pos="284"/>
        </w:tabs>
        <w:spacing w:after="0" w:line="240" w:lineRule="auto"/>
        <w:jc w:val="both"/>
        <w:rPr>
          <w:rFonts w:ascii="Cambria" w:hAnsi="Cambria"/>
          <w:i/>
          <w:sz w:val="14"/>
          <w:szCs w:val="16"/>
          <w:lang w:eastAsia="ar-SA"/>
        </w:rPr>
      </w:pPr>
    </w:p>
    <w:p w14:paraId="182174F6" w14:textId="77777777" w:rsidR="007226BC" w:rsidRPr="007226BC" w:rsidRDefault="007226BC" w:rsidP="00E31874">
      <w:pPr>
        <w:widowControl w:val="0"/>
        <w:tabs>
          <w:tab w:val="left" w:pos="284"/>
        </w:tabs>
        <w:spacing w:after="0" w:line="240" w:lineRule="auto"/>
        <w:jc w:val="both"/>
        <w:rPr>
          <w:rFonts w:ascii="Cambria" w:hAnsi="Cambria"/>
          <w:i/>
          <w:sz w:val="16"/>
          <w:szCs w:val="16"/>
          <w:lang w:eastAsia="ar-SA"/>
        </w:rPr>
      </w:pPr>
    </w:p>
    <w:p w14:paraId="5690AF99" w14:textId="77777777" w:rsidR="007226BC" w:rsidRPr="007226BC" w:rsidRDefault="007226BC" w:rsidP="00E31874">
      <w:pPr>
        <w:widowControl w:val="0"/>
        <w:tabs>
          <w:tab w:val="left" w:pos="284"/>
        </w:tabs>
        <w:spacing w:after="0" w:line="240" w:lineRule="auto"/>
        <w:jc w:val="both"/>
        <w:rPr>
          <w:rFonts w:ascii="Cambria" w:hAnsi="Cambria"/>
          <w:i/>
          <w:sz w:val="16"/>
          <w:szCs w:val="16"/>
          <w:lang w:eastAsia="ar-SA"/>
        </w:rPr>
      </w:pPr>
    </w:p>
    <w:p w14:paraId="20DD0E20" w14:textId="77777777" w:rsidR="007226BC" w:rsidRPr="007226BC" w:rsidRDefault="007226BC" w:rsidP="00E31874">
      <w:pPr>
        <w:widowControl w:val="0"/>
        <w:tabs>
          <w:tab w:val="left" w:pos="284"/>
        </w:tabs>
        <w:spacing w:after="0" w:line="240" w:lineRule="auto"/>
        <w:jc w:val="both"/>
        <w:rPr>
          <w:rFonts w:ascii="Cambria" w:hAnsi="Cambria"/>
          <w:i/>
          <w:sz w:val="16"/>
          <w:szCs w:val="16"/>
          <w:lang w:eastAsia="ar-SA"/>
        </w:rPr>
      </w:pPr>
      <w:r w:rsidRPr="007226BC">
        <w:rPr>
          <w:rFonts w:ascii="Cambria" w:hAnsi="Cambria"/>
          <w:i/>
          <w:sz w:val="16"/>
          <w:szCs w:val="16"/>
          <w:lang w:eastAsia="ar-SA"/>
        </w:rPr>
        <w:t>UWAGI:</w:t>
      </w:r>
    </w:p>
    <w:p w14:paraId="5B7395A0" w14:textId="77777777" w:rsidR="007226BC" w:rsidRPr="007226BC" w:rsidRDefault="007226BC" w:rsidP="008F3089">
      <w:pPr>
        <w:widowControl w:val="0"/>
        <w:numPr>
          <w:ilvl w:val="0"/>
          <w:numId w:val="21"/>
        </w:numPr>
        <w:tabs>
          <w:tab w:val="left" w:pos="284"/>
        </w:tabs>
        <w:suppressAutoHyphens/>
        <w:spacing w:after="0" w:line="240" w:lineRule="auto"/>
        <w:ind w:left="284" w:hanging="284"/>
        <w:jc w:val="both"/>
        <w:rPr>
          <w:rFonts w:ascii="Cambria" w:hAnsi="Cambria"/>
          <w:i/>
          <w:sz w:val="16"/>
          <w:szCs w:val="16"/>
          <w:lang w:eastAsia="ar-SA"/>
        </w:rPr>
      </w:pPr>
      <w:r w:rsidRPr="003512E0">
        <w:rPr>
          <w:rFonts w:ascii="Cambria" w:hAnsi="Cambria"/>
          <w:b/>
          <w:i/>
          <w:sz w:val="20"/>
          <w:szCs w:val="20"/>
          <w:lang w:eastAsia="ar-SA"/>
        </w:rPr>
        <w:t>Niniejsze oświadczenie wykonawca składa w terminie 3 dni od dnia zamieszczenia przez zamawiającego na stronie internetowej informacji, o których mowa w art. 86 ust. 5 ustawy Prawo zamówień publicznych</w:t>
      </w:r>
      <w:r w:rsidRPr="005D44D8">
        <w:rPr>
          <w:rFonts w:ascii="Cambria" w:hAnsi="Cambria"/>
          <w:i/>
          <w:sz w:val="20"/>
          <w:szCs w:val="20"/>
          <w:lang w:eastAsia="ar-SA"/>
        </w:rPr>
        <w:t>,</w:t>
      </w:r>
      <w:r w:rsidRPr="007226BC">
        <w:rPr>
          <w:rFonts w:ascii="Cambria" w:hAnsi="Cambria"/>
          <w:i/>
          <w:sz w:val="16"/>
          <w:szCs w:val="16"/>
          <w:lang w:eastAsia="ar-SA"/>
        </w:rPr>
        <w:t xml:space="preserve"> tj. dotyczących:</w:t>
      </w:r>
    </w:p>
    <w:p w14:paraId="7C3FF735" w14:textId="77777777" w:rsidR="007226BC" w:rsidRPr="007226BC" w:rsidRDefault="007226BC" w:rsidP="008F3089">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7226BC">
        <w:rPr>
          <w:rFonts w:ascii="Cambria" w:hAnsi="Cambria"/>
          <w:i/>
          <w:sz w:val="16"/>
          <w:szCs w:val="16"/>
          <w:lang w:eastAsia="ar-SA"/>
        </w:rPr>
        <w:t>kwoty, jaką zamierza przeznaczyć na sfinansowanie zamówienia,</w:t>
      </w:r>
    </w:p>
    <w:p w14:paraId="3CFBB586" w14:textId="77777777" w:rsidR="007226BC" w:rsidRPr="007226BC" w:rsidRDefault="007226BC" w:rsidP="008F3089">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7226BC">
        <w:rPr>
          <w:rFonts w:ascii="Cambria" w:hAnsi="Cambria"/>
          <w:i/>
          <w:sz w:val="16"/>
          <w:szCs w:val="16"/>
          <w:lang w:eastAsia="ar-SA"/>
        </w:rPr>
        <w:t>firm oraz adresów wykonawców, którzy złożyli oferty w terminie,</w:t>
      </w:r>
    </w:p>
    <w:p w14:paraId="1F6FA688" w14:textId="77777777" w:rsidR="007226BC" w:rsidRPr="007226BC" w:rsidRDefault="007226BC" w:rsidP="008F3089">
      <w:pPr>
        <w:widowControl w:val="0"/>
        <w:numPr>
          <w:ilvl w:val="0"/>
          <w:numId w:val="22"/>
        </w:numPr>
        <w:tabs>
          <w:tab w:val="left" w:pos="284"/>
        </w:tabs>
        <w:suppressAutoHyphens/>
        <w:spacing w:after="0" w:line="240" w:lineRule="auto"/>
        <w:ind w:left="284" w:hanging="284"/>
        <w:jc w:val="both"/>
        <w:rPr>
          <w:rFonts w:ascii="Cambria" w:hAnsi="Cambria"/>
          <w:i/>
          <w:sz w:val="16"/>
          <w:szCs w:val="16"/>
          <w:lang w:eastAsia="ar-SA"/>
        </w:rPr>
      </w:pPr>
      <w:r w:rsidRPr="007226BC">
        <w:rPr>
          <w:rFonts w:ascii="Cambria" w:hAnsi="Cambria"/>
          <w:i/>
          <w:sz w:val="16"/>
          <w:szCs w:val="16"/>
          <w:lang w:eastAsia="ar-SA"/>
        </w:rPr>
        <w:t>ceny, terminu wykonania zamówienia, okresu gwarancji i warunków płatności zawartych w ofertach.</w:t>
      </w:r>
    </w:p>
    <w:p w14:paraId="19546283" w14:textId="77777777" w:rsidR="007226BC" w:rsidRPr="007226BC" w:rsidRDefault="007226BC" w:rsidP="008F3089">
      <w:pPr>
        <w:widowControl w:val="0"/>
        <w:numPr>
          <w:ilvl w:val="0"/>
          <w:numId w:val="21"/>
        </w:numPr>
        <w:tabs>
          <w:tab w:val="left" w:pos="284"/>
        </w:tabs>
        <w:suppressAutoHyphens/>
        <w:spacing w:after="0" w:line="240" w:lineRule="auto"/>
        <w:ind w:left="284" w:hanging="284"/>
        <w:jc w:val="both"/>
        <w:rPr>
          <w:rFonts w:ascii="Cambria" w:hAnsi="Cambria"/>
          <w:i/>
          <w:sz w:val="16"/>
          <w:szCs w:val="16"/>
          <w:lang w:eastAsia="ar-SA"/>
        </w:rPr>
      </w:pPr>
      <w:r w:rsidRPr="007226BC">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1C40E0F5" w14:textId="0519F7A5" w:rsidR="00967F3F" w:rsidRPr="0066691E" w:rsidRDefault="007226BC" w:rsidP="008F3089">
      <w:pPr>
        <w:widowControl w:val="0"/>
        <w:numPr>
          <w:ilvl w:val="0"/>
          <w:numId w:val="21"/>
        </w:numPr>
        <w:tabs>
          <w:tab w:val="left" w:pos="284"/>
        </w:tabs>
        <w:suppressAutoHyphens/>
        <w:spacing w:after="120" w:line="240" w:lineRule="auto"/>
        <w:ind w:left="284" w:hanging="284"/>
        <w:jc w:val="both"/>
        <w:outlineLvl w:val="0"/>
        <w:rPr>
          <w:rFonts w:ascii="Cambria" w:hAnsi="Cambria"/>
          <w:i/>
          <w:sz w:val="16"/>
          <w:szCs w:val="16"/>
          <w:lang w:eastAsia="ar-SA"/>
        </w:rPr>
      </w:pPr>
      <w:r w:rsidRPr="007226BC">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sectPr w:rsidR="00967F3F" w:rsidRPr="0066691E"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5EE16" w14:textId="77777777" w:rsidR="00BC760A" w:rsidRDefault="00BC760A" w:rsidP="00BB77F4">
      <w:pPr>
        <w:spacing w:after="0" w:line="240" w:lineRule="auto"/>
      </w:pPr>
      <w:r>
        <w:separator/>
      </w:r>
    </w:p>
  </w:endnote>
  <w:endnote w:type="continuationSeparator" w:id="0">
    <w:p w14:paraId="0EB7FD92" w14:textId="77777777" w:rsidR="00BC760A" w:rsidRDefault="00BC760A"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oronto">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TimesNewRoman">
    <w:altName w:val="MS Gothic"/>
    <w:charset w:val="80"/>
    <w:family w:val="auto"/>
    <w:pitch w:val="default"/>
    <w:sig w:usb0="00000000" w:usb1="08070000" w:usb2="00000010" w:usb3="00000000" w:csb0="00020000" w:csb1="00000000"/>
  </w:font>
  <w:font w:name="AllianzNeo-Regular">
    <w:panose1 w:val="00000000000000000000"/>
    <w:charset w:val="EE"/>
    <w:family w:val="swiss"/>
    <w:notTrueType/>
    <w:pitch w:val="default"/>
    <w:sig w:usb0="00000005" w:usb1="00000000" w:usb2="00000000" w:usb3="00000000" w:csb0="00000002" w:csb1="00000000"/>
  </w:font>
  <w:font w:name="AllianzNeo-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BBEB" w14:textId="4C8FAC2A" w:rsidR="002B7CCE" w:rsidRPr="00505831" w:rsidRDefault="002B7CCE"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Powiat  Suwalski</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7971F6">
      <w:rPr>
        <w:rFonts w:ascii="Cambria" w:hAnsi="Cambria"/>
        <w:noProof/>
      </w:rPr>
      <w:t>1</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sidR="007971F6">
      <w:rPr>
        <w:rFonts w:ascii="Cambria" w:hAnsi="Cambria"/>
        <w:noProof/>
      </w:rPr>
      <w:t>131</w:t>
    </w:r>
    <w:r w:rsidRPr="00505831">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0E66" w14:textId="1CFE8469" w:rsidR="002B7CCE" w:rsidRPr="00505831" w:rsidRDefault="002B7CCE" w:rsidP="009A4D42">
    <w:pPr>
      <w:pStyle w:val="Stopka"/>
      <w:pBdr>
        <w:top w:val="thinThickSmallGap" w:sz="18" w:space="1" w:color="1F497D"/>
      </w:pBdr>
      <w:tabs>
        <w:tab w:val="clear" w:pos="4536"/>
        <w:tab w:val="clear" w:pos="9072"/>
        <w:tab w:val="right" w:pos="9638"/>
      </w:tabs>
      <w:rPr>
        <w:rFonts w:ascii="Cambria" w:hAnsi="Cambria"/>
      </w:rPr>
    </w:pPr>
    <w:r>
      <w:rPr>
        <w:rFonts w:ascii="Cambria" w:hAnsi="Cambria"/>
      </w:rPr>
      <w:t xml:space="preserve">Zamawiający: </w:t>
    </w:r>
    <w:r w:rsidRPr="00AC62CF">
      <w:rPr>
        <w:rFonts w:ascii="Cambria" w:hAnsi="Cambria"/>
        <w:sz w:val="18"/>
        <w:szCs w:val="18"/>
      </w:rPr>
      <w:t>Powiat</w:t>
    </w:r>
    <w:r>
      <w:rPr>
        <w:rFonts w:ascii="Cambria" w:hAnsi="Cambria"/>
        <w:sz w:val="20"/>
      </w:rPr>
      <w:t xml:space="preserve"> Suwalski </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7971F6">
      <w:rPr>
        <w:rFonts w:ascii="Cambria" w:hAnsi="Cambria"/>
        <w:noProof/>
      </w:rPr>
      <w:t>20</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sidR="007971F6">
      <w:rPr>
        <w:rFonts w:ascii="Cambria" w:hAnsi="Cambria"/>
        <w:noProof/>
      </w:rPr>
      <w:t>131</w:t>
    </w:r>
    <w:r w:rsidRPr="00505831">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CFF2" w14:textId="77777777" w:rsidR="002B7CCE" w:rsidRDefault="002B7CCE">
    <w:pPr>
      <w:pStyle w:val="Stopka"/>
      <w:jc w:val="right"/>
    </w:pPr>
    <w:r>
      <w:fldChar w:fldCharType="begin"/>
    </w:r>
    <w:r>
      <w:instrText>PAGE   \* MERGEFORMAT</w:instrText>
    </w:r>
    <w:r>
      <w:fldChar w:fldCharType="separate"/>
    </w:r>
    <w:r w:rsidR="007971F6">
      <w:rPr>
        <w:noProof/>
      </w:rPr>
      <w:t>21</w:t>
    </w:r>
    <w:r>
      <w:fldChar w:fldCharType="end"/>
    </w:r>
  </w:p>
  <w:p w14:paraId="1D28327C" w14:textId="77777777" w:rsidR="002B7CCE" w:rsidRDefault="002B7CC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CB09" w14:textId="5355664C" w:rsidR="002B7CCE" w:rsidRPr="00066A1E" w:rsidRDefault="00BC760A" w:rsidP="003C5120">
    <w:pPr>
      <w:pStyle w:val="Stopka"/>
      <w:pBdr>
        <w:top w:val="thinThickSmallGap" w:sz="18" w:space="1" w:color="1F497D"/>
      </w:pBdr>
      <w:tabs>
        <w:tab w:val="clear" w:pos="4536"/>
        <w:tab w:val="clear" w:pos="9072"/>
        <w:tab w:val="right" w:pos="9638"/>
      </w:tabs>
      <w:rPr>
        <w:rFonts w:ascii="Cambria" w:hAnsi="Cambria"/>
        <w:color w:val="24378C"/>
        <w:sz w:val="20"/>
      </w:rPr>
    </w:pPr>
    <w:r>
      <w:rPr>
        <w:rFonts w:ascii="Cambria" w:hAnsi="Cambria"/>
        <w:noProof/>
        <w:color w:val="24378C"/>
        <w:sz w:val="20"/>
        <w:lang w:eastAsia="pl-PL"/>
      </w:rPr>
      <w:pict w14:anchorId="4E8D8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2049" type="#_x0000_t75" style="position:absolute;margin-left:24pt;margin-top:751.65pt;width:110.55pt;height:114.25pt;z-index:-251658752;visibility:visible;mso-position-horizontal-relative:page;mso-position-vertical-relative:page">
          <v:imagedata r:id="rId1" o:title=""/>
          <w10:wrap anchorx="page" anchory="page"/>
        </v:shape>
      </w:pict>
    </w:r>
    <w:r w:rsidR="002B7CCE" w:rsidRPr="00066A1E">
      <w:rPr>
        <w:rFonts w:ascii="Cambria" w:hAnsi="Cambria"/>
        <w:sz w:val="20"/>
      </w:rPr>
      <w:t xml:space="preserve"> Zamawiający:  </w:t>
    </w:r>
    <w:r w:rsidR="002B7CCE">
      <w:rPr>
        <w:rFonts w:ascii="Cambria" w:hAnsi="Cambria"/>
        <w:sz w:val="20"/>
      </w:rPr>
      <w:t xml:space="preserve">Powiat Suwalski                                                                                                                 </w:t>
    </w:r>
    <w:r w:rsidR="002B7CCE" w:rsidRPr="00066A1E">
      <w:rPr>
        <w:rFonts w:ascii="Cambria" w:hAnsi="Cambria"/>
        <w:color w:val="24378C"/>
        <w:sz w:val="20"/>
      </w:rPr>
      <w:t xml:space="preserve">Strona </w:t>
    </w:r>
    <w:r w:rsidR="002B7CCE" w:rsidRPr="00066A1E">
      <w:rPr>
        <w:rFonts w:ascii="Cambria" w:hAnsi="Cambria"/>
        <w:color w:val="24378C"/>
        <w:sz w:val="20"/>
      </w:rPr>
      <w:fldChar w:fldCharType="begin"/>
    </w:r>
    <w:r w:rsidR="002B7CCE" w:rsidRPr="00066A1E">
      <w:rPr>
        <w:rFonts w:ascii="Cambria" w:hAnsi="Cambria"/>
        <w:color w:val="24378C"/>
        <w:sz w:val="20"/>
      </w:rPr>
      <w:instrText>PAGE  \* Arabic  \* MERGEFORMAT</w:instrText>
    </w:r>
    <w:r w:rsidR="002B7CCE" w:rsidRPr="00066A1E">
      <w:rPr>
        <w:rFonts w:ascii="Cambria" w:hAnsi="Cambria"/>
        <w:color w:val="24378C"/>
        <w:sz w:val="20"/>
      </w:rPr>
      <w:fldChar w:fldCharType="separate"/>
    </w:r>
    <w:r w:rsidR="007971F6">
      <w:rPr>
        <w:rFonts w:ascii="Cambria" w:hAnsi="Cambria"/>
        <w:noProof/>
        <w:color w:val="24378C"/>
        <w:sz w:val="20"/>
      </w:rPr>
      <w:t>30</w:t>
    </w:r>
    <w:r w:rsidR="002B7CCE" w:rsidRPr="00066A1E">
      <w:rPr>
        <w:rFonts w:ascii="Cambria" w:hAnsi="Cambria"/>
        <w:color w:val="24378C"/>
        <w:sz w:val="20"/>
      </w:rPr>
      <w:fldChar w:fldCharType="end"/>
    </w:r>
    <w:r w:rsidR="002B7CCE" w:rsidRPr="00066A1E">
      <w:rPr>
        <w:rFonts w:ascii="Cambria" w:hAnsi="Cambria"/>
        <w:color w:val="24378C"/>
        <w:sz w:val="20"/>
      </w:rPr>
      <w:t xml:space="preserve"> z </w:t>
    </w:r>
    <w:r w:rsidR="002B7CCE" w:rsidRPr="00066A1E">
      <w:rPr>
        <w:rFonts w:ascii="Cambria" w:hAnsi="Cambria"/>
        <w:color w:val="24378C"/>
        <w:sz w:val="20"/>
      </w:rPr>
      <w:fldChar w:fldCharType="begin"/>
    </w:r>
    <w:r w:rsidR="002B7CCE" w:rsidRPr="00066A1E">
      <w:rPr>
        <w:rFonts w:ascii="Cambria" w:hAnsi="Cambria"/>
        <w:color w:val="24378C"/>
        <w:sz w:val="20"/>
      </w:rPr>
      <w:instrText>NUMPAGES  \* Arabic  \* MERGEFORMAT</w:instrText>
    </w:r>
    <w:r w:rsidR="002B7CCE" w:rsidRPr="00066A1E">
      <w:rPr>
        <w:rFonts w:ascii="Cambria" w:hAnsi="Cambria"/>
        <w:color w:val="24378C"/>
        <w:sz w:val="20"/>
      </w:rPr>
      <w:fldChar w:fldCharType="separate"/>
    </w:r>
    <w:r w:rsidR="007971F6">
      <w:rPr>
        <w:rFonts w:ascii="Cambria" w:hAnsi="Cambria"/>
        <w:noProof/>
        <w:color w:val="24378C"/>
        <w:sz w:val="20"/>
      </w:rPr>
      <w:t>131</w:t>
    </w:r>
    <w:r w:rsidR="002B7CCE" w:rsidRPr="00066A1E">
      <w:rPr>
        <w:rFonts w:ascii="Cambria" w:hAnsi="Cambria"/>
        <w:color w:val="24378C"/>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9762" w14:textId="4BFC5811" w:rsidR="002B7CCE" w:rsidRPr="00505831" w:rsidRDefault="002B7CCE" w:rsidP="00062AB6">
    <w:pPr>
      <w:pStyle w:val="Stopka"/>
      <w:pBdr>
        <w:top w:val="thinThickSmallGap" w:sz="18" w:space="1" w:color="1F497D"/>
      </w:pBdr>
      <w:tabs>
        <w:tab w:val="clear" w:pos="4536"/>
        <w:tab w:val="clear" w:pos="9072"/>
        <w:tab w:val="left" w:pos="2865"/>
        <w:tab w:val="right" w:pos="9638"/>
      </w:tabs>
      <w:rPr>
        <w:rFonts w:ascii="Cambria" w:hAnsi="Cambria"/>
      </w:rPr>
    </w:pPr>
    <w:r w:rsidRPr="00066A1E">
      <w:rPr>
        <w:rFonts w:ascii="Cambria" w:hAnsi="Cambria"/>
        <w:sz w:val="20"/>
      </w:rPr>
      <w:t xml:space="preserve">Zamawiający:  </w:t>
    </w:r>
    <w:r>
      <w:rPr>
        <w:rFonts w:ascii="Cambria" w:hAnsi="Cambria"/>
        <w:sz w:val="20"/>
      </w:rPr>
      <w:t xml:space="preserve">Powiat Suwalski </w:t>
    </w:r>
    <w:r>
      <w:rPr>
        <w:rFonts w:ascii="Cambria" w:hAnsi="Cambria"/>
      </w:rPr>
      <w:tab/>
      <w:t xml:space="preserve">                                                                                                             </w:t>
    </w:r>
    <w:r w:rsidRPr="00F74355">
      <w:rPr>
        <w:rFonts w:ascii="Cambria" w:hAnsi="Cambria"/>
        <w:sz w:val="20"/>
        <w:szCs w:val="20"/>
      </w:rPr>
      <w:t xml:space="preserve">Strona </w:t>
    </w:r>
    <w:r w:rsidRPr="00F74355">
      <w:rPr>
        <w:rFonts w:ascii="Cambria" w:hAnsi="Cambria"/>
        <w:sz w:val="20"/>
        <w:szCs w:val="20"/>
      </w:rPr>
      <w:fldChar w:fldCharType="begin"/>
    </w:r>
    <w:r w:rsidRPr="00F74355">
      <w:rPr>
        <w:rFonts w:ascii="Cambria" w:hAnsi="Cambria"/>
        <w:sz w:val="20"/>
        <w:szCs w:val="20"/>
      </w:rPr>
      <w:instrText>PAGE  \* Arabic  \* MERGEFORMAT</w:instrText>
    </w:r>
    <w:r w:rsidRPr="00F74355">
      <w:rPr>
        <w:rFonts w:ascii="Cambria" w:hAnsi="Cambria"/>
        <w:sz w:val="20"/>
        <w:szCs w:val="20"/>
      </w:rPr>
      <w:fldChar w:fldCharType="separate"/>
    </w:r>
    <w:r w:rsidR="007971F6">
      <w:rPr>
        <w:rFonts w:ascii="Cambria" w:hAnsi="Cambria"/>
        <w:noProof/>
        <w:sz w:val="20"/>
        <w:szCs w:val="20"/>
      </w:rPr>
      <w:t>116</w:t>
    </w:r>
    <w:r w:rsidRPr="00F74355">
      <w:rPr>
        <w:rFonts w:ascii="Cambria" w:hAnsi="Cambria"/>
        <w:sz w:val="20"/>
        <w:szCs w:val="20"/>
      </w:rPr>
      <w:fldChar w:fldCharType="end"/>
    </w:r>
    <w:r w:rsidRPr="00F74355">
      <w:rPr>
        <w:rFonts w:ascii="Cambria" w:hAnsi="Cambria"/>
        <w:sz w:val="20"/>
        <w:szCs w:val="20"/>
      </w:rPr>
      <w:t xml:space="preserve"> z </w:t>
    </w:r>
    <w:r w:rsidRPr="00F74355">
      <w:rPr>
        <w:rFonts w:ascii="Cambria" w:hAnsi="Cambria"/>
        <w:noProof/>
        <w:sz w:val="20"/>
        <w:szCs w:val="20"/>
      </w:rPr>
      <w:fldChar w:fldCharType="begin"/>
    </w:r>
    <w:r w:rsidRPr="00F74355">
      <w:rPr>
        <w:rFonts w:ascii="Cambria" w:hAnsi="Cambria"/>
        <w:noProof/>
        <w:sz w:val="20"/>
        <w:szCs w:val="20"/>
      </w:rPr>
      <w:instrText>NUMPAGES  \* Arabic  \* MERGEFORMAT</w:instrText>
    </w:r>
    <w:r w:rsidRPr="00F74355">
      <w:rPr>
        <w:rFonts w:ascii="Cambria" w:hAnsi="Cambria"/>
        <w:noProof/>
        <w:sz w:val="20"/>
        <w:szCs w:val="20"/>
      </w:rPr>
      <w:fldChar w:fldCharType="separate"/>
    </w:r>
    <w:r w:rsidR="007971F6">
      <w:rPr>
        <w:rFonts w:ascii="Cambria" w:hAnsi="Cambria"/>
        <w:noProof/>
        <w:sz w:val="20"/>
        <w:szCs w:val="20"/>
      </w:rPr>
      <w:t>131</w:t>
    </w:r>
    <w:r w:rsidRPr="00F74355">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D418C" w14:textId="77777777" w:rsidR="00BC760A" w:rsidRDefault="00BC760A" w:rsidP="00BB77F4">
      <w:pPr>
        <w:spacing w:after="0" w:line="240" w:lineRule="auto"/>
      </w:pPr>
      <w:r>
        <w:separator/>
      </w:r>
    </w:p>
  </w:footnote>
  <w:footnote w:type="continuationSeparator" w:id="0">
    <w:p w14:paraId="2BD544D7" w14:textId="77777777" w:rsidR="00BC760A" w:rsidRDefault="00BC760A"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254E" w14:textId="77777777" w:rsidR="002B7CCE" w:rsidRPr="008309CC" w:rsidRDefault="002B7CCE"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ECF6" w14:textId="77777777" w:rsidR="002B7CCE" w:rsidRPr="00CA30E7" w:rsidRDefault="002B7CCE" w:rsidP="00234FCB">
    <w:pPr>
      <w:pBdr>
        <w:bottom w:val="thickThinSmallGap" w:sz="18" w:space="1" w:color="1F497D"/>
      </w:pBdr>
      <w:tabs>
        <w:tab w:val="center" w:pos="4536"/>
        <w:tab w:val="right" w:pos="9072"/>
      </w:tabs>
      <w:spacing w:after="0" w:line="240" w:lineRule="auto"/>
      <w:jc w:val="center"/>
      <w:rPr>
        <w:rFonts w:ascii="Cambria" w:hAnsi="Cambria"/>
        <w:sz w:val="24"/>
        <w:szCs w:val="24"/>
      </w:rPr>
    </w:pPr>
    <w:r w:rsidRPr="00CA30E7">
      <w:rPr>
        <w:rFonts w:ascii="Cambria" w:hAnsi="Cambria"/>
        <w:sz w:val="24"/>
        <w:szCs w:val="24"/>
      </w:rPr>
      <w:t>Specyfikacja Istotnych Warunków Zamówienia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455C" w14:textId="77777777" w:rsidR="002B7CCE" w:rsidRPr="00CA30E7" w:rsidRDefault="002B7CCE" w:rsidP="00CA30E7">
    <w:pPr>
      <w:pBdr>
        <w:bottom w:val="thickThinSmallGap" w:sz="18" w:space="1" w:color="1F497D"/>
      </w:pBdr>
      <w:tabs>
        <w:tab w:val="center" w:pos="4536"/>
        <w:tab w:val="right" w:pos="9072"/>
      </w:tabs>
      <w:spacing w:after="0" w:line="240" w:lineRule="auto"/>
      <w:jc w:val="center"/>
      <w:rPr>
        <w:rFonts w:ascii="Cambria" w:hAnsi="Cambria"/>
        <w:sz w:val="24"/>
        <w:szCs w:val="24"/>
      </w:rPr>
    </w:pPr>
    <w:r w:rsidRPr="00CA30E7">
      <w:rPr>
        <w:rFonts w:ascii="Cambria" w:hAnsi="Cambria"/>
        <w:sz w:val="24"/>
        <w:szCs w:val="24"/>
      </w:rPr>
      <w:t>Specyfikacja Istotnych Warunków Zamówienia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1AD3" w14:textId="77777777" w:rsidR="002B7CCE" w:rsidRPr="008309CC" w:rsidRDefault="002B7CCE" w:rsidP="00234FCB">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862"/>
        </w:tabs>
        <w:ind w:left="862" w:hanging="360"/>
      </w:pPr>
      <w:rPr>
        <w:rFonts w:ascii="Symbol" w:hAnsi="Symbol" w:cs="Symbol"/>
        <w:color w:val="auto"/>
      </w:rPr>
    </w:lvl>
    <w:lvl w:ilvl="1">
      <w:start w:val="1"/>
      <w:numFmt w:val="decimal"/>
      <w:lvlText w:val="%2."/>
      <w:lvlJc w:val="left"/>
      <w:pPr>
        <w:tabs>
          <w:tab w:val="num" w:pos="1222"/>
        </w:tabs>
        <w:ind w:left="1222" w:firstLine="0"/>
      </w:pPr>
      <w:rPr>
        <w:rFonts w:ascii="Times New Roman" w:hAnsi="Times New Roman" w:cs="Times New Roman"/>
        <w:sz w:val="20"/>
        <w:szCs w:val="20"/>
        <w:lang w:eastAsia="en-US"/>
      </w:rPr>
    </w:lvl>
    <w:lvl w:ilvl="2">
      <w:start w:val="1"/>
      <w:numFmt w:val="bullet"/>
      <w:lvlText w:val=""/>
      <w:lvlJc w:val="left"/>
      <w:pPr>
        <w:tabs>
          <w:tab w:val="num" w:pos="2302"/>
        </w:tabs>
        <w:ind w:left="2302" w:hanging="360"/>
      </w:pPr>
      <w:rPr>
        <w:rFonts w:ascii="Wingdings" w:hAnsi="Wingdings" w:cs="Wingdings"/>
      </w:rPr>
    </w:lvl>
    <w:lvl w:ilvl="3">
      <w:start w:val="1"/>
      <w:numFmt w:val="bullet"/>
      <w:lvlText w:val=""/>
      <w:lvlJc w:val="left"/>
      <w:pPr>
        <w:tabs>
          <w:tab w:val="num" w:pos="3022"/>
        </w:tabs>
        <w:ind w:left="3022" w:hanging="360"/>
      </w:pPr>
      <w:rPr>
        <w:rFonts w:ascii="Symbol" w:hAnsi="Symbol" w:cs="Symbol"/>
        <w:color w:val="auto"/>
      </w:rPr>
    </w:lvl>
    <w:lvl w:ilvl="4">
      <w:start w:val="1"/>
      <w:numFmt w:val="bullet"/>
      <w:lvlText w:val="o"/>
      <w:lvlJc w:val="left"/>
      <w:pPr>
        <w:tabs>
          <w:tab w:val="num" w:pos="3742"/>
        </w:tabs>
        <w:ind w:left="3742" w:hanging="360"/>
      </w:pPr>
      <w:rPr>
        <w:rFonts w:ascii="Courier New" w:hAnsi="Courier New" w:cs="Courier New"/>
      </w:rPr>
    </w:lvl>
    <w:lvl w:ilvl="5">
      <w:start w:val="1"/>
      <w:numFmt w:val="bullet"/>
      <w:lvlText w:val=""/>
      <w:lvlJc w:val="left"/>
      <w:pPr>
        <w:tabs>
          <w:tab w:val="num" w:pos="4462"/>
        </w:tabs>
        <w:ind w:left="4462" w:hanging="360"/>
      </w:pPr>
      <w:rPr>
        <w:rFonts w:ascii="Wingdings" w:hAnsi="Wingdings" w:cs="Wingdings"/>
      </w:rPr>
    </w:lvl>
    <w:lvl w:ilvl="6">
      <w:start w:val="1"/>
      <w:numFmt w:val="bullet"/>
      <w:lvlText w:val=""/>
      <w:lvlJc w:val="left"/>
      <w:pPr>
        <w:tabs>
          <w:tab w:val="num" w:pos="5182"/>
        </w:tabs>
        <w:ind w:left="5182" w:hanging="360"/>
      </w:pPr>
      <w:rPr>
        <w:rFonts w:ascii="Symbol" w:hAnsi="Symbol" w:cs="Symbol"/>
        <w:color w:val="auto"/>
      </w:rPr>
    </w:lvl>
    <w:lvl w:ilvl="7">
      <w:start w:val="1"/>
      <w:numFmt w:val="bullet"/>
      <w:lvlText w:val="o"/>
      <w:lvlJc w:val="left"/>
      <w:pPr>
        <w:tabs>
          <w:tab w:val="num" w:pos="5902"/>
        </w:tabs>
        <w:ind w:left="5902" w:hanging="360"/>
      </w:pPr>
      <w:rPr>
        <w:rFonts w:ascii="Courier New" w:hAnsi="Courier New" w:cs="Courier New"/>
      </w:rPr>
    </w:lvl>
    <w:lvl w:ilvl="8">
      <w:start w:val="1"/>
      <w:numFmt w:val="bullet"/>
      <w:lvlText w:val=""/>
      <w:lvlJc w:val="left"/>
      <w:pPr>
        <w:tabs>
          <w:tab w:val="num" w:pos="6622"/>
        </w:tabs>
        <w:ind w:left="6622"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s="Times New Roman"/>
        <w:b/>
        <w:color w:val="auto"/>
        <w:sz w:val="20"/>
        <w:szCs w:val="20"/>
      </w:rPr>
    </w:lvl>
    <w:lvl w:ilvl="1">
      <w:numFmt w:val="bullet"/>
      <w:lvlText w:val=""/>
      <w:lvlJc w:val="left"/>
      <w:pPr>
        <w:tabs>
          <w:tab w:val="num" w:pos="1080"/>
        </w:tabs>
        <w:ind w:left="1080" w:firstLine="0"/>
      </w:pPr>
      <w:rPr>
        <w:rFonts w:ascii="Symbol" w:hAnsi="Symbol" w:cs="Times New Roman"/>
        <w:b/>
        <w:color w:val="auto"/>
        <w:sz w:val="20"/>
        <w:szCs w:val="2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Times New Roman"/>
        <w:b/>
        <w:color w:val="auto"/>
        <w:sz w:val="20"/>
        <w:szCs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Times New Roman"/>
        <w:b/>
        <w:color w:val="auto"/>
        <w:sz w:val="20"/>
        <w:szCs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741" w:hanging="360"/>
      </w:pPr>
      <w:rPr>
        <w:rFonts w:ascii="Symbol" w:hAnsi="Symbol" w:cs="Symbol"/>
        <w:color w:val="00000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2081" w:hanging="360"/>
      </w:pPr>
      <w:rPr>
        <w:rFonts w:ascii="Symbol" w:hAnsi="Symbol" w:cs="Symbol"/>
        <w:color w:val="auto"/>
      </w:rPr>
    </w:lvl>
  </w:abstractNum>
  <w:abstractNum w:abstractNumId="6" w15:restartNumberingAfterBreak="0">
    <w:nsid w:val="00000008"/>
    <w:multiLevelType w:val="multilevel"/>
    <w:tmpl w:val="00000008"/>
    <w:name w:val="WW8Num8"/>
    <w:lvl w:ilvl="0">
      <w:start w:val="2"/>
      <w:numFmt w:val="decimal"/>
      <w:lvlText w:val="%1."/>
      <w:lvlJc w:val="left"/>
      <w:pPr>
        <w:tabs>
          <w:tab w:val="num" w:pos="0"/>
        </w:tabs>
        <w:ind w:left="504" w:hanging="504"/>
      </w:pPr>
      <w:rPr>
        <w:rFonts w:ascii="Symbol" w:hAnsi="Symbol" w:cs="Symbol"/>
      </w:rPr>
    </w:lvl>
    <w:lvl w:ilvl="1">
      <w:start w:val="3"/>
      <w:numFmt w:val="decimal"/>
      <w:lvlText w:val="%1.%2."/>
      <w:lvlJc w:val="left"/>
      <w:pPr>
        <w:tabs>
          <w:tab w:val="num" w:pos="0"/>
        </w:tabs>
        <w:ind w:left="1014" w:hanging="504"/>
      </w:pPr>
      <w:rPr>
        <w:rFonts w:ascii="Times New Roman" w:hAnsi="Times New Roman" w:cs="Times New Roman"/>
        <w:b/>
        <w:sz w:val="20"/>
        <w:szCs w:val="20"/>
        <w:lang w:eastAsia="en-US"/>
      </w:rPr>
    </w:lvl>
    <w:lvl w:ilvl="2">
      <w:start w:val="1"/>
      <w:numFmt w:val="decimal"/>
      <w:lvlText w:val="%1.%2.%3."/>
      <w:lvlJc w:val="left"/>
      <w:pPr>
        <w:tabs>
          <w:tab w:val="num" w:pos="0"/>
        </w:tabs>
        <w:ind w:left="720" w:hanging="720"/>
      </w:pPr>
      <w:rPr>
        <w:rFonts w:ascii="Times New Roman" w:hAnsi="Times New Roman" w:cs="Times New Roman"/>
        <w:b/>
        <w:sz w:val="20"/>
        <w:szCs w:val="20"/>
        <w:lang w:eastAsia="en-US"/>
      </w:rPr>
    </w:lvl>
    <w:lvl w:ilvl="3">
      <w:start w:val="1"/>
      <w:numFmt w:val="decimal"/>
      <w:lvlText w:val="%1.%2.%3.%4."/>
      <w:lvlJc w:val="left"/>
      <w:pPr>
        <w:tabs>
          <w:tab w:val="num" w:pos="0"/>
        </w:tabs>
        <w:ind w:left="2250" w:hanging="720"/>
      </w:pPr>
    </w:lvl>
    <w:lvl w:ilvl="4">
      <w:start w:val="1"/>
      <w:numFmt w:val="decimal"/>
      <w:lvlText w:val="%1.%2.%3.%4.%5."/>
      <w:lvlJc w:val="left"/>
      <w:pPr>
        <w:tabs>
          <w:tab w:val="num" w:pos="0"/>
        </w:tabs>
        <w:ind w:left="3120" w:hanging="1080"/>
      </w:pPr>
      <w:rPr>
        <w:rFonts w:ascii="Courier New" w:hAnsi="Courier New" w:cs="Courier New"/>
      </w:rPr>
    </w:lvl>
    <w:lvl w:ilvl="5">
      <w:start w:val="1"/>
      <w:numFmt w:val="decimal"/>
      <w:lvlText w:val="%1.%2.%3.%4.%5.%6."/>
      <w:lvlJc w:val="left"/>
      <w:pPr>
        <w:tabs>
          <w:tab w:val="num" w:pos="0"/>
        </w:tabs>
        <w:ind w:left="3630" w:hanging="1080"/>
      </w:pPr>
    </w:lvl>
    <w:lvl w:ilvl="6">
      <w:start w:val="1"/>
      <w:numFmt w:val="decimal"/>
      <w:lvlText w:val="%1.%2.%3.%4.%5.%6.%7."/>
      <w:lvlJc w:val="left"/>
      <w:pPr>
        <w:tabs>
          <w:tab w:val="num" w:pos="0"/>
        </w:tabs>
        <w:ind w:left="4500" w:hanging="1440"/>
      </w:pPr>
    </w:lvl>
    <w:lvl w:ilvl="7">
      <w:start w:val="1"/>
      <w:numFmt w:val="decimal"/>
      <w:lvlText w:val="%1.%2.%3.%4.%5.%6.%7.%8."/>
      <w:lvlJc w:val="left"/>
      <w:pPr>
        <w:tabs>
          <w:tab w:val="num" w:pos="0"/>
        </w:tabs>
        <w:ind w:left="5010" w:hanging="1440"/>
      </w:pPr>
    </w:lvl>
    <w:lvl w:ilvl="8">
      <w:start w:val="1"/>
      <w:numFmt w:val="decimal"/>
      <w:lvlText w:val="%1.%2.%3.%4.%5.%6.%7.%8.%9."/>
      <w:lvlJc w:val="left"/>
      <w:pPr>
        <w:tabs>
          <w:tab w:val="num" w:pos="0"/>
        </w:tabs>
        <w:ind w:left="5880" w:hanging="1800"/>
      </w:pPr>
    </w:lvl>
  </w:abstractNum>
  <w:abstractNum w:abstractNumId="7"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rFonts w:ascii="Cambria" w:eastAsia="Calibri" w:hAnsi="Cambria" w:cs="Times New Roman"/>
        <w:b/>
      </w:rPr>
    </w:lvl>
    <w:lvl w:ilvl="2">
      <w:start w:val="1"/>
      <w:numFmt w:val="decimal"/>
      <w:lvlText w:val="%1.%2.%3."/>
      <w:lvlJc w:val="left"/>
      <w:pPr>
        <w:tabs>
          <w:tab w:val="num" w:pos="0"/>
        </w:tabs>
        <w:ind w:left="0" w:firstLine="0"/>
      </w:pPr>
      <w:rPr>
        <w:rFonts w:ascii="Symbol" w:eastAsia="Calibri" w:hAnsi="Symbol" w:cs="Times New Roman"/>
        <w:sz w:val="20"/>
        <w:szCs w:val="20"/>
        <w:lang w:eastAsia="en-US"/>
      </w:rPr>
    </w:lvl>
    <w:lvl w:ilvl="3">
      <w:start w:val="1"/>
      <w:numFmt w:val="bullet"/>
      <w:lvlText w:val=""/>
      <w:lvlJc w:val="left"/>
      <w:pPr>
        <w:tabs>
          <w:tab w:val="num" w:pos="0"/>
        </w:tabs>
        <w:ind w:left="0" w:firstLine="0"/>
      </w:pPr>
      <w:rPr>
        <w:rFonts w:ascii="Symbol" w:hAnsi="Symbol" w:cs="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9" w15:restartNumberingAfterBreak="0">
    <w:nsid w:val="0000000B"/>
    <w:multiLevelType w:val="multilevel"/>
    <w:tmpl w:val="0000000B"/>
    <w:name w:val="WW8Num11"/>
    <w:lvl w:ilvl="0">
      <w:start w:val="1"/>
      <w:numFmt w:val="none"/>
      <w:suff w:val="nothing"/>
      <w:lvlText w:val=""/>
      <w:lvlJc w:val="left"/>
      <w:pPr>
        <w:tabs>
          <w:tab w:val="num" w:pos="0"/>
        </w:tabs>
        <w:ind w:left="283" w:hanging="283"/>
      </w:pPr>
      <w:rPr>
        <w:rFonts w:ascii="Tahoma" w:hAnsi="Tahoma" w:cs="Tahom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none"/>
      <w:suff w:val="nothing"/>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
      <w:numFmt w:val="none"/>
      <w:suff w:val="nothing"/>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none"/>
      <w:suff w:val="nothing"/>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2"/>
      <w:numFmt w:val="decimal"/>
      <w:lvlText w:val="%1."/>
      <w:lvlJc w:val="left"/>
      <w:pPr>
        <w:tabs>
          <w:tab w:val="num" w:pos="0"/>
        </w:tabs>
        <w:ind w:left="495" w:hanging="495"/>
      </w:pPr>
      <w:rPr>
        <w:rFonts w:ascii="Symbol" w:hAnsi="Symbol" w:cs="Symbol"/>
      </w:rPr>
    </w:lvl>
    <w:lvl w:ilvl="1">
      <w:start w:val="3"/>
      <w:numFmt w:val="decimal"/>
      <w:lvlText w:val="%1.%2."/>
      <w:lvlJc w:val="left"/>
      <w:pPr>
        <w:tabs>
          <w:tab w:val="num" w:pos="0"/>
        </w:tabs>
        <w:ind w:left="720" w:hanging="720"/>
      </w:pPr>
      <w:rPr>
        <w:rFonts w:ascii="Tahoma" w:hAnsi="Tahoma" w:cs="Tahoma"/>
        <w:b/>
        <w:sz w:val="18"/>
        <w:szCs w:val="18"/>
      </w:r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4" w15:restartNumberingAfterBreak="0">
    <w:nsid w:val="00000010"/>
    <w:multiLevelType w:val="multilevel"/>
    <w:tmpl w:val="00000010"/>
    <w:name w:val="WW8Num18"/>
    <w:lvl w:ilvl="0">
      <w:start w:val="2"/>
      <w:numFmt w:val="decimal"/>
      <w:lvlText w:val="%1"/>
      <w:lvlJc w:val="left"/>
      <w:pPr>
        <w:tabs>
          <w:tab w:val="num" w:pos="0"/>
        </w:tabs>
        <w:ind w:left="435" w:hanging="435"/>
      </w:pPr>
      <w:rPr>
        <w:rFonts w:ascii="Times New Roman" w:eastAsia="Times New Roman" w:hAnsi="Times New Roman" w:cs="Times New Roman"/>
        <w:b w:val="0"/>
        <w:bCs/>
      </w:rPr>
    </w:lvl>
    <w:lvl w:ilvl="1">
      <w:start w:val="3"/>
      <w:numFmt w:val="decimal"/>
      <w:lvlText w:val="%1.%2"/>
      <w:lvlJc w:val="left"/>
      <w:pPr>
        <w:tabs>
          <w:tab w:val="num" w:pos="0"/>
        </w:tabs>
        <w:ind w:left="435" w:hanging="435"/>
      </w:pPr>
      <w:rPr>
        <w:rFonts w:ascii="Times New Roman" w:eastAsia="Times New Roman" w:hAnsi="Times New Roman" w:cs="Times New Roman"/>
        <w:b w:val="0"/>
        <w:bCs/>
      </w:rPr>
    </w:lvl>
    <w:lvl w:ilvl="2">
      <w:start w:val="3"/>
      <w:numFmt w:val="decimal"/>
      <w:lvlText w:val="%1.%2.%3"/>
      <w:lvlJc w:val="left"/>
      <w:pPr>
        <w:tabs>
          <w:tab w:val="num" w:pos="0"/>
        </w:tabs>
        <w:ind w:left="720" w:hanging="720"/>
      </w:pPr>
      <w:rPr>
        <w:rFonts w:ascii="Times New Roman" w:eastAsia="Times New Roman" w:hAnsi="Times New Roman" w:cs="Times New Roman"/>
        <w:b w:val="0"/>
        <w:bCs/>
      </w:rPr>
    </w:lvl>
    <w:lvl w:ilvl="3">
      <w:start w:val="1"/>
      <w:numFmt w:val="decimal"/>
      <w:lvlText w:val="%1.%2.%3.%4"/>
      <w:lvlJc w:val="left"/>
      <w:pPr>
        <w:tabs>
          <w:tab w:val="num" w:pos="0"/>
        </w:tabs>
        <w:ind w:left="1080" w:hanging="1080"/>
      </w:pPr>
      <w:rPr>
        <w:rFonts w:ascii="Times New Roman" w:eastAsia="Times New Roman" w:hAnsi="Times New Roman" w:cs="Times New Roman"/>
        <w:b w:val="0"/>
        <w:bCs/>
      </w:rPr>
    </w:lvl>
    <w:lvl w:ilvl="4">
      <w:start w:val="1"/>
      <w:numFmt w:val="decimal"/>
      <w:lvlText w:val="%1.%2.%3.%4.%5"/>
      <w:lvlJc w:val="left"/>
      <w:pPr>
        <w:tabs>
          <w:tab w:val="num" w:pos="0"/>
        </w:tabs>
        <w:ind w:left="1080" w:hanging="1080"/>
      </w:pPr>
      <w:rPr>
        <w:rFonts w:ascii="Times New Roman" w:eastAsia="Times New Roman" w:hAnsi="Times New Roman" w:cs="Times New Roman"/>
        <w:b w:val="0"/>
        <w:bCs/>
      </w:rPr>
    </w:lvl>
    <w:lvl w:ilvl="5">
      <w:start w:val="1"/>
      <w:numFmt w:val="decimal"/>
      <w:lvlText w:val="%1.%2.%3.%4.%5.%6"/>
      <w:lvlJc w:val="left"/>
      <w:pPr>
        <w:tabs>
          <w:tab w:val="num" w:pos="0"/>
        </w:tabs>
        <w:ind w:left="1440" w:hanging="1440"/>
      </w:pPr>
      <w:rPr>
        <w:rFonts w:ascii="Times New Roman" w:eastAsia="Times New Roman" w:hAnsi="Times New Roman" w:cs="Times New Roman"/>
        <w:b w:val="0"/>
        <w:bCs/>
      </w:rPr>
    </w:lvl>
    <w:lvl w:ilvl="6">
      <w:start w:val="1"/>
      <w:numFmt w:val="decimal"/>
      <w:lvlText w:val="%1.%2.%3.%4.%5.%6.%7"/>
      <w:lvlJc w:val="left"/>
      <w:pPr>
        <w:tabs>
          <w:tab w:val="num" w:pos="0"/>
        </w:tabs>
        <w:ind w:left="1440" w:hanging="1440"/>
      </w:pPr>
      <w:rPr>
        <w:rFonts w:ascii="Times New Roman" w:eastAsia="Times New Roman" w:hAnsi="Times New Roman" w:cs="Times New Roman"/>
        <w:b w:val="0"/>
        <w:bCs/>
      </w:rPr>
    </w:lvl>
    <w:lvl w:ilvl="7">
      <w:start w:val="1"/>
      <w:numFmt w:val="decimal"/>
      <w:lvlText w:val="%1.%2.%3.%4.%5.%6.%7.%8"/>
      <w:lvlJc w:val="left"/>
      <w:pPr>
        <w:tabs>
          <w:tab w:val="num" w:pos="0"/>
        </w:tabs>
        <w:ind w:left="1800" w:hanging="1800"/>
      </w:pPr>
      <w:rPr>
        <w:rFonts w:ascii="Times New Roman" w:eastAsia="Times New Roman" w:hAnsi="Times New Roman" w:cs="Times New Roman"/>
        <w:b w:val="0"/>
        <w:bCs/>
      </w:rPr>
    </w:lvl>
    <w:lvl w:ilvl="8">
      <w:start w:val="1"/>
      <w:numFmt w:val="decimal"/>
      <w:lvlText w:val="%1.%2.%3.%4.%5.%6.%7.%8.%9"/>
      <w:lvlJc w:val="left"/>
      <w:pPr>
        <w:tabs>
          <w:tab w:val="num" w:pos="0"/>
        </w:tabs>
        <w:ind w:left="1800" w:hanging="1800"/>
      </w:pPr>
      <w:rPr>
        <w:rFonts w:ascii="Times New Roman" w:eastAsia="Times New Roman" w:hAnsi="Times New Roman" w:cs="Times New Roman"/>
        <w:b w:val="0"/>
        <w:bCs/>
      </w:rPr>
    </w:lvl>
  </w:abstractNum>
  <w:abstractNum w:abstractNumId="15"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16" w15:restartNumberingAfterBreak="0">
    <w:nsid w:val="00000014"/>
    <w:multiLevelType w:val="singleLevel"/>
    <w:tmpl w:val="00000014"/>
    <w:name w:val="WW8Num21"/>
    <w:lvl w:ilvl="0">
      <w:start w:val="1"/>
      <w:numFmt w:val="lowerLetter"/>
      <w:lvlText w:val="%1)"/>
      <w:lvlJc w:val="left"/>
      <w:pPr>
        <w:tabs>
          <w:tab w:val="num" w:pos="0"/>
        </w:tabs>
        <w:ind w:left="1353" w:hanging="360"/>
      </w:pPr>
      <w:rPr>
        <w:rFonts w:hint="default"/>
        <w:sz w:val="22"/>
        <w:szCs w:val="22"/>
      </w:rPr>
    </w:lvl>
  </w:abstractNum>
  <w:abstractNum w:abstractNumId="17" w15:restartNumberingAfterBreak="0">
    <w:nsid w:val="0000001A"/>
    <w:multiLevelType w:val="multilevel"/>
    <w:tmpl w:val="57B4F01E"/>
    <w:name w:val="WW8Num27"/>
    <w:lvl w:ilvl="0">
      <w:start w:val="6"/>
      <w:numFmt w:val="decimal"/>
      <w:lvlText w:val="%1."/>
      <w:lvlJc w:val="left"/>
      <w:pPr>
        <w:tabs>
          <w:tab w:val="num" w:pos="0"/>
        </w:tabs>
        <w:ind w:left="360" w:hanging="360"/>
      </w:pPr>
      <w:rPr>
        <w:rFonts w:ascii="Times New Roman" w:hAnsi="Times New Roman" w:cs="Times New Roman" w:hint="default"/>
        <w:b/>
        <w:lang w:eastAsia="en-US"/>
      </w:rPr>
    </w:lvl>
    <w:lvl w:ilvl="1">
      <w:start w:val="1"/>
      <w:numFmt w:val="decimal"/>
      <w:lvlText w:val="%1.%2."/>
      <w:lvlJc w:val="left"/>
      <w:pPr>
        <w:tabs>
          <w:tab w:val="num" w:pos="0"/>
        </w:tabs>
        <w:ind w:left="360" w:hanging="360"/>
      </w:pPr>
      <w:rPr>
        <w:rFonts w:ascii="Cambria" w:hAnsi="Cambria" w:cs="Times New Roman" w:hint="default"/>
        <w:b/>
        <w:lang w:eastAsia="en-US"/>
      </w:rPr>
    </w:lvl>
    <w:lvl w:ilvl="2">
      <w:start w:val="1"/>
      <w:numFmt w:val="decimal"/>
      <w:lvlText w:val="%1.%2.%3."/>
      <w:lvlJc w:val="left"/>
      <w:pPr>
        <w:tabs>
          <w:tab w:val="num" w:pos="0"/>
        </w:tabs>
        <w:ind w:left="720" w:hanging="720"/>
      </w:pPr>
      <w:rPr>
        <w:rFonts w:ascii="Times New Roman" w:hAnsi="Times New Roman" w:cs="Times New Roman" w:hint="default"/>
        <w:b/>
        <w:lang w:eastAsia="en-US"/>
      </w:rPr>
    </w:lvl>
    <w:lvl w:ilvl="3">
      <w:start w:val="1"/>
      <w:numFmt w:val="decimal"/>
      <w:lvlText w:val="%1.%2.%3.%4."/>
      <w:lvlJc w:val="left"/>
      <w:pPr>
        <w:tabs>
          <w:tab w:val="num" w:pos="0"/>
        </w:tabs>
        <w:ind w:left="720" w:hanging="720"/>
      </w:pPr>
      <w:rPr>
        <w:rFonts w:ascii="Times New Roman" w:hAnsi="Times New Roman" w:cs="Times New Roman" w:hint="default"/>
        <w:b/>
        <w:lang w:eastAsia="en-US"/>
      </w:rPr>
    </w:lvl>
    <w:lvl w:ilvl="4">
      <w:start w:val="1"/>
      <w:numFmt w:val="decimal"/>
      <w:lvlText w:val="%1.%2.%3.%4.%5."/>
      <w:lvlJc w:val="left"/>
      <w:pPr>
        <w:tabs>
          <w:tab w:val="num" w:pos="0"/>
        </w:tabs>
        <w:ind w:left="1080" w:hanging="1080"/>
      </w:pPr>
      <w:rPr>
        <w:rFonts w:ascii="Times New Roman" w:hAnsi="Times New Roman" w:cs="Times New Roman" w:hint="default"/>
        <w:b/>
        <w:lang w:eastAsia="en-US"/>
      </w:rPr>
    </w:lvl>
    <w:lvl w:ilvl="5">
      <w:start w:val="1"/>
      <w:numFmt w:val="decimal"/>
      <w:lvlText w:val="%1.%2.%3.%4.%5.%6."/>
      <w:lvlJc w:val="left"/>
      <w:pPr>
        <w:tabs>
          <w:tab w:val="num" w:pos="0"/>
        </w:tabs>
        <w:ind w:left="1080" w:hanging="1080"/>
      </w:pPr>
      <w:rPr>
        <w:rFonts w:ascii="Times New Roman" w:hAnsi="Times New Roman" w:cs="Times New Roman" w:hint="default"/>
        <w:b/>
        <w:lang w:eastAsia="en-US"/>
      </w:rPr>
    </w:lvl>
    <w:lvl w:ilvl="6">
      <w:start w:val="1"/>
      <w:numFmt w:val="decimal"/>
      <w:lvlText w:val="%1.%2.%3.%4.%5.%6.%7."/>
      <w:lvlJc w:val="left"/>
      <w:pPr>
        <w:tabs>
          <w:tab w:val="num" w:pos="0"/>
        </w:tabs>
        <w:ind w:left="1440" w:hanging="1440"/>
      </w:pPr>
      <w:rPr>
        <w:rFonts w:ascii="Times New Roman" w:hAnsi="Times New Roman" w:cs="Times New Roman" w:hint="default"/>
        <w:b/>
        <w:lang w:eastAsia="en-US"/>
      </w:rPr>
    </w:lvl>
    <w:lvl w:ilvl="7">
      <w:start w:val="1"/>
      <w:numFmt w:val="decimal"/>
      <w:lvlText w:val="%1.%2.%3.%4.%5.%6.%7.%8."/>
      <w:lvlJc w:val="left"/>
      <w:pPr>
        <w:tabs>
          <w:tab w:val="num" w:pos="0"/>
        </w:tabs>
        <w:ind w:left="1440" w:hanging="1440"/>
      </w:pPr>
      <w:rPr>
        <w:rFonts w:ascii="Times New Roman" w:hAnsi="Times New Roman" w:cs="Times New Roman" w:hint="default"/>
        <w:b/>
        <w:lang w:eastAsia="en-US"/>
      </w:rPr>
    </w:lvl>
    <w:lvl w:ilvl="8">
      <w:start w:val="1"/>
      <w:numFmt w:val="decimal"/>
      <w:lvlText w:val="%1.%2.%3.%4.%5.%6.%7.%8.%9."/>
      <w:lvlJc w:val="left"/>
      <w:pPr>
        <w:tabs>
          <w:tab w:val="num" w:pos="0"/>
        </w:tabs>
        <w:ind w:left="1800" w:hanging="1800"/>
      </w:pPr>
      <w:rPr>
        <w:rFonts w:ascii="Times New Roman" w:hAnsi="Times New Roman" w:cs="Times New Roman" w:hint="default"/>
        <w:b/>
        <w:lang w:eastAsia="en-US"/>
      </w:rPr>
    </w:lvl>
  </w:abstractNum>
  <w:abstractNum w:abstractNumId="18"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19" w15:restartNumberingAfterBreak="0">
    <w:nsid w:val="00000024"/>
    <w:multiLevelType w:val="singleLevel"/>
    <w:tmpl w:val="00000024"/>
    <w:name w:val="WW8Num37"/>
    <w:lvl w:ilvl="0">
      <w:start w:val="1"/>
      <w:numFmt w:val="lowerLetter"/>
      <w:lvlText w:val="%1)"/>
      <w:lvlJc w:val="left"/>
      <w:pPr>
        <w:tabs>
          <w:tab w:val="num" w:pos="0"/>
        </w:tabs>
        <w:ind w:left="1741" w:hanging="360"/>
      </w:pPr>
    </w:lvl>
  </w:abstractNum>
  <w:abstractNum w:abstractNumId="20"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33"/>
    <w:multiLevelType w:val="singleLevel"/>
    <w:tmpl w:val="00000033"/>
    <w:name w:val="WW8Num53"/>
    <w:lvl w:ilvl="0">
      <w:start w:val="1"/>
      <w:numFmt w:val="bullet"/>
      <w:lvlText w:val=""/>
      <w:lvlJc w:val="left"/>
      <w:pPr>
        <w:tabs>
          <w:tab w:val="num" w:pos="0"/>
        </w:tabs>
        <w:ind w:left="720" w:hanging="360"/>
      </w:pPr>
      <w:rPr>
        <w:rFonts w:ascii="Symbol" w:hAnsi="Symbol" w:cs="Symbol" w:hint="default"/>
        <w:i w:val="0"/>
        <w:sz w:val="22"/>
        <w:szCs w:val="20"/>
        <w:lang w:eastAsia="en-US"/>
      </w:rPr>
    </w:lvl>
  </w:abstractNum>
  <w:abstractNum w:abstractNumId="22" w15:restartNumberingAfterBreak="0">
    <w:nsid w:val="00000034"/>
    <w:multiLevelType w:val="multilevel"/>
    <w:tmpl w:val="00000034"/>
    <w:name w:val="WW8Num54"/>
    <w:lvl w:ilvl="0">
      <w:start w:val="1"/>
      <w:numFmt w:val="decimal"/>
      <w:lvlText w:val="%1."/>
      <w:lvlJc w:val="left"/>
      <w:pPr>
        <w:tabs>
          <w:tab w:val="num" w:pos="0"/>
        </w:tabs>
        <w:ind w:left="360" w:hanging="360"/>
      </w:pPr>
      <w:rPr>
        <w:rFonts w:ascii="Times New Roman" w:hAnsi="Times New Roman" w:cs="Times New Roman" w:hint="default"/>
        <w:b/>
        <w:lang w:eastAsia="en-US"/>
      </w:rPr>
    </w:lvl>
    <w:lvl w:ilvl="1">
      <w:start w:val="1"/>
      <w:numFmt w:val="decimal"/>
      <w:lvlText w:val="%1.%2."/>
      <w:lvlJc w:val="left"/>
      <w:pPr>
        <w:tabs>
          <w:tab w:val="num" w:pos="255"/>
        </w:tabs>
        <w:ind w:left="502" w:hanging="360"/>
      </w:pPr>
      <w:rPr>
        <w:rFonts w:ascii="Times New Roman" w:hAnsi="Times New Roman" w:cs="Times New Roman" w:hint="default"/>
        <w:b w:val="0"/>
        <w:strike w:val="0"/>
        <w:dstrike w:val="0"/>
        <w:color w:val="auto"/>
        <w:sz w:val="22"/>
        <w:szCs w:val="24"/>
        <w:lang w:eastAsia="en-US"/>
      </w:rPr>
    </w:lvl>
    <w:lvl w:ilvl="2">
      <w:start w:val="1"/>
      <w:numFmt w:val="decimal"/>
      <w:lvlText w:val="%1.%2.%3."/>
      <w:lvlJc w:val="left"/>
      <w:pPr>
        <w:tabs>
          <w:tab w:val="num" w:pos="-360"/>
        </w:tabs>
        <w:ind w:left="720" w:hanging="720"/>
      </w:pPr>
      <w:rPr>
        <w:rFonts w:ascii="Times New Roman" w:hAnsi="Times New Roman" w:cs="Times New Roman" w:hint="default"/>
        <w:b w:val="0"/>
        <w:color w:val="auto"/>
        <w:sz w:val="22"/>
        <w:szCs w:val="24"/>
        <w:lang w:eastAsia="en-US"/>
      </w:rPr>
    </w:lvl>
    <w:lvl w:ilvl="3">
      <w:start w:val="1"/>
      <w:numFmt w:val="decimal"/>
      <w:lvlText w:val="%1.%2.%3.%4."/>
      <w:lvlJc w:val="left"/>
      <w:pPr>
        <w:tabs>
          <w:tab w:val="num" w:pos="0"/>
        </w:tabs>
        <w:ind w:left="108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24" w15:restartNumberingAfterBreak="0">
    <w:nsid w:val="00000047"/>
    <w:multiLevelType w:val="singleLevel"/>
    <w:tmpl w:val="00000047"/>
    <w:name w:val="WW8Num73"/>
    <w:lvl w:ilvl="0">
      <w:start w:val="1"/>
      <w:numFmt w:val="bullet"/>
      <w:lvlText w:val=""/>
      <w:lvlJc w:val="left"/>
      <w:pPr>
        <w:tabs>
          <w:tab w:val="num" w:pos="0"/>
        </w:tabs>
        <w:ind w:left="720" w:hanging="360"/>
      </w:pPr>
      <w:rPr>
        <w:rFonts w:ascii="Symbol" w:hAnsi="Symbol" w:cs="Symbol" w:hint="default"/>
        <w:sz w:val="22"/>
        <w:szCs w:val="20"/>
        <w:lang w:eastAsia="en-US"/>
      </w:rPr>
    </w:lvl>
  </w:abstractNum>
  <w:abstractNum w:abstractNumId="25"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6A"/>
    <w:multiLevelType w:val="singleLevel"/>
    <w:tmpl w:val="0000006A"/>
    <w:lvl w:ilvl="0">
      <w:start w:val="1"/>
      <w:numFmt w:val="bullet"/>
      <w:lvlText w:val=""/>
      <w:lvlJc w:val="left"/>
      <w:pPr>
        <w:tabs>
          <w:tab w:val="num" w:pos="720"/>
        </w:tabs>
        <w:ind w:left="720" w:hanging="360"/>
      </w:pPr>
      <w:rPr>
        <w:rFonts w:ascii="Symbol" w:hAnsi="Symbol" w:cs="Times New Roman"/>
      </w:rPr>
    </w:lvl>
  </w:abstractNum>
  <w:abstractNum w:abstractNumId="28" w15:restartNumberingAfterBreak="0">
    <w:nsid w:val="00000079"/>
    <w:multiLevelType w:val="singleLevel"/>
    <w:tmpl w:val="00000079"/>
    <w:name w:val="WW8Num124"/>
    <w:lvl w:ilvl="0">
      <w:start w:val="1"/>
      <w:numFmt w:val="lowerLetter"/>
      <w:lvlText w:val="%1)"/>
      <w:lvlJc w:val="left"/>
      <w:pPr>
        <w:tabs>
          <w:tab w:val="num" w:pos="0"/>
        </w:tabs>
        <w:ind w:left="720" w:hanging="360"/>
      </w:pPr>
      <w:rPr>
        <w:sz w:val="22"/>
        <w:szCs w:val="22"/>
      </w:rPr>
    </w:lvl>
  </w:abstractNum>
  <w:abstractNum w:abstractNumId="29" w15:restartNumberingAfterBreak="0">
    <w:nsid w:val="00000090"/>
    <w:multiLevelType w:val="multilevel"/>
    <w:tmpl w:val="BAAAAC36"/>
    <w:name w:val="WW8Num147"/>
    <w:lvl w:ilvl="0">
      <w:start w:val="1"/>
      <w:numFmt w:val="decimal"/>
      <w:lvlText w:val="%1)"/>
      <w:lvlJc w:val="left"/>
      <w:pPr>
        <w:tabs>
          <w:tab w:val="num" w:pos="0"/>
        </w:tabs>
        <w:ind w:left="720" w:hanging="360"/>
      </w:pPr>
      <w:rPr>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0000009C"/>
    <w:multiLevelType w:val="singleLevel"/>
    <w:tmpl w:val="0000009C"/>
    <w:name w:val="WW8Num159"/>
    <w:lvl w:ilvl="0">
      <w:start w:val="1"/>
      <w:numFmt w:val="decimal"/>
      <w:lvlText w:val="%1)"/>
      <w:lvlJc w:val="left"/>
      <w:pPr>
        <w:tabs>
          <w:tab w:val="num" w:pos="0"/>
        </w:tabs>
        <w:ind w:left="720" w:hanging="360"/>
      </w:pPr>
      <w:rPr>
        <w:rFonts w:hint="default"/>
        <w:color w:val="auto"/>
        <w:sz w:val="22"/>
        <w:szCs w:val="22"/>
      </w:rPr>
    </w:lvl>
  </w:abstractNum>
  <w:abstractNum w:abstractNumId="31" w15:restartNumberingAfterBreak="0">
    <w:nsid w:val="000000C3"/>
    <w:multiLevelType w:val="singleLevel"/>
    <w:tmpl w:val="000000C3"/>
    <w:name w:val="WW8Num199"/>
    <w:lvl w:ilvl="0">
      <w:start w:val="1"/>
      <w:numFmt w:val="decimal"/>
      <w:lvlText w:val="%1)"/>
      <w:lvlJc w:val="left"/>
      <w:pPr>
        <w:tabs>
          <w:tab w:val="num" w:pos="0"/>
        </w:tabs>
        <w:ind w:left="720" w:hanging="360"/>
      </w:pPr>
      <w:rPr>
        <w:sz w:val="22"/>
        <w:szCs w:val="22"/>
      </w:rPr>
    </w:lvl>
  </w:abstractNum>
  <w:abstractNum w:abstractNumId="32" w15:restartNumberingAfterBreak="0">
    <w:nsid w:val="000000D0"/>
    <w:multiLevelType w:val="multilevel"/>
    <w:tmpl w:val="000000D0"/>
    <w:name w:val="WW8Num212"/>
    <w:lvl w:ilvl="0">
      <w:start w:val="1"/>
      <w:numFmt w:val="decimal"/>
      <w:lvlText w:val="%1."/>
      <w:lvlJc w:val="left"/>
      <w:pPr>
        <w:tabs>
          <w:tab w:val="num" w:pos="0"/>
        </w:tabs>
        <w:ind w:left="360" w:hanging="360"/>
      </w:pPr>
      <w:rPr>
        <w:rFonts w:hint="default"/>
        <w:b/>
        <w:sz w:val="22"/>
        <w:szCs w:val="20"/>
        <w:lang w:eastAsia="en-US"/>
      </w:rPr>
    </w:lvl>
    <w:lvl w:ilvl="1">
      <w:start w:val="1"/>
      <w:numFmt w:val="decimal"/>
      <w:lvlText w:val="%1.%2."/>
      <w:lvlJc w:val="left"/>
      <w:pPr>
        <w:tabs>
          <w:tab w:val="num" w:pos="0"/>
        </w:tabs>
        <w:ind w:left="792" w:hanging="432"/>
      </w:pPr>
      <w:rPr>
        <w:rFonts w:eastAsia="Calibri"/>
        <w:b/>
        <w:bCs/>
        <w:sz w:val="22"/>
        <w:szCs w:val="20"/>
        <w:lang w:eastAsia="en-US"/>
      </w:rPr>
    </w:lvl>
    <w:lvl w:ilvl="2">
      <w:start w:val="1"/>
      <w:numFmt w:val="decimal"/>
      <w:lvlText w:val="%1.%2.%3."/>
      <w:lvlJc w:val="left"/>
      <w:pPr>
        <w:tabs>
          <w:tab w:val="num" w:pos="0"/>
        </w:tabs>
        <w:ind w:left="1224" w:hanging="504"/>
      </w:pPr>
      <w:rPr>
        <w:rFonts w:eastAsia="Calibri"/>
        <w:b/>
        <w:bCs/>
        <w:sz w:val="22"/>
        <w:szCs w:val="20"/>
        <w:lang w:eastAsia="en-US"/>
      </w:rPr>
    </w:lvl>
    <w:lvl w:ilvl="3">
      <w:start w:val="1"/>
      <w:numFmt w:val="bullet"/>
      <w:lvlText w:val=""/>
      <w:lvlJc w:val="left"/>
      <w:pPr>
        <w:tabs>
          <w:tab w:val="num" w:pos="0"/>
        </w:tabs>
        <w:ind w:left="1728" w:hanging="648"/>
      </w:pPr>
      <w:rPr>
        <w:rFonts w:ascii="Symbol" w:hAnsi="Symbol" w:cs="Symbol" w:hint="default"/>
        <w:i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24366E3"/>
    <w:multiLevelType w:val="hybridMultilevel"/>
    <w:tmpl w:val="CE60C21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04D50B6D"/>
    <w:multiLevelType w:val="multilevel"/>
    <w:tmpl w:val="F544F230"/>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05094CF1"/>
    <w:multiLevelType w:val="hybridMultilevel"/>
    <w:tmpl w:val="D812B838"/>
    <w:lvl w:ilvl="0" w:tplc="0C44F164">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06396648"/>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A905EE"/>
    <w:multiLevelType w:val="hybridMultilevel"/>
    <w:tmpl w:val="220EC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DE07CE8"/>
    <w:multiLevelType w:val="hybridMultilevel"/>
    <w:tmpl w:val="D272E374"/>
    <w:lvl w:ilvl="0" w:tplc="6F743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E1E4015"/>
    <w:multiLevelType w:val="hybridMultilevel"/>
    <w:tmpl w:val="3E76C178"/>
    <w:lvl w:ilvl="0" w:tplc="1576C06A">
      <w:start w:val="1"/>
      <w:numFmt w:val="lowerLetter"/>
      <w:lvlText w:val="%1)"/>
      <w:lvlJc w:val="left"/>
      <w:pPr>
        <w:ind w:left="219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04A270D"/>
    <w:multiLevelType w:val="hybridMultilevel"/>
    <w:tmpl w:val="AC8E5822"/>
    <w:lvl w:ilvl="0" w:tplc="04150017">
      <w:start w:val="1"/>
      <w:numFmt w:val="lowerLetter"/>
      <w:pStyle w:val="Listapunktowana21"/>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10AF304E"/>
    <w:multiLevelType w:val="hybridMultilevel"/>
    <w:tmpl w:val="879039C4"/>
    <w:lvl w:ilvl="0" w:tplc="04150017">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167E06E6"/>
    <w:multiLevelType w:val="hybridMultilevel"/>
    <w:tmpl w:val="200A8024"/>
    <w:lvl w:ilvl="0" w:tplc="79E0EEB8">
      <w:start w:val="1"/>
      <w:numFmt w:val="decimal"/>
      <w:lvlText w:val="%1."/>
      <w:lvlJc w:val="left"/>
      <w:pPr>
        <w:ind w:left="360" w:hanging="360"/>
      </w:pPr>
      <w:rPr>
        <w:rFonts w:cs="Times New Roman"/>
        <w:b/>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174E32B8"/>
    <w:multiLevelType w:val="hybridMultilevel"/>
    <w:tmpl w:val="F864AE22"/>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1AE85CEF"/>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40132A"/>
    <w:multiLevelType w:val="multilevel"/>
    <w:tmpl w:val="4A9CB008"/>
    <w:lvl w:ilvl="0">
      <w:start w:val="1"/>
      <w:numFmt w:val="decimal"/>
      <w:pStyle w:val="Listapunktowana1"/>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C6758FF"/>
    <w:multiLevelType w:val="hybridMultilevel"/>
    <w:tmpl w:val="F7E2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CB51513"/>
    <w:multiLevelType w:val="hybridMultilevel"/>
    <w:tmpl w:val="91A6F8D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D97638E"/>
    <w:multiLevelType w:val="multilevel"/>
    <w:tmpl w:val="C48CCE10"/>
    <w:lvl w:ilvl="0">
      <w:start w:val="1"/>
      <w:numFmt w:val="decimal"/>
      <w:lvlText w:val="%1."/>
      <w:lvlJc w:val="left"/>
      <w:pPr>
        <w:ind w:left="360" w:hanging="360"/>
      </w:pPr>
      <w:rPr>
        <w:b/>
      </w:rPr>
    </w:lvl>
    <w:lvl w:ilvl="1">
      <w:start w:val="1"/>
      <w:numFmt w:val="decimal"/>
      <w:lvlText w:val="%1.%2."/>
      <w:lvlJc w:val="left"/>
      <w:pPr>
        <w:ind w:left="2276"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1E863B3C"/>
    <w:multiLevelType w:val="multilevel"/>
    <w:tmpl w:val="1500F8A6"/>
    <w:lvl w:ilvl="0">
      <w:start w:val="1"/>
      <w:numFmt w:val="bullet"/>
      <w:lvlText w:val=""/>
      <w:lvlJc w:val="left"/>
      <w:pPr>
        <w:tabs>
          <w:tab w:val="num" w:pos="0"/>
        </w:tabs>
        <w:ind w:left="0" w:firstLine="0"/>
      </w:pPr>
      <w:rPr>
        <w:rFonts w:ascii="Symbol" w:hAnsi="Symbol" w:hint="default"/>
        <w:color w:val="auto"/>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1"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D43A38"/>
    <w:multiLevelType w:val="hybridMultilevel"/>
    <w:tmpl w:val="A25E9AD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200E7604"/>
    <w:multiLevelType w:val="hybridMultilevel"/>
    <w:tmpl w:val="83467F12"/>
    <w:lvl w:ilvl="0" w:tplc="0E2296F2">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2C21FEC"/>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pStyle w:val="Nagwek5"/>
      <w:lvlText w:val="%1.%2.%3.%4.%5."/>
      <w:lvlJc w:val="left"/>
      <w:pPr>
        <w:ind w:left="2232" w:hanging="792"/>
      </w:pPr>
      <w:rPr>
        <w:rFonts w:cs="Times New Roman"/>
        <w:b/>
      </w:rPr>
    </w:lvl>
    <w:lvl w:ilvl="5">
      <w:start w:val="1"/>
      <w:numFmt w:val="decimal"/>
      <w:pStyle w:val="Nagwek6"/>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pStyle w:val="Nagwek8"/>
      <w:lvlText w:val="%1.%2.%3.%4.%5.%6.%7.%8."/>
      <w:lvlJc w:val="left"/>
      <w:pPr>
        <w:ind w:left="3744" w:hanging="1224"/>
      </w:pPr>
      <w:rPr>
        <w:rFonts w:cs="Times New Roman"/>
      </w:rPr>
    </w:lvl>
    <w:lvl w:ilvl="8">
      <w:start w:val="1"/>
      <w:numFmt w:val="decimal"/>
      <w:pStyle w:val="Nagwek9"/>
      <w:lvlText w:val="%1.%2.%3.%4.%5.%6.%7.%8.%9."/>
      <w:lvlJc w:val="left"/>
      <w:pPr>
        <w:ind w:left="4320" w:hanging="1440"/>
      </w:pPr>
      <w:rPr>
        <w:rFonts w:cs="Times New Roman"/>
      </w:rPr>
    </w:lvl>
  </w:abstractNum>
  <w:abstractNum w:abstractNumId="77"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83"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84"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3D265B"/>
    <w:multiLevelType w:val="hybridMultilevel"/>
    <w:tmpl w:val="B72C8B6E"/>
    <w:lvl w:ilvl="0" w:tplc="8684F9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2ADA2146"/>
    <w:multiLevelType w:val="hybridMultilevel"/>
    <w:tmpl w:val="55E0C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7858E1"/>
    <w:multiLevelType w:val="hybridMultilevel"/>
    <w:tmpl w:val="C95ECC72"/>
    <w:lvl w:ilvl="0" w:tplc="BC6E82F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08F1008"/>
    <w:multiLevelType w:val="hybridMultilevel"/>
    <w:tmpl w:val="654C8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97"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15:restartNumberingAfterBreak="0">
    <w:nsid w:val="320243F2"/>
    <w:multiLevelType w:val="hybridMultilevel"/>
    <w:tmpl w:val="E9228074"/>
    <w:lvl w:ilvl="0" w:tplc="3FA4D9D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386534A9"/>
    <w:multiLevelType w:val="hybridMultilevel"/>
    <w:tmpl w:val="CA326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8"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39D73A1E"/>
    <w:multiLevelType w:val="hybridMultilevel"/>
    <w:tmpl w:val="3CE821A2"/>
    <w:lvl w:ilvl="0" w:tplc="A8AC3942">
      <w:start w:val="1"/>
      <w:numFmt w:val="decimal"/>
      <w:lvlText w:val="%1)"/>
      <w:lvlJc w:val="left"/>
      <w:pPr>
        <w:tabs>
          <w:tab w:val="num" w:pos="284"/>
        </w:tabs>
        <w:ind w:left="284" w:hanging="284"/>
      </w:pPr>
      <w:rPr>
        <w:rFonts w:ascii="Cambria" w:hAnsi="Cambria" w:cs="Times New Roman" w:hint="default"/>
        <w:b w:val="0"/>
        <w:bCs w:val="0"/>
        <w:i w:val="0"/>
        <w:iCs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3BAF6975"/>
    <w:multiLevelType w:val="hybridMultilevel"/>
    <w:tmpl w:val="6EA2BDC0"/>
    <w:lvl w:ilvl="0" w:tplc="04150001">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C8624E5"/>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5" w15:restartNumberingAfterBreak="0">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404F5485"/>
    <w:multiLevelType w:val="hybridMultilevel"/>
    <w:tmpl w:val="7B5CF0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15:restartNumberingAfterBreak="0">
    <w:nsid w:val="42A6119B"/>
    <w:multiLevelType w:val="hybridMultilevel"/>
    <w:tmpl w:val="8A12408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30C6DE3"/>
    <w:multiLevelType w:val="hybridMultilevel"/>
    <w:tmpl w:val="BF94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4"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49016150"/>
    <w:multiLevelType w:val="hybridMultilevel"/>
    <w:tmpl w:val="57A8204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B03537"/>
    <w:multiLevelType w:val="hybridMultilevel"/>
    <w:tmpl w:val="A496822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C080B0B"/>
    <w:multiLevelType w:val="hybridMultilevel"/>
    <w:tmpl w:val="A692B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C5F1668"/>
    <w:multiLevelType w:val="hybridMultilevel"/>
    <w:tmpl w:val="707A7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4E042C66"/>
    <w:multiLevelType w:val="multilevel"/>
    <w:tmpl w:val="13EA55E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FF95C47"/>
    <w:multiLevelType w:val="multilevel"/>
    <w:tmpl w:val="6E8C4E64"/>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4" w15:restartNumberingAfterBreak="0">
    <w:nsid w:val="508D0492"/>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6"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7" w15:restartNumberingAfterBreak="0">
    <w:nsid w:val="543F4BF3"/>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56262519"/>
    <w:multiLevelType w:val="multilevel"/>
    <w:tmpl w:val="877064EA"/>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6287B6A"/>
    <w:multiLevelType w:val="hybridMultilevel"/>
    <w:tmpl w:val="8A8CC31E"/>
    <w:lvl w:ilvl="0" w:tplc="04150009">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2" w15:restartNumberingAfterBreak="0">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44" w15:restartNumberingAfterBreak="0">
    <w:nsid w:val="57D127E3"/>
    <w:multiLevelType w:val="hybridMultilevel"/>
    <w:tmpl w:val="E094112A"/>
    <w:lvl w:ilvl="0" w:tplc="40E4CA90">
      <w:start w:val="1"/>
      <w:numFmt w:val="lowerLetter"/>
      <w:lvlText w:val="%1)"/>
      <w:lvlJc w:val="left"/>
      <w:pPr>
        <w:ind w:left="219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630631"/>
    <w:multiLevelType w:val="multilevel"/>
    <w:tmpl w:val="83DC0314"/>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6107" w:hanging="720"/>
      </w:pPr>
      <w:rPr>
        <w:rFonts w:cs="Times New Roman" w:hint="default"/>
        <w:b/>
        <w:sz w:val="22"/>
        <w:szCs w:val="22"/>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6"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93517E6"/>
    <w:multiLevelType w:val="hybridMultilevel"/>
    <w:tmpl w:val="9732FF3E"/>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0"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345"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4"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1A365CF"/>
    <w:multiLevelType w:val="hybridMultilevel"/>
    <w:tmpl w:val="04EAD4FE"/>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61" w15:restartNumberingAfterBreak="0">
    <w:nsid w:val="69C9067E"/>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63" w15:restartNumberingAfterBreak="0">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4"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66" w15:restartNumberingAfterBreak="0">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6C6474EC"/>
    <w:multiLevelType w:val="hybridMultilevel"/>
    <w:tmpl w:val="AECC5C7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D982CC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70"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6E8775FD"/>
    <w:multiLevelType w:val="hybridMultilevel"/>
    <w:tmpl w:val="6E46FDF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3" w15:restartNumberingAfterBreak="0">
    <w:nsid w:val="73363D7D"/>
    <w:multiLevelType w:val="multilevel"/>
    <w:tmpl w:val="71AC50CE"/>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sz w:val="22"/>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4"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175" w15:restartNumberingAfterBreak="0">
    <w:nsid w:val="73AB46E1"/>
    <w:multiLevelType w:val="hybridMultilevel"/>
    <w:tmpl w:val="CE68F792"/>
    <w:lvl w:ilvl="0" w:tplc="F73E9948">
      <w:start w:val="1"/>
      <w:numFmt w:val="decimal"/>
      <w:lvlText w:val="%1)"/>
      <w:lvlJc w:val="right"/>
      <w:pPr>
        <w:ind w:left="1004" w:hanging="360"/>
      </w:pPr>
      <w:rPr>
        <w:rFonts w:cs="Times New Roman" w:hint="default"/>
        <w:b w:val="0"/>
      </w:rPr>
    </w:lvl>
    <w:lvl w:ilvl="1" w:tplc="4FCE06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rPr>
        <w:rFonts w:hint="default"/>
        <w:b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6"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8"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9"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0" w15:restartNumberingAfterBreak="0">
    <w:nsid w:val="7718387D"/>
    <w:multiLevelType w:val="hybridMultilevel"/>
    <w:tmpl w:val="06D42BE4"/>
    <w:lvl w:ilvl="0" w:tplc="507864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3" w15:restartNumberingAfterBreak="0">
    <w:nsid w:val="7980737B"/>
    <w:multiLevelType w:val="hybridMultilevel"/>
    <w:tmpl w:val="2B78EC50"/>
    <w:lvl w:ilvl="0" w:tplc="FA2AB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4" w15:restartNumberingAfterBreak="0">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85"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152331"/>
    <w:multiLevelType w:val="hybridMultilevel"/>
    <w:tmpl w:val="70C6E8FE"/>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8"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FE2CDF"/>
    <w:multiLevelType w:val="multilevel"/>
    <w:tmpl w:val="2E2841C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3057" w:hanging="504"/>
      </w:pPr>
      <w:rPr>
        <w:b/>
        <w:color w:val="auto"/>
        <w:sz w:val="22"/>
        <w:szCs w:val="22"/>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F0D6E05"/>
    <w:multiLevelType w:val="hybridMultilevel"/>
    <w:tmpl w:val="C1B6E1F2"/>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154"/>
  </w:num>
  <w:num w:numId="3">
    <w:abstractNumId w:val="155"/>
  </w:num>
  <w:num w:numId="4">
    <w:abstractNumId w:val="116"/>
  </w:num>
  <w:num w:numId="5">
    <w:abstractNumId w:val="100"/>
  </w:num>
  <w:num w:numId="6">
    <w:abstractNumId w:val="66"/>
  </w:num>
  <w:num w:numId="7">
    <w:abstractNumId w:val="157"/>
  </w:num>
  <w:num w:numId="8">
    <w:abstractNumId w:val="54"/>
  </w:num>
  <w:num w:numId="9">
    <w:abstractNumId w:val="65"/>
  </w:num>
  <w:num w:numId="10">
    <w:abstractNumId w:val="62"/>
  </w:num>
  <w:num w:numId="11">
    <w:abstractNumId w:val="50"/>
  </w:num>
  <w:num w:numId="12">
    <w:abstractNumId w:val="160"/>
  </w:num>
  <w:num w:numId="13">
    <w:abstractNumId w:val="94"/>
  </w:num>
  <w:num w:numId="14">
    <w:abstractNumId w:val="84"/>
  </w:num>
  <w:num w:numId="15">
    <w:abstractNumId w:val="53"/>
  </w:num>
  <w:num w:numId="16">
    <w:abstractNumId w:val="67"/>
  </w:num>
  <w:num w:numId="17">
    <w:abstractNumId w:val="81"/>
  </w:num>
  <w:num w:numId="18">
    <w:abstractNumId w:val="85"/>
  </w:num>
  <w:num w:numId="19">
    <w:abstractNumId w:val="153"/>
    <w:lvlOverride w:ilvl="0">
      <w:startOverride w:val="1"/>
    </w:lvlOverride>
  </w:num>
  <w:num w:numId="20">
    <w:abstractNumId w:val="152"/>
  </w:num>
  <w:num w:numId="21">
    <w:abstractNumId w:val="71"/>
  </w:num>
  <w:num w:numId="22">
    <w:abstractNumId w:val="43"/>
  </w:num>
  <w:num w:numId="23">
    <w:abstractNumId w:val="148"/>
  </w:num>
  <w:num w:numId="24">
    <w:abstractNumId w:val="158"/>
  </w:num>
  <w:num w:numId="25">
    <w:abstractNumId w:val="146"/>
  </w:num>
  <w:num w:numId="26">
    <w:abstractNumId w:val="52"/>
  </w:num>
  <w:num w:numId="27">
    <w:abstractNumId w:val="162"/>
  </w:num>
  <w:num w:numId="28">
    <w:abstractNumId w:val="126"/>
  </w:num>
  <w:num w:numId="29">
    <w:abstractNumId w:val="90"/>
  </w:num>
  <w:num w:numId="30">
    <w:abstractNumId w:val="113"/>
  </w:num>
  <w:num w:numId="31">
    <w:abstractNumId w:val="178"/>
  </w:num>
  <w:num w:numId="32">
    <w:abstractNumId w:val="179"/>
  </w:num>
  <w:num w:numId="33">
    <w:abstractNumId w:val="98"/>
  </w:num>
  <w:num w:numId="34">
    <w:abstractNumId w:val="77"/>
  </w:num>
  <w:num w:numId="35">
    <w:abstractNumId w:val="139"/>
  </w:num>
  <w:num w:numId="36">
    <w:abstractNumId w:val="83"/>
  </w:num>
  <w:num w:numId="37">
    <w:abstractNumId w:val="180"/>
  </w:num>
  <w:num w:numId="38">
    <w:abstractNumId w:val="177"/>
  </w:num>
  <w:num w:numId="39">
    <w:abstractNumId w:val="48"/>
  </w:num>
  <w:num w:numId="40">
    <w:abstractNumId w:val="79"/>
  </w:num>
  <w:num w:numId="41">
    <w:abstractNumId w:val="55"/>
  </w:num>
  <w:num w:numId="42">
    <w:abstractNumId w:val="182"/>
  </w:num>
  <w:num w:numId="43">
    <w:abstractNumId w:val="163"/>
  </w:num>
  <w:num w:numId="44">
    <w:abstractNumId w:val="35"/>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8"/>
  </w:num>
  <w:num w:numId="47">
    <w:abstractNumId w:val="97"/>
  </w:num>
  <w:num w:numId="48">
    <w:abstractNumId w:val="159"/>
  </w:num>
  <w:num w:numId="49">
    <w:abstractNumId w:val="183"/>
  </w:num>
  <w:num w:numId="50">
    <w:abstractNumId w:val="86"/>
  </w:num>
  <w:num w:numId="51">
    <w:abstractNumId w:val="147"/>
  </w:num>
  <w:num w:numId="52">
    <w:abstractNumId w:val="56"/>
  </w:num>
  <w:num w:numId="53">
    <w:abstractNumId w:val="119"/>
  </w:num>
  <w:num w:numId="54">
    <w:abstractNumId w:val="69"/>
  </w:num>
  <w:num w:numId="55">
    <w:abstractNumId w:val="165"/>
  </w:num>
  <w:num w:numId="56">
    <w:abstractNumId w:val="134"/>
  </w:num>
  <w:num w:numId="57">
    <w:abstractNumId w:val="184"/>
  </w:num>
  <w:num w:numId="58">
    <w:abstractNumId w:val="181"/>
  </w:num>
  <w:num w:numId="59">
    <w:abstractNumId w:val="149"/>
  </w:num>
  <w:num w:numId="60">
    <w:abstractNumId w:val="174"/>
  </w:num>
  <w:num w:numId="61">
    <w:abstractNumId w:val="136"/>
  </w:num>
  <w:num w:numId="62">
    <w:abstractNumId w:val="58"/>
  </w:num>
  <w:num w:numId="63">
    <w:abstractNumId w:val="42"/>
  </w:num>
  <w:num w:numId="64">
    <w:abstractNumId w:val="68"/>
  </w:num>
  <w:num w:numId="65">
    <w:abstractNumId w:val="115"/>
  </w:num>
  <w:num w:numId="66">
    <w:abstractNumId w:val="127"/>
  </w:num>
  <w:num w:numId="67">
    <w:abstractNumId w:val="172"/>
  </w:num>
  <w:num w:numId="68">
    <w:abstractNumId w:val="140"/>
  </w:num>
  <w:num w:numId="69">
    <w:abstractNumId w:val="188"/>
  </w:num>
  <w:num w:numId="70">
    <w:abstractNumId w:val="80"/>
  </w:num>
  <w:num w:numId="71">
    <w:abstractNumId w:val="74"/>
  </w:num>
  <w:num w:numId="72">
    <w:abstractNumId w:val="190"/>
  </w:num>
  <w:num w:numId="73">
    <w:abstractNumId w:val="61"/>
  </w:num>
  <w:num w:numId="74">
    <w:abstractNumId w:val="82"/>
  </w:num>
  <w:num w:numId="75">
    <w:abstractNumId w:val="164"/>
  </w:num>
  <w:num w:numId="76">
    <w:abstractNumId w:val="104"/>
  </w:num>
  <w:num w:numId="77">
    <w:abstractNumId w:val="92"/>
  </w:num>
  <w:num w:numId="78">
    <w:abstractNumId w:val="125"/>
  </w:num>
  <w:num w:numId="79">
    <w:abstractNumId w:val="101"/>
  </w:num>
  <w:num w:numId="80">
    <w:abstractNumId w:val="107"/>
  </w:num>
  <w:num w:numId="81">
    <w:abstractNumId w:val="33"/>
  </w:num>
  <w:num w:numId="82">
    <w:abstractNumId w:val="121"/>
  </w:num>
  <w:num w:numId="83">
    <w:abstractNumId w:val="111"/>
  </w:num>
  <w:num w:numId="84">
    <w:abstractNumId w:val="45"/>
  </w:num>
  <w:num w:numId="85">
    <w:abstractNumId w:val="103"/>
  </w:num>
  <w:num w:numId="86">
    <w:abstractNumId w:val="78"/>
  </w:num>
  <w:num w:numId="87">
    <w:abstractNumId w:val="89"/>
  </w:num>
  <w:num w:numId="88">
    <w:abstractNumId w:val="131"/>
  </w:num>
  <w:num w:numId="89">
    <w:abstractNumId w:val="145"/>
  </w:num>
  <w:num w:numId="90">
    <w:abstractNumId w:val="132"/>
  </w:num>
  <w:num w:numId="91">
    <w:abstractNumId w:val="108"/>
  </w:num>
  <w:num w:numId="92">
    <w:abstractNumId w:val="93"/>
  </w:num>
  <w:num w:numId="93">
    <w:abstractNumId w:val="170"/>
  </w:num>
  <w:num w:numId="94">
    <w:abstractNumId w:val="143"/>
  </w:num>
  <w:num w:numId="95">
    <w:abstractNumId w:val="51"/>
  </w:num>
  <w:num w:numId="96">
    <w:abstractNumId w:val="135"/>
  </w:num>
  <w:num w:numId="97">
    <w:abstractNumId w:val="187"/>
  </w:num>
  <w:num w:numId="98">
    <w:abstractNumId w:val="38"/>
  </w:num>
  <w:num w:numId="99">
    <w:abstractNumId w:val="123"/>
  </w:num>
  <w:num w:numId="100">
    <w:abstractNumId w:val="124"/>
  </w:num>
  <w:num w:numId="101">
    <w:abstractNumId w:val="189"/>
  </w:num>
  <w:num w:numId="102">
    <w:abstractNumId w:val="185"/>
  </w:num>
  <w:num w:numId="103">
    <w:abstractNumId w:val="150"/>
  </w:num>
  <w:num w:numId="104">
    <w:abstractNumId w:val="151"/>
  </w:num>
  <w:num w:numId="105">
    <w:abstractNumId w:val="176"/>
  </w:num>
  <w:num w:numId="106">
    <w:abstractNumId w:val="142"/>
  </w:num>
  <w:num w:numId="107">
    <w:abstractNumId w:val="173"/>
  </w:num>
  <w:num w:numId="108">
    <w:abstractNumId w:val="74"/>
  </w:num>
  <w:num w:numId="109">
    <w:abstractNumId w:val="129"/>
  </w:num>
  <w:num w:numId="110">
    <w:abstractNumId w:val="140"/>
  </w:num>
  <w:num w:numId="111">
    <w:abstractNumId w:val="40"/>
  </w:num>
  <w:num w:numId="112">
    <w:abstractNumId w:val="141"/>
  </w:num>
  <w:num w:numId="113">
    <w:abstractNumId w:val="156"/>
  </w:num>
  <w:num w:numId="114">
    <w:abstractNumId w:val="106"/>
  </w:num>
  <w:num w:numId="115">
    <w:abstractNumId w:val="31"/>
  </w:num>
  <w:num w:numId="116">
    <w:abstractNumId w:val="167"/>
  </w:num>
  <w:num w:numId="117">
    <w:abstractNumId w:val="34"/>
  </w:num>
  <w:num w:numId="118">
    <w:abstractNumId w:val="130"/>
  </w:num>
  <w:num w:numId="119">
    <w:abstractNumId w:val="75"/>
  </w:num>
  <w:num w:numId="120">
    <w:abstractNumId w:val="109"/>
  </w:num>
  <w:num w:numId="121">
    <w:abstractNumId w:val="72"/>
  </w:num>
  <w:num w:numId="122">
    <w:abstractNumId w:val="114"/>
  </w:num>
  <w:num w:numId="123">
    <w:abstractNumId w:val="186"/>
  </w:num>
  <w:num w:numId="124">
    <w:abstractNumId w:val="110"/>
  </w:num>
  <w:num w:numId="125">
    <w:abstractNumId w:val="99"/>
  </w:num>
  <w:num w:numId="126">
    <w:abstractNumId w:val="44"/>
  </w:num>
  <w:num w:numId="127">
    <w:abstractNumId w:val="59"/>
  </w:num>
  <w:num w:numId="128">
    <w:abstractNumId w:val="166"/>
  </w:num>
  <w:num w:numId="129">
    <w:abstractNumId w:val="117"/>
  </w:num>
  <w:num w:numId="130">
    <w:abstractNumId w:val="41"/>
  </w:num>
  <w:num w:numId="131">
    <w:abstractNumId w:val="137"/>
  </w:num>
  <w:num w:numId="132">
    <w:abstractNumId w:val="169"/>
  </w:num>
  <w:num w:numId="133">
    <w:abstractNumId w:val="39"/>
  </w:num>
  <w:num w:numId="134">
    <w:abstractNumId w:val="57"/>
  </w:num>
  <w:num w:numId="135">
    <w:abstractNumId w:val="171"/>
  </w:num>
  <w:num w:numId="136">
    <w:abstractNumId w:val="64"/>
  </w:num>
  <w:num w:numId="137">
    <w:abstractNumId w:val="133"/>
  </w:num>
  <w:num w:numId="138">
    <w:abstractNumId w:val="144"/>
  </w:num>
  <w:num w:numId="139">
    <w:abstractNumId w:val="73"/>
  </w:num>
  <w:num w:numId="140">
    <w:abstractNumId w:val="47"/>
  </w:num>
  <w:num w:numId="141">
    <w:abstractNumId w:val="37"/>
  </w:num>
  <w:num w:numId="14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1"/>
  </w:num>
  <w:num w:numId="144">
    <w:abstractNumId w:val="175"/>
  </w:num>
  <w:num w:numId="145">
    <w:abstractNumId w:val="63"/>
  </w:num>
  <w:num w:numId="146">
    <w:abstractNumId w:val="46"/>
  </w:num>
  <w:num w:numId="14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2"/>
  </w:num>
  <w:num w:numId="149">
    <w:abstractNumId w:val="96"/>
  </w:num>
  <w:num w:numId="150">
    <w:abstractNumId w:val="191"/>
  </w:num>
  <w:num w:numId="151">
    <w:abstractNumId w:val="95"/>
  </w:num>
  <w:num w:numId="152">
    <w:abstractNumId w:val="87"/>
  </w:num>
  <w:num w:numId="153">
    <w:abstractNumId w:val="122"/>
  </w:num>
  <w:num w:numId="154">
    <w:abstractNumId w:val="118"/>
  </w:num>
  <w:num w:numId="155">
    <w:abstractNumId w:val="60"/>
  </w:num>
  <w:num w:numId="156">
    <w:abstractNumId w:val="168"/>
  </w:num>
  <w:num w:numId="157">
    <w:abstractNumId w:val="88"/>
  </w:num>
  <w:num w:numId="158">
    <w:abstractNumId w:val="36"/>
  </w:num>
  <w:num w:numId="159">
    <w:abstractNumId w:val="112"/>
  </w:num>
  <w:num w:numId="160">
    <w:abstractNumId w:val="128"/>
  </w:num>
  <w:num w:numId="161">
    <w:abstractNumId w:val="70"/>
  </w:num>
  <w:num w:numId="162">
    <w:abstractNumId w:val="2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34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1117"/>
    <w:rsid w:val="000011F8"/>
    <w:rsid w:val="00001E05"/>
    <w:rsid w:val="000024BA"/>
    <w:rsid w:val="000027CB"/>
    <w:rsid w:val="00002DD6"/>
    <w:rsid w:val="00002E37"/>
    <w:rsid w:val="00003031"/>
    <w:rsid w:val="0000345A"/>
    <w:rsid w:val="00003467"/>
    <w:rsid w:val="00003BF9"/>
    <w:rsid w:val="0000432F"/>
    <w:rsid w:val="00004FA1"/>
    <w:rsid w:val="00005F43"/>
    <w:rsid w:val="000060F6"/>
    <w:rsid w:val="00006B15"/>
    <w:rsid w:val="00007614"/>
    <w:rsid w:val="00011646"/>
    <w:rsid w:val="0001261D"/>
    <w:rsid w:val="00013956"/>
    <w:rsid w:val="00016A37"/>
    <w:rsid w:val="0001765E"/>
    <w:rsid w:val="00017BCD"/>
    <w:rsid w:val="0002001D"/>
    <w:rsid w:val="0002047A"/>
    <w:rsid w:val="00020C55"/>
    <w:rsid w:val="000220AD"/>
    <w:rsid w:val="0002266D"/>
    <w:rsid w:val="00022B25"/>
    <w:rsid w:val="0002337E"/>
    <w:rsid w:val="0002341E"/>
    <w:rsid w:val="00023604"/>
    <w:rsid w:val="00023996"/>
    <w:rsid w:val="00023F0D"/>
    <w:rsid w:val="0002496A"/>
    <w:rsid w:val="00025A2C"/>
    <w:rsid w:val="00026321"/>
    <w:rsid w:val="0002668A"/>
    <w:rsid w:val="00026DEE"/>
    <w:rsid w:val="000277ED"/>
    <w:rsid w:val="00027813"/>
    <w:rsid w:val="000304C8"/>
    <w:rsid w:val="00030CCA"/>
    <w:rsid w:val="000313C7"/>
    <w:rsid w:val="00031655"/>
    <w:rsid w:val="000316FE"/>
    <w:rsid w:val="00031BD1"/>
    <w:rsid w:val="000321C5"/>
    <w:rsid w:val="00032A0B"/>
    <w:rsid w:val="00032C64"/>
    <w:rsid w:val="00033511"/>
    <w:rsid w:val="000335B6"/>
    <w:rsid w:val="00033810"/>
    <w:rsid w:val="000339F1"/>
    <w:rsid w:val="00033BF0"/>
    <w:rsid w:val="00033E41"/>
    <w:rsid w:val="000342C2"/>
    <w:rsid w:val="00034757"/>
    <w:rsid w:val="00035015"/>
    <w:rsid w:val="0003671F"/>
    <w:rsid w:val="0003786B"/>
    <w:rsid w:val="000400BA"/>
    <w:rsid w:val="000401BD"/>
    <w:rsid w:val="000419BB"/>
    <w:rsid w:val="000419E3"/>
    <w:rsid w:val="000426FE"/>
    <w:rsid w:val="00042CDA"/>
    <w:rsid w:val="00043216"/>
    <w:rsid w:val="00043A1F"/>
    <w:rsid w:val="00043EA2"/>
    <w:rsid w:val="00044D9C"/>
    <w:rsid w:val="000453DC"/>
    <w:rsid w:val="000459A1"/>
    <w:rsid w:val="00046903"/>
    <w:rsid w:val="00046C4A"/>
    <w:rsid w:val="00046F68"/>
    <w:rsid w:val="00047346"/>
    <w:rsid w:val="00050826"/>
    <w:rsid w:val="000514D1"/>
    <w:rsid w:val="00051C2E"/>
    <w:rsid w:val="0005245B"/>
    <w:rsid w:val="00053003"/>
    <w:rsid w:val="00054356"/>
    <w:rsid w:val="000548EF"/>
    <w:rsid w:val="000555DA"/>
    <w:rsid w:val="00057D45"/>
    <w:rsid w:val="00060940"/>
    <w:rsid w:val="00060AC0"/>
    <w:rsid w:val="00060E5C"/>
    <w:rsid w:val="000615A6"/>
    <w:rsid w:val="00061819"/>
    <w:rsid w:val="00061981"/>
    <w:rsid w:val="00061C51"/>
    <w:rsid w:val="00061C9E"/>
    <w:rsid w:val="00062095"/>
    <w:rsid w:val="000621FB"/>
    <w:rsid w:val="0006241D"/>
    <w:rsid w:val="0006249B"/>
    <w:rsid w:val="00062AB6"/>
    <w:rsid w:val="00063503"/>
    <w:rsid w:val="00063558"/>
    <w:rsid w:val="00063A62"/>
    <w:rsid w:val="00063D3A"/>
    <w:rsid w:val="00064904"/>
    <w:rsid w:val="00064C13"/>
    <w:rsid w:val="00065FD8"/>
    <w:rsid w:val="00066571"/>
    <w:rsid w:val="00066975"/>
    <w:rsid w:val="00066A1E"/>
    <w:rsid w:val="00066E91"/>
    <w:rsid w:val="000678D2"/>
    <w:rsid w:val="00070713"/>
    <w:rsid w:val="000712D3"/>
    <w:rsid w:val="00071A92"/>
    <w:rsid w:val="00071D59"/>
    <w:rsid w:val="000724E5"/>
    <w:rsid w:val="000725BF"/>
    <w:rsid w:val="00072C8F"/>
    <w:rsid w:val="00073951"/>
    <w:rsid w:val="00073A83"/>
    <w:rsid w:val="00074A1B"/>
    <w:rsid w:val="00074A70"/>
    <w:rsid w:val="00074DB6"/>
    <w:rsid w:val="00074DCC"/>
    <w:rsid w:val="00074F0D"/>
    <w:rsid w:val="00075B0A"/>
    <w:rsid w:val="00075B56"/>
    <w:rsid w:val="000772C0"/>
    <w:rsid w:val="00077376"/>
    <w:rsid w:val="000804F4"/>
    <w:rsid w:val="00080CCF"/>
    <w:rsid w:val="000823AD"/>
    <w:rsid w:val="00082AB2"/>
    <w:rsid w:val="00082BFD"/>
    <w:rsid w:val="00083470"/>
    <w:rsid w:val="000838F8"/>
    <w:rsid w:val="0008406E"/>
    <w:rsid w:val="00084126"/>
    <w:rsid w:val="000848FA"/>
    <w:rsid w:val="00085010"/>
    <w:rsid w:val="00086922"/>
    <w:rsid w:val="00086FB1"/>
    <w:rsid w:val="000872BF"/>
    <w:rsid w:val="00087655"/>
    <w:rsid w:val="00087774"/>
    <w:rsid w:val="00087AB3"/>
    <w:rsid w:val="000926D3"/>
    <w:rsid w:val="0009373F"/>
    <w:rsid w:val="000938F8"/>
    <w:rsid w:val="000942B5"/>
    <w:rsid w:val="00094554"/>
    <w:rsid w:val="0009467C"/>
    <w:rsid w:val="00094AFF"/>
    <w:rsid w:val="00094CDA"/>
    <w:rsid w:val="0009545F"/>
    <w:rsid w:val="000973D4"/>
    <w:rsid w:val="000977FC"/>
    <w:rsid w:val="000A0072"/>
    <w:rsid w:val="000A069B"/>
    <w:rsid w:val="000A074F"/>
    <w:rsid w:val="000A08F5"/>
    <w:rsid w:val="000A0934"/>
    <w:rsid w:val="000A0C98"/>
    <w:rsid w:val="000A1680"/>
    <w:rsid w:val="000A1738"/>
    <w:rsid w:val="000A2090"/>
    <w:rsid w:val="000A2123"/>
    <w:rsid w:val="000A2294"/>
    <w:rsid w:val="000A24C8"/>
    <w:rsid w:val="000A27F4"/>
    <w:rsid w:val="000A2929"/>
    <w:rsid w:val="000A4FB5"/>
    <w:rsid w:val="000A541B"/>
    <w:rsid w:val="000A557C"/>
    <w:rsid w:val="000A60FD"/>
    <w:rsid w:val="000A7243"/>
    <w:rsid w:val="000A764B"/>
    <w:rsid w:val="000A77E6"/>
    <w:rsid w:val="000A7810"/>
    <w:rsid w:val="000A7F2C"/>
    <w:rsid w:val="000B195C"/>
    <w:rsid w:val="000B1CD0"/>
    <w:rsid w:val="000B263E"/>
    <w:rsid w:val="000B30EC"/>
    <w:rsid w:val="000B49BC"/>
    <w:rsid w:val="000B4C11"/>
    <w:rsid w:val="000B597A"/>
    <w:rsid w:val="000B7A60"/>
    <w:rsid w:val="000B7B95"/>
    <w:rsid w:val="000C061C"/>
    <w:rsid w:val="000C094A"/>
    <w:rsid w:val="000C123D"/>
    <w:rsid w:val="000C211E"/>
    <w:rsid w:val="000C2147"/>
    <w:rsid w:val="000C227B"/>
    <w:rsid w:val="000C3152"/>
    <w:rsid w:val="000C322F"/>
    <w:rsid w:val="000C37D3"/>
    <w:rsid w:val="000C4283"/>
    <w:rsid w:val="000C42E1"/>
    <w:rsid w:val="000C6027"/>
    <w:rsid w:val="000C6412"/>
    <w:rsid w:val="000C6706"/>
    <w:rsid w:val="000C6D97"/>
    <w:rsid w:val="000C7696"/>
    <w:rsid w:val="000C7783"/>
    <w:rsid w:val="000D1D3E"/>
    <w:rsid w:val="000D1D4A"/>
    <w:rsid w:val="000D200F"/>
    <w:rsid w:val="000D2044"/>
    <w:rsid w:val="000D2A3B"/>
    <w:rsid w:val="000D2CE3"/>
    <w:rsid w:val="000D3372"/>
    <w:rsid w:val="000D3CC2"/>
    <w:rsid w:val="000D3E33"/>
    <w:rsid w:val="000D3E58"/>
    <w:rsid w:val="000D4985"/>
    <w:rsid w:val="000D4A0A"/>
    <w:rsid w:val="000D4BE4"/>
    <w:rsid w:val="000D4C27"/>
    <w:rsid w:val="000D5782"/>
    <w:rsid w:val="000D62DB"/>
    <w:rsid w:val="000D6A58"/>
    <w:rsid w:val="000D7879"/>
    <w:rsid w:val="000D787B"/>
    <w:rsid w:val="000D7CA1"/>
    <w:rsid w:val="000D7DB7"/>
    <w:rsid w:val="000D7ED0"/>
    <w:rsid w:val="000E0A45"/>
    <w:rsid w:val="000E12A4"/>
    <w:rsid w:val="000E12C8"/>
    <w:rsid w:val="000E1D21"/>
    <w:rsid w:val="000E2109"/>
    <w:rsid w:val="000E24B3"/>
    <w:rsid w:val="000E3A7C"/>
    <w:rsid w:val="000E476B"/>
    <w:rsid w:val="000E55F9"/>
    <w:rsid w:val="000E56BB"/>
    <w:rsid w:val="000E64E2"/>
    <w:rsid w:val="000E7B4C"/>
    <w:rsid w:val="000E7BFC"/>
    <w:rsid w:val="000E7DC8"/>
    <w:rsid w:val="000F0DB4"/>
    <w:rsid w:val="000F0FBE"/>
    <w:rsid w:val="000F1311"/>
    <w:rsid w:val="000F1870"/>
    <w:rsid w:val="000F2467"/>
    <w:rsid w:val="000F2EB5"/>
    <w:rsid w:val="000F41C0"/>
    <w:rsid w:val="000F4BA3"/>
    <w:rsid w:val="000F5368"/>
    <w:rsid w:val="000F5C1A"/>
    <w:rsid w:val="000F5EBA"/>
    <w:rsid w:val="000F66F4"/>
    <w:rsid w:val="000F6CB8"/>
    <w:rsid w:val="000F6D03"/>
    <w:rsid w:val="000F6D6F"/>
    <w:rsid w:val="000F6E32"/>
    <w:rsid w:val="000F7D35"/>
    <w:rsid w:val="0010089A"/>
    <w:rsid w:val="00101D91"/>
    <w:rsid w:val="00103268"/>
    <w:rsid w:val="00103A1E"/>
    <w:rsid w:val="00104FC9"/>
    <w:rsid w:val="00106FF2"/>
    <w:rsid w:val="00111ACF"/>
    <w:rsid w:val="00112023"/>
    <w:rsid w:val="00112024"/>
    <w:rsid w:val="00112D2D"/>
    <w:rsid w:val="00113937"/>
    <w:rsid w:val="001158B8"/>
    <w:rsid w:val="001169C1"/>
    <w:rsid w:val="001171C5"/>
    <w:rsid w:val="00117930"/>
    <w:rsid w:val="0012042F"/>
    <w:rsid w:val="00120DC2"/>
    <w:rsid w:val="001217D5"/>
    <w:rsid w:val="00121B66"/>
    <w:rsid w:val="00122AC2"/>
    <w:rsid w:val="00123BA3"/>
    <w:rsid w:val="00124C64"/>
    <w:rsid w:val="001252C3"/>
    <w:rsid w:val="0012546F"/>
    <w:rsid w:val="0012565F"/>
    <w:rsid w:val="00125DC7"/>
    <w:rsid w:val="001274AB"/>
    <w:rsid w:val="00130795"/>
    <w:rsid w:val="0013306C"/>
    <w:rsid w:val="00135D5E"/>
    <w:rsid w:val="0013650F"/>
    <w:rsid w:val="00136DCC"/>
    <w:rsid w:val="00136F34"/>
    <w:rsid w:val="00137636"/>
    <w:rsid w:val="00137753"/>
    <w:rsid w:val="001402D4"/>
    <w:rsid w:val="00140AF8"/>
    <w:rsid w:val="00141025"/>
    <w:rsid w:val="001410E9"/>
    <w:rsid w:val="001429B9"/>
    <w:rsid w:val="00144116"/>
    <w:rsid w:val="001450D1"/>
    <w:rsid w:val="0014546E"/>
    <w:rsid w:val="00146653"/>
    <w:rsid w:val="00146DC6"/>
    <w:rsid w:val="00147096"/>
    <w:rsid w:val="00147456"/>
    <w:rsid w:val="00147EC6"/>
    <w:rsid w:val="001515DA"/>
    <w:rsid w:val="001519DC"/>
    <w:rsid w:val="001523F2"/>
    <w:rsid w:val="00153315"/>
    <w:rsid w:val="00153540"/>
    <w:rsid w:val="001539EE"/>
    <w:rsid w:val="00153DC0"/>
    <w:rsid w:val="001542BD"/>
    <w:rsid w:val="00154322"/>
    <w:rsid w:val="001551A9"/>
    <w:rsid w:val="001555EB"/>
    <w:rsid w:val="00155C7D"/>
    <w:rsid w:val="001560EA"/>
    <w:rsid w:val="00156712"/>
    <w:rsid w:val="001568FE"/>
    <w:rsid w:val="00156BEE"/>
    <w:rsid w:val="00156D4C"/>
    <w:rsid w:val="00157AAE"/>
    <w:rsid w:val="00157E95"/>
    <w:rsid w:val="00160759"/>
    <w:rsid w:val="00160B4A"/>
    <w:rsid w:val="001611A4"/>
    <w:rsid w:val="00163292"/>
    <w:rsid w:val="00163592"/>
    <w:rsid w:val="00164129"/>
    <w:rsid w:val="0016504E"/>
    <w:rsid w:val="001658FD"/>
    <w:rsid w:val="00165D7C"/>
    <w:rsid w:val="001665C3"/>
    <w:rsid w:val="0016664F"/>
    <w:rsid w:val="00166E99"/>
    <w:rsid w:val="00167052"/>
    <w:rsid w:val="0016724A"/>
    <w:rsid w:val="00167E6E"/>
    <w:rsid w:val="001718D3"/>
    <w:rsid w:val="00171B2A"/>
    <w:rsid w:val="00171B3B"/>
    <w:rsid w:val="00171F18"/>
    <w:rsid w:val="00173BCC"/>
    <w:rsid w:val="00173C04"/>
    <w:rsid w:val="00174913"/>
    <w:rsid w:val="00174A4D"/>
    <w:rsid w:val="00174CF3"/>
    <w:rsid w:val="00176BAD"/>
    <w:rsid w:val="00177547"/>
    <w:rsid w:val="001777B2"/>
    <w:rsid w:val="001804F8"/>
    <w:rsid w:val="00180542"/>
    <w:rsid w:val="001809DB"/>
    <w:rsid w:val="00180A71"/>
    <w:rsid w:val="00180B6C"/>
    <w:rsid w:val="00181326"/>
    <w:rsid w:val="001815F3"/>
    <w:rsid w:val="00182327"/>
    <w:rsid w:val="00182B02"/>
    <w:rsid w:val="00182EC3"/>
    <w:rsid w:val="0018368E"/>
    <w:rsid w:val="00183887"/>
    <w:rsid w:val="0018430A"/>
    <w:rsid w:val="00184811"/>
    <w:rsid w:val="0018494B"/>
    <w:rsid w:val="001864AA"/>
    <w:rsid w:val="0018680E"/>
    <w:rsid w:val="00186910"/>
    <w:rsid w:val="00187B11"/>
    <w:rsid w:val="00187B6B"/>
    <w:rsid w:val="001906F9"/>
    <w:rsid w:val="00191910"/>
    <w:rsid w:val="00192D91"/>
    <w:rsid w:val="00192EB5"/>
    <w:rsid w:val="00193442"/>
    <w:rsid w:val="001941B2"/>
    <w:rsid w:val="00194780"/>
    <w:rsid w:val="00194D91"/>
    <w:rsid w:val="00194E71"/>
    <w:rsid w:val="00194FD9"/>
    <w:rsid w:val="00195791"/>
    <w:rsid w:val="001963CF"/>
    <w:rsid w:val="0019684C"/>
    <w:rsid w:val="00196F2C"/>
    <w:rsid w:val="001972C8"/>
    <w:rsid w:val="00197693"/>
    <w:rsid w:val="001A26F7"/>
    <w:rsid w:val="001A31A2"/>
    <w:rsid w:val="001A370F"/>
    <w:rsid w:val="001A3A36"/>
    <w:rsid w:val="001A3BB7"/>
    <w:rsid w:val="001A3C3A"/>
    <w:rsid w:val="001A50B1"/>
    <w:rsid w:val="001A7B4C"/>
    <w:rsid w:val="001B0429"/>
    <w:rsid w:val="001B13E2"/>
    <w:rsid w:val="001B15EE"/>
    <w:rsid w:val="001B1727"/>
    <w:rsid w:val="001B2185"/>
    <w:rsid w:val="001B2C31"/>
    <w:rsid w:val="001B2DA1"/>
    <w:rsid w:val="001B3743"/>
    <w:rsid w:val="001B3D8F"/>
    <w:rsid w:val="001B3F40"/>
    <w:rsid w:val="001B4A25"/>
    <w:rsid w:val="001B4AB8"/>
    <w:rsid w:val="001B4E71"/>
    <w:rsid w:val="001B5789"/>
    <w:rsid w:val="001B5845"/>
    <w:rsid w:val="001B76E2"/>
    <w:rsid w:val="001C1675"/>
    <w:rsid w:val="001C19B7"/>
    <w:rsid w:val="001C1B42"/>
    <w:rsid w:val="001C22D3"/>
    <w:rsid w:val="001C2D6E"/>
    <w:rsid w:val="001C444D"/>
    <w:rsid w:val="001C4B13"/>
    <w:rsid w:val="001C4C3D"/>
    <w:rsid w:val="001C4D43"/>
    <w:rsid w:val="001C5597"/>
    <w:rsid w:val="001C5857"/>
    <w:rsid w:val="001C7210"/>
    <w:rsid w:val="001C7A0A"/>
    <w:rsid w:val="001C7C5B"/>
    <w:rsid w:val="001C7D6F"/>
    <w:rsid w:val="001D0EA0"/>
    <w:rsid w:val="001D1000"/>
    <w:rsid w:val="001D10CB"/>
    <w:rsid w:val="001D1A0F"/>
    <w:rsid w:val="001D2216"/>
    <w:rsid w:val="001D225D"/>
    <w:rsid w:val="001D2340"/>
    <w:rsid w:val="001D264D"/>
    <w:rsid w:val="001D3A6B"/>
    <w:rsid w:val="001D43AA"/>
    <w:rsid w:val="001D5141"/>
    <w:rsid w:val="001D5262"/>
    <w:rsid w:val="001D57E3"/>
    <w:rsid w:val="001D5CE8"/>
    <w:rsid w:val="001D62EF"/>
    <w:rsid w:val="001D6A5C"/>
    <w:rsid w:val="001E0120"/>
    <w:rsid w:val="001E0810"/>
    <w:rsid w:val="001E1AFD"/>
    <w:rsid w:val="001E2169"/>
    <w:rsid w:val="001E2752"/>
    <w:rsid w:val="001E2851"/>
    <w:rsid w:val="001E29DE"/>
    <w:rsid w:val="001E2E9F"/>
    <w:rsid w:val="001E366C"/>
    <w:rsid w:val="001E4271"/>
    <w:rsid w:val="001E446B"/>
    <w:rsid w:val="001E5457"/>
    <w:rsid w:val="001E59BD"/>
    <w:rsid w:val="001E73F6"/>
    <w:rsid w:val="001F0B81"/>
    <w:rsid w:val="001F1414"/>
    <w:rsid w:val="001F2C9C"/>
    <w:rsid w:val="001F3079"/>
    <w:rsid w:val="001F3BD0"/>
    <w:rsid w:val="001F44B9"/>
    <w:rsid w:val="001F4713"/>
    <w:rsid w:val="001F52B4"/>
    <w:rsid w:val="001F5EBD"/>
    <w:rsid w:val="001F619F"/>
    <w:rsid w:val="001F63DD"/>
    <w:rsid w:val="001F679F"/>
    <w:rsid w:val="001F6B46"/>
    <w:rsid w:val="001F71A4"/>
    <w:rsid w:val="001F78B3"/>
    <w:rsid w:val="001F7A19"/>
    <w:rsid w:val="001F7F6F"/>
    <w:rsid w:val="00200B3E"/>
    <w:rsid w:val="002015D7"/>
    <w:rsid w:val="0020190A"/>
    <w:rsid w:val="00201B18"/>
    <w:rsid w:val="00202196"/>
    <w:rsid w:val="002024B0"/>
    <w:rsid w:val="0020271F"/>
    <w:rsid w:val="00202A87"/>
    <w:rsid w:val="00202C74"/>
    <w:rsid w:val="00203091"/>
    <w:rsid w:val="00203BDF"/>
    <w:rsid w:val="00203E30"/>
    <w:rsid w:val="00204BDE"/>
    <w:rsid w:val="0020506A"/>
    <w:rsid w:val="002050ED"/>
    <w:rsid w:val="0020525D"/>
    <w:rsid w:val="002052BF"/>
    <w:rsid w:val="00205BCA"/>
    <w:rsid w:val="00205E57"/>
    <w:rsid w:val="002060BE"/>
    <w:rsid w:val="002062CF"/>
    <w:rsid w:val="00206372"/>
    <w:rsid w:val="00206BED"/>
    <w:rsid w:val="002073EB"/>
    <w:rsid w:val="002103AB"/>
    <w:rsid w:val="002106EE"/>
    <w:rsid w:val="002114AF"/>
    <w:rsid w:val="002114DC"/>
    <w:rsid w:val="002123BA"/>
    <w:rsid w:val="00212634"/>
    <w:rsid w:val="00214957"/>
    <w:rsid w:val="00214B09"/>
    <w:rsid w:val="00214DEB"/>
    <w:rsid w:val="00214E6E"/>
    <w:rsid w:val="00215A38"/>
    <w:rsid w:val="00216E41"/>
    <w:rsid w:val="002171E4"/>
    <w:rsid w:val="002174F9"/>
    <w:rsid w:val="00220126"/>
    <w:rsid w:val="0022021E"/>
    <w:rsid w:val="0022093E"/>
    <w:rsid w:val="00220A1F"/>
    <w:rsid w:val="002211FA"/>
    <w:rsid w:val="00221389"/>
    <w:rsid w:val="00221AB9"/>
    <w:rsid w:val="00221CD6"/>
    <w:rsid w:val="00222E2F"/>
    <w:rsid w:val="0022347D"/>
    <w:rsid w:val="00223CEB"/>
    <w:rsid w:val="002241BF"/>
    <w:rsid w:val="0022441E"/>
    <w:rsid w:val="00224677"/>
    <w:rsid w:val="00225C62"/>
    <w:rsid w:val="00225E2A"/>
    <w:rsid w:val="00226F66"/>
    <w:rsid w:val="0023008A"/>
    <w:rsid w:val="00231772"/>
    <w:rsid w:val="00231A30"/>
    <w:rsid w:val="00232000"/>
    <w:rsid w:val="002321A6"/>
    <w:rsid w:val="00232203"/>
    <w:rsid w:val="002324C9"/>
    <w:rsid w:val="00232CDF"/>
    <w:rsid w:val="00233747"/>
    <w:rsid w:val="00234BF4"/>
    <w:rsid w:val="00234FCB"/>
    <w:rsid w:val="0023594B"/>
    <w:rsid w:val="002376F7"/>
    <w:rsid w:val="00237D52"/>
    <w:rsid w:val="00240C27"/>
    <w:rsid w:val="002414A5"/>
    <w:rsid w:val="00241A5F"/>
    <w:rsid w:val="00241C9A"/>
    <w:rsid w:val="00241E14"/>
    <w:rsid w:val="00242A6D"/>
    <w:rsid w:val="00242B07"/>
    <w:rsid w:val="00243AE9"/>
    <w:rsid w:val="00243E30"/>
    <w:rsid w:val="00243E60"/>
    <w:rsid w:val="00244B76"/>
    <w:rsid w:val="00244E3D"/>
    <w:rsid w:val="0024608C"/>
    <w:rsid w:val="002464D8"/>
    <w:rsid w:val="002469FF"/>
    <w:rsid w:val="00246DEC"/>
    <w:rsid w:val="0024729B"/>
    <w:rsid w:val="002478B4"/>
    <w:rsid w:val="00247DA3"/>
    <w:rsid w:val="002500AC"/>
    <w:rsid w:val="0025125A"/>
    <w:rsid w:val="00251EF9"/>
    <w:rsid w:val="00252EF1"/>
    <w:rsid w:val="00253608"/>
    <w:rsid w:val="00253FD1"/>
    <w:rsid w:val="0025452D"/>
    <w:rsid w:val="00254A0C"/>
    <w:rsid w:val="0025538F"/>
    <w:rsid w:val="002555B5"/>
    <w:rsid w:val="002557C5"/>
    <w:rsid w:val="0025673E"/>
    <w:rsid w:val="00256C2C"/>
    <w:rsid w:val="0025747A"/>
    <w:rsid w:val="00257C5A"/>
    <w:rsid w:val="00260104"/>
    <w:rsid w:val="00261313"/>
    <w:rsid w:val="00262008"/>
    <w:rsid w:val="002621D2"/>
    <w:rsid w:val="00264052"/>
    <w:rsid w:val="0026452A"/>
    <w:rsid w:val="00266CBB"/>
    <w:rsid w:val="0026700B"/>
    <w:rsid w:val="002673FF"/>
    <w:rsid w:val="002709DC"/>
    <w:rsid w:val="00270A2C"/>
    <w:rsid w:val="00270CB2"/>
    <w:rsid w:val="0027197F"/>
    <w:rsid w:val="00271FFD"/>
    <w:rsid w:val="002728D5"/>
    <w:rsid w:val="002745E5"/>
    <w:rsid w:val="00276081"/>
    <w:rsid w:val="0027627A"/>
    <w:rsid w:val="00276629"/>
    <w:rsid w:val="00276C49"/>
    <w:rsid w:val="00280C71"/>
    <w:rsid w:val="00280F14"/>
    <w:rsid w:val="0028108B"/>
    <w:rsid w:val="00281AF0"/>
    <w:rsid w:val="00281DF0"/>
    <w:rsid w:val="00283047"/>
    <w:rsid w:val="0028306C"/>
    <w:rsid w:val="00283223"/>
    <w:rsid w:val="00283B33"/>
    <w:rsid w:val="0028518A"/>
    <w:rsid w:val="00285DCD"/>
    <w:rsid w:val="0028658F"/>
    <w:rsid w:val="00286E58"/>
    <w:rsid w:val="00287208"/>
    <w:rsid w:val="00287B08"/>
    <w:rsid w:val="00290F53"/>
    <w:rsid w:val="00291823"/>
    <w:rsid w:val="00291CAF"/>
    <w:rsid w:val="00291F24"/>
    <w:rsid w:val="00291FB9"/>
    <w:rsid w:val="002933BB"/>
    <w:rsid w:val="00295402"/>
    <w:rsid w:val="00295523"/>
    <w:rsid w:val="00296184"/>
    <w:rsid w:val="00296748"/>
    <w:rsid w:val="0029690E"/>
    <w:rsid w:val="00296CAB"/>
    <w:rsid w:val="00296D78"/>
    <w:rsid w:val="00297B17"/>
    <w:rsid w:val="00297B51"/>
    <w:rsid w:val="002A0340"/>
    <w:rsid w:val="002A068D"/>
    <w:rsid w:val="002A099A"/>
    <w:rsid w:val="002A0FED"/>
    <w:rsid w:val="002A11C9"/>
    <w:rsid w:val="002A1500"/>
    <w:rsid w:val="002A165E"/>
    <w:rsid w:val="002A1912"/>
    <w:rsid w:val="002A31F6"/>
    <w:rsid w:val="002A3B52"/>
    <w:rsid w:val="002A40E1"/>
    <w:rsid w:val="002A4205"/>
    <w:rsid w:val="002A46B4"/>
    <w:rsid w:val="002A5237"/>
    <w:rsid w:val="002A56C7"/>
    <w:rsid w:val="002A5C06"/>
    <w:rsid w:val="002A684E"/>
    <w:rsid w:val="002A6BED"/>
    <w:rsid w:val="002B0129"/>
    <w:rsid w:val="002B0DEA"/>
    <w:rsid w:val="002B1223"/>
    <w:rsid w:val="002B1B83"/>
    <w:rsid w:val="002B1F66"/>
    <w:rsid w:val="002B21AE"/>
    <w:rsid w:val="002B23DF"/>
    <w:rsid w:val="002B2565"/>
    <w:rsid w:val="002B4B09"/>
    <w:rsid w:val="002B4B5C"/>
    <w:rsid w:val="002B60F4"/>
    <w:rsid w:val="002B678A"/>
    <w:rsid w:val="002B67A6"/>
    <w:rsid w:val="002B717B"/>
    <w:rsid w:val="002B71AF"/>
    <w:rsid w:val="002B7494"/>
    <w:rsid w:val="002B79A4"/>
    <w:rsid w:val="002B7CCE"/>
    <w:rsid w:val="002B7D8A"/>
    <w:rsid w:val="002C025C"/>
    <w:rsid w:val="002C05C8"/>
    <w:rsid w:val="002C16FA"/>
    <w:rsid w:val="002C2414"/>
    <w:rsid w:val="002C25AB"/>
    <w:rsid w:val="002C393B"/>
    <w:rsid w:val="002C3DDC"/>
    <w:rsid w:val="002C49A9"/>
    <w:rsid w:val="002C4BE9"/>
    <w:rsid w:val="002D16C0"/>
    <w:rsid w:val="002D16F2"/>
    <w:rsid w:val="002D1B2B"/>
    <w:rsid w:val="002D23C1"/>
    <w:rsid w:val="002D340C"/>
    <w:rsid w:val="002D3A83"/>
    <w:rsid w:val="002D3C4C"/>
    <w:rsid w:val="002D3DCD"/>
    <w:rsid w:val="002D41B2"/>
    <w:rsid w:val="002D4BB9"/>
    <w:rsid w:val="002D4EB1"/>
    <w:rsid w:val="002D750B"/>
    <w:rsid w:val="002D7A1F"/>
    <w:rsid w:val="002E05CA"/>
    <w:rsid w:val="002E072D"/>
    <w:rsid w:val="002E073A"/>
    <w:rsid w:val="002E13C3"/>
    <w:rsid w:val="002E1E8D"/>
    <w:rsid w:val="002E1FCE"/>
    <w:rsid w:val="002E2047"/>
    <w:rsid w:val="002E2B57"/>
    <w:rsid w:val="002E38E7"/>
    <w:rsid w:val="002E4DBF"/>
    <w:rsid w:val="002E51DB"/>
    <w:rsid w:val="002E65E2"/>
    <w:rsid w:val="002E6B51"/>
    <w:rsid w:val="002E6C60"/>
    <w:rsid w:val="002E7FFE"/>
    <w:rsid w:val="002F09C4"/>
    <w:rsid w:val="002F1F87"/>
    <w:rsid w:val="002F2570"/>
    <w:rsid w:val="002F2CEE"/>
    <w:rsid w:val="002F2D12"/>
    <w:rsid w:val="002F34BD"/>
    <w:rsid w:val="002F3518"/>
    <w:rsid w:val="002F3657"/>
    <w:rsid w:val="002F3808"/>
    <w:rsid w:val="002F4812"/>
    <w:rsid w:val="002F4918"/>
    <w:rsid w:val="002F4DA2"/>
    <w:rsid w:val="002F515E"/>
    <w:rsid w:val="002F584F"/>
    <w:rsid w:val="002F5B83"/>
    <w:rsid w:val="002F5BB8"/>
    <w:rsid w:val="002F5C89"/>
    <w:rsid w:val="002F68FE"/>
    <w:rsid w:val="002F692B"/>
    <w:rsid w:val="002F6D17"/>
    <w:rsid w:val="002F740C"/>
    <w:rsid w:val="002F77DF"/>
    <w:rsid w:val="002F7DFC"/>
    <w:rsid w:val="0030103F"/>
    <w:rsid w:val="003011DA"/>
    <w:rsid w:val="00302F9A"/>
    <w:rsid w:val="003035DA"/>
    <w:rsid w:val="00303DA1"/>
    <w:rsid w:val="003041E8"/>
    <w:rsid w:val="003043F0"/>
    <w:rsid w:val="003047F5"/>
    <w:rsid w:val="00304B32"/>
    <w:rsid w:val="00305404"/>
    <w:rsid w:val="00305B76"/>
    <w:rsid w:val="003060CB"/>
    <w:rsid w:val="00306A26"/>
    <w:rsid w:val="00306C38"/>
    <w:rsid w:val="00307206"/>
    <w:rsid w:val="00310053"/>
    <w:rsid w:val="00310571"/>
    <w:rsid w:val="00310EA8"/>
    <w:rsid w:val="00311273"/>
    <w:rsid w:val="0031147C"/>
    <w:rsid w:val="0031175B"/>
    <w:rsid w:val="003119B6"/>
    <w:rsid w:val="003126A1"/>
    <w:rsid w:val="00312888"/>
    <w:rsid w:val="00312A4D"/>
    <w:rsid w:val="00312BB9"/>
    <w:rsid w:val="003133A5"/>
    <w:rsid w:val="00313B1F"/>
    <w:rsid w:val="0031467C"/>
    <w:rsid w:val="00314AF0"/>
    <w:rsid w:val="00314E4C"/>
    <w:rsid w:val="003150B5"/>
    <w:rsid w:val="00316DF3"/>
    <w:rsid w:val="00317439"/>
    <w:rsid w:val="003174DA"/>
    <w:rsid w:val="00317535"/>
    <w:rsid w:val="0032035D"/>
    <w:rsid w:val="00320D48"/>
    <w:rsid w:val="00321246"/>
    <w:rsid w:val="00321DE4"/>
    <w:rsid w:val="003232CD"/>
    <w:rsid w:val="0032369B"/>
    <w:rsid w:val="00323865"/>
    <w:rsid w:val="00323DB2"/>
    <w:rsid w:val="00324C5E"/>
    <w:rsid w:val="00325042"/>
    <w:rsid w:val="00325E98"/>
    <w:rsid w:val="0032778C"/>
    <w:rsid w:val="003278FA"/>
    <w:rsid w:val="00327B15"/>
    <w:rsid w:val="00327B5F"/>
    <w:rsid w:val="00330701"/>
    <w:rsid w:val="00330999"/>
    <w:rsid w:val="00330C08"/>
    <w:rsid w:val="00330F60"/>
    <w:rsid w:val="003314E3"/>
    <w:rsid w:val="00333E74"/>
    <w:rsid w:val="00334403"/>
    <w:rsid w:val="00334D80"/>
    <w:rsid w:val="00336E91"/>
    <w:rsid w:val="00337538"/>
    <w:rsid w:val="00337D1F"/>
    <w:rsid w:val="0034104F"/>
    <w:rsid w:val="003418BE"/>
    <w:rsid w:val="00342051"/>
    <w:rsid w:val="00342AD2"/>
    <w:rsid w:val="00343496"/>
    <w:rsid w:val="00344F47"/>
    <w:rsid w:val="00345ACF"/>
    <w:rsid w:val="00345E99"/>
    <w:rsid w:val="003469B2"/>
    <w:rsid w:val="00346F9E"/>
    <w:rsid w:val="0034792D"/>
    <w:rsid w:val="00347B6F"/>
    <w:rsid w:val="00347FB3"/>
    <w:rsid w:val="003512E0"/>
    <w:rsid w:val="00351D60"/>
    <w:rsid w:val="00352ED3"/>
    <w:rsid w:val="003547CF"/>
    <w:rsid w:val="0035496D"/>
    <w:rsid w:val="00354EDF"/>
    <w:rsid w:val="00355812"/>
    <w:rsid w:val="00355D1B"/>
    <w:rsid w:val="0035651B"/>
    <w:rsid w:val="00356752"/>
    <w:rsid w:val="00356824"/>
    <w:rsid w:val="00356D7A"/>
    <w:rsid w:val="0036088F"/>
    <w:rsid w:val="00360BC4"/>
    <w:rsid w:val="00360E21"/>
    <w:rsid w:val="00361719"/>
    <w:rsid w:val="0036171F"/>
    <w:rsid w:val="00361FFA"/>
    <w:rsid w:val="003626D9"/>
    <w:rsid w:val="00362BDE"/>
    <w:rsid w:val="00362C6A"/>
    <w:rsid w:val="0036341F"/>
    <w:rsid w:val="00363448"/>
    <w:rsid w:val="00363B18"/>
    <w:rsid w:val="00363C64"/>
    <w:rsid w:val="0036499B"/>
    <w:rsid w:val="00364B33"/>
    <w:rsid w:val="0036500A"/>
    <w:rsid w:val="0036534B"/>
    <w:rsid w:val="00365828"/>
    <w:rsid w:val="00366C2C"/>
    <w:rsid w:val="00366DDF"/>
    <w:rsid w:val="003671AD"/>
    <w:rsid w:val="0037036E"/>
    <w:rsid w:val="003703F0"/>
    <w:rsid w:val="003712E3"/>
    <w:rsid w:val="00371311"/>
    <w:rsid w:val="0037340C"/>
    <w:rsid w:val="00373B46"/>
    <w:rsid w:val="003746FC"/>
    <w:rsid w:val="00374C17"/>
    <w:rsid w:val="00375114"/>
    <w:rsid w:val="003755F1"/>
    <w:rsid w:val="00375832"/>
    <w:rsid w:val="00375BCB"/>
    <w:rsid w:val="003761C5"/>
    <w:rsid w:val="0037779E"/>
    <w:rsid w:val="00377D87"/>
    <w:rsid w:val="0038015A"/>
    <w:rsid w:val="003806BD"/>
    <w:rsid w:val="00380700"/>
    <w:rsid w:val="00380EA7"/>
    <w:rsid w:val="003814DA"/>
    <w:rsid w:val="00381C54"/>
    <w:rsid w:val="00382589"/>
    <w:rsid w:val="00382E35"/>
    <w:rsid w:val="003833BC"/>
    <w:rsid w:val="003841D6"/>
    <w:rsid w:val="003849F3"/>
    <w:rsid w:val="00384D5E"/>
    <w:rsid w:val="003858E9"/>
    <w:rsid w:val="00385D89"/>
    <w:rsid w:val="00385E01"/>
    <w:rsid w:val="003868B5"/>
    <w:rsid w:val="00386ABA"/>
    <w:rsid w:val="00387AEF"/>
    <w:rsid w:val="003900F7"/>
    <w:rsid w:val="00390208"/>
    <w:rsid w:val="00390D87"/>
    <w:rsid w:val="003911C2"/>
    <w:rsid w:val="00391685"/>
    <w:rsid w:val="0039244C"/>
    <w:rsid w:val="003925D9"/>
    <w:rsid w:val="00392BA1"/>
    <w:rsid w:val="00392C2B"/>
    <w:rsid w:val="00393611"/>
    <w:rsid w:val="0039460C"/>
    <w:rsid w:val="003958A1"/>
    <w:rsid w:val="00395D3D"/>
    <w:rsid w:val="00397490"/>
    <w:rsid w:val="00397899"/>
    <w:rsid w:val="00397C4D"/>
    <w:rsid w:val="003A0344"/>
    <w:rsid w:val="003A0530"/>
    <w:rsid w:val="003A057B"/>
    <w:rsid w:val="003A0C2E"/>
    <w:rsid w:val="003A0EAD"/>
    <w:rsid w:val="003A0F6B"/>
    <w:rsid w:val="003A1728"/>
    <w:rsid w:val="003A270A"/>
    <w:rsid w:val="003A290B"/>
    <w:rsid w:val="003A4136"/>
    <w:rsid w:val="003A46F5"/>
    <w:rsid w:val="003A4C13"/>
    <w:rsid w:val="003A4E42"/>
    <w:rsid w:val="003A51C6"/>
    <w:rsid w:val="003A5E3E"/>
    <w:rsid w:val="003A6B20"/>
    <w:rsid w:val="003A6E15"/>
    <w:rsid w:val="003A7035"/>
    <w:rsid w:val="003A7AB8"/>
    <w:rsid w:val="003B02F5"/>
    <w:rsid w:val="003B1806"/>
    <w:rsid w:val="003B1D6D"/>
    <w:rsid w:val="003B4B2C"/>
    <w:rsid w:val="003B517E"/>
    <w:rsid w:val="003B554E"/>
    <w:rsid w:val="003B6059"/>
    <w:rsid w:val="003B7189"/>
    <w:rsid w:val="003B7766"/>
    <w:rsid w:val="003C0C5E"/>
    <w:rsid w:val="003C0E6C"/>
    <w:rsid w:val="003C179D"/>
    <w:rsid w:val="003C1DA1"/>
    <w:rsid w:val="003C1FFC"/>
    <w:rsid w:val="003C20B8"/>
    <w:rsid w:val="003C2A8E"/>
    <w:rsid w:val="003C2AFB"/>
    <w:rsid w:val="003C49CC"/>
    <w:rsid w:val="003C4B2F"/>
    <w:rsid w:val="003C5120"/>
    <w:rsid w:val="003C5277"/>
    <w:rsid w:val="003D0DEC"/>
    <w:rsid w:val="003D1180"/>
    <w:rsid w:val="003D1351"/>
    <w:rsid w:val="003D15B6"/>
    <w:rsid w:val="003D163D"/>
    <w:rsid w:val="003D176E"/>
    <w:rsid w:val="003D22B4"/>
    <w:rsid w:val="003D289B"/>
    <w:rsid w:val="003D3479"/>
    <w:rsid w:val="003D3E38"/>
    <w:rsid w:val="003D4566"/>
    <w:rsid w:val="003D4B73"/>
    <w:rsid w:val="003D54D4"/>
    <w:rsid w:val="003D6845"/>
    <w:rsid w:val="003D6F8E"/>
    <w:rsid w:val="003D706D"/>
    <w:rsid w:val="003D7072"/>
    <w:rsid w:val="003D7D54"/>
    <w:rsid w:val="003E04D6"/>
    <w:rsid w:val="003E1C62"/>
    <w:rsid w:val="003E1FF5"/>
    <w:rsid w:val="003E20C0"/>
    <w:rsid w:val="003E21A2"/>
    <w:rsid w:val="003E2B7E"/>
    <w:rsid w:val="003E30FA"/>
    <w:rsid w:val="003E52B8"/>
    <w:rsid w:val="003E5D1C"/>
    <w:rsid w:val="003E5E38"/>
    <w:rsid w:val="003E60F3"/>
    <w:rsid w:val="003E6C73"/>
    <w:rsid w:val="003E6CAC"/>
    <w:rsid w:val="003E7022"/>
    <w:rsid w:val="003E70AA"/>
    <w:rsid w:val="003E7E06"/>
    <w:rsid w:val="003F0967"/>
    <w:rsid w:val="003F0F17"/>
    <w:rsid w:val="003F1C2E"/>
    <w:rsid w:val="003F22BD"/>
    <w:rsid w:val="003F2B2A"/>
    <w:rsid w:val="003F3112"/>
    <w:rsid w:val="003F3206"/>
    <w:rsid w:val="003F322E"/>
    <w:rsid w:val="003F334E"/>
    <w:rsid w:val="003F342A"/>
    <w:rsid w:val="003F3C63"/>
    <w:rsid w:val="003F4B97"/>
    <w:rsid w:val="003F6255"/>
    <w:rsid w:val="003F6B40"/>
    <w:rsid w:val="003F6BCC"/>
    <w:rsid w:val="003F6EA1"/>
    <w:rsid w:val="003F754E"/>
    <w:rsid w:val="003F77FA"/>
    <w:rsid w:val="00400D86"/>
    <w:rsid w:val="004010FA"/>
    <w:rsid w:val="00401166"/>
    <w:rsid w:val="00401327"/>
    <w:rsid w:val="00402D85"/>
    <w:rsid w:val="00403B4B"/>
    <w:rsid w:val="00405469"/>
    <w:rsid w:val="004063F9"/>
    <w:rsid w:val="0040655B"/>
    <w:rsid w:val="00406EDF"/>
    <w:rsid w:val="00410754"/>
    <w:rsid w:val="004109A0"/>
    <w:rsid w:val="00410A65"/>
    <w:rsid w:val="00412252"/>
    <w:rsid w:val="0041287B"/>
    <w:rsid w:val="00412A03"/>
    <w:rsid w:val="00414607"/>
    <w:rsid w:val="00414E94"/>
    <w:rsid w:val="004157A5"/>
    <w:rsid w:val="00416338"/>
    <w:rsid w:val="0041720F"/>
    <w:rsid w:val="004172C1"/>
    <w:rsid w:val="00420CA3"/>
    <w:rsid w:val="00421215"/>
    <w:rsid w:val="0042179B"/>
    <w:rsid w:val="004236EE"/>
    <w:rsid w:val="0042482E"/>
    <w:rsid w:val="00424E62"/>
    <w:rsid w:val="00425DBA"/>
    <w:rsid w:val="00425EAF"/>
    <w:rsid w:val="004262C6"/>
    <w:rsid w:val="0042692C"/>
    <w:rsid w:val="00430C1A"/>
    <w:rsid w:val="00430DF0"/>
    <w:rsid w:val="00431DCC"/>
    <w:rsid w:val="004321F6"/>
    <w:rsid w:val="00433412"/>
    <w:rsid w:val="00433D01"/>
    <w:rsid w:val="00434AA5"/>
    <w:rsid w:val="00434BF5"/>
    <w:rsid w:val="00435E19"/>
    <w:rsid w:val="0043607D"/>
    <w:rsid w:val="004371F7"/>
    <w:rsid w:val="004372C9"/>
    <w:rsid w:val="004375FB"/>
    <w:rsid w:val="004407A0"/>
    <w:rsid w:val="00440B23"/>
    <w:rsid w:val="00441432"/>
    <w:rsid w:val="00442D11"/>
    <w:rsid w:val="00442E8C"/>
    <w:rsid w:val="00443319"/>
    <w:rsid w:val="00443350"/>
    <w:rsid w:val="004434DF"/>
    <w:rsid w:val="004436FA"/>
    <w:rsid w:val="004438E7"/>
    <w:rsid w:val="00443AE9"/>
    <w:rsid w:val="00443CB9"/>
    <w:rsid w:val="0044470F"/>
    <w:rsid w:val="00444BA6"/>
    <w:rsid w:val="00445504"/>
    <w:rsid w:val="00446A56"/>
    <w:rsid w:val="00446AA8"/>
    <w:rsid w:val="00446F76"/>
    <w:rsid w:val="0045083C"/>
    <w:rsid w:val="00451281"/>
    <w:rsid w:val="004516E6"/>
    <w:rsid w:val="00451E63"/>
    <w:rsid w:val="0045248E"/>
    <w:rsid w:val="00452B13"/>
    <w:rsid w:val="00452C42"/>
    <w:rsid w:val="00452DC2"/>
    <w:rsid w:val="004530CB"/>
    <w:rsid w:val="0045487B"/>
    <w:rsid w:val="00454CFF"/>
    <w:rsid w:val="00454F13"/>
    <w:rsid w:val="0045554E"/>
    <w:rsid w:val="004555A3"/>
    <w:rsid w:val="004566D6"/>
    <w:rsid w:val="00456EBB"/>
    <w:rsid w:val="00457143"/>
    <w:rsid w:val="00457E71"/>
    <w:rsid w:val="00460414"/>
    <w:rsid w:val="00460562"/>
    <w:rsid w:val="0046136D"/>
    <w:rsid w:val="0046264A"/>
    <w:rsid w:val="00462CA4"/>
    <w:rsid w:val="00462FE2"/>
    <w:rsid w:val="0046329C"/>
    <w:rsid w:val="00463AF6"/>
    <w:rsid w:val="00463BB7"/>
    <w:rsid w:val="00464642"/>
    <w:rsid w:val="00464752"/>
    <w:rsid w:val="00464966"/>
    <w:rsid w:val="00465010"/>
    <w:rsid w:val="00465994"/>
    <w:rsid w:val="00465D97"/>
    <w:rsid w:val="00466953"/>
    <w:rsid w:val="00466D24"/>
    <w:rsid w:val="0046794B"/>
    <w:rsid w:val="00470139"/>
    <w:rsid w:val="00471613"/>
    <w:rsid w:val="004727A5"/>
    <w:rsid w:val="00472B95"/>
    <w:rsid w:val="00472E8B"/>
    <w:rsid w:val="0047306F"/>
    <w:rsid w:val="00475CBE"/>
    <w:rsid w:val="00476275"/>
    <w:rsid w:val="00477BC9"/>
    <w:rsid w:val="00477CC3"/>
    <w:rsid w:val="004803A7"/>
    <w:rsid w:val="004807EE"/>
    <w:rsid w:val="00481432"/>
    <w:rsid w:val="00481B48"/>
    <w:rsid w:val="00482A2E"/>
    <w:rsid w:val="00483375"/>
    <w:rsid w:val="00483CCA"/>
    <w:rsid w:val="00483CF6"/>
    <w:rsid w:val="00484AE9"/>
    <w:rsid w:val="00485835"/>
    <w:rsid w:val="004860E0"/>
    <w:rsid w:val="004867AB"/>
    <w:rsid w:val="00486AC6"/>
    <w:rsid w:val="00487D93"/>
    <w:rsid w:val="00490452"/>
    <w:rsid w:val="004904BA"/>
    <w:rsid w:val="0049093B"/>
    <w:rsid w:val="004915F0"/>
    <w:rsid w:val="004917D3"/>
    <w:rsid w:val="00491D3C"/>
    <w:rsid w:val="00491DB5"/>
    <w:rsid w:val="004924C7"/>
    <w:rsid w:val="00493684"/>
    <w:rsid w:val="0049489A"/>
    <w:rsid w:val="004958C3"/>
    <w:rsid w:val="00496023"/>
    <w:rsid w:val="004963A6"/>
    <w:rsid w:val="004965F4"/>
    <w:rsid w:val="00497106"/>
    <w:rsid w:val="0049763A"/>
    <w:rsid w:val="00497D03"/>
    <w:rsid w:val="004A08B3"/>
    <w:rsid w:val="004A0C43"/>
    <w:rsid w:val="004A16DB"/>
    <w:rsid w:val="004A1DDD"/>
    <w:rsid w:val="004A221F"/>
    <w:rsid w:val="004A2248"/>
    <w:rsid w:val="004A261F"/>
    <w:rsid w:val="004A333B"/>
    <w:rsid w:val="004A3724"/>
    <w:rsid w:val="004A37B5"/>
    <w:rsid w:val="004A3BEE"/>
    <w:rsid w:val="004A3C20"/>
    <w:rsid w:val="004A3DC6"/>
    <w:rsid w:val="004A4B39"/>
    <w:rsid w:val="004A4E93"/>
    <w:rsid w:val="004A5E05"/>
    <w:rsid w:val="004A5ECA"/>
    <w:rsid w:val="004A6108"/>
    <w:rsid w:val="004A64D7"/>
    <w:rsid w:val="004A6B45"/>
    <w:rsid w:val="004A6CA9"/>
    <w:rsid w:val="004A6CC8"/>
    <w:rsid w:val="004A6D19"/>
    <w:rsid w:val="004A6E8C"/>
    <w:rsid w:val="004A748B"/>
    <w:rsid w:val="004A763A"/>
    <w:rsid w:val="004A7843"/>
    <w:rsid w:val="004A7EF4"/>
    <w:rsid w:val="004B009C"/>
    <w:rsid w:val="004B112F"/>
    <w:rsid w:val="004B1344"/>
    <w:rsid w:val="004B1470"/>
    <w:rsid w:val="004B1F0B"/>
    <w:rsid w:val="004B282C"/>
    <w:rsid w:val="004B2B0B"/>
    <w:rsid w:val="004B3DC8"/>
    <w:rsid w:val="004B4D31"/>
    <w:rsid w:val="004B5B99"/>
    <w:rsid w:val="004B5F6D"/>
    <w:rsid w:val="004B6782"/>
    <w:rsid w:val="004B6A60"/>
    <w:rsid w:val="004B6C01"/>
    <w:rsid w:val="004B73AE"/>
    <w:rsid w:val="004B75B9"/>
    <w:rsid w:val="004C01B4"/>
    <w:rsid w:val="004C020A"/>
    <w:rsid w:val="004C03CC"/>
    <w:rsid w:val="004C05DC"/>
    <w:rsid w:val="004C0E96"/>
    <w:rsid w:val="004C1345"/>
    <w:rsid w:val="004C268E"/>
    <w:rsid w:val="004C2856"/>
    <w:rsid w:val="004C2E05"/>
    <w:rsid w:val="004C3A87"/>
    <w:rsid w:val="004C4022"/>
    <w:rsid w:val="004C4106"/>
    <w:rsid w:val="004C410C"/>
    <w:rsid w:val="004C44E3"/>
    <w:rsid w:val="004C4676"/>
    <w:rsid w:val="004C56EF"/>
    <w:rsid w:val="004C5A30"/>
    <w:rsid w:val="004C5DD0"/>
    <w:rsid w:val="004C6C7C"/>
    <w:rsid w:val="004C6F32"/>
    <w:rsid w:val="004C7231"/>
    <w:rsid w:val="004C7305"/>
    <w:rsid w:val="004C7C17"/>
    <w:rsid w:val="004C7F01"/>
    <w:rsid w:val="004D0C8C"/>
    <w:rsid w:val="004D1921"/>
    <w:rsid w:val="004D1CC2"/>
    <w:rsid w:val="004D2294"/>
    <w:rsid w:val="004D274F"/>
    <w:rsid w:val="004D291A"/>
    <w:rsid w:val="004D2D48"/>
    <w:rsid w:val="004D498F"/>
    <w:rsid w:val="004D4FE6"/>
    <w:rsid w:val="004D5CE9"/>
    <w:rsid w:val="004D651D"/>
    <w:rsid w:val="004D68D1"/>
    <w:rsid w:val="004D6B21"/>
    <w:rsid w:val="004D70B0"/>
    <w:rsid w:val="004D772F"/>
    <w:rsid w:val="004E01A6"/>
    <w:rsid w:val="004E0436"/>
    <w:rsid w:val="004E0669"/>
    <w:rsid w:val="004E0DEB"/>
    <w:rsid w:val="004E0F19"/>
    <w:rsid w:val="004E1158"/>
    <w:rsid w:val="004E1302"/>
    <w:rsid w:val="004E14AD"/>
    <w:rsid w:val="004E18F6"/>
    <w:rsid w:val="004E2463"/>
    <w:rsid w:val="004E2A29"/>
    <w:rsid w:val="004E2C39"/>
    <w:rsid w:val="004E315D"/>
    <w:rsid w:val="004E4415"/>
    <w:rsid w:val="004E4585"/>
    <w:rsid w:val="004E4FB6"/>
    <w:rsid w:val="004E4FF2"/>
    <w:rsid w:val="004E57AD"/>
    <w:rsid w:val="004E5840"/>
    <w:rsid w:val="004E5AC7"/>
    <w:rsid w:val="004E6A6F"/>
    <w:rsid w:val="004E7094"/>
    <w:rsid w:val="004E70E0"/>
    <w:rsid w:val="004E76A4"/>
    <w:rsid w:val="004E7D8A"/>
    <w:rsid w:val="004F0260"/>
    <w:rsid w:val="004F0C0B"/>
    <w:rsid w:val="004F240C"/>
    <w:rsid w:val="004F268C"/>
    <w:rsid w:val="004F2D6D"/>
    <w:rsid w:val="004F4BA4"/>
    <w:rsid w:val="004F4C7C"/>
    <w:rsid w:val="004F4F90"/>
    <w:rsid w:val="004F5BF3"/>
    <w:rsid w:val="004F621F"/>
    <w:rsid w:val="004F6822"/>
    <w:rsid w:val="004F6B34"/>
    <w:rsid w:val="004F72BE"/>
    <w:rsid w:val="004F7D14"/>
    <w:rsid w:val="00500D7F"/>
    <w:rsid w:val="00501C7B"/>
    <w:rsid w:val="00501DB7"/>
    <w:rsid w:val="00501EFA"/>
    <w:rsid w:val="00502C53"/>
    <w:rsid w:val="00503155"/>
    <w:rsid w:val="005037E7"/>
    <w:rsid w:val="00504642"/>
    <w:rsid w:val="0050527B"/>
    <w:rsid w:val="00505784"/>
    <w:rsid w:val="00505831"/>
    <w:rsid w:val="00510AB0"/>
    <w:rsid w:val="00511462"/>
    <w:rsid w:val="005115B8"/>
    <w:rsid w:val="00511E84"/>
    <w:rsid w:val="00512052"/>
    <w:rsid w:val="0051311F"/>
    <w:rsid w:val="00513E20"/>
    <w:rsid w:val="00514C6D"/>
    <w:rsid w:val="005151B1"/>
    <w:rsid w:val="00515DB1"/>
    <w:rsid w:val="00516A9B"/>
    <w:rsid w:val="00516B55"/>
    <w:rsid w:val="00520F3C"/>
    <w:rsid w:val="00521BAF"/>
    <w:rsid w:val="0052214A"/>
    <w:rsid w:val="005226B3"/>
    <w:rsid w:val="00522FAA"/>
    <w:rsid w:val="005233C7"/>
    <w:rsid w:val="00523BAB"/>
    <w:rsid w:val="005256AB"/>
    <w:rsid w:val="005265A7"/>
    <w:rsid w:val="00526F59"/>
    <w:rsid w:val="00527767"/>
    <w:rsid w:val="00527C6E"/>
    <w:rsid w:val="00530070"/>
    <w:rsid w:val="005305A9"/>
    <w:rsid w:val="00530ED3"/>
    <w:rsid w:val="00530F1B"/>
    <w:rsid w:val="00531431"/>
    <w:rsid w:val="00531450"/>
    <w:rsid w:val="005324E4"/>
    <w:rsid w:val="005332CB"/>
    <w:rsid w:val="00534815"/>
    <w:rsid w:val="00534BCB"/>
    <w:rsid w:val="0053571B"/>
    <w:rsid w:val="0053645B"/>
    <w:rsid w:val="00537538"/>
    <w:rsid w:val="00537F09"/>
    <w:rsid w:val="00540E78"/>
    <w:rsid w:val="00541069"/>
    <w:rsid w:val="0054160A"/>
    <w:rsid w:val="00541CE2"/>
    <w:rsid w:val="005421BD"/>
    <w:rsid w:val="00542D82"/>
    <w:rsid w:val="00543300"/>
    <w:rsid w:val="00543318"/>
    <w:rsid w:val="00543423"/>
    <w:rsid w:val="00543F7F"/>
    <w:rsid w:val="00544058"/>
    <w:rsid w:val="005443E8"/>
    <w:rsid w:val="0054445A"/>
    <w:rsid w:val="00544E81"/>
    <w:rsid w:val="00545E83"/>
    <w:rsid w:val="00547005"/>
    <w:rsid w:val="00547E30"/>
    <w:rsid w:val="005501AA"/>
    <w:rsid w:val="005503DD"/>
    <w:rsid w:val="0055122A"/>
    <w:rsid w:val="005512A6"/>
    <w:rsid w:val="00551379"/>
    <w:rsid w:val="00551BB5"/>
    <w:rsid w:val="00551F0A"/>
    <w:rsid w:val="005525B4"/>
    <w:rsid w:val="00552E15"/>
    <w:rsid w:val="005531C9"/>
    <w:rsid w:val="00553470"/>
    <w:rsid w:val="005539CC"/>
    <w:rsid w:val="00553CBC"/>
    <w:rsid w:val="005548D7"/>
    <w:rsid w:val="00555973"/>
    <w:rsid w:val="00555FDF"/>
    <w:rsid w:val="00556117"/>
    <w:rsid w:val="005573A4"/>
    <w:rsid w:val="00557803"/>
    <w:rsid w:val="00557C40"/>
    <w:rsid w:val="00560292"/>
    <w:rsid w:val="0056180F"/>
    <w:rsid w:val="0056189A"/>
    <w:rsid w:val="005629A3"/>
    <w:rsid w:val="00562B69"/>
    <w:rsid w:val="0056337E"/>
    <w:rsid w:val="00563657"/>
    <w:rsid w:val="00563889"/>
    <w:rsid w:val="00564FBB"/>
    <w:rsid w:val="00565456"/>
    <w:rsid w:val="0056582C"/>
    <w:rsid w:val="005659A8"/>
    <w:rsid w:val="00565AA0"/>
    <w:rsid w:val="0056629D"/>
    <w:rsid w:val="00566CCD"/>
    <w:rsid w:val="00566F5B"/>
    <w:rsid w:val="00567363"/>
    <w:rsid w:val="005673FE"/>
    <w:rsid w:val="005727C0"/>
    <w:rsid w:val="00572E19"/>
    <w:rsid w:val="005734AC"/>
    <w:rsid w:val="0057399C"/>
    <w:rsid w:val="00573DEB"/>
    <w:rsid w:val="00574EE3"/>
    <w:rsid w:val="00575E51"/>
    <w:rsid w:val="005764B2"/>
    <w:rsid w:val="0057786F"/>
    <w:rsid w:val="00577C67"/>
    <w:rsid w:val="00577FB3"/>
    <w:rsid w:val="00581986"/>
    <w:rsid w:val="00581AEB"/>
    <w:rsid w:val="00581AFA"/>
    <w:rsid w:val="00581BDD"/>
    <w:rsid w:val="00582434"/>
    <w:rsid w:val="00582A4F"/>
    <w:rsid w:val="00582A87"/>
    <w:rsid w:val="00582ADC"/>
    <w:rsid w:val="0058363B"/>
    <w:rsid w:val="00584AF4"/>
    <w:rsid w:val="00585056"/>
    <w:rsid w:val="005861FB"/>
    <w:rsid w:val="00586534"/>
    <w:rsid w:val="00586FC3"/>
    <w:rsid w:val="00587CF6"/>
    <w:rsid w:val="005910E8"/>
    <w:rsid w:val="00591393"/>
    <w:rsid w:val="0059228D"/>
    <w:rsid w:val="005930BC"/>
    <w:rsid w:val="00593F6E"/>
    <w:rsid w:val="005948A3"/>
    <w:rsid w:val="00595578"/>
    <w:rsid w:val="00595D18"/>
    <w:rsid w:val="00596035"/>
    <w:rsid w:val="005966FC"/>
    <w:rsid w:val="00596A50"/>
    <w:rsid w:val="00596E53"/>
    <w:rsid w:val="00597A6C"/>
    <w:rsid w:val="005A0E98"/>
    <w:rsid w:val="005A129A"/>
    <w:rsid w:val="005A1A94"/>
    <w:rsid w:val="005A3B5F"/>
    <w:rsid w:val="005A5031"/>
    <w:rsid w:val="005A589E"/>
    <w:rsid w:val="005A750C"/>
    <w:rsid w:val="005A7EA5"/>
    <w:rsid w:val="005A7F66"/>
    <w:rsid w:val="005B0C80"/>
    <w:rsid w:val="005B1442"/>
    <w:rsid w:val="005B18DA"/>
    <w:rsid w:val="005B19B9"/>
    <w:rsid w:val="005B253E"/>
    <w:rsid w:val="005B2AF2"/>
    <w:rsid w:val="005B3082"/>
    <w:rsid w:val="005B440B"/>
    <w:rsid w:val="005B4BA7"/>
    <w:rsid w:val="005B4F12"/>
    <w:rsid w:val="005B5600"/>
    <w:rsid w:val="005B5A77"/>
    <w:rsid w:val="005B5F69"/>
    <w:rsid w:val="005B6CC6"/>
    <w:rsid w:val="005B6E58"/>
    <w:rsid w:val="005B7BDD"/>
    <w:rsid w:val="005C0C06"/>
    <w:rsid w:val="005C0C70"/>
    <w:rsid w:val="005C0D24"/>
    <w:rsid w:val="005C1215"/>
    <w:rsid w:val="005C1805"/>
    <w:rsid w:val="005C24AA"/>
    <w:rsid w:val="005C25DB"/>
    <w:rsid w:val="005C2CD2"/>
    <w:rsid w:val="005C2D43"/>
    <w:rsid w:val="005C3182"/>
    <w:rsid w:val="005C3641"/>
    <w:rsid w:val="005C3751"/>
    <w:rsid w:val="005C3866"/>
    <w:rsid w:val="005C38D3"/>
    <w:rsid w:val="005C472B"/>
    <w:rsid w:val="005C47BB"/>
    <w:rsid w:val="005C53A7"/>
    <w:rsid w:val="005C54E5"/>
    <w:rsid w:val="005C5842"/>
    <w:rsid w:val="005C5855"/>
    <w:rsid w:val="005C5A7F"/>
    <w:rsid w:val="005C5CA5"/>
    <w:rsid w:val="005C691B"/>
    <w:rsid w:val="005C6971"/>
    <w:rsid w:val="005C6F1D"/>
    <w:rsid w:val="005C6F88"/>
    <w:rsid w:val="005C7075"/>
    <w:rsid w:val="005C7244"/>
    <w:rsid w:val="005C7728"/>
    <w:rsid w:val="005C77A8"/>
    <w:rsid w:val="005C7F05"/>
    <w:rsid w:val="005D0321"/>
    <w:rsid w:val="005D0466"/>
    <w:rsid w:val="005D0601"/>
    <w:rsid w:val="005D0FFA"/>
    <w:rsid w:val="005D1571"/>
    <w:rsid w:val="005D1696"/>
    <w:rsid w:val="005D16E7"/>
    <w:rsid w:val="005D2680"/>
    <w:rsid w:val="005D2B16"/>
    <w:rsid w:val="005D2B6F"/>
    <w:rsid w:val="005D3587"/>
    <w:rsid w:val="005D44D8"/>
    <w:rsid w:val="005D4BB2"/>
    <w:rsid w:val="005D51F5"/>
    <w:rsid w:val="005D527B"/>
    <w:rsid w:val="005D595F"/>
    <w:rsid w:val="005D5C41"/>
    <w:rsid w:val="005D6ED0"/>
    <w:rsid w:val="005D788D"/>
    <w:rsid w:val="005D7A40"/>
    <w:rsid w:val="005D7C36"/>
    <w:rsid w:val="005D7E4A"/>
    <w:rsid w:val="005E0CA0"/>
    <w:rsid w:val="005E1257"/>
    <w:rsid w:val="005E4A9D"/>
    <w:rsid w:val="005E4BC3"/>
    <w:rsid w:val="005E5537"/>
    <w:rsid w:val="005E5758"/>
    <w:rsid w:val="005E6CB5"/>
    <w:rsid w:val="005E6EFA"/>
    <w:rsid w:val="005E6F56"/>
    <w:rsid w:val="005E772B"/>
    <w:rsid w:val="005E7FCF"/>
    <w:rsid w:val="005F0AD7"/>
    <w:rsid w:val="005F11CB"/>
    <w:rsid w:val="005F1448"/>
    <w:rsid w:val="005F1D3B"/>
    <w:rsid w:val="005F2977"/>
    <w:rsid w:val="005F4B51"/>
    <w:rsid w:val="005F50B9"/>
    <w:rsid w:val="005F6431"/>
    <w:rsid w:val="005F6AA1"/>
    <w:rsid w:val="00601A67"/>
    <w:rsid w:val="00602422"/>
    <w:rsid w:val="00603524"/>
    <w:rsid w:val="00604BD6"/>
    <w:rsid w:val="00604FCA"/>
    <w:rsid w:val="00605268"/>
    <w:rsid w:val="00606382"/>
    <w:rsid w:val="0060732D"/>
    <w:rsid w:val="006073B1"/>
    <w:rsid w:val="006077D7"/>
    <w:rsid w:val="006101F5"/>
    <w:rsid w:val="006111CC"/>
    <w:rsid w:val="00611941"/>
    <w:rsid w:val="00611C99"/>
    <w:rsid w:val="00612D67"/>
    <w:rsid w:val="00613C0B"/>
    <w:rsid w:val="006140BA"/>
    <w:rsid w:val="006143EF"/>
    <w:rsid w:val="0061565A"/>
    <w:rsid w:val="00615912"/>
    <w:rsid w:val="00615F80"/>
    <w:rsid w:val="00616614"/>
    <w:rsid w:val="006167A2"/>
    <w:rsid w:val="00616D20"/>
    <w:rsid w:val="006172A7"/>
    <w:rsid w:val="00617876"/>
    <w:rsid w:val="00617CAD"/>
    <w:rsid w:val="00617E02"/>
    <w:rsid w:val="006208D6"/>
    <w:rsid w:val="006216DD"/>
    <w:rsid w:val="0062197F"/>
    <w:rsid w:val="00622828"/>
    <w:rsid w:val="00623695"/>
    <w:rsid w:val="00623AE7"/>
    <w:rsid w:val="00623B8B"/>
    <w:rsid w:val="00623C3E"/>
    <w:rsid w:val="0062473B"/>
    <w:rsid w:val="00625671"/>
    <w:rsid w:val="00626334"/>
    <w:rsid w:val="00627C7F"/>
    <w:rsid w:val="00627CE8"/>
    <w:rsid w:val="006310A8"/>
    <w:rsid w:val="006311D1"/>
    <w:rsid w:val="006311DA"/>
    <w:rsid w:val="0063137F"/>
    <w:rsid w:val="00631CDF"/>
    <w:rsid w:val="00631F13"/>
    <w:rsid w:val="00631F5C"/>
    <w:rsid w:val="00632387"/>
    <w:rsid w:val="006328C0"/>
    <w:rsid w:val="00633A41"/>
    <w:rsid w:val="006350D4"/>
    <w:rsid w:val="006353A8"/>
    <w:rsid w:val="0063736A"/>
    <w:rsid w:val="006415A3"/>
    <w:rsid w:val="00641FF2"/>
    <w:rsid w:val="00642CA2"/>
    <w:rsid w:val="006437D6"/>
    <w:rsid w:val="00643AD1"/>
    <w:rsid w:val="00643D13"/>
    <w:rsid w:val="00644145"/>
    <w:rsid w:val="006445FA"/>
    <w:rsid w:val="006449D5"/>
    <w:rsid w:val="00644A96"/>
    <w:rsid w:val="006453C5"/>
    <w:rsid w:val="006457BF"/>
    <w:rsid w:val="006463FD"/>
    <w:rsid w:val="0064660F"/>
    <w:rsid w:val="00646A74"/>
    <w:rsid w:val="00647856"/>
    <w:rsid w:val="0064794E"/>
    <w:rsid w:val="0064799D"/>
    <w:rsid w:val="00647FC1"/>
    <w:rsid w:val="006507B4"/>
    <w:rsid w:val="00651CE0"/>
    <w:rsid w:val="00651DB4"/>
    <w:rsid w:val="00652A05"/>
    <w:rsid w:val="00652DAF"/>
    <w:rsid w:val="00652EFF"/>
    <w:rsid w:val="00653F39"/>
    <w:rsid w:val="00653FA7"/>
    <w:rsid w:val="0065492B"/>
    <w:rsid w:val="006549EA"/>
    <w:rsid w:val="00654C65"/>
    <w:rsid w:val="00655942"/>
    <w:rsid w:val="00655CBB"/>
    <w:rsid w:val="006568A9"/>
    <w:rsid w:val="006602A0"/>
    <w:rsid w:val="0066086E"/>
    <w:rsid w:val="00660E48"/>
    <w:rsid w:val="00661FBB"/>
    <w:rsid w:val="00661FFD"/>
    <w:rsid w:val="006622C5"/>
    <w:rsid w:val="00663A9B"/>
    <w:rsid w:val="00663B45"/>
    <w:rsid w:val="00664F4A"/>
    <w:rsid w:val="00665127"/>
    <w:rsid w:val="006658E5"/>
    <w:rsid w:val="00665B45"/>
    <w:rsid w:val="0066619C"/>
    <w:rsid w:val="00666680"/>
    <w:rsid w:val="0066671F"/>
    <w:rsid w:val="006668D8"/>
    <w:rsid w:val="0066691E"/>
    <w:rsid w:val="00667415"/>
    <w:rsid w:val="0066750A"/>
    <w:rsid w:val="00671840"/>
    <w:rsid w:val="0067281C"/>
    <w:rsid w:val="0067318A"/>
    <w:rsid w:val="00673927"/>
    <w:rsid w:val="0067477A"/>
    <w:rsid w:val="0067594A"/>
    <w:rsid w:val="006759D2"/>
    <w:rsid w:val="00675D2F"/>
    <w:rsid w:val="0067605B"/>
    <w:rsid w:val="00676EBF"/>
    <w:rsid w:val="00677367"/>
    <w:rsid w:val="006778E6"/>
    <w:rsid w:val="00677AF4"/>
    <w:rsid w:val="006804CE"/>
    <w:rsid w:val="006808C6"/>
    <w:rsid w:val="006819E2"/>
    <w:rsid w:val="00683056"/>
    <w:rsid w:val="006830AB"/>
    <w:rsid w:val="00683D73"/>
    <w:rsid w:val="00684A42"/>
    <w:rsid w:val="00685768"/>
    <w:rsid w:val="006906BB"/>
    <w:rsid w:val="006917F1"/>
    <w:rsid w:val="00691A3F"/>
    <w:rsid w:val="00691ABC"/>
    <w:rsid w:val="00692121"/>
    <w:rsid w:val="00692AC3"/>
    <w:rsid w:val="00693766"/>
    <w:rsid w:val="00693D91"/>
    <w:rsid w:val="00693E33"/>
    <w:rsid w:val="00694380"/>
    <w:rsid w:val="006944AE"/>
    <w:rsid w:val="00694D96"/>
    <w:rsid w:val="00694E18"/>
    <w:rsid w:val="00696BF8"/>
    <w:rsid w:val="00696FF5"/>
    <w:rsid w:val="006971B2"/>
    <w:rsid w:val="006971BC"/>
    <w:rsid w:val="0069787B"/>
    <w:rsid w:val="00697B67"/>
    <w:rsid w:val="00697E12"/>
    <w:rsid w:val="006A1179"/>
    <w:rsid w:val="006A21F7"/>
    <w:rsid w:val="006A2637"/>
    <w:rsid w:val="006A2759"/>
    <w:rsid w:val="006A2CF6"/>
    <w:rsid w:val="006A35D6"/>
    <w:rsid w:val="006A46D3"/>
    <w:rsid w:val="006A4B95"/>
    <w:rsid w:val="006A5CD4"/>
    <w:rsid w:val="006A6D4C"/>
    <w:rsid w:val="006A72DD"/>
    <w:rsid w:val="006A7A87"/>
    <w:rsid w:val="006A7F4D"/>
    <w:rsid w:val="006B005C"/>
    <w:rsid w:val="006B0259"/>
    <w:rsid w:val="006B08DD"/>
    <w:rsid w:val="006B0906"/>
    <w:rsid w:val="006B0EB4"/>
    <w:rsid w:val="006B1036"/>
    <w:rsid w:val="006B20D3"/>
    <w:rsid w:val="006B2701"/>
    <w:rsid w:val="006B27A7"/>
    <w:rsid w:val="006B2A7F"/>
    <w:rsid w:val="006B2AAA"/>
    <w:rsid w:val="006B2EE7"/>
    <w:rsid w:val="006B35AC"/>
    <w:rsid w:val="006B3F55"/>
    <w:rsid w:val="006B484E"/>
    <w:rsid w:val="006B5778"/>
    <w:rsid w:val="006B5896"/>
    <w:rsid w:val="006B60B8"/>
    <w:rsid w:val="006B612C"/>
    <w:rsid w:val="006B666C"/>
    <w:rsid w:val="006B6E25"/>
    <w:rsid w:val="006C0E4E"/>
    <w:rsid w:val="006C14E5"/>
    <w:rsid w:val="006C1FF1"/>
    <w:rsid w:val="006C2034"/>
    <w:rsid w:val="006C3B7F"/>
    <w:rsid w:val="006C3F05"/>
    <w:rsid w:val="006C3FB4"/>
    <w:rsid w:val="006C42A7"/>
    <w:rsid w:val="006C4F7E"/>
    <w:rsid w:val="006C61B9"/>
    <w:rsid w:val="006C6206"/>
    <w:rsid w:val="006C7A1E"/>
    <w:rsid w:val="006D28BC"/>
    <w:rsid w:val="006D2A71"/>
    <w:rsid w:val="006D3727"/>
    <w:rsid w:val="006D395E"/>
    <w:rsid w:val="006D4431"/>
    <w:rsid w:val="006D4936"/>
    <w:rsid w:val="006D4F2E"/>
    <w:rsid w:val="006D662E"/>
    <w:rsid w:val="006D66BD"/>
    <w:rsid w:val="006D69D9"/>
    <w:rsid w:val="006D7462"/>
    <w:rsid w:val="006D7EF9"/>
    <w:rsid w:val="006E0659"/>
    <w:rsid w:val="006E084D"/>
    <w:rsid w:val="006E095C"/>
    <w:rsid w:val="006E0FD8"/>
    <w:rsid w:val="006E19C5"/>
    <w:rsid w:val="006E1D50"/>
    <w:rsid w:val="006E2097"/>
    <w:rsid w:val="006E2D3D"/>
    <w:rsid w:val="006E2D53"/>
    <w:rsid w:val="006E2E0E"/>
    <w:rsid w:val="006E2FC1"/>
    <w:rsid w:val="006E3ADC"/>
    <w:rsid w:val="006E4844"/>
    <w:rsid w:val="006E4E07"/>
    <w:rsid w:val="006E504C"/>
    <w:rsid w:val="006E628A"/>
    <w:rsid w:val="006F0390"/>
    <w:rsid w:val="006F055F"/>
    <w:rsid w:val="006F1914"/>
    <w:rsid w:val="006F197E"/>
    <w:rsid w:val="006F1C24"/>
    <w:rsid w:val="006F2115"/>
    <w:rsid w:val="006F2C3A"/>
    <w:rsid w:val="006F38DE"/>
    <w:rsid w:val="006F3E06"/>
    <w:rsid w:val="006F486E"/>
    <w:rsid w:val="006F49BB"/>
    <w:rsid w:val="006F4AF8"/>
    <w:rsid w:val="006F61ED"/>
    <w:rsid w:val="006F6393"/>
    <w:rsid w:val="006F666F"/>
    <w:rsid w:val="006F6E0C"/>
    <w:rsid w:val="006F73B0"/>
    <w:rsid w:val="006F7998"/>
    <w:rsid w:val="007005B1"/>
    <w:rsid w:val="00701B31"/>
    <w:rsid w:val="00702083"/>
    <w:rsid w:val="00702234"/>
    <w:rsid w:val="00703BEF"/>
    <w:rsid w:val="00703C04"/>
    <w:rsid w:val="007042E6"/>
    <w:rsid w:val="00704636"/>
    <w:rsid w:val="00705333"/>
    <w:rsid w:val="00706B50"/>
    <w:rsid w:val="00706D41"/>
    <w:rsid w:val="00707BA0"/>
    <w:rsid w:val="00707E91"/>
    <w:rsid w:val="00707ED9"/>
    <w:rsid w:val="00710786"/>
    <w:rsid w:val="00711075"/>
    <w:rsid w:val="00711EEA"/>
    <w:rsid w:val="007123FD"/>
    <w:rsid w:val="00712F65"/>
    <w:rsid w:val="00713830"/>
    <w:rsid w:val="007146CD"/>
    <w:rsid w:val="007156DE"/>
    <w:rsid w:val="0071580C"/>
    <w:rsid w:val="0071599F"/>
    <w:rsid w:val="00715C5C"/>
    <w:rsid w:val="00715D1A"/>
    <w:rsid w:val="0071675A"/>
    <w:rsid w:val="00716C81"/>
    <w:rsid w:val="00716F13"/>
    <w:rsid w:val="00717755"/>
    <w:rsid w:val="00717F49"/>
    <w:rsid w:val="007204F0"/>
    <w:rsid w:val="00720749"/>
    <w:rsid w:val="00720F0C"/>
    <w:rsid w:val="00720F84"/>
    <w:rsid w:val="00721D0D"/>
    <w:rsid w:val="007226BC"/>
    <w:rsid w:val="00722A48"/>
    <w:rsid w:val="00722B13"/>
    <w:rsid w:val="0072341F"/>
    <w:rsid w:val="00724470"/>
    <w:rsid w:val="00724534"/>
    <w:rsid w:val="00724981"/>
    <w:rsid w:val="00724D5E"/>
    <w:rsid w:val="00724FDD"/>
    <w:rsid w:val="00724FFC"/>
    <w:rsid w:val="0072537B"/>
    <w:rsid w:val="007256F5"/>
    <w:rsid w:val="0072697A"/>
    <w:rsid w:val="00727571"/>
    <w:rsid w:val="00727C04"/>
    <w:rsid w:val="00727D48"/>
    <w:rsid w:val="00730AC6"/>
    <w:rsid w:val="00730BA2"/>
    <w:rsid w:val="00731002"/>
    <w:rsid w:val="007325FA"/>
    <w:rsid w:val="007334BD"/>
    <w:rsid w:val="0073392C"/>
    <w:rsid w:val="007339CF"/>
    <w:rsid w:val="00733A60"/>
    <w:rsid w:val="007345F8"/>
    <w:rsid w:val="007349A5"/>
    <w:rsid w:val="00734A1A"/>
    <w:rsid w:val="00734AEC"/>
    <w:rsid w:val="00734D92"/>
    <w:rsid w:val="007369B8"/>
    <w:rsid w:val="007369C8"/>
    <w:rsid w:val="0073759A"/>
    <w:rsid w:val="007404CB"/>
    <w:rsid w:val="007418CD"/>
    <w:rsid w:val="0074312B"/>
    <w:rsid w:val="00743523"/>
    <w:rsid w:val="00743596"/>
    <w:rsid w:val="0074468E"/>
    <w:rsid w:val="0074553A"/>
    <w:rsid w:val="007466FF"/>
    <w:rsid w:val="0074677F"/>
    <w:rsid w:val="0074689D"/>
    <w:rsid w:val="00746AAE"/>
    <w:rsid w:val="00747F52"/>
    <w:rsid w:val="00750247"/>
    <w:rsid w:val="00750CA7"/>
    <w:rsid w:val="00752B46"/>
    <w:rsid w:val="00752D37"/>
    <w:rsid w:val="00752F4F"/>
    <w:rsid w:val="0075301B"/>
    <w:rsid w:val="007537F4"/>
    <w:rsid w:val="007558B0"/>
    <w:rsid w:val="007572FA"/>
    <w:rsid w:val="0076088C"/>
    <w:rsid w:val="00760F36"/>
    <w:rsid w:val="00761549"/>
    <w:rsid w:val="00761BA6"/>
    <w:rsid w:val="00762823"/>
    <w:rsid w:val="00762CCB"/>
    <w:rsid w:val="0076362C"/>
    <w:rsid w:val="007638CD"/>
    <w:rsid w:val="007638DF"/>
    <w:rsid w:val="007643BD"/>
    <w:rsid w:val="007653B9"/>
    <w:rsid w:val="007653FB"/>
    <w:rsid w:val="007666DC"/>
    <w:rsid w:val="00766FAF"/>
    <w:rsid w:val="007670FE"/>
    <w:rsid w:val="007671C0"/>
    <w:rsid w:val="007704FE"/>
    <w:rsid w:val="00770732"/>
    <w:rsid w:val="00771551"/>
    <w:rsid w:val="00771BB8"/>
    <w:rsid w:val="00773510"/>
    <w:rsid w:val="00773C7F"/>
    <w:rsid w:val="00774512"/>
    <w:rsid w:val="00774947"/>
    <w:rsid w:val="0077646A"/>
    <w:rsid w:val="00776572"/>
    <w:rsid w:val="00777ACA"/>
    <w:rsid w:val="00777E1B"/>
    <w:rsid w:val="00777FF3"/>
    <w:rsid w:val="00780469"/>
    <w:rsid w:val="0078056E"/>
    <w:rsid w:val="007806A3"/>
    <w:rsid w:val="0078151E"/>
    <w:rsid w:val="00781C69"/>
    <w:rsid w:val="00781FA1"/>
    <w:rsid w:val="007821CB"/>
    <w:rsid w:val="00782746"/>
    <w:rsid w:val="00782A14"/>
    <w:rsid w:val="0078346B"/>
    <w:rsid w:val="0078586B"/>
    <w:rsid w:val="0078603A"/>
    <w:rsid w:val="0078663A"/>
    <w:rsid w:val="007866B0"/>
    <w:rsid w:val="00786A6B"/>
    <w:rsid w:val="00787024"/>
    <w:rsid w:val="00787B56"/>
    <w:rsid w:val="00790096"/>
    <w:rsid w:val="00790169"/>
    <w:rsid w:val="00790220"/>
    <w:rsid w:val="007913E3"/>
    <w:rsid w:val="00791519"/>
    <w:rsid w:val="0079195A"/>
    <w:rsid w:val="0079245C"/>
    <w:rsid w:val="007927CF"/>
    <w:rsid w:val="00792D4F"/>
    <w:rsid w:val="00792FAE"/>
    <w:rsid w:val="007930B5"/>
    <w:rsid w:val="0079488E"/>
    <w:rsid w:val="00794B11"/>
    <w:rsid w:val="00795F7B"/>
    <w:rsid w:val="007961F6"/>
    <w:rsid w:val="00796CF4"/>
    <w:rsid w:val="00796DD6"/>
    <w:rsid w:val="007971F6"/>
    <w:rsid w:val="007A018B"/>
    <w:rsid w:val="007A04E4"/>
    <w:rsid w:val="007A05CC"/>
    <w:rsid w:val="007A098B"/>
    <w:rsid w:val="007A0B5B"/>
    <w:rsid w:val="007A0E1A"/>
    <w:rsid w:val="007A2536"/>
    <w:rsid w:val="007A2EAD"/>
    <w:rsid w:val="007A2F8C"/>
    <w:rsid w:val="007A3D2E"/>
    <w:rsid w:val="007A3F98"/>
    <w:rsid w:val="007A4C88"/>
    <w:rsid w:val="007A5998"/>
    <w:rsid w:val="007A5C65"/>
    <w:rsid w:val="007A5D72"/>
    <w:rsid w:val="007A6054"/>
    <w:rsid w:val="007A6375"/>
    <w:rsid w:val="007A6CA6"/>
    <w:rsid w:val="007A7B01"/>
    <w:rsid w:val="007B0BD1"/>
    <w:rsid w:val="007B1073"/>
    <w:rsid w:val="007B1386"/>
    <w:rsid w:val="007B1B5F"/>
    <w:rsid w:val="007B3B86"/>
    <w:rsid w:val="007B47C7"/>
    <w:rsid w:val="007B4E79"/>
    <w:rsid w:val="007B4EDB"/>
    <w:rsid w:val="007B649F"/>
    <w:rsid w:val="007B6826"/>
    <w:rsid w:val="007C25DF"/>
    <w:rsid w:val="007C3BC3"/>
    <w:rsid w:val="007C40E1"/>
    <w:rsid w:val="007C4F06"/>
    <w:rsid w:val="007C5B41"/>
    <w:rsid w:val="007C66AF"/>
    <w:rsid w:val="007C66FE"/>
    <w:rsid w:val="007C6B59"/>
    <w:rsid w:val="007C6BB6"/>
    <w:rsid w:val="007C7413"/>
    <w:rsid w:val="007C7B22"/>
    <w:rsid w:val="007C7D5E"/>
    <w:rsid w:val="007D036E"/>
    <w:rsid w:val="007D04EA"/>
    <w:rsid w:val="007D163A"/>
    <w:rsid w:val="007D2230"/>
    <w:rsid w:val="007D2D03"/>
    <w:rsid w:val="007D434A"/>
    <w:rsid w:val="007D5DB1"/>
    <w:rsid w:val="007D60FC"/>
    <w:rsid w:val="007D67D4"/>
    <w:rsid w:val="007D6A92"/>
    <w:rsid w:val="007D6F04"/>
    <w:rsid w:val="007D795C"/>
    <w:rsid w:val="007D7FF8"/>
    <w:rsid w:val="007E017F"/>
    <w:rsid w:val="007E1CB3"/>
    <w:rsid w:val="007E2452"/>
    <w:rsid w:val="007E24DD"/>
    <w:rsid w:val="007E26AF"/>
    <w:rsid w:val="007E2FBE"/>
    <w:rsid w:val="007E353F"/>
    <w:rsid w:val="007E3855"/>
    <w:rsid w:val="007E49BE"/>
    <w:rsid w:val="007E5178"/>
    <w:rsid w:val="007E5BE8"/>
    <w:rsid w:val="007E619F"/>
    <w:rsid w:val="007E642C"/>
    <w:rsid w:val="007E68FD"/>
    <w:rsid w:val="007E6E92"/>
    <w:rsid w:val="007E732B"/>
    <w:rsid w:val="007E7CD3"/>
    <w:rsid w:val="007F23E2"/>
    <w:rsid w:val="007F2466"/>
    <w:rsid w:val="007F2E07"/>
    <w:rsid w:val="007F35DE"/>
    <w:rsid w:val="007F56E7"/>
    <w:rsid w:val="007F5D92"/>
    <w:rsid w:val="007F6837"/>
    <w:rsid w:val="007F6B45"/>
    <w:rsid w:val="007F6F5F"/>
    <w:rsid w:val="007F736D"/>
    <w:rsid w:val="007F7574"/>
    <w:rsid w:val="00800B0D"/>
    <w:rsid w:val="00801AF2"/>
    <w:rsid w:val="00801E09"/>
    <w:rsid w:val="00801E60"/>
    <w:rsid w:val="0080269F"/>
    <w:rsid w:val="00802DEB"/>
    <w:rsid w:val="008031EE"/>
    <w:rsid w:val="00803243"/>
    <w:rsid w:val="008034B4"/>
    <w:rsid w:val="008036F1"/>
    <w:rsid w:val="00803778"/>
    <w:rsid w:val="00803DFF"/>
    <w:rsid w:val="00804189"/>
    <w:rsid w:val="008043A9"/>
    <w:rsid w:val="00804AF4"/>
    <w:rsid w:val="00804BCD"/>
    <w:rsid w:val="008058F1"/>
    <w:rsid w:val="008059BE"/>
    <w:rsid w:val="00806111"/>
    <w:rsid w:val="0080690A"/>
    <w:rsid w:val="00806CA0"/>
    <w:rsid w:val="00806CF6"/>
    <w:rsid w:val="0080733D"/>
    <w:rsid w:val="008073EE"/>
    <w:rsid w:val="00807813"/>
    <w:rsid w:val="0081025F"/>
    <w:rsid w:val="008106A4"/>
    <w:rsid w:val="00810898"/>
    <w:rsid w:val="0081098F"/>
    <w:rsid w:val="00811567"/>
    <w:rsid w:val="00811C74"/>
    <w:rsid w:val="00811D33"/>
    <w:rsid w:val="00811F34"/>
    <w:rsid w:val="008137EA"/>
    <w:rsid w:val="00813E28"/>
    <w:rsid w:val="00814934"/>
    <w:rsid w:val="0081519D"/>
    <w:rsid w:val="008163C7"/>
    <w:rsid w:val="008168BE"/>
    <w:rsid w:val="00817CC4"/>
    <w:rsid w:val="00820B29"/>
    <w:rsid w:val="00820EDF"/>
    <w:rsid w:val="008215A8"/>
    <w:rsid w:val="0082187D"/>
    <w:rsid w:val="00821BD1"/>
    <w:rsid w:val="00821D8F"/>
    <w:rsid w:val="00821DCA"/>
    <w:rsid w:val="00822513"/>
    <w:rsid w:val="00822BCB"/>
    <w:rsid w:val="00822F96"/>
    <w:rsid w:val="0082352E"/>
    <w:rsid w:val="008238DA"/>
    <w:rsid w:val="00823C9C"/>
    <w:rsid w:val="00824758"/>
    <w:rsid w:val="008247DC"/>
    <w:rsid w:val="00825CFE"/>
    <w:rsid w:val="0082622D"/>
    <w:rsid w:val="00827251"/>
    <w:rsid w:val="00827603"/>
    <w:rsid w:val="0082764D"/>
    <w:rsid w:val="0082765A"/>
    <w:rsid w:val="008279D0"/>
    <w:rsid w:val="008309CC"/>
    <w:rsid w:val="00830F65"/>
    <w:rsid w:val="008310D3"/>
    <w:rsid w:val="0083382D"/>
    <w:rsid w:val="00833DE1"/>
    <w:rsid w:val="00834668"/>
    <w:rsid w:val="0083539B"/>
    <w:rsid w:val="0083602A"/>
    <w:rsid w:val="00836B7C"/>
    <w:rsid w:val="008374BE"/>
    <w:rsid w:val="00837AA1"/>
    <w:rsid w:val="00837C2D"/>
    <w:rsid w:val="00840124"/>
    <w:rsid w:val="008401AC"/>
    <w:rsid w:val="008405E1"/>
    <w:rsid w:val="00840D2B"/>
    <w:rsid w:val="00840DFA"/>
    <w:rsid w:val="00841078"/>
    <w:rsid w:val="00841D3E"/>
    <w:rsid w:val="0084230C"/>
    <w:rsid w:val="00842E6F"/>
    <w:rsid w:val="0084379D"/>
    <w:rsid w:val="0084405D"/>
    <w:rsid w:val="0084434C"/>
    <w:rsid w:val="008444BD"/>
    <w:rsid w:val="00844890"/>
    <w:rsid w:val="00845985"/>
    <w:rsid w:val="00845CE8"/>
    <w:rsid w:val="00846347"/>
    <w:rsid w:val="008468FC"/>
    <w:rsid w:val="00846AAF"/>
    <w:rsid w:val="00846DAD"/>
    <w:rsid w:val="00846E86"/>
    <w:rsid w:val="00847690"/>
    <w:rsid w:val="008476A2"/>
    <w:rsid w:val="00847C43"/>
    <w:rsid w:val="008502E4"/>
    <w:rsid w:val="008516D7"/>
    <w:rsid w:val="00851FC2"/>
    <w:rsid w:val="008521D8"/>
    <w:rsid w:val="00853612"/>
    <w:rsid w:val="008536D2"/>
    <w:rsid w:val="00853C7F"/>
    <w:rsid w:val="00854361"/>
    <w:rsid w:val="008543B5"/>
    <w:rsid w:val="00855414"/>
    <w:rsid w:val="00855A54"/>
    <w:rsid w:val="00855F5E"/>
    <w:rsid w:val="00856E2B"/>
    <w:rsid w:val="00856E32"/>
    <w:rsid w:val="00857F1A"/>
    <w:rsid w:val="008617E6"/>
    <w:rsid w:val="00861910"/>
    <w:rsid w:val="00861CD1"/>
    <w:rsid w:val="00861CFF"/>
    <w:rsid w:val="00861FD8"/>
    <w:rsid w:val="00862D1E"/>
    <w:rsid w:val="00862E1C"/>
    <w:rsid w:val="00863249"/>
    <w:rsid w:val="00863344"/>
    <w:rsid w:val="00863398"/>
    <w:rsid w:val="008635E5"/>
    <w:rsid w:val="00863624"/>
    <w:rsid w:val="0086394A"/>
    <w:rsid w:val="00864616"/>
    <w:rsid w:val="008646F3"/>
    <w:rsid w:val="008655F6"/>
    <w:rsid w:val="008670BC"/>
    <w:rsid w:val="0086735E"/>
    <w:rsid w:val="00870BE5"/>
    <w:rsid w:val="00870C31"/>
    <w:rsid w:val="00870F2B"/>
    <w:rsid w:val="00871E43"/>
    <w:rsid w:val="0087202E"/>
    <w:rsid w:val="008728BC"/>
    <w:rsid w:val="00872BA8"/>
    <w:rsid w:val="0087317A"/>
    <w:rsid w:val="008735A8"/>
    <w:rsid w:val="00874A10"/>
    <w:rsid w:val="00874B01"/>
    <w:rsid w:val="00875A0E"/>
    <w:rsid w:val="00876335"/>
    <w:rsid w:val="00876A5C"/>
    <w:rsid w:val="00876C50"/>
    <w:rsid w:val="00880192"/>
    <w:rsid w:val="008805D0"/>
    <w:rsid w:val="00880D8B"/>
    <w:rsid w:val="00882E0D"/>
    <w:rsid w:val="008833B5"/>
    <w:rsid w:val="00885C79"/>
    <w:rsid w:val="00885FC2"/>
    <w:rsid w:val="00886179"/>
    <w:rsid w:val="00886DF5"/>
    <w:rsid w:val="00886EE6"/>
    <w:rsid w:val="00887688"/>
    <w:rsid w:val="00890588"/>
    <w:rsid w:val="00890871"/>
    <w:rsid w:val="0089090E"/>
    <w:rsid w:val="00890FC3"/>
    <w:rsid w:val="008911B9"/>
    <w:rsid w:val="00891A59"/>
    <w:rsid w:val="00891B0D"/>
    <w:rsid w:val="00891FC4"/>
    <w:rsid w:val="008927A0"/>
    <w:rsid w:val="0089531D"/>
    <w:rsid w:val="00895591"/>
    <w:rsid w:val="0089561F"/>
    <w:rsid w:val="008959A1"/>
    <w:rsid w:val="00895A00"/>
    <w:rsid w:val="00895ABE"/>
    <w:rsid w:val="00895F45"/>
    <w:rsid w:val="008969FA"/>
    <w:rsid w:val="00896FB7"/>
    <w:rsid w:val="00897110"/>
    <w:rsid w:val="00897324"/>
    <w:rsid w:val="008A0208"/>
    <w:rsid w:val="008A03AE"/>
    <w:rsid w:val="008A07B8"/>
    <w:rsid w:val="008A0AD9"/>
    <w:rsid w:val="008A13C2"/>
    <w:rsid w:val="008A14D5"/>
    <w:rsid w:val="008A1B65"/>
    <w:rsid w:val="008A2885"/>
    <w:rsid w:val="008A3681"/>
    <w:rsid w:val="008A36DA"/>
    <w:rsid w:val="008A3A49"/>
    <w:rsid w:val="008A3EA5"/>
    <w:rsid w:val="008A428D"/>
    <w:rsid w:val="008A45A7"/>
    <w:rsid w:val="008A4A20"/>
    <w:rsid w:val="008A5082"/>
    <w:rsid w:val="008A5358"/>
    <w:rsid w:val="008A536E"/>
    <w:rsid w:val="008A598E"/>
    <w:rsid w:val="008A5D99"/>
    <w:rsid w:val="008A6560"/>
    <w:rsid w:val="008A65E8"/>
    <w:rsid w:val="008A6715"/>
    <w:rsid w:val="008A6FCA"/>
    <w:rsid w:val="008B0063"/>
    <w:rsid w:val="008B006C"/>
    <w:rsid w:val="008B0D2E"/>
    <w:rsid w:val="008B0E72"/>
    <w:rsid w:val="008B1432"/>
    <w:rsid w:val="008B26C3"/>
    <w:rsid w:val="008B2727"/>
    <w:rsid w:val="008B2C09"/>
    <w:rsid w:val="008B2C16"/>
    <w:rsid w:val="008B41C2"/>
    <w:rsid w:val="008B4A74"/>
    <w:rsid w:val="008B4B6A"/>
    <w:rsid w:val="008B651B"/>
    <w:rsid w:val="008B6B24"/>
    <w:rsid w:val="008C0018"/>
    <w:rsid w:val="008C0400"/>
    <w:rsid w:val="008C05A3"/>
    <w:rsid w:val="008C0F4C"/>
    <w:rsid w:val="008C1DE5"/>
    <w:rsid w:val="008C1F71"/>
    <w:rsid w:val="008C2160"/>
    <w:rsid w:val="008C21BE"/>
    <w:rsid w:val="008C24CE"/>
    <w:rsid w:val="008C2736"/>
    <w:rsid w:val="008C276F"/>
    <w:rsid w:val="008C2A80"/>
    <w:rsid w:val="008C31D3"/>
    <w:rsid w:val="008C39C5"/>
    <w:rsid w:val="008C4220"/>
    <w:rsid w:val="008C47F1"/>
    <w:rsid w:val="008C513B"/>
    <w:rsid w:val="008C5595"/>
    <w:rsid w:val="008C598C"/>
    <w:rsid w:val="008C6164"/>
    <w:rsid w:val="008C6FD2"/>
    <w:rsid w:val="008C7602"/>
    <w:rsid w:val="008C7665"/>
    <w:rsid w:val="008D08A5"/>
    <w:rsid w:val="008D0E77"/>
    <w:rsid w:val="008D135B"/>
    <w:rsid w:val="008D14DD"/>
    <w:rsid w:val="008D2927"/>
    <w:rsid w:val="008D50A7"/>
    <w:rsid w:val="008D51B9"/>
    <w:rsid w:val="008D5481"/>
    <w:rsid w:val="008D5AEC"/>
    <w:rsid w:val="008D5B7C"/>
    <w:rsid w:val="008D6439"/>
    <w:rsid w:val="008D64A8"/>
    <w:rsid w:val="008D7719"/>
    <w:rsid w:val="008D78C4"/>
    <w:rsid w:val="008E0390"/>
    <w:rsid w:val="008E106C"/>
    <w:rsid w:val="008E14DA"/>
    <w:rsid w:val="008E18AD"/>
    <w:rsid w:val="008E2B69"/>
    <w:rsid w:val="008E3193"/>
    <w:rsid w:val="008E330C"/>
    <w:rsid w:val="008E3390"/>
    <w:rsid w:val="008E5250"/>
    <w:rsid w:val="008E5B87"/>
    <w:rsid w:val="008E5EC7"/>
    <w:rsid w:val="008E632E"/>
    <w:rsid w:val="008E6589"/>
    <w:rsid w:val="008E6B70"/>
    <w:rsid w:val="008E7236"/>
    <w:rsid w:val="008E72EE"/>
    <w:rsid w:val="008F054B"/>
    <w:rsid w:val="008F06F5"/>
    <w:rsid w:val="008F0F78"/>
    <w:rsid w:val="008F1CF5"/>
    <w:rsid w:val="008F1D9D"/>
    <w:rsid w:val="008F2113"/>
    <w:rsid w:val="008F2379"/>
    <w:rsid w:val="008F2F36"/>
    <w:rsid w:val="008F3089"/>
    <w:rsid w:val="008F5969"/>
    <w:rsid w:val="008F60AD"/>
    <w:rsid w:val="008F6AFF"/>
    <w:rsid w:val="008F7A87"/>
    <w:rsid w:val="00900396"/>
    <w:rsid w:val="00900E7F"/>
    <w:rsid w:val="009017B3"/>
    <w:rsid w:val="00902496"/>
    <w:rsid w:val="00902E69"/>
    <w:rsid w:val="009032C3"/>
    <w:rsid w:val="0090361D"/>
    <w:rsid w:val="0090384D"/>
    <w:rsid w:val="0090395B"/>
    <w:rsid w:val="0090395E"/>
    <w:rsid w:val="00903988"/>
    <w:rsid w:val="009039CC"/>
    <w:rsid w:val="00903B2E"/>
    <w:rsid w:val="00904C39"/>
    <w:rsid w:val="0090524E"/>
    <w:rsid w:val="00905437"/>
    <w:rsid w:val="00905C82"/>
    <w:rsid w:val="009077B9"/>
    <w:rsid w:val="00907F02"/>
    <w:rsid w:val="00907FA4"/>
    <w:rsid w:val="00907FB1"/>
    <w:rsid w:val="009100AB"/>
    <w:rsid w:val="00910330"/>
    <w:rsid w:val="00910A7A"/>
    <w:rsid w:val="00911165"/>
    <w:rsid w:val="00912D86"/>
    <w:rsid w:val="00912FE3"/>
    <w:rsid w:val="009145E6"/>
    <w:rsid w:val="00914CF2"/>
    <w:rsid w:val="00915076"/>
    <w:rsid w:val="0091587B"/>
    <w:rsid w:val="00916973"/>
    <w:rsid w:val="009175DB"/>
    <w:rsid w:val="00917746"/>
    <w:rsid w:val="00917CC3"/>
    <w:rsid w:val="009213D9"/>
    <w:rsid w:val="00922E65"/>
    <w:rsid w:val="00923003"/>
    <w:rsid w:val="009241C5"/>
    <w:rsid w:val="00924A0C"/>
    <w:rsid w:val="00924D90"/>
    <w:rsid w:val="0092510A"/>
    <w:rsid w:val="0092559D"/>
    <w:rsid w:val="00925773"/>
    <w:rsid w:val="009261C2"/>
    <w:rsid w:val="00926767"/>
    <w:rsid w:val="00926AE4"/>
    <w:rsid w:val="00926B72"/>
    <w:rsid w:val="00926C57"/>
    <w:rsid w:val="00927262"/>
    <w:rsid w:val="00927E71"/>
    <w:rsid w:val="0093029A"/>
    <w:rsid w:val="00932BD4"/>
    <w:rsid w:val="00932D59"/>
    <w:rsid w:val="0093314D"/>
    <w:rsid w:val="00933AFA"/>
    <w:rsid w:val="009355CA"/>
    <w:rsid w:val="0093679A"/>
    <w:rsid w:val="00937586"/>
    <w:rsid w:val="00937F14"/>
    <w:rsid w:val="00940456"/>
    <w:rsid w:val="00940DAC"/>
    <w:rsid w:val="009411BE"/>
    <w:rsid w:val="00941391"/>
    <w:rsid w:val="00941ABE"/>
    <w:rsid w:val="00942130"/>
    <w:rsid w:val="00942FFF"/>
    <w:rsid w:val="009430A0"/>
    <w:rsid w:val="00943633"/>
    <w:rsid w:val="009462D1"/>
    <w:rsid w:val="00946829"/>
    <w:rsid w:val="0094782C"/>
    <w:rsid w:val="00951AC9"/>
    <w:rsid w:val="00952C16"/>
    <w:rsid w:val="0095311A"/>
    <w:rsid w:val="00953533"/>
    <w:rsid w:val="00953720"/>
    <w:rsid w:val="00953B03"/>
    <w:rsid w:val="00953CC7"/>
    <w:rsid w:val="00954123"/>
    <w:rsid w:val="00954621"/>
    <w:rsid w:val="009550CF"/>
    <w:rsid w:val="0095553F"/>
    <w:rsid w:val="00956BE8"/>
    <w:rsid w:val="00956F40"/>
    <w:rsid w:val="0096000D"/>
    <w:rsid w:val="00960D34"/>
    <w:rsid w:val="00960DE1"/>
    <w:rsid w:val="009618F7"/>
    <w:rsid w:val="00961958"/>
    <w:rsid w:val="0096276E"/>
    <w:rsid w:val="009629C2"/>
    <w:rsid w:val="009634B0"/>
    <w:rsid w:val="00964A3D"/>
    <w:rsid w:val="009655CB"/>
    <w:rsid w:val="00966DBD"/>
    <w:rsid w:val="00966DC3"/>
    <w:rsid w:val="00967021"/>
    <w:rsid w:val="009670F1"/>
    <w:rsid w:val="009677D9"/>
    <w:rsid w:val="00967878"/>
    <w:rsid w:val="00967BD3"/>
    <w:rsid w:val="00967F3F"/>
    <w:rsid w:val="009716DC"/>
    <w:rsid w:val="00971B7C"/>
    <w:rsid w:val="00972CF9"/>
    <w:rsid w:val="00973291"/>
    <w:rsid w:val="0097350B"/>
    <w:rsid w:val="00973FC8"/>
    <w:rsid w:val="00975678"/>
    <w:rsid w:val="009758C4"/>
    <w:rsid w:val="00975C43"/>
    <w:rsid w:val="0097617C"/>
    <w:rsid w:val="009766C0"/>
    <w:rsid w:val="00976F68"/>
    <w:rsid w:val="0097716B"/>
    <w:rsid w:val="00977542"/>
    <w:rsid w:val="00981838"/>
    <w:rsid w:val="009819E4"/>
    <w:rsid w:val="00981D6E"/>
    <w:rsid w:val="009821EB"/>
    <w:rsid w:val="00982A87"/>
    <w:rsid w:val="00982E4F"/>
    <w:rsid w:val="009832EC"/>
    <w:rsid w:val="009835F9"/>
    <w:rsid w:val="0098365B"/>
    <w:rsid w:val="009839A7"/>
    <w:rsid w:val="00983F48"/>
    <w:rsid w:val="00984755"/>
    <w:rsid w:val="00984901"/>
    <w:rsid w:val="009849C7"/>
    <w:rsid w:val="00984B4E"/>
    <w:rsid w:val="00984FD3"/>
    <w:rsid w:val="00985D89"/>
    <w:rsid w:val="00986592"/>
    <w:rsid w:val="00986F4F"/>
    <w:rsid w:val="00987DBC"/>
    <w:rsid w:val="00987F70"/>
    <w:rsid w:val="009908C8"/>
    <w:rsid w:val="0099119B"/>
    <w:rsid w:val="0099155A"/>
    <w:rsid w:val="00992F12"/>
    <w:rsid w:val="009930BC"/>
    <w:rsid w:val="00993DFB"/>
    <w:rsid w:val="00995C53"/>
    <w:rsid w:val="00996537"/>
    <w:rsid w:val="00996657"/>
    <w:rsid w:val="00996936"/>
    <w:rsid w:val="009974FF"/>
    <w:rsid w:val="00997E80"/>
    <w:rsid w:val="00997FB7"/>
    <w:rsid w:val="009A0B63"/>
    <w:rsid w:val="009A0C31"/>
    <w:rsid w:val="009A152A"/>
    <w:rsid w:val="009A17D8"/>
    <w:rsid w:val="009A18D0"/>
    <w:rsid w:val="009A2355"/>
    <w:rsid w:val="009A2E1D"/>
    <w:rsid w:val="009A2F80"/>
    <w:rsid w:val="009A2F8B"/>
    <w:rsid w:val="009A31FE"/>
    <w:rsid w:val="009A4D42"/>
    <w:rsid w:val="009A5340"/>
    <w:rsid w:val="009A553F"/>
    <w:rsid w:val="009A5FAB"/>
    <w:rsid w:val="009A6339"/>
    <w:rsid w:val="009A69F2"/>
    <w:rsid w:val="009A6AF2"/>
    <w:rsid w:val="009A6B95"/>
    <w:rsid w:val="009A7367"/>
    <w:rsid w:val="009A7435"/>
    <w:rsid w:val="009B02B8"/>
    <w:rsid w:val="009B0CF8"/>
    <w:rsid w:val="009B1152"/>
    <w:rsid w:val="009B1E11"/>
    <w:rsid w:val="009B246E"/>
    <w:rsid w:val="009B2729"/>
    <w:rsid w:val="009B44C9"/>
    <w:rsid w:val="009B4A8E"/>
    <w:rsid w:val="009B5228"/>
    <w:rsid w:val="009B5486"/>
    <w:rsid w:val="009B627F"/>
    <w:rsid w:val="009B68BA"/>
    <w:rsid w:val="009B6E29"/>
    <w:rsid w:val="009B6EB9"/>
    <w:rsid w:val="009B74D0"/>
    <w:rsid w:val="009B7D7C"/>
    <w:rsid w:val="009C0A07"/>
    <w:rsid w:val="009C0EA3"/>
    <w:rsid w:val="009C1CE2"/>
    <w:rsid w:val="009C3FC5"/>
    <w:rsid w:val="009C4257"/>
    <w:rsid w:val="009C42B4"/>
    <w:rsid w:val="009C4D29"/>
    <w:rsid w:val="009C5655"/>
    <w:rsid w:val="009C5CE2"/>
    <w:rsid w:val="009C5E37"/>
    <w:rsid w:val="009C758B"/>
    <w:rsid w:val="009D0D84"/>
    <w:rsid w:val="009D1C71"/>
    <w:rsid w:val="009D1C8F"/>
    <w:rsid w:val="009D24C8"/>
    <w:rsid w:val="009D2A29"/>
    <w:rsid w:val="009D3B0E"/>
    <w:rsid w:val="009D412D"/>
    <w:rsid w:val="009D489F"/>
    <w:rsid w:val="009D4E46"/>
    <w:rsid w:val="009D5A49"/>
    <w:rsid w:val="009D5D0E"/>
    <w:rsid w:val="009D652A"/>
    <w:rsid w:val="009D7492"/>
    <w:rsid w:val="009D76F6"/>
    <w:rsid w:val="009D7BB3"/>
    <w:rsid w:val="009E009D"/>
    <w:rsid w:val="009E192C"/>
    <w:rsid w:val="009E1C36"/>
    <w:rsid w:val="009E212D"/>
    <w:rsid w:val="009E21A9"/>
    <w:rsid w:val="009E2F84"/>
    <w:rsid w:val="009E3179"/>
    <w:rsid w:val="009E35E7"/>
    <w:rsid w:val="009E3FE9"/>
    <w:rsid w:val="009E4BEB"/>
    <w:rsid w:val="009E6384"/>
    <w:rsid w:val="009E6EA6"/>
    <w:rsid w:val="009F04BA"/>
    <w:rsid w:val="009F21C1"/>
    <w:rsid w:val="009F51E0"/>
    <w:rsid w:val="009F5252"/>
    <w:rsid w:val="009F608F"/>
    <w:rsid w:val="009F625C"/>
    <w:rsid w:val="009F6762"/>
    <w:rsid w:val="009F75A0"/>
    <w:rsid w:val="009F7EF1"/>
    <w:rsid w:val="009F7F2C"/>
    <w:rsid w:val="00A00767"/>
    <w:rsid w:val="00A0134A"/>
    <w:rsid w:val="00A0159D"/>
    <w:rsid w:val="00A01FF1"/>
    <w:rsid w:val="00A02043"/>
    <w:rsid w:val="00A02A96"/>
    <w:rsid w:val="00A04AB5"/>
    <w:rsid w:val="00A04C32"/>
    <w:rsid w:val="00A052FC"/>
    <w:rsid w:val="00A05783"/>
    <w:rsid w:val="00A0608E"/>
    <w:rsid w:val="00A060FF"/>
    <w:rsid w:val="00A06724"/>
    <w:rsid w:val="00A06A48"/>
    <w:rsid w:val="00A071A4"/>
    <w:rsid w:val="00A072BA"/>
    <w:rsid w:val="00A07DD1"/>
    <w:rsid w:val="00A07F96"/>
    <w:rsid w:val="00A10588"/>
    <w:rsid w:val="00A10E0D"/>
    <w:rsid w:val="00A112C6"/>
    <w:rsid w:val="00A114B8"/>
    <w:rsid w:val="00A116D2"/>
    <w:rsid w:val="00A11AE5"/>
    <w:rsid w:val="00A11F44"/>
    <w:rsid w:val="00A1266A"/>
    <w:rsid w:val="00A12DC2"/>
    <w:rsid w:val="00A1392E"/>
    <w:rsid w:val="00A13A62"/>
    <w:rsid w:val="00A13AF9"/>
    <w:rsid w:val="00A14041"/>
    <w:rsid w:val="00A158A4"/>
    <w:rsid w:val="00A159F6"/>
    <w:rsid w:val="00A15CDA"/>
    <w:rsid w:val="00A16D37"/>
    <w:rsid w:val="00A20383"/>
    <w:rsid w:val="00A203C8"/>
    <w:rsid w:val="00A2131E"/>
    <w:rsid w:val="00A21DAB"/>
    <w:rsid w:val="00A225FB"/>
    <w:rsid w:val="00A22665"/>
    <w:rsid w:val="00A22F9E"/>
    <w:rsid w:val="00A24001"/>
    <w:rsid w:val="00A241B7"/>
    <w:rsid w:val="00A24A17"/>
    <w:rsid w:val="00A24E7B"/>
    <w:rsid w:val="00A25313"/>
    <w:rsid w:val="00A25DDB"/>
    <w:rsid w:val="00A264AF"/>
    <w:rsid w:val="00A272D7"/>
    <w:rsid w:val="00A30050"/>
    <w:rsid w:val="00A301FD"/>
    <w:rsid w:val="00A3087E"/>
    <w:rsid w:val="00A30A6D"/>
    <w:rsid w:val="00A30AF1"/>
    <w:rsid w:val="00A30E6E"/>
    <w:rsid w:val="00A310B9"/>
    <w:rsid w:val="00A3175C"/>
    <w:rsid w:val="00A31C9D"/>
    <w:rsid w:val="00A32BE1"/>
    <w:rsid w:val="00A32F6C"/>
    <w:rsid w:val="00A34953"/>
    <w:rsid w:val="00A36151"/>
    <w:rsid w:val="00A365DC"/>
    <w:rsid w:val="00A37452"/>
    <w:rsid w:val="00A37911"/>
    <w:rsid w:val="00A37A87"/>
    <w:rsid w:val="00A37F02"/>
    <w:rsid w:val="00A408A1"/>
    <w:rsid w:val="00A40F5B"/>
    <w:rsid w:val="00A41267"/>
    <w:rsid w:val="00A4214E"/>
    <w:rsid w:val="00A43621"/>
    <w:rsid w:val="00A43A25"/>
    <w:rsid w:val="00A43F26"/>
    <w:rsid w:val="00A44C02"/>
    <w:rsid w:val="00A44DA2"/>
    <w:rsid w:val="00A44FE9"/>
    <w:rsid w:val="00A456C6"/>
    <w:rsid w:val="00A4653D"/>
    <w:rsid w:val="00A46861"/>
    <w:rsid w:val="00A468DE"/>
    <w:rsid w:val="00A46DD2"/>
    <w:rsid w:val="00A4714E"/>
    <w:rsid w:val="00A472B6"/>
    <w:rsid w:val="00A4779E"/>
    <w:rsid w:val="00A5102A"/>
    <w:rsid w:val="00A5113E"/>
    <w:rsid w:val="00A51555"/>
    <w:rsid w:val="00A51681"/>
    <w:rsid w:val="00A51806"/>
    <w:rsid w:val="00A51856"/>
    <w:rsid w:val="00A52895"/>
    <w:rsid w:val="00A52D8C"/>
    <w:rsid w:val="00A53B08"/>
    <w:rsid w:val="00A5446C"/>
    <w:rsid w:val="00A55179"/>
    <w:rsid w:val="00A55204"/>
    <w:rsid w:val="00A5626F"/>
    <w:rsid w:val="00A5677F"/>
    <w:rsid w:val="00A56D25"/>
    <w:rsid w:val="00A6147D"/>
    <w:rsid w:val="00A616C5"/>
    <w:rsid w:val="00A616DA"/>
    <w:rsid w:val="00A619A8"/>
    <w:rsid w:val="00A62DB6"/>
    <w:rsid w:val="00A6322C"/>
    <w:rsid w:val="00A639B0"/>
    <w:rsid w:val="00A63A66"/>
    <w:rsid w:val="00A63D2F"/>
    <w:rsid w:val="00A659C7"/>
    <w:rsid w:val="00A65C37"/>
    <w:rsid w:val="00A661AA"/>
    <w:rsid w:val="00A66B96"/>
    <w:rsid w:val="00A6702A"/>
    <w:rsid w:val="00A671CE"/>
    <w:rsid w:val="00A67F32"/>
    <w:rsid w:val="00A70A11"/>
    <w:rsid w:val="00A70C15"/>
    <w:rsid w:val="00A710C1"/>
    <w:rsid w:val="00A71458"/>
    <w:rsid w:val="00A72717"/>
    <w:rsid w:val="00A727A6"/>
    <w:rsid w:val="00A74FD4"/>
    <w:rsid w:val="00A75345"/>
    <w:rsid w:val="00A75CE3"/>
    <w:rsid w:val="00A76691"/>
    <w:rsid w:val="00A7771F"/>
    <w:rsid w:val="00A803B5"/>
    <w:rsid w:val="00A805F7"/>
    <w:rsid w:val="00A80AEE"/>
    <w:rsid w:val="00A80DE3"/>
    <w:rsid w:val="00A811AE"/>
    <w:rsid w:val="00A82C5D"/>
    <w:rsid w:val="00A832C2"/>
    <w:rsid w:val="00A83EC7"/>
    <w:rsid w:val="00A84525"/>
    <w:rsid w:val="00A85046"/>
    <w:rsid w:val="00A85337"/>
    <w:rsid w:val="00A85591"/>
    <w:rsid w:val="00A85C33"/>
    <w:rsid w:val="00A86304"/>
    <w:rsid w:val="00A8669F"/>
    <w:rsid w:val="00A86A9B"/>
    <w:rsid w:val="00A8776C"/>
    <w:rsid w:val="00A87B3A"/>
    <w:rsid w:val="00A915F9"/>
    <w:rsid w:val="00A927C8"/>
    <w:rsid w:val="00A9287B"/>
    <w:rsid w:val="00A93135"/>
    <w:rsid w:val="00A93626"/>
    <w:rsid w:val="00A936AC"/>
    <w:rsid w:val="00A93F41"/>
    <w:rsid w:val="00A945D8"/>
    <w:rsid w:val="00A948C5"/>
    <w:rsid w:val="00A9500D"/>
    <w:rsid w:val="00A965DC"/>
    <w:rsid w:val="00A96D05"/>
    <w:rsid w:val="00A97EE0"/>
    <w:rsid w:val="00A97F1C"/>
    <w:rsid w:val="00AA0FC2"/>
    <w:rsid w:val="00AA1D25"/>
    <w:rsid w:val="00AA1D46"/>
    <w:rsid w:val="00AA1F6F"/>
    <w:rsid w:val="00AA23DC"/>
    <w:rsid w:val="00AA2DA2"/>
    <w:rsid w:val="00AA4301"/>
    <w:rsid w:val="00AA4406"/>
    <w:rsid w:val="00AA51A0"/>
    <w:rsid w:val="00AA5B18"/>
    <w:rsid w:val="00AA5CE9"/>
    <w:rsid w:val="00AA5F23"/>
    <w:rsid w:val="00AA661A"/>
    <w:rsid w:val="00AA6809"/>
    <w:rsid w:val="00AA6AF5"/>
    <w:rsid w:val="00AA707C"/>
    <w:rsid w:val="00AA726E"/>
    <w:rsid w:val="00AA7800"/>
    <w:rsid w:val="00AA7900"/>
    <w:rsid w:val="00AB0A3B"/>
    <w:rsid w:val="00AB0CA0"/>
    <w:rsid w:val="00AB0DFA"/>
    <w:rsid w:val="00AB1109"/>
    <w:rsid w:val="00AB1574"/>
    <w:rsid w:val="00AB1706"/>
    <w:rsid w:val="00AB2601"/>
    <w:rsid w:val="00AB346C"/>
    <w:rsid w:val="00AB3A49"/>
    <w:rsid w:val="00AB4784"/>
    <w:rsid w:val="00AB4A23"/>
    <w:rsid w:val="00AB57F1"/>
    <w:rsid w:val="00AC1923"/>
    <w:rsid w:val="00AC2327"/>
    <w:rsid w:val="00AC2675"/>
    <w:rsid w:val="00AC2C1F"/>
    <w:rsid w:val="00AC313D"/>
    <w:rsid w:val="00AC321C"/>
    <w:rsid w:val="00AC4630"/>
    <w:rsid w:val="00AC4B31"/>
    <w:rsid w:val="00AC4D5E"/>
    <w:rsid w:val="00AC62CF"/>
    <w:rsid w:val="00AC6ACA"/>
    <w:rsid w:val="00AC70BD"/>
    <w:rsid w:val="00AD090C"/>
    <w:rsid w:val="00AD1F75"/>
    <w:rsid w:val="00AD2710"/>
    <w:rsid w:val="00AD334B"/>
    <w:rsid w:val="00AD3A81"/>
    <w:rsid w:val="00AD4070"/>
    <w:rsid w:val="00AD4AA7"/>
    <w:rsid w:val="00AD4AC9"/>
    <w:rsid w:val="00AD512E"/>
    <w:rsid w:val="00AD54E1"/>
    <w:rsid w:val="00AD5BBE"/>
    <w:rsid w:val="00AD5E5E"/>
    <w:rsid w:val="00AD6088"/>
    <w:rsid w:val="00AD6FF0"/>
    <w:rsid w:val="00AE007B"/>
    <w:rsid w:val="00AE03DA"/>
    <w:rsid w:val="00AE0D19"/>
    <w:rsid w:val="00AE14AD"/>
    <w:rsid w:val="00AE1AE9"/>
    <w:rsid w:val="00AE2E33"/>
    <w:rsid w:val="00AE2E3F"/>
    <w:rsid w:val="00AE3727"/>
    <w:rsid w:val="00AE49CE"/>
    <w:rsid w:val="00AE5003"/>
    <w:rsid w:val="00AE51B5"/>
    <w:rsid w:val="00AE5325"/>
    <w:rsid w:val="00AE6197"/>
    <w:rsid w:val="00AE65A0"/>
    <w:rsid w:val="00AE7001"/>
    <w:rsid w:val="00AF00C1"/>
    <w:rsid w:val="00AF0AE2"/>
    <w:rsid w:val="00AF0C93"/>
    <w:rsid w:val="00AF0CE1"/>
    <w:rsid w:val="00AF0DB6"/>
    <w:rsid w:val="00AF12AD"/>
    <w:rsid w:val="00AF1501"/>
    <w:rsid w:val="00AF20EC"/>
    <w:rsid w:val="00AF215E"/>
    <w:rsid w:val="00AF3392"/>
    <w:rsid w:val="00AF3DAF"/>
    <w:rsid w:val="00AF4218"/>
    <w:rsid w:val="00AF51BD"/>
    <w:rsid w:val="00AF5A58"/>
    <w:rsid w:val="00AF5DEF"/>
    <w:rsid w:val="00AF6026"/>
    <w:rsid w:val="00B00445"/>
    <w:rsid w:val="00B009ED"/>
    <w:rsid w:val="00B00E3C"/>
    <w:rsid w:val="00B014E1"/>
    <w:rsid w:val="00B0152F"/>
    <w:rsid w:val="00B016BE"/>
    <w:rsid w:val="00B018F4"/>
    <w:rsid w:val="00B02A53"/>
    <w:rsid w:val="00B03AA5"/>
    <w:rsid w:val="00B03F7B"/>
    <w:rsid w:val="00B043A4"/>
    <w:rsid w:val="00B04617"/>
    <w:rsid w:val="00B05C0E"/>
    <w:rsid w:val="00B05F91"/>
    <w:rsid w:val="00B06722"/>
    <w:rsid w:val="00B07BD1"/>
    <w:rsid w:val="00B07C9E"/>
    <w:rsid w:val="00B1019A"/>
    <w:rsid w:val="00B10C29"/>
    <w:rsid w:val="00B11623"/>
    <w:rsid w:val="00B1209E"/>
    <w:rsid w:val="00B121E2"/>
    <w:rsid w:val="00B12E93"/>
    <w:rsid w:val="00B131AB"/>
    <w:rsid w:val="00B1327C"/>
    <w:rsid w:val="00B133A6"/>
    <w:rsid w:val="00B13680"/>
    <w:rsid w:val="00B1394B"/>
    <w:rsid w:val="00B1402D"/>
    <w:rsid w:val="00B143A6"/>
    <w:rsid w:val="00B15352"/>
    <w:rsid w:val="00B15F86"/>
    <w:rsid w:val="00B162C1"/>
    <w:rsid w:val="00B175FA"/>
    <w:rsid w:val="00B1781C"/>
    <w:rsid w:val="00B178CC"/>
    <w:rsid w:val="00B17C41"/>
    <w:rsid w:val="00B207E1"/>
    <w:rsid w:val="00B2142C"/>
    <w:rsid w:val="00B218E4"/>
    <w:rsid w:val="00B224C4"/>
    <w:rsid w:val="00B2458F"/>
    <w:rsid w:val="00B24C3E"/>
    <w:rsid w:val="00B24EE4"/>
    <w:rsid w:val="00B24F33"/>
    <w:rsid w:val="00B24FD6"/>
    <w:rsid w:val="00B2518A"/>
    <w:rsid w:val="00B25554"/>
    <w:rsid w:val="00B2582B"/>
    <w:rsid w:val="00B25ACB"/>
    <w:rsid w:val="00B25F67"/>
    <w:rsid w:val="00B26FE6"/>
    <w:rsid w:val="00B275D6"/>
    <w:rsid w:val="00B276DE"/>
    <w:rsid w:val="00B279EA"/>
    <w:rsid w:val="00B27C85"/>
    <w:rsid w:val="00B304B0"/>
    <w:rsid w:val="00B30D73"/>
    <w:rsid w:val="00B31513"/>
    <w:rsid w:val="00B31956"/>
    <w:rsid w:val="00B31D07"/>
    <w:rsid w:val="00B3224A"/>
    <w:rsid w:val="00B329B8"/>
    <w:rsid w:val="00B33374"/>
    <w:rsid w:val="00B336CA"/>
    <w:rsid w:val="00B34590"/>
    <w:rsid w:val="00B34950"/>
    <w:rsid w:val="00B3589C"/>
    <w:rsid w:val="00B370C6"/>
    <w:rsid w:val="00B3764F"/>
    <w:rsid w:val="00B4024F"/>
    <w:rsid w:val="00B40EDF"/>
    <w:rsid w:val="00B4108A"/>
    <w:rsid w:val="00B410EC"/>
    <w:rsid w:val="00B422EF"/>
    <w:rsid w:val="00B439AA"/>
    <w:rsid w:val="00B45CA4"/>
    <w:rsid w:val="00B45DC8"/>
    <w:rsid w:val="00B45F86"/>
    <w:rsid w:val="00B467AC"/>
    <w:rsid w:val="00B46902"/>
    <w:rsid w:val="00B46E2C"/>
    <w:rsid w:val="00B473FA"/>
    <w:rsid w:val="00B474FE"/>
    <w:rsid w:val="00B475CE"/>
    <w:rsid w:val="00B47A42"/>
    <w:rsid w:val="00B50351"/>
    <w:rsid w:val="00B50A38"/>
    <w:rsid w:val="00B50D24"/>
    <w:rsid w:val="00B50D67"/>
    <w:rsid w:val="00B50E25"/>
    <w:rsid w:val="00B5371D"/>
    <w:rsid w:val="00B53A6E"/>
    <w:rsid w:val="00B53C78"/>
    <w:rsid w:val="00B5446B"/>
    <w:rsid w:val="00B5458E"/>
    <w:rsid w:val="00B54681"/>
    <w:rsid w:val="00B54FFB"/>
    <w:rsid w:val="00B5538F"/>
    <w:rsid w:val="00B555FC"/>
    <w:rsid w:val="00B55B8B"/>
    <w:rsid w:val="00B55BC4"/>
    <w:rsid w:val="00B56789"/>
    <w:rsid w:val="00B56B49"/>
    <w:rsid w:val="00B57F40"/>
    <w:rsid w:val="00B60472"/>
    <w:rsid w:val="00B60C8E"/>
    <w:rsid w:val="00B62C18"/>
    <w:rsid w:val="00B63211"/>
    <w:rsid w:val="00B640C2"/>
    <w:rsid w:val="00B645DB"/>
    <w:rsid w:val="00B6497A"/>
    <w:rsid w:val="00B6502F"/>
    <w:rsid w:val="00B65317"/>
    <w:rsid w:val="00B65375"/>
    <w:rsid w:val="00B65488"/>
    <w:rsid w:val="00B66B5A"/>
    <w:rsid w:val="00B66D85"/>
    <w:rsid w:val="00B67782"/>
    <w:rsid w:val="00B67AC1"/>
    <w:rsid w:val="00B70E16"/>
    <w:rsid w:val="00B71904"/>
    <w:rsid w:val="00B71941"/>
    <w:rsid w:val="00B72A02"/>
    <w:rsid w:val="00B731B7"/>
    <w:rsid w:val="00B7351A"/>
    <w:rsid w:val="00B7377B"/>
    <w:rsid w:val="00B74003"/>
    <w:rsid w:val="00B74E7A"/>
    <w:rsid w:val="00B753C6"/>
    <w:rsid w:val="00B75B2E"/>
    <w:rsid w:val="00B769CD"/>
    <w:rsid w:val="00B77034"/>
    <w:rsid w:val="00B772C2"/>
    <w:rsid w:val="00B77AE5"/>
    <w:rsid w:val="00B80C44"/>
    <w:rsid w:val="00B8116E"/>
    <w:rsid w:val="00B811E0"/>
    <w:rsid w:val="00B83A60"/>
    <w:rsid w:val="00B83E80"/>
    <w:rsid w:val="00B84826"/>
    <w:rsid w:val="00B84A9C"/>
    <w:rsid w:val="00B855CE"/>
    <w:rsid w:val="00B85A26"/>
    <w:rsid w:val="00B85F41"/>
    <w:rsid w:val="00B868FF"/>
    <w:rsid w:val="00B86EF1"/>
    <w:rsid w:val="00B8733D"/>
    <w:rsid w:val="00B9036E"/>
    <w:rsid w:val="00B912A2"/>
    <w:rsid w:val="00B915A4"/>
    <w:rsid w:val="00B918FB"/>
    <w:rsid w:val="00B91DA7"/>
    <w:rsid w:val="00B91F44"/>
    <w:rsid w:val="00B9302D"/>
    <w:rsid w:val="00B93078"/>
    <w:rsid w:val="00B942A4"/>
    <w:rsid w:val="00B95531"/>
    <w:rsid w:val="00B9554C"/>
    <w:rsid w:val="00B965A2"/>
    <w:rsid w:val="00B96925"/>
    <w:rsid w:val="00B9723A"/>
    <w:rsid w:val="00B9798C"/>
    <w:rsid w:val="00B97A37"/>
    <w:rsid w:val="00BA0654"/>
    <w:rsid w:val="00BA06E2"/>
    <w:rsid w:val="00BA09E0"/>
    <w:rsid w:val="00BA148F"/>
    <w:rsid w:val="00BA1B57"/>
    <w:rsid w:val="00BA1D6B"/>
    <w:rsid w:val="00BA3191"/>
    <w:rsid w:val="00BA3904"/>
    <w:rsid w:val="00BA4037"/>
    <w:rsid w:val="00BA4AED"/>
    <w:rsid w:val="00BA5332"/>
    <w:rsid w:val="00BA631F"/>
    <w:rsid w:val="00BA66E5"/>
    <w:rsid w:val="00BA77A6"/>
    <w:rsid w:val="00BA7CAE"/>
    <w:rsid w:val="00BB0BB0"/>
    <w:rsid w:val="00BB11C5"/>
    <w:rsid w:val="00BB3B6A"/>
    <w:rsid w:val="00BB43F9"/>
    <w:rsid w:val="00BB4628"/>
    <w:rsid w:val="00BB7305"/>
    <w:rsid w:val="00BB75A5"/>
    <w:rsid w:val="00BB77F4"/>
    <w:rsid w:val="00BC0E74"/>
    <w:rsid w:val="00BC0F5D"/>
    <w:rsid w:val="00BC1032"/>
    <w:rsid w:val="00BC13D2"/>
    <w:rsid w:val="00BC15B0"/>
    <w:rsid w:val="00BC1D4F"/>
    <w:rsid w:val="00BC21C1"/>
    <w:rsid w:val="00BC3291"/>
    <w:rsid w:val="00BC33E6"/>
    <w:rsid w:val="00BC3707"/>
    <w:rsid w:val="00BC3D34"/>
    <w:rsid w:val="00BC3E50"/>
    <w:rsid w:val="00BC4200"/>
    <w:rsid w:val="00BC4BC2"/>
    <w:rsid w:val="00BC4F6A"/>
    <w:rsid w:val="00BC539D"/>
    <w:rsid w:val="00BC544D"/>
    <w:rsid w:val="00BC5710"/>
    <w:rsid w:val="00BC6243"/>
    <w:rsid w:val="00BC760A"/>
    <w:rsid w:val="00BD0581"/>
    <w:rsid w:val="00BD0913"/>
    <w:rsid w:val="00BD0B90"/>
    <w:rsid w:val="00BD0B9A"/>
    <w:rsid w:val="00BD1489"/>
    <w:rsid w:val="00BD1655"/>
    <w:rsid w:val="00BD16D6"/>
    <w:rsid w:val="00BD1BAB"/>
    <w:rsid w:val="00BD1CCD"/>
    <w:rsid w:val="00BD34A8"/>
    <w:rsid w:val="00BD36E1"/>
    <w:rsid w:val="00BD37A8"/>
    <w:rsid w:val="00BD60FD"/>
    <w:rsid w:val="00BD6D77"/>
    <w:rsid w:val="00BD7745"/>
    <w:rsid w:val="00BD7F6B"/>
    <w:rsid w:val="00BE0F1F"/>
    <w:rsid w:val="00BE28DA"/>
    <w:rsid w:val="00BE33F5"/>
    <w:rsid w:val="00BE4353"/>
    <w:rsid w:val="00BE5C84"/>
    <w:rsid w:val="00BE5DD5"/>
    <w:rsid w:val="00BE638C"/>
    <w:rsid w:val="00BE63EA"/>
    <w:rsid w:val="00BE6674"/>
    <w:rsid w:val="00BE7CD0"/>
    <w:rsid w:val="00BF00C5"/>
    <w:rsid w:val="00BF36C7"/>
    <w:rsid w:val="00BF457A"/>
    <w:rsid w:val="00BF53C4"/>
    <w:rsid w:val="00BF5874"/>
    <w:rsid w:val="00BF5895"/>
    <w:rsid w:val="00BF5E2E"/>
    <w:rsid w:val="00BF619B"/>
    <w:rsid w:val="00BF702B"/>
    <w:rsid w:val="00BF78DD"/>
    <w:rsid w:val="00C0000C"/>
    <w:rsid w:val="00C00A78"/>
    <w:rsid w:val="00C00BA2"/>
    <w:rsid w:val="00C0103B"/>
    <w:rsid w:val="00C01A8D"/>
    <w:rsid w:val="00C01BFE"/>
    <w:rsid w:val="00C02023"/>
    <w:rsid w:val="00C020FB"/>
    <w:rsid w:val="00C02492"/>
    <w:rsid w:val="00C02941"/>
    <w:rsid w:val="00C03048"/>
    <w:rsid w:val="00C034F0"/>
    <w:rsid w:val="00C03B47"/>
    <w:rsid w:val="00C04355"/>
    <w:rsid w:val="00C04F5D"/>
    <w:rsid w:val="00C04FD0"/>
    <w:rsid w:val="00C054DC"/>
    <w:rsid w:val="00C06CC0"/>
    <w:rsid w:val="00C07986"/>
    <w:rsid w:val="00C103C3"/>
    <w:rsid w:val="00C117F1"/>
    <w:rsid w:val="00C122BB"/>
    <w:rsid w:val="00C12412"/>
    <w:rsid w:val="00C12714"/>
    <w:rsid w:val="00C14575"/>
    <w:rsid w:val="00C14903"/>
    <w:rsid w:val="00C15E7E"/>
    <w:rsid w:val="00C164EC"/>
    <w:rsid w:val="00C20154"/>
    <w:rsid w:val="00C202A6"/>
    <w:rsid w:val="00C207CF"/>
    <w:rsid w:val="00C2097E"/>
    <w:rsid w:val="00C221CC"/>
    <w:rsid w:val="00C22775"/>
    <w:rsid w:val="00C230E1"/>
    <w:rsid w:val="00C23BB4"/>
    <w:rsid w:val="00C246D2"/>
    <w:rsid w:val="00C25D19"/>
    <w:rsid w:val="00C25F05"/>
    <w:rsid w:val="00C25FFA"/>
    <w:rsid w:val="00C26061"/>
    <w:rsid w:val="00C26F19"/>
    <w:rsid w:val="00C27128"/>
    <w:rsid w:val="00C276A0"/>
    <w:rsid w:val="00C279BE"/>
    <w:rsid w:val="00C30429"/>
    <w:rsid w:val="00C31690"/>
    <w:rsid w:val="00C317D2"/>
    <w:rsid w:val="00C317E1"/>
    <w:rsid w:val="00C319EC"/>
    <w:rsid w:val="00C31FFC"/>
    <w:rsid w:val="00C33437"/>
    <w:rsid w:val="00C33638"/>
    <w:rsid w:val="00C3363B"/>
    <w:rsid w:val="00C337F3"/>
    <w:rsid w:val="00C3417E"/>
    <w:rsid w:val="00C35324"/>
    <w:rsid w:val="00C3631E"/>
    <w:rsid w:val="00C36535"/>
    <w:rsid w:val="00C36C8C"/>
    <w:rsid w:val="00C373C9"/>
    <w:rsid w:val="00C37921"/>
    <w:rsid w:val="00C40350"/>
    <w:rsid w:val="00C4184D"/>
    <w:rsid w:val="00C42209"/>
    <w:rsid w:val="00C42A92"/>
    <w:rsid w:val="00C42B3D"/>
    <w:rsid w:val="00C42FEA"/>
    <w:rsid w:val="00C431EE"/>
    <w:rsid w:val="00C43857"/>
    <w:rsid w:val="00C43E4C"/>
    <w:rsid w:val="00C4460D"/>
    <w:rsid w:val="00C45354"/>
    <w:rsid w:val="00C4546C"/>
    <w:rsid w:val="00C456DF"/>
    <w:rsid w:val="00C467C4"/>
    <w:rsid w:val="00C46CE3"/>
    <w:rsid w:val="00C46E21"/>
    <w:rsid w:val="00C477C0"/>
    <w:rsid w:val="00C47AA4"/>
    <w:rsid w:val="00C47C8E"/>
    <w:rsid w:val="00C47E19"/>
    <w:rsid w:val="00C47F17"/>
    <w:rsid w:val="00C50F73"/>
    <w:rsid w:val="00C51D0D"/>
    <w:rsid w:val="00C52232"/>
    <w:rsid w:val="00C52A72"/>
    <w:rsid w:val="00C52B54"/>
    <w:rsid w:val="00C5373D"/>
    <w:rsid w:val="00C53E89"/>
    <w:rsid w:val="00C546AC"/>
    <w:rsid w:val="00C5470B"/>
    <w:rsid w:val="00C555F8"/>
    <w:rsid w:val="00C55D5A"/>
    <w:rsid w:val="00C55D74"/>
    <w:rsid w:val="00C56670"/>
    <w:rsid w:val="00C56E9C"/>
    <w:rsid w:val="00C57871"/>
    <w:rsid w:val="00C601E9"/>
    <w:rsid w:val="00C6058B"/>
    <w:rsid w:val="00C6228A"/>
    <w:rsid w:val="00C625EC"/>
    <w:rsid w:val="00C63B84"/>
    <w:rsid w:val="00C63DF5"/>
    <w:rsid w:val="00C6644B"/>
    <w:rsid w:val="00C668D3"/>
    <w:rsid w:val="00C67140"/>
    <w:rsid w:val="00C70513"/>
    <w:rsid w:val="00C71001"/>
    <w:rsid w:val="00C71597"/>
    <w:rsid w:val="00C717FE"/>
    <w:rsid w:val="00C71D45"/>
    <w:rsid w:val="00C722FD"/>
    <w:rsid w:val="00C73480"/>
    <w:rsid w:val="00C737CC"/>
    <w:rsid w:val="00C75B8A"/>
    <w:rsid w:val="00C75E4A"/>
    <w:rsid w:val="00C76257"/>
    <w:rsid w:val="00C76E51"/>
    <w:rsid w:val="00C77387"/>
    <w:rsid w:val="00C813FD"/>
    <w:rsid w:val="00C816F3"/>
    <w:rsid w:val="00C81873"/>
    <w:rsid w:val="00C827FC"/>
    <w:rsid w:val="00C8385F"/>
    <w:rsid w:val="00C84977"/>
    <w:rsid w:val="00C84BFE"/>
    <w:rsid w:val="00C851E6"/>
    <w:rsid w:val="00C854CD"/>
    <w:rsid w:val="00C854F2"/>
    <w:rsid w:val="00C85754"/>
    <w:rsid w:val="00C85986"/>
    <w:rsid w:val="00C85E71"/>
    <w:rsid w:val="00C87CAD"/>
    <w:rsid w:val="00C87E59"/>
    <w:rsid w:val="00C9081D"/>
    <w:rsid w:val="00C90C67"/>
    <w:rsid w:val="00C91BBF"/>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248E"/>
    <w:rsid w:val="00CA2E00"/>
    <w:rsid w:val="00CA30BF"/>
    <w:rsid w:val="00CA30E7"/>
    <w:rsid w:val="00CA391D"/>
    <w:rsid w:val="00CA3C81"/>
    <w:rsid w:val="00CA446E"/>
    <w:rsid w:val="00CA4FAA"/>
    <w:rsid w:val="00CA5024"/>
    <w:rsid w:val="00CA513C"/>
    <w:rsid w:val="00CA51C9"/>
    <w:rsid w:val="00CA6AF6"/>
    <w:rsid w:val="00CA6CD8"/>
    <w:rsid w:val="00CA7783"/>
    <w:rsid w:val="00CA7927"/>
    <w:rsid w:val="00CB189A"/>
    <w:rsid w:val="00CB2072"/>
    <w:rsid w:val="00CB2404"/>
    <w:rsid w:val="00CB2F98"/>
    <w:rsid w:val="00CB3277"/>
    <w:rsid w:val="00CB440E"/>
    <w:rsid w:val="00CB4465"/>
    <w:rsid w:val="00CB4778"/>
    <w:rsid w:val="00CB4B58"/>
    <w:rsid w:val="00CB4F93"/>
    <w:rsid w:val="00CB5B7A"/>
    <w:rsid w:val="00CB5C26"/>
    <w:rsid w:val="00CB5FBC"/>
    <w:rsid w:val="00CB6093"/>
    <w:rsid w:val="00CB75E3"/>
    <w:rsid w:val="00CB7652"/>
    <w:rsid w:val="00CB76A3"/>
    <w:rsid w:val="00CC0FEA"/>
    <w:rsid w:val="00CC1435"/>
    <w:rsid w:val="00CC2414"/>
    <w:rsid w:val="00CC26D6"/>
    <w:rsid w:val="00CC28D5"/>
    <w:rsid w:val="00CC3766"/>
    <w:rsid w:val="00CC4AE8"/>
    <w:rsid w:val="00CC4BAA"/>
    <w:rsid w:val="00CC4FAA"/>
    <w:rsid w:val="00CC5E6C"/>
    <w:rsid w:val="00CC62C3"/>
    <w:rsid w:val="00CC6A9C"/>
    <w:rsid w:val="00CC70C5"/>
    <w:rsid w:val="00CD0D00"/>
    <w:rsid w:val="00CD10E1"/>
    <w:rsid w:val="00CD1113"/>
    <w:rsid w:val="00CD2820"/>
    <w:rsid w:val="00CD2A7E"/>
    <w:rsid w:val="00CD2E12"/>
    <w:rsid w:val="00CD3346"/>
    <w:rsid w:val="00CD36EB"/>
    <w:rsid w:val="00CD4181"/>
    <w:rsid w:val="00CD4782"/>
    <w:rsid w:val="00CD638F"/>
    <w:rsid w:val="00CD65EC"/>
    <w:rsid w:val="00CD670E"/>
    <w:rsid w:val="00CD7A76"/>
    <w:rsid w:val="00CE04E4"/>
    <w:rsid w:val="00CE107B"/>
    <w:rsid w:val="00CE11D8"/>
    <w:rsid w:val="00CE17D8"/>
    <w:rsid w:val="00CE1A61"/>
    <w:rsid w:val="00CE258F"/>
    <w:rsid w:val="00CE332D"/>
    <w:rsid w:val="00CE346B"/>
    <w:rsid w:val="00CE386C"/>
    <w:rsid w:val="00CE4470"/>
    <w:rsid w:val="00CE494C"/>
    <w:rsid w:val="00CE4EFB"/>
    <w:rsid w:val="00CE5794"/>
    <w:rsid w:val="00CE59DA"/>
    <w:rsid w:val="00CE65B9"/>
    <w:rsid w:val="00CE6E44"/>
    <w:rsid w:val="00CE73A7"/>
    <w:rsid w:val="00CE7687"/>
    <w:rsid w:val="00CF0CB3"/>
    <w:rsid w:val="00CF1508"/>
    <w:rsid w:val="00CF2164"/>
    <w:rsid w:val="00CF27DD"/>
    <w:rsid w:val="00CF2DEB"/>
    <w:rsid w:val="00CF3FF5"/>
    <w:rsid w:val="00CF4484"/>
    <w:rsid w:val="00CF4EA9"/>
    <w:rsid w:val="00CF4F01"/>
    <w:rsid w:val="00CF5315"/>
    <w:rsid w:val="00CF62EA"/>
    <w:rsid w:val="00CF6367"/>
    <w:rsid w:val="00CF6501"/>
    <w:rsid w:val="00CF6E7F"/>
    <w:rsid w:val="00CF7056"/>
    <w:rsid w:val="00CF756D"/>
    <w:rsid w:val="00D007C2"/>
    <w:rsid w:val="00D009DD"/>
    <w:rsid w:val="00D01638"/>
    <w:rsid w:val="00D01F61"/>
    <w:rsid w:val="00D02303"/>
    <w:rsid w:val="00D02866"/>
    <w:rsid w:val="00D02C5C"/>
    <w:rsid w:val="00D031CA"/>
    <w:rsid w:val="00D032E4"/>
    <w:rsid w:val="00D03634"/>
    <w:rsid w:val="00D03F90"/>
    <w:rsid w:val="00D0416C"/>
    <w:rsid w:val="00D04A27"/>
    <w:rsid w:val="00D0578A"/>
    <w:rsid w:val="00D05885"/>
    <w:rsid w:val="00D061CB"/>
    <w:rsid w:val="00D061F1"/>
    <w:rsid w:val="00D06493"/>
    <w:rsid w:val="00D06A04"/>
    <w:rsid w:val="00D106D9"/>
    <w:rsid w:val="00D10F1F"/>
    <w:rsid w:val="00D1170F"/>
    <w:rsid w:val="00D1192C"/>
    <w:rsid w:val="00D11C3A"/>
    <w:rsid w:val="00D11CF3"/>
    <w:rsid w:val="00D1254C"/>
    <w:rsid w:val="00D125F8"/>
    <w:rsid w:val="00D12643"/>
    <w:rsid w:val="00D129CC"/>
    <w:rsid w:val="00D12BEB"/>
    <w:rsid w:val="00D12EC1"/>
    <w:rsid w:val="00D138FC"/>
    <w:rsid w:val="00D13B42"/>
    <w:rsid w:val="00D13ED0"/>
    <w:rsid w:val="00D14FF2"/>
    <w:rsid w:val="00D15860"/>
    <w:rsid w:val="00D1683A"/>
    <w:rsid w:val="00D16E80"/>
    <w:rsid w:val="00D16F88"/>
    <w:rsid w:val="00D1736E"/>
    <w:rsid w:val="00D1761B"/>
    <w:rsid w:val="00D177F3"/>
    <w:rsid w:val="00D1799F"/>
    <w:rsid w:val="00D20C8C"/>
    <w:rsid w:val="00D21435"/>
    <w:rsid w:val="00D21933"/>
    <w:rsid w:val="00D2195B"/>
    <w:rsid w:val="00D22267"/>
    <w:rsid w:val="00D22579"/>
    <w:rsid w:val="00D232D4"/>
    <w:rsid w:val="00D237FB"/>
    <w:rsid w:val="00D239BA"/>
    <w:rsid w:val="00D23DF6"/>
    <w:rsid w:val="00D23E60"/>
    <w:rsid w:val="00D23F61"/>
    <w:rsid w:val="00D25280"/>
    <w:rsid w:val="00D254BA"/>
    <w:rsid w:val="00D25C00"/>
    <w:rsid w:val="00D261EA"/>
    <w:rsid w:val="00D26489"/>
    <w:rsid w:val="00D26A74"/>
    <w:rsid w:val="00D273F8"/>
    <w:rsid w:val="00D2757D"/>
    <w:rsid w:val="00D2790A"/>
    <w:rsid w:val="00D27F53"/>
    <w:rsid w:val="00D300D2"/>
    <w:rsid w:val="00D30E91"/>
    <w:rsid w:val="00D31632"/>
    <w:rsid w:val="00D33038"/>
    <w:rsid w:val="00D338BF"/>
    <w:rsid w:val="00D3442B"/>
    <w:rsid w:val="00D346C8"/>
    <w:rsid w:val="00D34EB0"/>
    <w:rsid w:val="00D34F94"/>
    <w:rsid w:val="00D34FD6"/>
    <w:rsid w:val="00D35750"/>
    <w:rsid w:val="00D36AB0"/>
    <w:rsid w:val="00D370BF"/>
    <w:rsid w:val="00D372D1"/>
    <w:rsid w:val="00D3765B"/>
    <w:rsid w:val="00D40AF8"/>
    <w:rsid w:val="00D40ECA"/>
    <w:rsid w:val="00D418BE"/>
    <w:rsid w:val="00D41965"/>
    <w:rsid w:val="00D41996"/>
    <w:rsid w:val="00D41EC9"/>
    <w:rsid w:val="00D41FD7"/>
    <w:rsid w:val="00D43375"/>
    <w:rsid w:val="00D4397C"/>
    <w:rsid w:val="00D43A3B"/>
    <w:rsid w:val="00D43CE7"/>
    <w:rsid w:val="00D44118"/>
    <w:rsid w:val="00D447CA"/>
    <w:rsid w:val="00D44E19"/>
    <w:rsid w:val="00D45265"/>
    <w:rsid w:val="00D453E2"/>
    <w:rsid w:val="00D45AA6"/>
    <w:rsid w:val="00D45D84"/>
    <w:rsid w:val="00D46181"/>
    <w:rsid w:val="00D46434"/>
    <w:rsid w:val="00D468EB"/>
    <w:rsid w:val="00D46BDC"/>
    <w:rsid w:val="00D479A4"/>
    <w:rsid w:val="00D47C42"/>
    <w:rsid w:val="00D5013F"/>
    <w:rsid w:val="00D507D8"/>
    <w:rsid w:val="00D50D9F"/>
    <w:rsid w:val="00D51DEB"/>
    <w:rsid w:val="00D520B0"/>
    <w:rsid w:val="00D524E8"/>
    <w:rsid w:val="00D532F5"/>
    <w:rsid w:val="00D54D11"/>
    <w:rsid w:val="00D54E7F"/>
    <w:rsid w:val="00D55082"/>
    <w:rsid w:val="00D55F52"/>
    <w:rsid w:val="00D55FD4"/>
    <w:rsid w:val="00D5677E"/>
    <w:rsid w:val="00D56E3E"/>
    <w:rsid w:val="00D57DE4"/>
    <w:rsid w:val="00D60365"/>
    <w:rsid w:val="00D608B4"/>
    <w:rsid w:val="00D617D9"/>
    <w:rsid w:val="00D61840"/>
    <w:rsid w:val="00D61A3D"/>
    <w:rsid w:val="00D62C58"/>
    <w:rsid w:val="00D64FB0"/>
    <w:rsid w:val="00D65001"/>
    <w:rsid w:val="00D655DB"/>
    <w:rsid w:val="00D6581A"/>
    <w:rsid w:val="00D667F0"/>
    <w:rsid w:val="00D668EC"/>
    <w:rsid w:val="00D700D9"/>
    <w:rsid w:val="00D70BB2"/>
    <w:rsid w:val="00D70EE8"/>
    <w:rsid w:val="00D70F5C"/>
    <w:rsid w:val="00D72D8F"/>
    <w:rsid w:val="00D73984"/>
    <w:rsid w:val="00D73EFF"/>
    <w:rsid w:val="00D75ED0"/>
    <w:rsid w:val="00D763C4"/>
    <w:rsid w:val="00D76E70"/>
    <w:rsid w:val="00D80541"/>
    <w:rsid w:val="00D80DDF"/>
    <w:rsid w:val="00D80F7A"/>
    <w:rsid w:val="00D81FE9"/>
    <w:rsid w:val="00D82DC0"/>
    <w:rsid w:val="00D83062"/>
    <w:rsid w:val="00D8413C"/>
    <w:rsid w:val="00D842CD"/>
    <w:rsid w:val="00D85E4B"/>
    <w:rsid w:val="00D867BD"/>
    <w:rsid w:val="00D86A67"/>
    <w:rsid w:val="00D86E52"/>
    <w:rsid w:val="00D871D5"/>
    <w:rsid w:val="00D87461"/>
    <w:rsid w:val="00D87C1D"/>
    <w:rsid w:val="00D87D5D"/>
    <w:rsid w:val="00D90009"/>
    <w:rsid w:val="00D900E3"/>
    <w:rsid w:val="00D90470"/>
    <w:rsid w:val="00D9162E"/>
    <w:rsid w:val="00D923EE"/>
    <w:rsid w:val="00D92AF4"/>
    <w:rsid w:val="00D93C14"/>
    <w:rsid w:val="00D94244"/>
    <w:rsid w:val="00D94578"/>
    <w:rsid w:val="00D94800"/>
    <w:rsid w:val="00D94CAD"/>
    <w:rsid w:val="00D94F8B"/>
    <w:rsid w:val="00D97ECB"/>
    <w:rsid w:val="00DA05C7"/>
    <w:rsid w:val="00DA0DF1"/>
    <w:rsid w:val="00DA0E24"/>
    <w:rsid w:val="00DA1A8E"/>
    <w:rsid w:val="00DA1F18"/>
    <w:rsid w:val="00DA355B"/>
    <w:rsid w:val="00DA383A"/>
    <w:rsid w:val="00DA41C8"/>
    <w:rsid w:val="00DA4A95"/>
    <w:rsid w:val="00DA4BF4"/>
    <w:rsid w:val="00DA5291"/>
    <w:rsid w:val="00DA58B9"/>
    <w:rsid w:val="00DA591B"/>
    <w:rsid w:val="00DA5925"/>
    <w:rsid w:val="00DA5D5F"/>
    <w:rsid w:val="00DA5DC0"/>
    <w:rsid w:val="00DA631C"/>
    <w:rsid w:val="00DA63BA"/>
    <w:rsid w:val="00DA6AB5"/>
    <w:rsid w:val="00DA6E14"/>
    <w:rsid w:val="00DB02B7"/>
    <w:rsid w:val="00DB0689"/>
    <w:rsid w:val="00DB0A92"/>
    <w:rsid w:val="00DB0E32"/>
    <w:rsid w:val="00DB22D3"/>
    <w:rsid w:val="00DB27DF"/>
    <w:rsid w:val="00DB2FBB"/>
    <w:rsid w:val="00DB547C"/>
    <w:rsid w:val="00DB55F1"/>
    <w:rsid w:val="00DB599F"/>
    <w:rsid w:val="00DB6368"/>
    <w:rsid w:val="00DB6E62"/>
    <w:rsid w:val="00DB75E1"/>
    <w:rsid w:val="00DB7788"/>
    <w:rsid w:val="00DB7C2A"/>
    <w:rsid w:val="00DB7D2E"/>
    <w:rsid w:val="00DB7DC2"/>
    <w:rsid w:val="00DC03AA"/>
    <w:rsid w:val="00DC0B33"/>
    <w:rsid w:val="00DC0C4E"/>
    <w:rsid w:val="00DC1BD2"/>
    <w:rsid w:val="00DC2532"/>
    <w:rsid w:val="00DC2CA7"/>
    <w:rsid w:val="00DC3D1B"/>
    <w:rsid w:val="00DC3FF6"/>
    <w:rsid w:val="00DC5F44"/>
    <w:rsid w:val="00DC69DC"/>
    <w:rsid w:val="00DC701D"/>
    <w:rsid w:val="00DC7725"/>
    <w:rsid w:val="00DD095E"/>
    <w:rsid w:val="00DD1008"/>
    <w:rsid w:val="00DD10C8"/>
    <w:rsid w:val="00DD169A"/>
    <w:rsid w:val="00DD1F17"/>
    <w:rsid w:val="00DD2512"/>
    <w:rsid w:val="00DD2DA4"/>
    <w:rsid w:val="00DD4ED4"/>
    <w:rsid w:val="00DD4FC4"/>
    <w:rsid w:val="00DD53ED"/>
    <w:rsid w:val="00DD614A"/>
    <w:rsid w:val="00DD6B12"/>
    <w:rsid w:val="00DD6F1F"/>
    <w:rsid w:val="00DD6F2E"/>
    <w:rsid w:val="00DE0BB4"/>
    <w:rsid w:val="00DE0E4C"/>
    <w:rsid w:val="00DE2A6C"/>
    <w:rsid w:val="00DE2A6E"/>
    <w:rsid w:val="00DE2B47"/>
    <w:rsid w:val="00DE30E1"/>
    <w:rsid w:val="00DE35A4"/>
    <w:rsid w:val="00DE4BDC"/>
    <w:rsid w:val="00DE51AF"/>
    <w:rsid w:val="00DE57F5"/>
    <w:rsid w:val="00DE5DDF"/>
    <w:rsid w:val="00DE6060"/>
    <w:rsid w:val="00DE6A16"/>
    <w:rsid w:val="00DE6B91"/>
    <w:rsid w:val="00DE781C"/>
    <w:rsid w:val="00DE7FD7"/>
    <w:rsid w:val="00DF0249"/>
    <w:rsid w:val="00DF0A75"/>
    <w:rsid w:val="00DF0BA9"/>
    <w:rsid w:val="00DF0C27"/>
    <w:rsid w:val="00DF1526"/>
    <w:rsid w:val="00DF22FC"/>
    <w:rsid w:val="00DF2DD1"/>
    <w:rsid w:val="00DF3067"/>
    <w:rsid w:val="00DF456D"/>
    <w:rsid w:val="00DF4577"/>
    <w:rsid w:val="00DF4834"/>
    <w:rsid w:val="00DF49D9"/>
    <w:rsid w:val="00DF4ED9"/>
    <w:rsid w:val="00DF650A"/>
    <w:rsid w:val="00DF6C29"/>
    <w:rsid w:val="00DF6D59"/>
    <w:rsid w:val="00DF6DD8"/>
    <w:rsid w:val="00DF6F32"/>
    <w:rsid w:val="00DF705C"/>
    <w:rsid w:val="00DF7C40"/>
    <w:rsid w:val="00E00127"/>
    <w:rsid w:val="00E004FB"/>
    <w:rsid w:val="00E00758"/>
    <w:rsid w:val="00E00883"/>
    <w:rsid w:val="00E00D00"/>
    <w:rsid w:val="00E018ED"/>
    <w:rsid w:val="00E021F2"/>
    <w:rsid w:val="00E0278F"/>
    <w:rsid w:val="00E029A0"/>
    <w:rsid w:val="00E030FE"/>
    <w:rsid w:val="00E03715"/>
    <w:rsid w:val="00E04078"/>
    <w:rsid w:val="00E048C5"/>
    <w:rsid w:val="00E04ABB"/>
    <w:rsid w:val="00E0577E"/>
    <w:rsid w:val="00E05879"/>
    <w:rsid w:val="00E062C0"/>
    <w:rsid w:val="00E0658E"/>
    <w:rsid w:val="00E065F7"/>
    <w:rsid w:val="00E067F8"/>
    <w:rsid w:val="00E068BC"/>
    <w:rsid w:val="00E07416"/>
    <w:rsid w:val="00E078A0"/>
    <w:rsid w:val="00E100EA"/>
    <w:rsid w:val="00E10676"/>
    <w:rsid w:val="00E10FF9"/>
    <w:rsid w:val="00E11666"/>
    <w:rsid w:val="00E1169C"/>
    <w:rsid w:val="00E11732"/>
    <w:rsid w:val="00E11F5B"/>
    <w:rsid w:val="00E12D41"/>
    <w:rsid w:val="00E1327F"/>
    <w:rsid w:val="00E14232"/>
    <w:rsid w:val="00E144E1"/>
    <w:rsid w:val="00E15110"/>
    <w:rsid w:val="00E15B0E"/>
    <w:rsid w:val="00E15FD3"/>
    <w:rsid w:val="00E1688B"/>
    <w:rsid w:val="00E16D78"/>
    <w:rsid w:val="00E16D7D"/>
    <w:rsid w:val="00E1753A"/>
    <w:rsid w:val="00E20212"/>
    <w:rsid w:val="00E214A5"/>
    <w:rsid w:val="00E21DAE"/>
    <w:rsid w:val="00E2223A"/>
    <w:rsid w:val="00E23A32"/>
    <w:rsid w:val="00E2425D"/>
    <w:rsid w:val="00E247FB"/>
    <w:rsid w:val="00E25681"/>
    <w:rsid w:val="00E2627A"/>
    <w:rsid w:val="00E26626"/>
    <w:rsid w:val="00E271E5"/>
    <w:rsid w:val="00E27601"/>
    <w:rsid w:val="00E276A0"/>
    <w:rsid w:val="00E27AB5"/>
    <w:rsid w:val="00E27E40"/>
    <w:rsid w:val="00E31033"/>
    <w:rsid w:val="00E31874"/>
    <w:rsid w:val="00E324F7"/>
    <w:rsid w:val="00E325A6"/>
    <w:rsid w:val="00E3295F"/>
    <w:rsid w:val="00E32F2E"/>
    <w:rsid w:val="00E34C92"/>
    <w:rsid w:val="00E35EE5"/>
    <w:rsid w:val="00E36350"/>
    <w:rsid w:val="00E36AC5"/>
    <w:rsid w:val="00E36C3D"/>
    <w:rsid w:val="00E371B4"/>
    <w:rsid w:val="00E40276"/>
    <w:rsid w:val="00E40824"/>
    <w:rsid w:val="00E40AB2"/>
    <w:rsid w:val="00E40D9B"/>
    <w:rsid w:val="00E4138A"/>
    <w:rsid w:val="00E41608"/>
    <w:rsid w:val="00E41792"/>
    <w:rsid w:val="00E41857"/>
    <w:rsid w:val="00E41875"/>
    <w:rsid w:val="00E42B1D"/>
    <w:rsid w:val="00E43440"/>
    <w:rsid w:val="00E43D2B"/>
    <w:rsid w:val="00E445A7"/>
    <w:rsid w:val="00E45878"/>
    <w:rsid w:val="00E46156"/>
    <w:rsid w:val="00E46F68"/>
    <w:rsid w:val="00E475DF"/>
    <w:rsid w:val="00E5012B"/>
    <w:rsid w:val="00E50204"/>
    <w:rsid w:val="00E50864"/>
    <w:rsid w:val="00E51675"/>
    <w:rsid w:val="00E5208B"/>
    <w:rsid w:val="00E52DC6"/>
    <w:rsid w:val="00E5392A"/>
    <w:rsid w:val="00E53AA3"/>
    <w:rsid w:val="00E540C4"/>
    <w:rsid w:val="00E54BA1"/>
    <w:rsid w:val="00E54E30"/>
    <w:rsid w:val="00E55858"/>
    <w:rsid w:val="00E565A4"/>
    <w:rsid w:val="00E56EA3"/>
    <w:rsid w:val="00E6057A"/>
    <w:rsid w:val="00E60601"/>
    <w:rsid w:val="00E61817"/>
    <w:rsid w:val="00E61858"/>
    <w:rsid w:val="00E61886"/>
    <w:rsid w:val="00E61A4B"/>
    <w:rsid w:val="00E6239F"/>
    <w:rsid w:val="00E62BDC"/>
    <w:rsid w:val="00E640CA"/>
    <w:rsid w:val="00E64177"/>
    <w:rsid w:val="00E64D11"/>
    <w:rsid w:val="00E6630E"/>
    <w:rsid w:val="00E665AE"/>
    <w:rsid w:val="00E67079"/>
    <w:rsid w:val="00E6721D"/>
    <w:rsid w:val="00E67B94"/>
    <w:rsid w:val="00E70271"/>
    <w:rsid w:val="00E702AE"/>
    <w:rsid w:val="00E704E5"/>
    <w:rsid w:val="00E71155"/>
    <w:rsid w:val="00E71275"/>
    <w:rsid w:val="00E71599"/>
    <w:rsid w:val="00E71790"/>
    <w:rsid w:val="00E71E5C"/>
    <w:rsid w:val="00E721C5"/>
    <w:rsid w:val="00E74C2E"/>
    <w:rsid w:val="00E75BA5"/>
    <w:rsid w:val="00E765AE"/>
    <w:rsid w:val="00E77DFF"/>
    <w:rsid w:val="00E77F07"/>
    <w:rsid w:val="00E80719"/>
    <w:rsid w:val="00E80AD0"/>
    <w:rsid w:val="00E81665"/>
    <w:rsid w:val="00E82351"/>
    <w:rsid w:val="00E8401B"/>
    <w:rsid w:val="00E85900"/>
    <w:rsid w:val="00E85904"/>
    <w:rsid w:val="00E85B8C"/>
    <w:rsid w:val="00E86A62"/>
    <w:rsid w:val="00E87575"/>
    <w:rsid w:val="00E9046C"/>
    <w:rsid w:val="00E90712"/>
    <w:rsid w:val="00E90B36"/>
    <w:rsid w:val="00E91AC8"/>
    <w:rsid w:val="00E91EFC"/>
    <w:rsid w:val="00E925B6"/>
    <w:rsid w:val="00E92CA4"/>
    <w:rsid w:val="00E92CD3"/>
    <w:rsid w:val="00E92D0F"/>
    <w:rsid w:val="00E9512A"/>
    <w:rsid w:val="00E9578D"/>
    <w:rsid w:val="00E95B6E"/>
    <w:rsid w:val="00E95BBA"/>
    <w:rsid w:val="00E95F66"/>
    <w:rsid w:val="00E96776"/>
    <w:rsid w:val="00EA0C28"/>
    <w:rsid w:val="00EA1D89"/>
    <w:rsid w:val="00EA3416"/>
    <w:rsid w:val="00EA35C7"/>
    <w:rsid w:val="00EA3F0D"/>
    <w:rsid w:val="00EA44DE"/>
    <w:rsid w:val="00EA4D94"/>
    <w:rsid w:val="00EA5EB1"/>
    <w:rsid w:val="00EA61F6"/>
    <w:rsid w:val="00EA623C"/>
    <w:rsid w:val="00EA673B"/>
    <w:rsid w:val="00EA7B82"/>
    <w:rsid w:val="00EA7EF3"/>
    <w:rsid w:val="00EB0CFC"/>
    <w:rsid w:val="00EB1595"/>
    <w:rsid w:val="00EB1C42"/>
    <w:rsid w:val="00EB1D83"/>
    <w:rsid w:val="00EB3D13"/>
    <w:rsid w:val="00EB43AE"/>
    <w:rsid w:val="00EB462D"/>
    <w:rsid w:val="00EB5229"/>
    <w:rsid w:val="00EB57DE"/>
    <w:rsid w:val="00EB5860"/>
    <w:rsid w:val="00EB6148"/>
    <w:rsid w:val="00EB7705"/>
    <w:rsid w:val="00EB7932"/>
    <w:rsid w:val="00EB7F48"/>
    <w:rsid w:val="00EC0B6A"/>
    <w:rsid w:val="00EC213A"/>
    <w:rsid w:val="00EC276C"/>
    <w:rsid w:val="00EC2C2E"/>
    <w:rsid w:val="00EC32C6"/>
    <w:rsid w:val="00EC32EB"/>
    <w:rsid w:val="00EC3F75"/>
    <w:rsid w:val="00EC4858"/>
    <w:rsid w:val="00EC48B2"/>
    <w:rsid w:val="00EC48CE"/>
    <w:rsid w:val="00EC4A39"/>
    <w:rsid w:val="00EC5671"/>
    <w:rsid w:val="00EC57C7"/>
    <w:rsid w:val="00EC6F48"/>
    <w:rsid w:val="00ED0385"/>
    <w:rsid w:val="00ED0F75"/>
    <w:rsid w:val="00ED276C"/>
    <w:rsid w:val="00ED3064"/>
    <w:rsid w:val="00ED31E6"/>
    <w:rsid w:val="00ED3202"/>
    <w:rsid w:val="00ED39E1"/>
    <w:rsid w:val="00ED4A64"/>
    <w:rsid w:val="00ED4B19"/>
    <w:rsid w:val="00ED5C5B"/>
    <w:rsid w:val="00ED6284"/>
    <w:rsid w:val="00ED6445"/>
    <w:rsid w:val="00ED6611"/>
    <w:rsid w:val="00ED67C7"/>
    <w:rsid w:val="00ED6996"/>
    <w:rsid w:val="00ED6B8B"/>
    <w:rsid w:val="00ED7970"/>
    <w:rsid w:val="00ED7F9A"/>
    <w:rsid w:val="00EE00BE"/>
    <w:rsid w:val="00EE01C6"/>
    <w:rsid w:val="00EE0995"/>
    <w:rsid w:val="00EE1473"/>
    <w:rsid w:val="00EE1525"/>
    <w:rsid w:val="00EE2FA6"/>
    <w:rsid w:val="00EE3923"/>
    <w:rsid w:val="00EE3B6E"/>
    <w:rsid w:val="00EE5101"/>
    <w:rsid w:val="00EE5340"/>
    <w:rsid w:val="00EE5449"/>
    <w:rsid w:val="00EE5D7B"/>
    <w:rsid w:val="00EE5E28"/>
    <w:rsid w:val="00EE67D0"/>
    <w:rsid w:val="00EE73CC"/>
    <w:rsid w:val="00EF1461"/>
    <w:rsid w:val="00EF14AB"/>
    <w:rsid w:val="00EF1B12"/>
    <w:rsid w:val="00EF2994"/>
    <w:rsid w:val="00EF2B9B"/>
    <w:rsid w:val="00EF2BD1"/>
    <w:rsid w:val="00EF42FD"/>
    <w:rsid w:val="00EF461F"/>
    <w:rsid w:val="00EF465C"/>
    <w:rsid w:val="00EF516A"/>
    <w:rsid w:val="00EF56FC"/>
    <w:rsid w:val="00EF571C"/>
    <w:rsid w:val="00EF622A"/>
    <w:rsid w:val="00EF628B"/>
    <w:rsid w:val="00EF6D0C"/>
    <w:rsid w:val="00EF729D"/>
    <w:rsid w:val="00EF7AD5"/>
    <w:rsid w:val="00EF7C68"/>
    <w:rsid w:val="00EF7F3C"/>
    <w:rsid w:val="00F0062B"/>
    <w:rsid w:val="00F00EC8"/>
    <w:rsid w:val="00F020A5"/>
    <w:rsid w:val="00F02B76"/>
    <w:rsid w:val="00F031F2"/>
    <w:rsid w:val="00F039AE"/>
    <w:rsid w:val="00F040E7"/>
    <w:rsid w:val="00F04B0F"/>
    <w:rsid w:val="00F04FD8"/>
    <w:rsid w:val="00F05107"/>
    <w:rsid w:val="00F05732"/>
    <w:rsid w:val="00F05AFB"/>
    <w:rsid w:val="00F05EBF"/>
    <w:rsid w:val="00F06371"/>
    <w:rsid w:val="00F064BC"/>
    <w:rsid w:val="00F06629"/>
    <w:rsid w:val="00F06AC9"/>
    <w:rsid w:val="00F077E5"/>
    <w:rsid w:val="00F07F12"/>
    <w:rsid w:val="00F10493"/>
    <w:rsid w:val="00F1171A"/>
    <w:rsid w:val="00F117CA"/>
    <w:rsid w:val="00F11C3F"/>
    <w:rsid w:val="00F12743"/>
    <w:rsid w:val="00F1277E"/>
    <w:rsid w:val="00F12AC2"/>
    <w:rsid w:val="00F130E3"/>
    <w:rsid w:val="00F13435"/>
    <w:rsid w:val="00F137B7"/>
    <w:rsid w:val="00F139C1"/>
    <w:rsid w:val="00F13D44"/>
    <w:rsid w:val="00F1496A"/>
    <w:rsid w:val="00F14A18"/>
    <w:rsid w:val="00F153F1"/>
    <w:rsid w:val="00F1596A"/>
    <w:rsid w:val="00F165E9"/>
    <w:rsid w:val="00F16C39"/>
    <w:rsid w:val="00F17491"/>
    <w:rsid w:val="00F17A9F"/>
    <w:rsid w:val="00F17BD4"/>
    <w:rsid w:val="00F20789"/>
    <w:rsid w:val="00F2089E"/>
    <w:rsid w:val="00F20CEC"/>
    <w:rsid w:val="00F20FED"/>
    <w:rsid w:val="00F210C2"/>
    <w:rsid w:val="00F2140A"/>
    <w:rsid w:val="00F22119"/>
    <w:rsid w:val="00F227A3"/>
    <w:rsid w:val="00F227F9"/>
    <w:rsid w:val="00F22981"/>
    <w:rsid w:val="00F22B44"/>
    <w:rsid w:val="00F23316"/>
    <w:rsid w:val="00F23886"/>
    <w:rsid w:val="00F24182"/>
    <w:rsid w:val="00F24B89"/>
    <w:rsid w:val="00F24DEF"/>
    <w:rsid w:val="00F24E4D"/>
    <w:rsid w:val="00F25076"/>
    <w:rsid w:val="00F25446"/>
    <w:rsid w:val="00F26ED1"/>
    <w:rsid w:val="00F27982"/>
    <w:rsid w:val="00F30026"/>
    <w:rsid w:val="00F3005F"/>
    <w:rsid w:val="00F30193"/>
    <w:rsid w:val="00F30542"/>
    <w:rsid w:val="00F3200E"/>
    <w:rsid w:val="00F32042"/>
    <w:rsid w:val="00F32824"/>
    <w:rsid w:val="00F32A87"/>
    <w:rsid w:val="00F3400F"/>
    <w:rsid w:val="00F34370"/>
    <w:rsid w:val="00F35243"/>
    <w:rsid w:val="00F37368"/>
    <w:rsid w:val="00F40E5C"/>
    <w:rsid w:val="00F4228C"/>
    <w:rsid w:val="00F43280"/>
    <w:rsid w:val="00F43758"/>
    <w:rsid w:val="00F451AE"/>
    <w:rsid w:val="00F4550F"/>
    <w:rsid w:val="00F45710"/>
    <w:rsid w:val="00F45FBD"/>
    <w:rsid w:val="00F4692E"/>
    <w:rsid w:val="00F50C89"/>
    <w:rsid w:val="00F50D4F"/>
    <w:rsid w:val="00F51EB5"/>
    <w:rsid w:val="00F522A0"/>
    <w:rsid w:val="00F52342"/>
    <w:rsid w:val="00F534EE"/>
    <w:rsid w:val="00F5401E"/>
    <w:rsid w:val="00F542E1"/>
    <w:rsid w:val="00F54D70"/>
    <w:rsid w:val="00F55ADC"/>
    <w:rsid w:val="00F55F6F"/>
    <w:rsid w:val="00F56065"/>
    <w:rsid w:val="00F56B1D"/>
    <w:rsid w:val="00F56C9C"/>
    <w:rsid w:val="00F56F69"/>
    <w:rsid w:val="00F57E43"/>
    <w:rsid w:val="00F61586"/>
    <w:rsid w:val="00F619FF"/>
    <w:rsid w:val="00F6208E"/>
    <w:rsid w:val="00F62FFC"/>
    <w:rsid w:val="00F63804"/>
    <w:rsid w:val="00F63D1F"/>
    <w:rsid w:val="00F6425C"/>
    <w:rsid w:val="00F64D02"/>
    <w:rsid w:val="00F64FC2"/>
    <w:rsid w:val="00F652F8"/>
    <w:rsid w:val="00F6561C"/>
    <w:rsid w:val="00F663BB"/>
    <w:rsid w:val="00F676E0"/>
    <w:rsid w:val="00F67B9F"/>
    <w:rsid w:val="00F7072B"/>
    <w:rsid w:val="00F707AC"/>
    <w:rsid w:val="00F71ADA"/>
    <w:rsid w:val="00F722BF"/>
    <w:rsid w:val="00F72AD7"/>
    <w:rsid w:val="00F738B7"/>
    <w:rsid w:val="00F739B2"/>
    <w:rsid w:val="00F73CDE"/>
    <w:rsid w:val="00F74355"/>
    <w:rsid w:val="00F74409"/>
    <w:rsid w:val="00F74AE4"/>
    <w:rsid w:val="00F74F4B"/>
    <w:rsid w:val="00F75101"/>
    <w:rsid w:val="00F751FA"/>
    <w:rsid w:val="00F75A41"/>
    <w:rsid w:val="00F75B79"/>
    <w:rsid w:val="00F75CDF"/>
    <w:rsid w:val="00F76EA9"/>
    <w:rsid w:val="00F77FC1"/>
    <w:rsid w:val="00F803FD"/>
    <w:rsid w:val="00F805F5"/>
    <w:rsid w:val="00F80AE4"/>
    <w:rsid w:val="00F80B30"/>
    <w:rsid w:val="00F80E90"/>
    <w:rsid w:val="00F814D5"/>
    <w:rsid w:val="00F819AF"/>
    <w:rsid w:val="00F82924"/>
    <w:rsid w:val="00F82BDA"/>
    <w:rsid w:val="00F8322F"/>
    <w:rsid w:val="00F834A7"/>
    <w:rsid w:val="00F83735"/>
    <w:rsid w:val="00F83DF1"/>
    <w:rsid w:val="00F83F7F"/>
    <w:rsid w:val="00F84B3A"/>
    <w:rsid w:val="00F84BBD"/>
    <w:rsid w:val="00F84FFC"/>
    <w:rsid w:val="00F85E07"/>
    <w:rsid w:val="00F86EBE"/>
    <w:rsid w:val="00F870B6"/>
    <w:rsid w:val="00F905E1"/>
    <w:rsid w:val="00F9091E"/>
    <w:rsid w:val="00F9172B"/>
    <w:rsid w:val="00F92077"/>
    <w:rsid w:val="00F9212F"/>
    <w:rsid w:val="00F9267B"/>
    <w:rsid w:val="00F92966"/>
    <w:rsid w:val="00F9322D"/>
    <w:rsid w:val="00F936DE"/>
    <w:rsid w:val="00F9383B"/>
    <w:rsid w:val="00F93990"/>
    <w:rsid w:val="00F93AAC"/>
    <w:rsid w:val="00F962EB"/>
    <w:rsid w:val="00F96A23"/>
    <w:rsid w:val="00F97122"/>
    <w:rsid w:val="00F975F9"/>
    <w:rsid w:val="00F976FB"/>
    <w:rsid w:val="00FA0818"/>
    <w:rsid w:val="00FA280A"/>
    <w:rsid w:val="00FA2C76"/>
    <w:rsid w:val="00FA307B"/>
    <w:rsid w:val="00FA3BF4"/>
    <w:rsid w:val="00FA54ED"/>
    <w:rsid w:val="00FA66A3"/>
    <w:rsid w:val="00FA6728"/>
    <w:rsid w:val="00FB07F9"/>
    <w:rsid w:val="00FB106E"/>
    <w:rsid w:val="00FB198A"/>
    <w:rsid w:val="00FB1B3F"/>
    <w:rsid w:val="00FB1E73"/>
    <w:rsid w:val="00FB27F4"/>
    <w:rsid w:val="00FB2866"/>
    <w:rsid w:val="00FB2912"/>
    <w:rsid w:val="00FB2DD1"/>
    <w:rsid w:val="00FB32FA"/>
    <w:rsid w:val="00FB4DBF"/>
    <w:rsid w:val="00FB5267"/>
    <w:rsid w:val="00FB5AA4"/>
    <w:rsid w:val="00FB6385"/>
    <w:rsid w:val="00FB6B25"/>
    <w:rsid w:val="00FB6E4D"/>
    <w:rsid w:val="00FB6EC1"/>
    <w:rsid w:val="00FB72CF"/>
    <w:rsid w:val="00FB7408"/>
    <w:rsid w:val="00FB7504"/>
    <w:rsid w:val="00FB7EB2"/>
    <w:rsid w:val="00FC0337"/>
    <w:rsid w:val="00FC05ED"/>
    <w:rsid w:val="00FC0AC4"/>
    <w:rsid w:val="00FC0F5E"/>
    <w:rsid w:val="00FC1047"/>
    <w:rsid w:val="00FC2AFD"/>
    <w:rsid w:val="00FC4298"/>
    <w:rsid w:val="00FC5643"/>
    <w:rsid w:val="00FC56F3"/>
    <w:rsid w:val="00FC57A3"/>
    <w:rsid w:val="00FC5C10"/>
    <w:rsid w:val="00FC6F0F"/>
    <w:rsid w:val="00FC712E"/>
    <w:rsid w:val="00FC7B0B"/>
    <w:rsid w:val="00FD18EA"/>
    <w:rsid w:val="00FD1BBB"/>
    <w:rsid w:val="00FD2051"/>
    <w:rsid w:val="00FD20E6"/>
    <w:rsid w:val="00FD3045"/>
    <w:rsid w:val="00FD30BE"/>
    <w:rsid w:val="00FD3A8D"/>
    <w:rsid w:val="00FD3FFB"/>
    <w:rsid w:val="00FD408B"/>
    <w:rsid w:val="00FD45D3"/>
    <w:rsid w:val="00FD4C97"/>
    <w:rsid w:val="00FD5936"/>
    <w:rsid w:val="00FD6025"/>
    <w:rsid w:val="00FD6367"/>
    <w:rsid w:val="00FD6C20"/>
    <w:rsid w:val="00FD6E66"/>
    <w:rsid w:val="00FD7733"/>
    <w:rsid w:val="00FE0306"/>
    <w:rsid w:val="00FE065F"/>
    <w:rsid w:val="00FE1941"/>
    <w:rsid w:val="00FE1A5F"/>
    <w:rsid w:val="00FE343D"/>
    <w:rsid w:val="00FE36F4"/>
    <w:rsid w:val="00FE3ABA"/>
    <w:rsid w:val="00FE3B45"/>
    <w:rsid w:val="00FE3EF2"/>
    <w:rsid w:val="00FE460F"/>
    <w:rsid w:val="00FE6E77"/>
    <w:rsid w:val="00FE6F2A"/>
    <w:rsid w:val="00FE74E7"/>
    <w:rsid w:val="00FE7EEB"/>
    <w:rsid w:val="00FE7F1E"/>
    <w:rsid w:val="00FF0F56"/>
    <w:rsid w:val="00FF2478"/>
    <w:rsid w:val="00FF284A"/>
    <w:rsid w:val="00FF2955"/>
    <w:rsid w:val="00FF29C6"/>
    <w:rsid w:val="00FF2E75"/>
    <w:rsid w:val="00FF36D0"/>
    <w:rsid w:val="00FF5B7B"/>
    <w:rsid w:val="00FF604F"/>
    <w:rsid w:val="00FF6177"/>
    <w:rsid w:val="00FF62A6"/>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7B6FD3"/>
  <w15:docId w15:val="{D9E053EA-20A8-4B76-A9ED-DD049686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332"/>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nhideWhenUsed/>
    <w:qFormat/>
    <w:locked/>
    <w:rsid w:val="00660E48"/>
    <w:pPr>
      <w:keepNext/>
      <w:spacing w:before="240" w:after="60"/>
      <w:outlineLvl w:val="3"/>
    </w:pPr>
    <w:rPr>
      <w:b/>
      <w:bCs/>
      <w:sz w:val="28"/>
      <w:szCs w:val="28"/>
    </w:rPr>
  </w:style>
  <w:style w:type="paragraph" w:styleId="Nagwek5">
    <w:name w:val="heading 5"/>
    <w:basedOn w:val="Normalny"/>
    <w:next w:val="Normalny"/>
    <w:link w:val="Nagwek5Znak"/>
    <w:qFormat/>
    <w:locked/>
    <w:rsid w:val="00851FC2"/>
    <w:pPr>
      <w:numPr>
        <w:ilvl w:val="4"/>
        <w:numId w:val="1"/>
      </w:numPr>
      <w:spacing w:before="240" w:after="60" w:line="240" w:lineRule="auto"/>
      <w:outlineLvl w:val="4"/>
    </w:pPr>
    <w:rPr>
      <w:rFonts w:ascii="Times New Roman" w:hAnsi="Times New Roman"/>
      <w:b/>
      <w:bCs/>
      <w:i/>
      <w:iCs/>
      <w:sz w:val="26"/>
      <w:szCs w:val="26"/>
      <w:lang w:eastAsia="zh-CN"/>
    </w:rPr>
  </w:style>
  <w:style w:type="paragraph" w:styleId="Nagwek6">
    <w:name w:val="heading 6"/>
    <w:basedOn w:val="Normalny"/>
    <w:next w:val="Normalny"/>
    <w:link w:val="Nagwek6Znak"/>
    <w:qFormat/>
    <w:locked/>
    <w:rsid w:val="00851FC2"/>
    <w:pPr>
      <w:widowControl w:val="0"/>
      <w:numPr>
        <w:ilvl w:val="5"/>
        <w:numId w:val="1"/>
      </w:numPr>
      <w:overflowPunct w:val="0"/>
      <w:autoSpaceDE w:val="0"/>
      <w:spacing w:before="240" w:after="60" w:line="240" w:lineRule="auto"/>
      <w:textAlignment w:val="baseline"/>
      <w:outlineLvl w:val="5"/>
    </w:pPr>
    <w:rPr>
      <w:rFonts w:ascii="Times New Roman" w:hAnsi="Times New Roman"/>
      <w:b/>
      <w:bCs/>
      <w:lang w:eastAsia="zh-CN"/>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qFormat/>
    <w:locked/>
    <w:rsid w:val="00851FC2"/>
    <w:pPr>
      <w:numPr>
        <w:ilvl w:val="7"/>
        <w:numId w:val="1"/>
      </w:numPr>
      <w:spacing w:before="240" w:after="60" w:line="240" w:lineRule="auto"/>
      <w:outlineLvl w:val="7"/>
    </w:pPr>
    <w:rPr>
      <w:rFonts w:ascii="Times New Roman" w:hAnsi="Times New Roman"/>
      <w:i/>
      <w:iCs/>
      <w:sz w:val="24"/>
      <w:szCs w:val="24"/>
      <w:lang w:eastAsia="zh-CN"/>
    </w:rPr>
  </w:style>
  <w:style w:type="paragraph" w:styleId="Nagwek9">
    <w:name w:val="heading 9"/>
    <w:basedOn w:val="Normalny"/>
    <w:next w:val="Normalny"/>
    <w:link w:val="Nagwek9Znak"/>
    <w:qFormat/>
    <w:locked/>
    <w:rsid w:val="00851FC2"/>
    <w:pPr>
      <w:keepNext/>
      <w:widowControl w:val="0"/>
      <w:numPr>
        <w:ilvl w:val="8"/>
        <w:numId w:val="1"/>
      </w:numPr>
      <w:overflowPunct w:val="0"/>
      <w:autoSpaceDE w:val="0"/>
      <w:spacing w:after="0" w:line="240" w:lineRule="auto"/>
      <w:textAlignment w:val="baseline"/>
      <w:outlineLvl w:val="8"/>
    </w:pPr>
    <w:rPr>
      <w:rFonts w:ascii="Times New Roman" w:hAnsi="Times New Roman"/>
      <w:b/>
      <w:i/>
      <w:sz w:val="26"/>
      <w:szCs w:val="20"/>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locked/>
    <w:rsid w:val="00E2627A"/>
    <w:rPr>
      <w:rFonts w:ascii="Cambria" w:hAnsi="Cambria" w:cs="Times New Roman"/>
      <w:b/>
      <w:bCs/>
      <w:color w:val="4F81BD"/>
      <w:sz w:val="26"/>
      <w:szCs w:val="26"/>
    </w:rPr>
  </w:style>
  <w:style w:type="character" w:customStyle="1" w:styleId="Nagwek3Znak">
    <w:name w:val="Nagłówek 3 Znak"/>
    <w:link w:val="Nagwek3"/>
    <w:uiPriority w:val="9"/>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rsid w:val="00BB77F4"/>
    <w:pPr>
      <w:tabs>
        <w:tab w:val="center" w:pos="4536"/>
        <w:tab w:val="right" w:pos="9072"/>
      </w:tabs>
      <w:spacing w:after="0" w:line="240" w:lineRule="auto"/>
    </w:pPr>
  </w:style>
  <w:style w:type="character" w:customStyle="1" w:styleId="NagwekZnak">
    <w:name w:val="Nagłówek Znak"/>
    <w:link w:val="Nagwek"/>
    <w:locked/>
    <w:rsid w:val="00BB77F4"/>
    <w:rPr>
      <w:rFonts w:cs="Times New Roman"/>
    </w:rPr>
  </w:style>
  <w:style w:type="paragraph" w:styleId="Stopka">
    <w:name w:val="footer"/>
    <w:basedOn w:val="Normalny"/>
    <w:link w:val="StopkaZnak"/>
    <w:rsid w:val="00BB77F4"/>
    <w:pPr>
      <w:tabs>
        <w:tab w:val="center" w:pos="4536"/>
        <w:tab w:val="right" w:pos="9072"/>
      </w:tabs>
      <w:spacing w:after="0" w:line="240" w:lineRule="auto"/>
    </w:pPr>
  </w:style>
  <w:style w:type="character" w:customStyle="1" w:styleId="StopkaZnak">
    <w:name w:val="Stopka Znak"/>
    <w:link w:val="Stopka"/>
    <w:locked/>
    <w:rsid w:val="00BB77F4"/>
    <w:rPr>
      <w:rFonts w:cs="Times New Roman"/>
    </w:rPr>
  </w:style>
  <w:style w:type="paragraph" w:styleId="Tekstdymka">
    <w:name w:val="Balloon Text"/>
    <w:basedOn w:val="Normalny"/>
    <w:link w:val="TekstdymkaZnak"/>
    <w:uiPriority w:val="99"/>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uiPriority w:val="22"/>
    <w:qFormat/>
    <w:locked/>
    <w:rsid w:val="0018430A"/>
    <w:rPr>
      <w:b/>
      <w:bCs/>
    </w:rPr>
  </w:style>
  <w:style w:type="paragraph" w:styleId="Akapitzlist">
    <w:name w:val="List Paragraph"/>
    <w:basedOn w:val="Normalny"/>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7A6CA6"/>
    <w:pPr>
      <w:spacing w:after="120"/>
    </w:pPr>
  </w:style>
  <w:style w:type="character" w:customStyle="1" w:styleId="TekstpodstawowyZnak">
    <w:name w:val="Tekst podstawowy Znak"/>
    <w:basedOn w:val="Domylnaczcionkaakapitu"/>
    <w:link w:val="Tekstpodstawowy"/>
    <w:rsid w:val="007A6CA6"/>
    <w:rPr>
      <w:rFonts w:eastAsia="Times New Roman"/>
      <w:sz w:val="22"/>
      <w:szCs w:val="22"/>
      <w:lang w:eastAsia="en-US"/>
    </w:rPr>
  </w:style>
  <w:style w:type="paragraph" w:styleId="Tekstprzypisudolnego">
    <w:name w:val="footnote text"/>
    <w:basedOn w:val="Normalny"/>
    <w:link w:val="TekstprzypisudolnegoZnak"/>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rsid w:val="00247DA3"/>
    <w:rPr>
      <w:rFonts w:eastAsia="Times New Roman"/>
      <w:lang w:eastAsia="en-US"/>
    </w:rPr>
  </w:style>
  <w:style w:type="paragraph" w:customStyle="1" w:styleId="Tiret0">
    <w:name w:val="Tiret 0"/>
    <w:basedOn w:val="Normalny"/>
    <w:rsid w:val="00247DA3"/>
    <w:pPr>
      <w:numPr>
        <w:numId w:val="19"/>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semiHidden/>
    <w:unhideWhenUsed/>
    <w:rsid w:val="0002668A"/>
    <w:pPr>
      <w:spacing w:after="120" w:line="480" w:lineRule="auto"/>
    </w:pPr>
  </w:style>
  <w:style w:type="character" w:customStyle="1" w:styleId="Tekstpodstawowy2Znak">
    <w:name w:val="Tekst podstawowy 2 Znak"/>
    <w:basedOn w:val="Domylnaczcionkaakapitu"/>
    <w:link w:val="Tekstpodstawowy2"/>
    <w:semiHidden/>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paragraph" w:customStyle="1" w:styleId="Akapitzlist7">
    <w:name w:val="Akapit z listą7"/>
    <w:basedOn w:val="Normalny"/>
    <w:rsid w:val="00903988"/>
    <w:pPr>
      <w:ind w:left="720"/>
      <w:contextualSpacing/>
    </w:pPr>
  </w:style>
  <w:style w:type="paragraph" w:customStyle="1" w:styleId="BodyText26">
    <w:name w:val="Body Text 26"/>
    <w:basedOn w:val="Normalny"/>
    <w:rsid w:val="006830AB"/>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character" w:styleId="UyteHipercze">
    <w:name w:val="FollowedHyperlink"/>
    <w:basedOn w:val="Domylnaczcionkaakapitu"/>
    <w:uiPriority w:val="99"/>
    <w:unhideWhenUsed/>
    <w:rsid w:val="00BD1655"/>
    <w:rPr>
      <w:color w:val="800080"/>
      <w:u w:val="single"/>
    </w:rPr>
  </w:style>
  <w:style w:type="paragraph" w:customStyle="1" w:styleId="font5">
    <w:name w:val="font5"/>
    <w:basedOn w:val="Normalny"/>
    <w:rsid w:val="00BD1655"/>
    <w:pPr>
      <w:spacing w:before="100" w:beforeAutospacing="1" w:after="100" w:afterAutospacing="1" w:line="240" w:lineRule="auto"/>
    </w:pPr>
    <w:rPr>
      <w:rFonts w:ascii="Arial" w:hAnsi="Arial" w:cs="Arial"/>
      <w:b/>
      <w:bCs/>
      <w:sz w:val="20"/>
      <w:szCs w:val="20"/>
      <w:lang w:eastAsia="pl-PL"/>
    </w:rPr>
  </w:style>
  <w:style w:type="paragraph" w:customStyle="1" w:styleId="font6">
    <w:name w:val="font6"/>
    <w:basedOn w:val="Normalny"/>
    <w:rsid w:val="00BD1655"/>
    <w:pPr>
      <w:spacing w:before="100" w:beforeAutospacing="1" w:after="100" w:afterAutospacing="1" w:line="240" w:lineRule="auto"/>
    </w:pPr>
    <w:rPr>
      <w:rFonts w:ascii="Arial" w:hAnsi="Arial" w:cs="Arial"/>
      <w:sz w:val="20"/>
      <w:szCs w:val="20"/>
      <w:lang w:eastAsia="pl-PL"/>
    </w:rPr>
  </w:style>
  <w:style w:type="paragraph" w:customStyle="1" w:styleId="font7">
    <w:name w:val="font7"/>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font8">
    <w:name w:val="font8"/>
    <w:basedOn w:val="Normalny"/>
    <w:rsid w:val="00BD1655"/>
    <w:pPr>
      <w:spacing w:before="100" w:beforeAutospacing="1" w:after="100" w:afterAutospacing="1" w:line="240" w:lineRule="auto"/>
    </w:pPr>
    <w:rPr>
      <w:rFonts w:ascii="Arial" w:hAnsi="Arial" w:cs="Arial"/>
      <w:sz w:val="20"/>
      <w:szCs w:val="20"/>
      <w:lang w:eastAsia="pl-PL"/>
    </w:rPr>
  </w:style>
  <w:style w:type="paragraph" w:customStyle="1" w:styleId="xl65">
    <w:name w:val="xl65"/>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xl66">
    <w:name w:val="xl66"/>
    <w:basedOn w:val="Normalny"/>
    <w:rsid w:val="00BD1655"/>
    <w:pPr>
      <w:spacing w:before="100" w:beforeAutospacing="1" w:after="100" w:afterAutospacing="1" w:line="240" w:lineRule="auto"/>
      <w:jc w:val="right"/>
    </w:pPr>
    <w:rPr>
      <w:rFonts w:ascii="Arial" w:hAnsi="Arial" w:cs="Arial"/>
      <w:sz w:val="24"/>
      <w:szCs w:val="24"/>
      <w:lang w:eastAsia="pl-PL"/>
    </w:rPr>
  </w:style>
  <w:style w:type="paragraph" w:customStyle="1" w:styleId="xl67">
    <w:name w:val="xl67"/>
    <w:basedOn w:val="Normalny"/>
    <w:rsid w:val="00BD1655"/>
    <w:pPr>
      <w:spacing w:before="100" w:beforeAutospacing="1" w:after="100" w:afterAutospacing="1" w:line="240" w:lineRule="auto"/>
    </w:pPr>
    <w:rPr>
      <w:rFonts w:ascii="Arial" w:hAnsi="Arial" w:cs="Arial"/>
      <w:sz w:val="24"/>
      <w:szCs w:val="24"/>
      <w:lang w:eastAsia="pl-PL"/>
    </w:rPr>
  </w:style>
  <w:style w:type="paragraph" w:customStyle="1" w:styleId="xl68">
    <w:name w:val="xl68"/>
    <w:basedOn w:val="Normalny"/>
    <w:rsid w:val="00BD1655"/>
    <w:pPr>
      <w:spacing w:before="100" w:beforeAutospacing="1" w:after="100" w:afterAutospacing="1" w:line="240" w:lineRule="auto"/>
      <w:jc w:val="right"/>
    </w:pPr>
    <w:rPr>
      <w:rFonts w:ascii="Arial" w:hAnsi="Arial" w:cs="Arial"/>
      <w:sz w:val="24"/>
      <w:szCs w:val="24"/>
      <w:lang w:eastAsia="pl-PL"/>
    </w:rPr>
  </w:style>
  <w:style w:type="paragraph" w:customStyle="1" w:styleId="xl69">
    <w:name w:val="xl69"/>
    <w:basedOn w:val="Normalny"/>
    <w:rsid w:val="00BD1655"/>
    <w:pPr>
      <w:spacing w:before="100" w:beforeAutospacing="1" w:after="100" w:afterAutospacing="1" w:line="240" w:lineRule="auto"/>
      <w:jc w:val="center"/>
    </w:pPr>
    <w:rPr>
      <w:rFonts w:ascii="Arial" w:hAnsi="Arial" w:cs="Arial"/>
      <w:sz w:val="24"/>
      <w:szCs w:val="24"/>
      <w:lang w:eastAsia="pl-PL"/>
    </w:rPr>
  </w:style>
  <w:style w:type="paragraph" w:customStyle="1" w:styleId="xl70">
    <w:name w:val="xl70"/>
    <w:basedOn w:val="Normalny"/>
    <w:rsid w:val="00BD1655"/>
    <w:pPr>
      <w:spacing w:before="100" w:beforeAutospacing="1" w:after="100" w:afterAutospacing="1" w:line="240" w:lineRule="auto"/>
      <w:textAlignment w:val="center"/>
    </w:pPr>
    <w:rPr>
      <w:rFonts w:ascii="Arial" w:hAnsi="Arial" w:cs="Arial"/>
      <w:sz w:val="24"/>
      <w:szCs w:val="24"/>
      <w:lang w:eastAsia="pl-PL"/>
    </w:rPr>
  </w:style>
  <w:style w:type="paragraph" w:customStyle="1" w:styleId="xl71">
    <w:name w:val="xl71"/>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2">
    <w:name w:val="xl72"/>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3">
    <w:name w:val="xl73"/>
    <w:basedOn w:val="Normalny"/>
    <w:rsid w:val="00BD1655"/>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74">
    <w:name w:val="xl74"/>
    <w:basedOn w:val="Normalny"/>
    <w:rsid w:val="00BD1655"/>
    <w:pP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5">
    <w:name w:val="xl75"/>
    <w:basedOn w:val="Normalny"/>
    <w:rsid w:val="00BD1655"/>
    <w:pPr>
      <w:pBdr>
        <w:top w:val="double" w:sz="6" w:space="0" w:color="auto"/>
        <w:left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76">
    <w:name w:val="xl76"/>
    <w:basedOn w:val="Normalny"/>
    <w:rsid w:val="00BD1655"/>
    <w:pPr>
      <w:pBdr>
        <w:top w:val="double" w:sz="6" w:space="0" w:color="auto"/>
        <w:bottom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77">
    <w:name w:val="xl77"/>
    <w:basedOn w:val="Normalny"/>
    <w:rsid w:val="00BD165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78">
    <w:name w:val="xl78"/>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9">
    <w:name w:val="xl79"/>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0">
    <w:name w:val="xl80"/>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81">
    <w:name w:val="xl81"/>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2">
    <w:name w:val="xl8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3">
    <w:name w:val="xl83"/>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84">
    <w:name w:val="xl8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5">
    <w:name w:val="xl8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6">
    <w:name w:val="xl86"/>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87">
    <w:name w:val="xl8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88">
    <w:name w:val="xl88"/>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89">
    <w:name w:val="xl8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0">
    <w:name w:val="xl90"/>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1">
    <w:name w:val="xl91"/>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92">
    <w:name w:val="xl9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93">
    <w:name w:val="xl9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4">
    <w:name w:val="xl94"/>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5">
    <w:name w:val="xl95"/>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96">
    <w:name w:val="xl96"/>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7">
    <w:name w:val="xl9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8">
    <w:name w:val="xl98"/>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9">
    <w:name w:val="xl9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0">
    <w:name w:val="xl100"/>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1">
    <w:name w:val="xl101"/>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02">
    <w:name w:val="xl102"/>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3">
    <w:name w:val="xl103"/>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4">
    <w:name w:val="xl104"/>
    <w:basedOn w:val="Normalny"/>
    <w:rsid w:val="00BD1655"/>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5">
    <w:name w:val="xl10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pl-PL"/>
    </w:rPr>
  </w:style>
  <w:style w:type="paragraph" w:customStyle="1" w:styleId="xl106">
    <w:name w:val="xl106"/>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7">
    <w:name w:val="xl107"/>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08">
    <w:name w:val="xl108"/>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9">
    <w:name w:val="xl109"/>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10">
    <w:name w:val="xl110"/>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1">
    <w:name w:val="xl111"/>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2">
    <w:name w:val="xl112"/>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3">
    <w:name w:val="xl113"/>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4">
    <w:name w:val="xl114"/>
    <w:basedOn w:val="Normalny"/>
    <w:rsid w:val="00BD165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5">
    <w:name w:val="xl115"/>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16">
    <w:name w:val="xl116"/>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17">
    <w:name w:val="xl117"/>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18">
    <w:name w:val="xl118"/>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19">
    <w:name w:val="xl119"/>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20">
    <w:name w:val="xl120"/>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21">
    <w:name w:val="xl121"/>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hAnsi="Arial" w:cs="Arial"/>
      <w:sz w:val="24"/>
      <w:szCs w:val="24"/>
      <w:lang w:eastAsia="pl-PL"/>
    </w:rPr>
  </w:style>
  <w:style w:type="paragraph" w:customStyle="1" w:styleId="xl122">
    <w:name w:val="xl122"/>
    <w:basedOn w:val="Normalny"/>
    <w:rsid w:val="00BD16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hAnsi="Arial" w:cs="Arial"/>
      <w:sz w:val="24"/>
      <w:szCs w:val="24"/>
      <w:lang w:eastAsia="pl-PL"/>
    </w:rPr>
  </w:style>
  <w:style w:type="paragraph" w:customStyle="1" w:styleId="xl123">
    <w:name w:val="xl123"/>
    <w:basedOn w:val="Normalny"/>
    <w:rsid w:val="00BD1655"/>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24">
    <w:name w:val="xl12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lang w:eastAsia="pl-PL"/>
    </w:rPr>
  </w:style>
  <w:style w:type="paragraph" w:customStyle="1" w:styleId="xl125">
    <w:name w:val="xl125"/>
    <w:basedOn w:val="Normalny"/>
    <w:rsid w:val="00BD1655"/>
    <w:pP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26">
    <w:name w:val="xl126"/>
    <w:basedOn w:val="Normalny"/>
    <w:rsid w:val="00BD1655"/>
    <w:pPr>
      <w:spacing w:before="100" w:beforeAutospacing="1" w:after="100" w:afterAutospacing="1" w:line="240" w:lineRule="auto"/>
      <w:jc w:val="center"/>
    </w:pPr>
    <w:rPr>
      <w:rFonts w:ascii="Arial" w:hAnsi="Arial" w:cs="Arial"/>
      <w:sz w:val="24"/>
      <w:szCs w:val="24"/>
      <w:lang w:eastAsia="pl-PL"/>
    </w:rPr>
  </w:style>
  <w:style w:type="paragraph" w:customStyle="1" w:styleId="xl127">
    <w:name w:val="xl127"/>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4"/>
      <w:szCs w:val="24"/>
      <w:lang w:eastAsia="pl-PL"/>
    </w:rPr>
  </w:style>
  <w:style w:type="paragraph" w:customStyle="1" w:styleId="xl128">
    <w:name w:val="xl128"/>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29">
    <w:name w:val="xl129"/>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FF"/>
      <w:sz w:val="24"/>
      <w:szCs w:val="24"/>
      <w:lang w:eastAsia="pl-PL"/>
    </w:rPr>
  </w:style>
  <w:style w:type="paragraph" w:customStyle="1" w:styleId="xl130">
    <w:name w:val="xl130"/>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1">
    <w:name w:val="xl131"/>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2">
    <w:name w:val="xl132"/>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rPr>
  </w:style>
  <w:style w:type="paragraph" w:customStyle="1" w:styleId="xl133">
    <w:name w:val="xl133"/>
    <w:basedOn w:val="Normalny"/>
    <w:rsid w:val="00BD16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34">
    <w:name w:val="xl134"/>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35">
    <w:name w:val="xl13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lang w:eastAsia="pl-PL"/>
    </w:rPr>
  </w:style>
  <w:style w:type="paragraph" w:customStyle="1" w:styleId="xl136">
    <w:name w:val="xl136"/>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37">
    <w:name w:val="xl137"/>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38">
    <w:name w:val="xl138"/>
    <w:basedOn w:val="Normalny"/>
    <w:rsid w:val="00BD1655"/>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139">
    <w:name w:val="xl139"/>
    <w:basedOn w:val="Normalny"/>
    <w:rsid w:val="00BD1655"/>
    <w:pPr>
      <w:pBdr>
        <w:top w:val="double" w:sz="6" w:space="0" w:color="auto"/>
        <w:bottom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140">
    <w:name w:val="xl140"/>
    <w:basedOn w:val="Normalny"/>
    <w:rsid w:val="00BD1655"/>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41">
    <w:name w:val="xl141"/>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FF"/>
      <w:sz w:val="24"/>
      <w:szCs w:val="24"/>
      <w:lang w:eastAsia="pl-PL"/>
    </w:rPr>
  </w:style>
  <w:style w:type="paragraph" w:customStyle="1" w:styleId="xl142">
    <w:name w:val="xl142"/>
    <w:basedOn w:val="Normalny"/>
    <w:rsid w:val="00BD16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43">
    <w:name w:val="xl14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4">
    <w:name w:val="xl144"/>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70C0"/>
      <w:sz w:val="24"/>
      <w:szCs w:val="24"/>
      <w:lang w:eastAsia="pl-PL"/>
    </w:rPr>
  </w:style>
  <w:style w:type="paragraph" w:customStyle="1" w:styleId="xl145">
    <w:name w:val="xl145"/>
    <w:basedOn w:val="Normalny"/>
    <w:rsid w:val="00BD16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70C0"/>
      <w:sz w:val="24"/>
      <w:szCs w:val="24"/>
      <w:lang w:eastAsia="pl-PL"/>
    </w:rPr>
  </w:style>
  <w:style w:type="paragraph" w:customStyle="1" w:styleId="xl146">
    <w:name w:val="xl146"/>
    <w:basedOn w:val="Normalny"/>
    <w:rsid w:val="00BD1655"/>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147">
    <w:name w:val="xl147"/>
    <w:basedOn w:val="Normalny"/>
    <w:rsid w:val="00BD16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48">
    <w:name w:val="xl148"/>
    <w:basedOn w:val="Normalny"/>
    <w:rsid w:val="00BD1655"/>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49">
    <w:name w:val="xl149"/>
    <w:basedOn w:val="Normalny"/>
    <w:rsid w:val="00BD1655"/>
    <w:pPr>
      <w:pBdr>
        <w:top w:val="double" w:sz="6" w:space="0" w:color="auto"/>
        <w:bottom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0">
    <w:name w:val="xl150"/>
    <w:basedOn w:val="Normalny"/>
    <w:rsid w:val="00BD165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1">
    <w:name w:val="xl151"/>
    <w:basedOn w:val="Normalny"/>
    <w:rsid w:val="00BD1655"/>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2">
    <w:name w:val="xl152"/>
    <w:basedOn w:val="Normalny"/>
    <w:rsid w:val="00BD165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153">
    <w:name w:val="xl153"/>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54">
    <w:name w:val="xl154"/>
    <w:basedOn w:val="Normalny"/>
    <w:rsid w:val="00BD165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pl-PL"/>
    </w:rPr>
  </w:style>
  <w:style w:type="paragraph" w:customStyle="1" w:styleId="xl155">
    <w:name w:val="xl155"/>
    <w:basedOn w:val="Normalny"/>
    <w:rsid w:val="00BD16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56">
    <w:name w:val="xl156"/>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157">
    <w:name w:val="xl157"/>
    <w:basedOn w:val="Normalny"/>
    <w:rsid w:val="00BD1655"/>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hAnsi="Arial" w:cs="Arial"/>
      <w:color w:val="FF0000"/>
      <w:sz w:val="24"/>
      <w:szCs w:val="24"/>
      <w:lang w:eastAsia="pl-PL"/>
    </w:rPr>
  </w:style>
  <w:style w:type="paragraph" w:customStyle="1" w:styleId="xl158">
    <w:name w:val="xl158"/>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59">
    <w:name w:val="xl159"/>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0">
    <w:name w:val="xl160"/>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61">
    <w:name w:val="xl161"/>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2">
    <w:name w:val="xl162"/>
    <w:basedOn w:val="Normalny"/>
    <w:rsid w:val="00BD16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3">
    <w:name w:val="xl163"/>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4">
    <w:name w:val="xl164"/>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5">
    <w:name w:val="xl165"/>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66">
    <w:name w:val="xl166"/>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67">
    <w:name w:val="xl167"/>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68">
    <w:name w:val="xl168"/>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69">
    <w:name w:val="xl169"/>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70">
    <w:name w:val="xl170"/>
    <w:basedOn w:val="Normalny"/>
    <w:rsid w:val="00BD1655"/>
    <w:pPr>
      <w:shd w:val="clear" w:color="000000" w:fill="FFFFFF"/>
      <w:spacing w:before="100" w:beforeAutospacing="1" w:after="100" w:afterAutospacing="1" w:line="240" w:lineRule="auto"/>
    </w:pPr>
    <w:rPr>
      <w:rFonts w:ascii="Arial" w:hAnsi="Arial" w:cs="Arial"/>
      <w:sz w:val="24"/>
      <w:szCs w:val="24"/>
      <w:lang w:eastAsia="pl-PL"/>
    </w:rPr>
  </w:style>
  <w:style w:type="paragraph" w:customStyle="1" w:styleId="xl171">
    <w:name w:val="xl171"/>
    <w:basedOn w:val="Normalny"/>
    <w:rsid w:val="00BD1655"/>
    <w:pPr>
      <w:shd w:val="clear" w:color="000000" w:fill="FFFFFF"/>
      <w:spacing w:before="100" w:beforeAutospacing="1" w:after="100" w:afterAutospacing="1" w:line="240" w:lineRule="auto"/>
      <w:jc w:val="right"/>
    </w:pPr>
    <w:rPr>
      <w:rFonts w:ascii="Arial" w:hAnsi="Arial" w:cs="Arial"/>
      <w:sz w:val="24"/>
      <w:szCs w:val="24"/>
      <w:lang w:eastAsia="pl-PL"/>
    </w:rPr>
  </w:style>
  <w:style w:type="paragraph" w:customStyle="1" w:styleId="xl172">
    <w:name w:val="xl172"/>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textAlignment w:val="top"/>
    </w:pPr>
    <w:rPr>
      <w:rFonts w:ascii="Arial" w:hAnsi="Arial" w:cs="Arial"/>
      <w:b/>
      <w:bCs/>
      <w:sz w:val="24"/>
      <w:szCs w:val="24"/>
      <w:lang w:eastAsia="pl-PL"/>
    </w:rPr>
  </w:style>
  <w:style w:type="paragraph" w:customStyle="1" w:styleId="xl173">
    <w:name w:val="xl173"/>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pPr>
    <w:rPr>
      <w:rFonts w:ascii="Arial" w:hAnsi="Arial" w:cs="Arial"/>
      <w:sz w:val="24"/>
      <w:szCs w:val="24"/>
      <w:lang w:eastAsia="pl-PL"/>
    </w:rPr>
  </w:style>
  <w:style w:type="paragraph" w:customStyle="1" w:styleId="xl174">
    <w:name w:val="xl174"/>
    <w:basedOn w:val="Normalny"/>
    <w:rsid w:val="00BD165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175">
    <w:name w:val="xl175"/>
    <w:basedOn w:val="Normalny"/>
    <w:rsid w:val="00BD16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24"/>
      <w:szCs w:val="24"/>
      <w:lang w:eastAsia="pl-PL"/>
    </w:rPr>
  </w:style>
  <w:style w:type="paragraph" w:customStyle="1" w:styleId="xl176">
    <w:name w:val="xl176"/>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hAnsi="Arial" w:cs="Arial"/>
      <w:sz w:val="24"/>
      <w:szCs w:val="24"/>
      <w:lang w:eastAsia="pl-PL"/>
    </w:rPr>
  </w:style>
  <w:style w:type="paragraph" w:customStyle="1" w:styleId="xl177">
    <w:name w:val="xl177"/>
    <w:basedOn w:val="Normalny"/>
    <w:rsid w:val="00BD16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Akapitzlist8">
    <w:name w:val="Akapit z listą8"/>
    <w:basedOn w:val="Normalny"/>
    <w:rsid w:val="00063558"/>
    <w:pPr>
      <w:ind w:left="720"/>
      <w:contextualSpacing/>
    </w:pPr>
  </w:style>
  <w:style w:type="numbering" w:customStyle="1" w:styleId="Bezlisty5">
    <w:name w:val="Bez listy5"/>
    <w:next w:val="Bezlisty"/>
    <w:uiPriority w:val="99"/>
    <w:semiHidden/>
    <w:unhideWhenUsed/>
    <w:rsid w:val="00833DE1"/>
  </w:style>
  <w:style w:type="table" w:customStyle="1" w:styleId="Tabela-Siatka7">
    <w:name w:val="Tabela - Siatka7"/>
    <w:basedOn w:val="Standardowy"/>
    <w:next w:val="Tabela-Siatka"/>
    <w:uiPriority w:val="59"/>
    <w:rsid w:val="0083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9">
    <w:name w:val="Akapit z listą9"/>
    <w:basedOn w:val="Normalny"/>
    <w:rsid w:val="00833DE1"/>
    <w:pPr>
      <w:ind w:left="720"/>
      <w:contextualSpacing/>
    </w:pPr>
  </w:style>
  <w:style w:type="table" w:customStyle="1" w:styleId="Tabela-Siatka12">
    <w:name w:val="Tabela - Siatka12"/>
    <w:basedOn w:val="Standardowy"/>
    <w:next w:val="Tabela-Siatka"/>
    <w:uiPriority w:val="59"/>
    <w:rsid w:val="00833D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833D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8">
    <w:name w:val="xl178"/>
    <w:basedOn w:val="Normalny"/>
    <w:rsid w:val="000F5EBA"/>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hAnsi="Arial" w:cs="Arial"/>
      <w:color w:val="FF0000"/>
      <w:sz w:val="18"/>
      <w:szCs w:val="18"/>
      <w:lang w:eastAsia="pl-PL"/>
    </w:rPr>
  </w:style>
  <w:style w:type="paragraph" w:customStyle="1" w:styleId="xl179">
    <w:name w:val="xl179"/>
    <w:basedOn w:val="Normalny"/>
    <w:rsid w:val="000F5E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eastAsia="pl-PL"/>
    </w:rPr>
  </w:style>
  <w:style w:type="paragraph" w:customStyle="1" w:styleId="xl180">
    <w:name w:val="xl180"/>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1">
    <w:name w:val="xl181"/>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2">
    <w:name w:val="xl182"/>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3">
    <w:name w:val="xl183"/>
    <w:basedOn w:val="Normalny"/>
    <w:rsid w:val="000F5E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4">
    <w:name w:val="xl184"/>
    <w:basedOn w:val="Normalny"/>
    <w:rsid w:val="000F5EBA"/>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5">
    <w:name w:val="xl185"/>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6">
    <w:name w:val="xl186"/>
    <w:basedOn w:val="Normalny"/>
    <w:rsid w:val="000F5E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87">
    <w:name w:val="xl187"/>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188">
    <w:name w:val="xl188"/>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18"/>
      <w:szCs w:val="18"/>
      <w:lang w:eastAsia="pl-PL"/>
    </w:rPr>
  </w:style>
  <w:style w:type="paragraph" w:customStyle="1" w:styleId="xl189">
    <w:name w:val="xl189"/>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190">
    <w:name w:val="xl190"/>
    <w:basedOn w:val="Normalny"/>
    <w:rsid w:val="000F5EBA"/>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191">
    <w:name w:val="xl191"/>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192">
    <w:name w:val="xl192"/>
    <w:basedOn w:val="Normalny"/>
    <w:rsid w:val="000F5EBA"/>
    <w:pPr>
      <w:pBdr>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3">
    <w:name w:val="xl193"/>
    <w:basedOn w:val="Normalny"/>
    <w:rsid w:val="000F5E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4">
    <w:name w:val="xl194"/>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195">
    <w:name w:val="xl195"/>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196">
    <w:name w:val="xl196"/>
    <w:basedOn w:val="Normalny"/>
    <w:rsid w:val="000F5EB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197">
    <w:name w:val="xl197"/>
    <w:basedOn w:val="Normalny"/>
    <w:rsid w:val="000F5EBA"/>
    <w:pPr>
      <w:pBdr>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198">
    <w:name w:val="xl198"/>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199">
    <w:name w:val="xl199"/>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00">
    <w:name w:val="xl200"/>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01">
    <w:name w:val="xl201"/>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2">
    <w:name w:val="xl202"/>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03">
    <w:name w:val="xl203"/>
    <w:basedOn w:val="Normalny"/>
    <w:rsid w:val="000F5EB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04">
    <w:name w:val="xl204"/>
    <w:basedOn w:val="Normalny"/>
    <w:rsid w:val="000F5EBA"/>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5">
    <w:name w:val="xl205"/>
    <w:basedOn w:val="Normalny"/>
    <w:rsid w:val="000F5EBA"/>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6">
    <w:name w:val="xl206"/>
    <w:basedOn w:val="Normalny"/>
    <w:rsid w:val="000F5EBA"/>
    <w:pPr>
      <w:pBdr>
        <w:top w:val="double" w:sz="6" w:space="0" w:color="auto"/>
        <w:bottom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7">
    <w:name w:val="xl207"/>
    <w:basedOn w:val="Normalny"/>
    <w:rsid w:val="000F5EBA"/>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hAnsi="Arial" w:cs="Arial"/>
      <w:b/>
      <w:bCs/>
      <w:sz w:val="18"/>
      <w:szCs w:val="18"/>
      <w:lang w:eastAsia="pl-PL"/>
    </w:rPr>
  </w:style>
  <w:style w:type="paragraph" w:customStyle="1" w:styleId="xl208">
    <w:name w:val="xl208"/>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09">
    <w:name w:val="xl209"/>
    <w:basedOn w:val="Normalny"/>
    <w:rsid w:val="000F5EBA"/>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0">
    <w:name w:val="xl210"/>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1">
    <w:name w:val="xl211"/>
    <w:basedOn w:val="Normalny"/>
    <w:rsid w:val="000F5EBA"/>
    <w:pPr>
      <w:pBdr>
        <w:top w:val="double" w:sz="6"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12">
    <w:name w:val="xl212"/>
    <w:basedOn w:val="Normalny"/>
    <w:rsid w:val="000F5EBA"/>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3">
    <w:name w:val="xl213"/>
    <w:basedOn w:val="Normalny"/>
    <w:rsid w:val="000F5EBA"/>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14">
    <w:name w:val="xl214"/>
    <w:basedOn w:val="Normalny"/>
    <w:rsid w:val="000F5EBA"/>
    <w:pPr>
      <w:pBdr>
        <w:top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15">
    <w:name w:val="xl215"/>
    <w:basedOn w:val="Normalny"/>
    <w:rsid w:val="000F5EBA"/>
    <w:pPr>
      <w:pBdr>
        <w:bottom w:val="double" w:sz="6" w:space="0" w:color="auto"/>
      </w:pBdr>
      <w:spacing w:before="100" w:beforeAutospacing="1" w:after="100" w:afterAutospacing="1" w:line="240" w:lineRule="auto"/>
      <w:textAlignment w:val="center"/>
    </w:pPr>
    <w:rPr>
      <w:rFonts w:ascii="Arial" w:hAnsi="Arial" w:cs="Arial"/>
      <w:b/>
      <w:bCs/>
      <w:sz w:val="18"/>
      <w:szCs w:val="18"/>
      <w:lang w:eastAsia="pl-PL"/>
    </w:rPr>
  </w:style>
  <w:style w:type="paragraph" w:customStyle="1" w:styleId="xl216">
    <w:name w:val="xl216"/>
    <w:basedOn w:val="Normalny"/>
    <w:rsid w:val="000F5EBA"/>
    <w:pPr>
      <w:pBdr>
        <w:bottom w:val="double" w:sz="6"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7">
    <w:name w:val="xl217"/>
    <w:basedOn w:val="Normalny"/>
    <w:rsid w:val="000F5EBA"/>
    <w:pPr>
      <w:pBdr>
        <w:top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8">
    <w:name w:val="xl218"/>
    <w:basedOn w:val="Normalny"/>
    <w:rsid w:val="000F5EBA"/>
    <w:pPr>
      <w:pBdr>
        <w:top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19">
    <w:name w:val="xl219"/>
    <w:basedOn w:val="Normalny"/>
    <w:rsid w:val="000F5EBA"/>
    <w:pPr>
      <w:pBdr>
        <w:top w:val="single" w:sz="4" w:space="0" w:color="auto"/>
        <w:left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0">
    <w:name w:val="xl220"/>
    <w:basedOn w:val="Normalny"/>
    <w:rsid w:val="000F5EBA"/>
    <w:pPr>
      <w:pBdr>
        <w:top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1">
    <w:name w:val="xl221"/>
    <w:basedOn w:val="Normalny"/>
    <w:rsid w:val="000F5EBA"/>
    <w:pPr>
      <w:pBdr>
        <w:top w:val="double" w:sz="6" w:space="0" w:color="auto"/>
        <w:bottom w:val="double" w:sz="6"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22">
    <w:name w:val="xl222"/>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24"/>
      <w:szCs w:val="24"/>
      <w:lang w:eastAsia="pl-PL"/>
    </w:rPr>
  </w:style>
  <w:style w:type="paragraph" w:customStyle="1" w:styleId="xl223">
    <w:name w:val="xl223"/>
    <w:basedOn w:val="Normalny"/>
    <w:rsid w:val="000F5EBA"/>
    <w:pPr>
      <w:pBdr>
        <w:top w:val="double" w:sz="6" w:space="0" w:color="auto"/>
        <w:left w:val="double" w:sz="6" w:space="0" w:color="auto"/>
        <w:bottom w:val="double" w:sz="6" w:space="0" w:color="auto"/>
      </w:pBdr>
      <w:spacing w:before="100" w:beforeAutospacing="1" w:after="100" w:afterAutospacing="1" w:line="240" w:lineRule="auto"/>
      <w:textAlignment w:val="top"/>
    </w:pPr>
    <w:rPr>
      <w:rFonts w:ascii="Arial" w:hAnsi="Arial" w:cs="Arial"/>
      <w:b/>
      <w:bCs/>
      <w:sz w:val="18"/>
      <w:szCs w:val="18"/>
      <w:lang w:eastAsia="pl-PL"/>
    </w:rPr>
  </w:style>
  <w:style w:type="paragraph" w:customStyle="1" w:styleId="xl224">
    <w:name w:val="xl224"/>
    <w:basedOn w:val="Normalny"/>
    <w:rsid w:val="000F5EBA"/>
    <w:pPr>
      <w:pBdr>
        <w:top w:val="single" w:sz="4" w:space="0" w:color="auto"/>
      </w:pBdr>
      <w:spacing w:before="100" w:beforeAutospacing="1" w:after="100" w:afterAutospacing="1" w:line="240" w:lineRule="auto"/>
    </w:pPr>
    <w:rPr>
      <w:rFonts w:ascii="Arial" w:hAnsi="Arial" w:cs="Arial"/>
      <w:sz w:val="18"/>
      <w:szCs w:val="18"/>
      <w:lang w:eastAsia="pl-PL"/>
    </w:rPr>
  </w:style>
  <w:style w:type="paragraph" w:customStyle="1" w:styleId="xl225">
    <w:name w:val="xl225"/>
    <w:basedOn w:val="Normalny"/>
    <w:rsid w:val="000F5EBA"/>
    <w:pPr>
      <w:pBdr>
        <w:top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26">
    <w:name w:val="xl226"/>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27">
    <w:name w:val="xl227"/>
    <w:basedOn w:val="Normalny"/>
    <w:rsid w:val="000F5E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28">
    <w:name w:val="xl228"/>
    <w:basedOn w:val="Normalny"/>
    <w:rsid w:val="000F5EBA"/>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29">
    <w:name w:val="xl229"/>
    <w:basedOn w:val="Normalny"/>
    <w:rsid w:val="000F5E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0">
    <w:name w:val="xl230"/>
    <w:basedOn w:val="Normalny"/>
    <w:rsid w:val="000F5EBA"/>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1">
    <w:name w:val="xl231"/>
    <w:basedOn w:val="Normalny"/>
    <w:rsid w:val="000F5EBA"/>
    <w:pPr>
      <w:spacing w:before="100" w:beforeAutospacing="1" w:after="100" w:afterAutospacing="1" w:line="240" w:lineRule="auto"/>
      <w:textAlignment w:val="center"/>
    </w:pPr>
    <w:rPr>
      <w:rFonts w:ascii="Arial" w:hAnsi="Arial" w:cs="Arial"/>
      <w:sz w:val="18"/>
      <w:szCs w:val="18"/>
      <w:lang w:eastAsia="pl-PL"/>
    </w:rPr>
  </w:style>
  <w:style w:type="paragraph" w:customStyle="1" w:styleId="xl232">
    <w:name w:val="xl232"/>
    <w:basedOn w:val="Normalny"/>
    <w:rsid w:val="000F5EBA"/>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33">
    <w:name w:val="xl233"/>
    <w:basedOn w:val="Normalny"/>
    <w:rsid w:val="000F5EBA"/>
    <w:pPr>
      <w:spacing w:before="100" w:beforeAutospacing="1" w:after="100" w:afterAutospacing="1" w:line="240" w:lineRule="auto"/>
      <w:jc w:val="right"/>
      <w:textAlignment w:val="center"/>
    </w:pPr>
    <w:rPr>
      <w:rFonts w:ascii="Arial" w:hAnsi="Arial" w:cs="Arial"/>
      <w:sz w:val="18"/>
      <w:szCs w:val="18"/>
      <w:lang w:eastAsia="pl-PL"/>
    </w:rPr>
  </w:style>
  <w:style w:type="paragraph" w:customStyle="1" w:styleId="xl234">
    <w:name w:val="xl234"/>
    <w:basedOn w:val="Normalny"/>
    <w:rsid w:val="000F5E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lang w:eastAsia="pl-PL"/>
    </w:rPr>
  </w:style>
  <w:style w:type="paragraph" w:customStyle="1" w:styleId="xl235">
    <w:name w:val="xl235"/>
    <w:basedOn w:val="Normalny"/>
    <w:rsid w:val="000F5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character" w:customStyle="1" w:styleId="Nagwek5Znak">
    <w:name w:val="Nagłówek 5 Znak"/>
    <w:basedOn w:val="Domylnaczcionkaakapitu"/>
    <w:link w:val="Nagwek5"/>
    <w:rsid w:val="00851FC2"/>
    <w:rPr>
      <w:rFonts w:ascii="Times New Roman" w:eastAsia="Times New Roman" w:hAnsi="Times New Roman"/>
      <w:b/>
      <w:bCs/>
      <w:i/>
      <w:iCs/>
      <w:sz w:val="26"/>
      <w:szCs w:val="26"/>
      <w:lang w:eastAsia="zh-CN"/>
    </w:rPr>
  </w:style>
  <w:style w:type="character" w:customStyle="1" w:styleId="Nagwek6Znak">
    <w:name w:val="Nagłówek 6 Znak"/>
    <w:basedOn w:val="Domylnaczcionkaakapitu"/>
    <w:link w:val="Nagwek6"/>
    <w:rsid w:val="00851FC2"/>
    <w:rPr>
      <w:rFonts w:ascii="Times New Roman" w:eastAsia="Times New Roman" w:hAnsi="Times New Roman"/>
      <w:b/>
      <w:bCs/>
      <w:sz w:val="22"/>
      <w:szCs w:val="22"/>
      <w:lang w:eastAsia="zh-CN"/>
    </w:rPr>
  </w:style>
  <w:style w:type="character" w:customStyle="1" w:styleId="Nagwek8Znak">
    <w:name w:val="Nagłówek 8 Znak"/>
    <w:basedOn w:val="Domylnaczcionkaakapitu"/>
    <w:link w:val="Nagwek8"/>
    <w:rsid w:val="00851FC2"/>
    <w:rPr>
      <w:rFonts w:ascii="Times New Roman" w:eastAsia="Times New Roman" w:hAnsi="Times New Roman"/>
      <w:i/>
      <w:iCs/>
      <w:sz w:val="24"/>
      <w:szCs w:val="24"/>
      <w:lang w:eastAsia="zh-CN"/>
    </w:rPr>
  </w:style>
  <w:style w:type="character" w:customStyle="1" w:styleId="Nagwek9Znak">
    <w:name w:val="Nagłówek 9 Znak"/>
    <w:basedOn w:val="Domylnaczcionkaakapitu"/>
    <w:link w:val="Nagwek9"/>
    <w:rsid w:val="00851FC2"/>
    <w:rPr>
      <w:rFonts w:ascii="Times New Roman" w:eastAsia="Times New Roman" w:hAnsi="Times New Roman"/>
      <w:b/>
      <w:i/>
      <w:sz w:val="26"/>
      <w:u w:val="single"/>
      <w:lang w:eastAsia="zh-CN"/>
    </w:rPr>
  </w:style>
  <w:style w:type="character" w:customStyle="1" w:styleId="WW8Num1z0">
    <w:name w:val="WW8Num1z0"/>
    <w:rsid w:val="00851FC2"/>
    <w:rPr>
      <w:b/>
      <w:color w:val="000000"/>
    </w:rPr>
  </w:style>
  <w:style w:type="character" w:customStyle="1" w:styleId="WW8Num1z2">
    <w:name w:val="WW8Num1z2"/>
    <w:rsid w:val="00851FC2"/>
  </w:style>
  <w:style w:type="character" w:customStyle="1" w:styleId="WW8Num1z3">
    <w:name w:val="WW8Num1z3"/>
    <w:rsid w:val="00851FC2"/>
  </w:style>
  <w:style w:type="character" w:customStyle="1" w:styleId="WW8Num1z4">
    <w:name w:val="WW8Num1z4"/>
    <w:rsid w:val="00851FC2"/>
  </w:style>
  <w:style w:type="character" w:customStyle="1" w:styleId="WW8Num1z5">
    <w:name w:val="WW8Num1z5"/>
    <w:rsid w:val="00851FC2"/>
  </w:style>
  <w:style w:type="character" w:customStyle="1" w:styleId="WW8Num1z6">
    <w:name w:val="WW8Num1z6"/>
    <w:rsid w:val="00851FC2"/>
  </w:style>
  <w:style w:type="character" w:customStyle="1" w:styleId="WW8Num1z7">
    <w:name w:val="WW8Num1z7"/>
    <w:rsid w:val="00851FC2"/>
  </w:style>
  <w:style w:type="character" w:customStyle="1" w:styleId="WW8Num1z8">
    <w:name w:val="WW8Num1z8"/>
    <w:rsid w:val="00851FC2"/>
  </w:style>
  <w:style w:type="character" w:customStyle="1" w:styleId="WW8Num2z0">
    <w:name w:val="WW8Num2z0"/>
    <w:rsid w:val="00851FC2"/>
    <w:rPr>
      <w:rFonts w:ascii="Symbol" w:hAnsi="Symbol" w:cs="Symbol"/>
      <w:color w:val="auto"/>
    </w:rPr>
  </w:style>
  <w:style w:type="character" w:customStyle="1" w:styleId="WW8Num2z1">
    <w:name w:val="WW8Num2z1"/>
    <w:rsid w:val="00851FC2"/>
    <w:rPr>
      <w:rFonts w:ascii="Times New Roman" w:hAnsi="Times New Roman" w:cs="Times New Roman"/>
      <w:sz w:val="20"/>
      <w:szCs w:val="20"/>
      <w:lang w:eastAsia="en-US"/>
    </w:rPr>
  </w:style>
  <w:style w:type="character" w:customStyle="1" w:styleId="WW8Num2z2">
    <w:name w:val="WW8Num2z2"/>
    <w:rsid w:val="00851FC2"/>
    <w:rPr>
      <w:rFonts w:ascii="Wingdings" w:hAnsi="Wingdings" w:cs="Wingdings"/>
    </w:rPr>
  </w:style>
  <w:style w:type="character" w:customStyle="1" w:styleId="WW8Num2z4">
    <w:name w:val="WW8Num2z4"/>
    <w:rsid w:val="00851FC2"/>
    <w:rPr>
      <w:rFonts w:ascii="Courier New" w:hAnsi="Courier New" w:cs="Courier New"/>
    </w:rPr>
  </w:style>
  <w:style w:type="character" w:customStyle="1" w:styleId="WW8Num3z0">
    <w:name w:val="WW8Num3z0"/>
    <w:rsid w:val="00851FC2"/>
    <w:rPr>
      <w:rFonts w:ascii="Symbol" w:hAnsi="Symbol" w:cs="Symbol"/>
      <w:sz w:val="12"/>
    </w:rPr>
  </w:style>
  <w:style w:type="character" w:customStyle="1" w:styleId="WW8Num3z1">
    <w:name w:val="WW8Num3z1"/>
    <w:rsid w:val="00851FC2"/>
    <w:rPr>
      <w:b w:val="0"/>
      <w:color w:val="auto"/>
    </w:rPr>
  </w:style>
  <w:style w:type="character" w:customStyle="1" w:styleId="WW8Num3z2">
    <w:name w:val="WW8Num3z2"/>
    <w:rsid w:val="00851FC2"/>
  </w:style>
  <w:style w:type="character" w:customStyle="1" w:styleId="WW8Num3z3">
    <w:name w:val="WW8Num3z3"/>
    <w:rsid w:val="00851FC2"/>
  </w:style>
  <w:style w:type="character" w:customStyle="1" w:styleId="WW8Num3z4">
    <w:name w:val="WW8Num3z4"/>
    <w:rsid w:val="00851FC2"/>
  </w:style>
  <w:style w:type="character" w:customStyle="1" w:styleId="WW8Num3z5">
    <w:name w:val="WW8Num3z5"/>
    <w:rsid w:val="00851FC2"/>
  </w:style>
  <w:style w:type="character" w:customStyle="1" w:styleId="WW8Num3z6">
    <w:name w:val="WW8Num3z6"/>
    <w:rsid w:val="00851FC2"/>
  </w:style>
  <w:style w:type="character" w:customStyle="1" w:styleId="WW8Num3z7">
    <w:name w:val="WW8Num3z7"/>
    <w:rsid w:val="00851FC2"/>
  </w:style>
  <w:style w:type="character" w:customStyle="1" w:styleId="WW8Num3z8">
    <w:name w:val="WW8Num3z8"/>
    <w:rsid w:val="00851FC2"/>
  </w:style>
  <w:style w:type="character" w:customStyle="1" w:styleId="WW8Num4z0">
    <w:name w:val="WW8Num4z0"/>
    <w:rsid w:val="00851FC2"/>
    <w:rPr>
      <w:rFonts w:ascii="Times New Roman" w:eastAsia="Times New Roman" w:hAnsi="Times New Roman" w:cs="Times New Roman"/>
      <w:b/>
      <w:color w:val="auto"/>
      <w:sz w:val="20"/>
      <w:szCs w:val="20"/>
    </w:rPr>
  </w:style>
  <w:style w:type="character" w:customStyle="1" w:styleId="WW8Num4z2">
    <w:name w:val="WW8Num4z2"/>
    <w:rsid w:val="00851FC2"/>
    <w:rPr>
      <w:rFonts w:ascii="Wingdings" w:hAnsi="Wingdings" w:cs="Wingdings"/>
    </w:rPr>
  </w:style>
  <w:style w:type="character" w:customStyle="1" w:styleId="WW8Num4z4">
    <w:name w:val="WW8Num4z4"/>
    <w:rsid w:val="00851FC2"/>
    <w:rPr>
      <w:rFonts w:ascii="Courier New" w:hAnsi="Courier New" w:cs="Courier New"/>
    </w:rPr>
  </w:style>
  <w:style w:type="character" w:customStyle="1" w:styleId="WW8Num5z0">
    <w:name w:val="WW8Num5z0"/>
    <w:rsid w:val="00851FC2"/>
    <w:rPr>
      <w:rFonts w:ascii="Symbol" w:hAnsi="Symbol" w:cs="Symbol"/>
      <w:color w:val="000000"/>
    </w:rPr>
  </w:style>
  <w:style w:type="character" w:customStyle="1" w:styleId="WW8Num6z0">
    <w:name w:val="WW8Num6z0"/>
    <w:rsid w:val="00851FC2"/>
    <w:rPr>
      <w:rFonts w:ascii="Times New Roman" w:eastAsia="Times New Roman" w:hAnsi="Times New Roman" w:cs="Times New Roman"/>
      <w:b w:val="0"/>
    </w:rPr>
  </w:style>
  <w:style w:type="character" w:customStyle="1" w:styleId="WW8Num7z0">
    <w:name w:val="WW8Num7z0"/>
    <w:rsid w:val="00851FC2"/>
    <w:rPr>
      <w:rFonts w:ascii="Symbol" w:hAnsi="Symbol" w:cs="Symbol"/>
      <w:color w:val="auto"/>
    </w:rPr>
  </w:style>
  <w:style w:type="character" w:customStyle="1" w:styleId="WW8Num8z0">
    <w:name w:val="WW8Num8z0"/>
    <w:rsid w:val="00851FC2"/>
    <w:rPr>
      <w:rFonts w:ascii="Symbol" w:hAnsi="Symbol" w:cs="Symbol"/>
    </w:rPr>
  </w:style>
  <w:style w:type="character" w:customStyle="1" w:styleId="WW8Num8z1">
    <w:name w:val="WW8Num8z1"/>
    <w:rsid w:val="00851FC2"/>
    <w:rPr>
      <w:rFonts w:ascii="Times New Roman" w:hAnsi="Times New Roman" w:cs="Times New Roman"/>
      <w:b/>
      <w:sz w:val="20"/>
      <w:szCs w:val="20"/>
      <w:lang w:eastAsia="en-US"/>
    </w:rPr>
  </w:style>
  <w:style w:type="character" w:customStyle="1" w:styleId="WW8Num8z3">
    <w:name w:val="WW8Num8z3"/>
    <w:rsid w:val="00851FC2"/>
  </w:style>
  <w:style w:type="character" w:customStyle="1" w:styleId="WW8Num8z4">
    <w:name w:val="WW8Num8z4"/>
    <w:rsid w:val="00851FC2"/>
    <w:rPr>
      <w:rFonts w:ascii="Courier New" w:hAnsi="Courier New" w:cs="Courier New"/>
    </w:rPr>
  </w:style>
  <w:style w:type="character" w:customStyle="1" w:styleId="WW8Num8z5">
    <w:name w:val="WW8Num8z5"/>
    <w:rsid w:val="00851FC2"/>
  </w:style>
  <w:style w:type="character" w:customStyle="1" w:styleId="WW8Num8z6">
    <w:name w:val="WW8Num8z6"/>
    <w:rsid w:val="00851FC2"/>
  </w:style>
  <w:style w:type="character" w:customStyle="1" w:styleId="WW8Num8z7">
    <w:name w:val="WW8Num8z7"/>
    <w:rsid w:val="00851FC2"/>
  </w:style>
  <w:style w:type="character" w:customStyle="1" w:styleId="WW8Num8z8">
    <w:name w:val="WW8Num8z8"/>
    <w:rsid w:val="00851FC2"/>
  </w:style>
  <w:style w:type="character" w:customStyle="1" w:styleId="WW8Num9z0">
    <w:name w:val="WW8Num9z0"/>
    <w:rsid w:val="00851FC2"/>
    <w:rPr>
      <w:rFonts w:ascii="Tahoma" w:hAnsi="Tahoma" w:cs="Tahoma"/>
      <w:color w:val="auto"/>
      <w:sz w:val="20"/>
      <w:szCs w:val="20"/>
      <w:lang w:eastAsia="pl-PL"/>
    </w:rPr>
  </w:style>
  <w:style w:type="character" w:customStyle="1" w:styleId="WW8Num10z0">
    <w:name w:val="WW8Num10z0"/>
    <w:rsid w:val="00851FC2"/>
    <w:rPr>
      <w:b/>
      <w:color w:val="auto"/>
    </w:rPr>
  </w:style>
  <w:style w:type="character" w:customStyle="1" w:styleId="WW8Num10z1">
    <w:name w:val="WW8Num10z1"/>
    <w:rsid w:val="00851FC2"/>
    <w:rPr>
      <w:rFonts w:ascii="Cambria" w:eastAsia="Calibri" w:hAnsi="Cambria" w:cs="Times New Roman"/>
      <w:b/>
    </w:rPr>
  </w:style>
  <w:style w:type="character" w:customStyle="1" w:styleId="WW8Num10z2">
    <w:name w:val="WW8Num10z2"/>
    <w:rsid w:val="00851FC2"/>
    <w:rPr>
      <w:rFonts w:ascii="Symbol" w:eastAsia="Calibri" w:hAnsi="Symbol" w:cs="Times New Roman"/>
      <w:sz w:val="20"/>
      <w:szCs w:val="20"/>
      <w:lang w:eastAsia="en-US"/>
    </w:rPr>
  </w:style>
  <w:style w:type="character" w:customStyle="1" w:styleId="WW8Num10z3">
    <w:name w:val="WW8Num10z3"/>
    <w:rsid w:val="00851FC2"/>
    <w:rPr>
      <w:rFonts w:ascii="Symbol" w:hAnsi="Symbol" w:cs="Symbol"/>
    </w:rPr>
  </w:style>
  <w:style w:type="character" w:customStyle="1" w:styleId="WW8Num10z4">
    <w:name w:val="WW8Num10z4"/>
    <w:rsid w:val="00851FC2"/>
    <w:rPr>
      <w:rFonts w:ascii="Courier New" w:hAnsi="Courier New" w:cs="Times New Roman"/>
    </w:rPr>
  </w:style>
  <w:style w:type="character" w:customStyle="1" w:styleId="WW8Num11z0">
    <w:name w:val="WW8Num11z0"/>
    <w:rsid w:val="00851FC2"/>
    <w:rPr>
      <w:rFonts w:ascii="Tahoma" w:hAnsi="Tahoma" w:cs="Tahoma"/>
      <w:sz w:val="20"/>
      <w:szCs w:val="20"/>
    </w:rPr>
  </w:style>
  <w:style w:type="character" w:customStyle="1" w:styleId="WW8Num11z1">
    <w:name w:val="WW8Num11z1"/>
    <w:rsid w:val="00851FC2"/>
  </w:style>
  <w:style w:type="character" w:customStyle="1" w:styleId="WW8Num11z2">
    <w:name w:val="WW8Num11z2"/>
    <w:rsid w:val="00851FC2"/>
    <w:rPr>
      <w:rFonts w:ascii="Wingdings" w:hAnsi="Wingdings" w:cs="Wingdings"/>
    </w:rPr>
  </w:style>
  <w:style w:type="character" w:customStyle="1" w:styleId="WW8Num11z3">
    <w:name w:val="WW8Num11z3"/>
    <w:rsid w:val="00851FC2"/>
  </w:style>
  <w:style w:type="character" w:customStyle="1" w:styleId="WW8Num11z4">
    <w:name w:val="WW8Num11z4"/>
    <w:rsid w:val="00851FC2"/>
    <w:rPr>
      <w:rFonts w:ascii="Courier New" w:hAnsi="Courier New" w:cs="Courier New"/>
    </w:rPr>
  </w:style>
  <w:style w:type="character" w:customStyle="1" w:styleId="WW8Num11z5">
    <w:name w:val="WW8Num11z5"/>
    <w:rsid w:val="00851FC2"/>
  </w:style>
  <w:style w:type="character" w:customStyle="1" w:styleId="WW8Num11z6">
    <w:name w:val="WW8Num11z6"/>
    <w:rsid w:val="00851FC2"/>
  </w:style>
  <w:style w:type="character" w:customStyle="1" w:styleId="WW8Num11z7">
    <w:name w:val="WW8Num11z7"/>
    <w:rsid w:val="00851FC2"/>
  </w:style>
  <w:style w:type="character" w:customStyle="1" w:styleId="WW8Num11z8">
    <w:name w:val="WW8Num11z8"/>
    <w:rsid w:val="00851FC2"/>
  </w:style>
  <w:style w:type="character" w:customStyle="1" w:styleId="WW8Num12z0">
    <w:name w:val="WW8Num12z0"/>
    <w:rsid w:val="00851FC2"/>
    <w:rPr>
      <w:rFonts w:ascii="Symbol" w:hAnsi="Symbol" w:cs="Symbol"/>
    </w:rPr>
  </w:style>
  <w:style w:type="character" w:customStyle="1" w:styleId="WW8Num12z1">
    <w:name w:val="WW8Num12z1"/>
    <w:rsid w:val="00851FC2"/>
  </w:style>
  <w:style w:type="character" w:customStyle="1" w:styleId="WW8Num12z2">
    <w:name w:val="WW8Num12z2"/>
    <w:rsid w:val="00851FC2"/>
  </w:style>
  <w:style w:type="character" w:customStyle="1" w:styleId="WW8Num12z3">
    <w:name w:val="WW8Num12z3"/>
    <w:rsid w:val="00851FC2"/>
  </w:style>
  <w:style w:type="character" w:customStyle="1" w:styleId="WW8Num12z4">
    <w:name w:val="WW8Num12z4"/>
    <w:rsid w:val="00851FC2"/>
  </w:style>
  <w:style w:type="character" w:customStyle="1" w:styleId="WW8Num12z5">
    <w:name w:val="WW8Num12z5"/>
    <w:rsid w:val="00851FC2"/>
  </w:style>
  <w:style w:type="character" w:customStyle="1" w:styleId="WW8Num12z6">
    <w:name w:val="WW8Num12z6"/>
    <w:rsid w:val="00851FC2"/>
  </w:style>
  <w:style w:type="character" w:customStyle="1" w:styleId="WW8Num12z7">
    <w:name w:val="WW8Num12z7"/>
    <w:rsid w:val="00851FC2"/>
  </w:style>
  <w:style w:type="character" w:customStyle="1" w:styleId="WW8Num12z8">
    <w:name w:val="WW8Num12z8"/>
    <w:rsid w:val="00851FC2"/>
  </w:style>
  <w:style w:type="character" w:customStyle="1" w:styleId="Domylnaczcionkaakapitu2">
    <w:name w:val="Domyślna czcionka akapitu2"/>
    <w:rsid w:val="00851FC2"/>
  </w:style>
  <w:style w:type="character" w:customStyle="1" w:styleId="WW8Num5z1">
    <w:name w:val="WW8Num5z1"/>
    <w:rsid w:val="00851FC2"/>
  </w:style>
  <w:style w:type="character" w:customStyle="1" w:styleId="WW8Num5z2">
    <w:name w:val="WW8Num5z2"/>
    <w:rsid w:val="00851FC2"/>
  </w:style>
  <w:style w:type="character" w:customStyle="1" w:styleId="WW8Num5z3">
    <w:name w:val="WW8Num5z3"/>
    <w:rsid w:val="00851FC2"/>
  </w:style>
  <w:style w:type="character" w:customStyle="1" w:styleId="WW8Num5z4">
    <w:name w:val="WW8Num5z4"/>
    <w:rsid w:val="00851FC2"/>
  </w:style>
  <w:style w:type="character" w:customStyle="1" w:styleId="WW8Num5z5">
    <w:name w:val="WW8Num5z5"/>
    <w:rsid w:val="00851FC2"/>
  </w:style>
  <w:style w:type="character" w:customStyle="1" w:styleId="WW8Num5z6">
    <w:name w:val="WW8Num5z6"/>
    <w:rsid w:val="00851FC2"/>
  </w:style>
  <w:style w:type="character" w:customStyle="1" w:styleId="WW8Num5z7">
    <w:name w:val="WW8Num5z7"/>
    <w:rsid w:val="00851FC2"/>
  </w:style>
  <w:style w:type="character" w:customStyle="1" w:styleId="WW8Num5z8">
    <w:name w:val="WW8Num5z8"/>
    <w:rsid w:val="00851FC2"/>
  </w:style>
  <w:style w:type="character" w:customStyle="1" w:styleId="WW8Num8z2">
    <w:name w:val="WW8Num8z2"/>
    <w:rsid w:val="00851FC2"/>
    <w:rPr>
      <w:rFonts w:ascii="Wingdings" w:hAnsi="Wingdings" w:cs="Wingdings"/>
    </w:rPr>
  </w:style>
  <w:style w:type="character" w:customStyle="1" w:styleId="WW8Num9z1">
    <w:name w:val="WW8Num9z1"/>
    <w:rsid w:val="00851FC2"/>
    <w:rPr>
      <w:b w:val="0"/>
      <w:color w:val="auto"/>
    </w:rPr>
  </w:style>
  <w:style w:type="character" w:customStyle="1" w:styleId="WW8Num9z2">
    <w:name w:val="WW8Num9z2"/>
    <w:rsid w:val="00851FC2"/>
  </w:style>
  <w:style w:type="character" w:customStyle="1" w:styleId="WW8Num9z3">
    <w:name w:val="WW8Num9z3"/>
    <w:rsid w:val="00851FC2"/>
  </w:style>
  <w:style w:type="character" w:customStyle="1" w:styleId="WW8Num9z4">
    <w:name w:val="WW8Num9z4"/>
    <w:rsid w:val="00851FC2"/>
  </w:style>
  <w:style w:type="character" w:customStyle="1" w:styleId="WW8Num9z5">
    <w:name w:val="WW8Num9z5"/>
    <w:rsid w:val="00851FC2"/>
  </w:style>
  <w:style w:type="character" w:customStyle="1" w:styleId="WW8Num9z6">
    <w:name w:val="WW8Num9z6"/>
    <w:rsid w:val="00851FC2"/>
  </w:style>
  <w:style w:type="character" w:customStyle="1" w:styleId="WW8Num9z7">
    <w:name w:val="WW8Num9z7"/>
    <w:rsid w:val="00851FC2"/>
  </w:style>
  <w:style w:type="character" w:customStyle="1" w:styleId="WW8Num9z8">
    <w:name w:val="WW8Num9z8"/>
    <w:rsid w:val="00851FC2"/>
  </w:style>
  <w:style w:type="character" w:customStyle="1" w:styleId="WW8Num13z0">
    <w:name w:val="WW8Num13z0"/>
    <w:rsid w:val="00851FC2"/>
    <w:rPr>
      <w:rFonts w:ascii="Times New Roman" w:eastAsia="Times New Roman" w:hAnsi="Times New Roman" w:cs="Times New Roman"/>
      <w:color w:val="auto"/>
    </w:rPr>
  </w:style>
  <w:style w:type="character" w:customStyle="1" w:styleId="WW8Num14z0">
    <w:name w:val="WW8Num14z0"/>
    <w:rsid w:val="00851FC2"/>
    <w:rPr>
      <w:rFonts w:ascii="Symbol" w:hAnsi="Symbol" w:cs="Symbol"/>
    </w:rPr>
  </w:style>
  <w:style w:type="character" w:customStyle="1" w:styleId="WW8Num15z0">
    <w:name w:val="WW8Num15z0"/>
    <w:rsid w:val="00851FC2"/>
    <w:rPr>
      <w:rFonts w:ascii="Symbol" w:hAnsi="Symbol" w:cs="Symbol"/>
    </w:rPr>
  </w:style>
  <w:style w:type="character" w:customStyle="1" w:styleId="WW8Num16z0">
    <w:name w:val="WW8Num16z0"/>
    <w:rsid w:val="00851FC2"/>
    <w:rPr>
      <w:rFonts w:ascii="Symbol" w:hAnsi="Symbol" w:cs="Symbol"/>
    </w:rPr>
  </w:style>
  <w:style w:type="character" w:customStyle="1" w:styleId="WW8Num17z0">
    <w:name w:val="WW8Num17z0"/>
    <w:rsid w:val="00851FC2"/>
    <w:rPr>
      <w:rFonts w:cs="Times New Roman"/>
      <w:b/>
      <w:bCs/>
    </w:rPr>
  </w:style>
  <w:style w:type="character" w:customStyle="1" w:styleId="WW8Num17z2">
    <w:name w:val="WW8Num17z2"/>
    <w:rsid w:val="00851FC2"/>
    <w:rPr>
      <w:rFonts w:cs="Times New Roman"/>
    </w:rPr>
  </w:style>
  <w:style w:type="character" w:customStyle="1" w:styleId="WW8Num18z0">
    <w:name w:val="WW8Num18z0"/>
    <w:rsid w:val="00851FC2"/>
    <w:rPr>
      <w:rFonts w:ascii="Times New Roman" w:eastAsia="Times New Roman" w:hAnsi="Times New Roman" w:cs="Times New Roman"/>
      <w:b w:val="0"/>
      <w:bCs/>
    </w:rPr>
  </w:style>
  <w:style w:type="character" w:customStyle="1" w:styleId="WW8Num18z1">
    <w:name w:val="WW8Num18z1"/>
    <w:rsid w:val="00851FC2"/>
    <w:rPr>
      <w:rFonts w:cs="Times New Roman"/>
    </w:rPr>
  </w:style>
  <w:style w:type="character" w:customStyle="1" w:styleId="WW8Num18z2">
    <w:name w:val="WW8Num18z2"/>
    <w:rsid w:val="00851FC2"/>
    <w:rPr>
      <w:rFonts w:cs="Times New Roman"/>
      <w:b/>
      <w:bCs/>
    </w:rPr>
  </w:style>
  <w:style w:type="character" w:customStyle="1" w:styleId="WW8Num18z3">
    <w:name w:val="WW8Num18z3"/>
    <w:rsid w:val="00851FC2"/>
    <w:rPr>
      <w:rFonts w:ascii="Symbol" w:hAnsi="Symbol" w:cs="Symbol"/>
      <w:b/>
    </w:rPr>
  </w:style>
  <w:style w:type="character" w:customStyle="1" w:styleId="WW8Num19z0">
    <w:name w:val="WW8Num19z0"/>
    <w:rsid w:val="00851FC2"/>
  </w:style>
  <w:style w:type="character" w:customStyle="1" w:styleId="WW8Num19z1">
    <w:name w:val="WW8Num19z1"/>
    <w:rsid w:val="00851FC2"/>
  </w:style>
  <w:style w:type="character" w:customStyle="1" w:styleId="WW8Num19z2">
    <w:name w:val="WW8Num19z2"/>
    <w:rsid w:val="00851FC2"/>
  </w:style>
  <w:style w:type="character" w:customStyle="1" w:styleId="WW8Num19z3">
    <w:name w:val="WW8Num19z3"/>
    <w:rsid w:val="00851FC2"/>
  </w:style>
  <w:style w:type="character" w:customStyle="1" w:styleId="WW8Num19z4">
    <w:name w:val="WW8Num19z4"/>
    <w:rsid w:val="00851FC2"/>
  </w:style>
  <w:style w:type="character" w:customStyle="1" w:styleId="WW8Num19z5">
    <w:name w:val="WW8Num19z5"/>
    <w:rsid w:val="00851FC2"/>
  </w:style>
  <w:style w:type="character" w:customStyle="1" w:styleId="WW8Num19z6">
    <w:name w:val="WW8Num19z6"/>
    <w:rsid w:val="00851FC2"/>
  </w:style>
  <w:style w:type="character" w:customStyle="1" w:styleId="WW8Num19z7">
    <w:name w:val="WW8Num19z7"/>
    <w:rsid w:val="00851FC2"/>
  </w:style>
  <w:style w:type="character" w:customStyle="1" w:styleId="WW8Num19z8">
    <w:name w:val="WW8Num19z8"/>
    <w:rsid w:val="00851FC2"/>
  </w:style>
  <w:style w:type="character" w:customStyle="1" w:styleId="WW8Num20z0">
    <w:name w:val="WW8Num20z0"/>
    <w:rsid w:val="00851FC2"/>
    <w:rPr>
      <w:b/>
    </w:rPr>
  </w:style>
  <w:style w:type="character" w:customStyle="1" w:styleId="WW8Num20z1">
    <w:name w:val="WW8Num20z1"/>
    <w:rsid w:val="00851FC2"/>
    <w:rPr>
      <w:rFonts w:ascii="Arial" w:eastAsia="Times New Roman" w:hAnsi="Arial" w:cs="Arial"/>
      <w:b w:val="0"/>
    </w:rPr>
  </w:style>
  <w:style w:type="character" w:customStyle="1" w:styleId="WW8Num20z2">
    <w:name w:val="WW8Num20z2"/>
    <w:rsid w:val="00851FC2"/>
  </w:style>
  <w:style w:type="character" w:customStyle="1" w:styleId="WW8Num20z3">
    <w:name w:val="WW8Num20z3"/>
    <w:rsid w:val="00851FC2"/>
  </w:style>
  <w:style w:type="character" w:customStyle="1" w:styleId="WW8Num20z4">
    <w:name w:val="WW8Num20z4"/>
    <w:rsid w:val="00851FC2"/>
  </w:style>
  <w:style w:type="character" w:customStyle="1" w:styleId="WW8Num20z5">
    <w:name w:val="WW8Num20z5"/>
    <w:rsid w:val="00851FC2"/>
  </w:style>
  <w:style w:type="character" w:customStyle="1" w:styleId="WW8Num20z6">
    <w:name w:val="WW8Num20z6"/>
    <w:rsid w:val="00851FC2"/>
  </w:style>
  <w:style w:type="character" w:customStyle="1" w:styleId="WW8Num20z7">
    <w:name w:val="WW8Num20z7"/>
    <w:rsid w:val="00851FC2"/>
  </w:style>
  <w:style w:type="character" w:customStyle="1" w:styleId="WW8Num20z8">
    <w:name w:val="WW8Num20z8"/>
    <w:rsid w:val="00851FC2"/>
  </w:style>
  <w:style w:type="character" w:customStyle="1" w:styleId="WW8Num21z0">
    <w:name w:val="WW8Num21z0"/>
    <w:rsid w:val="00851FC2"/>
    <w:rPr>
      <w:rFonts w:ascii="Symbol" w:hAnsi="Symbol" w:cs="Symbol"/>
    </w:rPr>
  </w:style>
  <w:style w:type="character" w:customStyle="1" w:styleId="WW8Num21z1">
    <w:name w:val="WW8Num21z1"/>
    <w:rsid w:val="00851FC2"/>
    <w:rPr>
      <w:rFonts w:ascii="Symbol" w:hAnsi="Symbol" w:cs="Symbol"/>
      <w:b/>
    </w:rPr>
  </w:style>
  <w:style w:type="character" w:customStyle="1" w:styleId="WW8Num21z2">
    <w:name w:val="WW8Num21z2"/>
    <w:rsid w:val="00851FC2"/>
    <w:rPr>
      <w:sz w:val="20"/>
      <w:szCs w:val="20"/>
    </w:rPr>
  </w:style>
  <w:style w:type="character" w:customStyle="1" w:styleId="WW8Num21z3">
    <w:name w:val="WW8Num21z3"/>
    <w:rsid w:val="00851FC2"/>
  </w:style>
  <w:style w:type="character" w:customStyle="1" w:styleId="WW8Num21z4">
    <w:name w:val="WW8Num21z4"/>
    <w:rsid w:val="00851FC2"/>
  </w:style>
  <w:style w:type="character" w:customStyle="1" w:styleId="WW8Num21z5">
    <w:name w:val="WW8Num21z5"/>
    <w:rsid w:val="00851FC2"/>
  </w:style>
  <w:style w:type="character" w:customStyle="1" w:styleId="WW8Num21z6">
    <w:name w:val="WW8Num21z6"/>
    <w:rsid w:val="00851FC2"/>
  </w:style>
  <w:style w:type="character" w:customStyle="1" w:styleId="WW8Num21z7">
    <w:name w:val="WW8Num21z7"/>
    <w:rsid w:val="00851FC2"/>
  </w:style>
  <w:style w:type="character" w:customStyle="1" w:styleId="WW8Num21z8">
    <w:name w:val="WW8Num21z8"/>
    <w:rsid w:val="00851FC2"/>
  </w:style>
  <w:style w:type="character" w:customStyle="1" w:styleId="WW8Num22z0">
    <w:name w:val="WW8Num22z0"/>
    <w:rsid w:val="00851FC2"/>
  </w:style>
  <w:style w:type="character" w:customStyle="1" w:styleId="WW8Num22z1">
    <w:name w:val="WW8Num22z1"/>
    <w:rsid w:val="00851FC2"/>
  </w:style>
  <w:style w:type="character" w:customStyle="1" w:styleId="WW8Num22z2">
    <w:name w:val="WW8Num22z2"/>
    <w:rsid w:val="00851FC2"/>
  </w:style>
  <w:style w:type="character" w:customStyle="1" w:styleId="WW8Num22z3">
    <w:name w:val="WW8Num22z3"/>
    <w:rsid w:val="00851FC2"/>
  </w:style>
  <w:style w:type="character" w:customStyle="1" w:styleId="WW8Num22z4">
    <w:name w:val="WW8Num22z4"/>
    <w:rsid w:val="00851FC2"/>
  </w:style>
  <w:style w:type="character" w:customStyle="1" w:styleId="WW8Num22z5">
    <w:name w:val="WW8Num22z5"/>
    <w:rsid w:val="00851FC2"/>
  </w:style>
  <w:style w:type="character" w:customStyle="1" w:styleId="WW8Num22z6">
    <w:name w:val="WW8Num22z6"/>
    <w:rsid w:val="00851FC2"/>
  </w:style>
  <w:style w:type="character" w:customStyle="1" w:styleId="WW8Num22z7">
    <w:name w:val="WW8Num22z7"/>
    <w:rsid w:val="00851FC2"/>
  </w:style>
  <w:style w:type="character" w:customStyle="1" w:styleId="WW8Num22z8">
    <w:name w:val="WW8Num22z8"/>
    <w:rsid w:val="00851FC2"/>
  </w:style>
  <w:style w:type="character" w:customStyle="1" w:styleId="WW8Num23z0">
    <w:name w:val="WW8Num23z0"/>
    <w:rsid w:val="00851FC2"/>
    <w:rPr>
      <w:rFonts w:ascii="Symbol" w:hAnsi="Symbol" w:cs="Symbol"/>
    </w:rPr>
  </w:style>
  <w:style w:type="character" w:customStyle="1" w:styleId="WW8Num23z1">
    <w:name w:val="WW8Num23z1"/>
    <w:rsid w:val="00851FC2"/>
    <w:rPr>
      <w:rFonts w:ascii="Courier New" w:hAnsi="Courier New" w:cs="Courier New"/>
    </w:rPr>
  </w:style>
  <w:style w:type="character" w:customStyle="1" w:styleId="WW8Num23z2">
    <w:name w:val="WW8Num23z2"/>
    <w:rsid w:val="00851FC2"/>
    <w:rPr>
      <w:rFonts w:ascii="Wingdings" w:hAnsi="Wingdings" w:cs="Wingdings"/>
    </w:rPr>
  </w:style>
  <w:style w:type="character" w:customStyle="1" w:styleId="WW8Num24z0">
    <w:name w:val="WW8Num24z0"/>
    <w:rsid w:val="00851FC2"/>
    <w:rPr>
      <w:rFonts w:ascii="Symbol" w:hAnsi="Symbol" w:cs="Symbol"/>
    </w:rPr>
  </w:style>
  <w:style w:type="character" w:customStyle="1" w:styleId="WW8Num24z1">
    <w:name w:val="WW8Num24z1"/>
    <w:rsid w:val="00851FC2"/>
    <w:rPr>
      <w:rFonts w:ascii="Courier New" w:hAnsi="Courier New" w:cs="Courier New"/>
    </w:rPr>
  </w:style>
  <w:style w:type="character" w:customStyle="1" w:styleId="WW8Num24z2">
    <w:name w:val="WW8Num24z2"/>
    <w:rsid w:val="00851FC2"/>
    <w:rPr>
      <w:rFonts w:ascii="Wingdings" w:hAnsi="Wingdings" w:cs="Wingdings"/>
    </w:rPr>
  </w:style>
  <w:style w:type="character" w:customStyle="1" w:styleId="WW8Num25z0">
    <w:name w:val="WW8Num25z0"/>
    <w:rsid w:val="00851FC2"/>
    <w:rPr>
      <w:rFonts w:ascii="Symbol" w:hAnsi="Symbol" w:cs="Symbol"/>
    </w:rPr>
  </w:style>
  <w:style w:type="character" w:customStyle="1" w:styleId="WW8Num25z1">
    <w:name w:val="WW8Num25z1"/>
    <w:rsid w:val="00851FC2"/>
  </w:style>
  <w:style w:type="character" w:customStyle="1" w:styleId="WW8Num25z2">
    <w:name w:val="WW8Num25z2"/>
    <w:rsid w:val="00851FC2"/>
  </w:style>
  <w:style w:type="character" w:customStyle="1" w:styleId="WW8Num25z3">
    <w:name w:val="WW8Num25z3"/>
    <w:rsid w:val="00851FC2"/>
  </w:style>
  <w:style w:type="character" w:customStyle="1" w:styleId="WW8Num25z4">
    <w:name w:val="WW8Num25z4"/>
    <w:rsid w:val="00851FC2"/>
  </w:style>
  <w:style w:type="character" w:customStyle="1" w:styleId="WW8Num25z5">
    <w:name w:val="WW8Num25z5"/>
    <w:rsid w:val="00851FC2"/>
  </w:style>
  <w:style w:type="character" w:customStyle="1" w:styleId="WW8Num25z6">
    <w:name w:val="WW8Num25z6"/>
    <w:rsid w:val="00851FC2"/>
  </w:style>
  <w:style w:type="character" w:customStyle="1" w:styleId="WW8Num25z7">
    <w:name w:val="WW8Num25z7"/>
    <w:rsid w:val="00851FC2"/>
  </w:style>
  <w:style w:type="character" w:customStyle="1" w:styleId="WW8Num25z8">
    <w:name w:val="WW8Num25z8"/>
    <w:rsid w:val="00851FC2"/>
  </w:style>
  <w:style w:type="character" w:customStyle="1" w:styleId="WW8Num26z0">
    <w:name w:val="WW8Num26z0"/>
    <w:rsid w:val="00851FC2"/>
    <w:rPr>
      <w:rFonts w:ascii="Symbol" w:hAnsi="Symbol" w:cs="Symbol"/>
    </w:rPr>
  </w:style>
  <w:style w:type="character" w:customStyle="1" w:styleId="WW8Num26z2">
    <w:name w:val="WW8Num26z2"/>
    <w:rsid w:val="00851FC2"/>
    <w:rPr>
      <w:rFonts w:ascii="Wingdings" w:hAnsi="Wingdings" w:cs="Wingdings"/>
    </w:rPr>
  </w:style>
  <w:style w:type="character" w:customStyle="1" w:styleId="WW8Num26z4">
    <w:name w:val="WW8Num26z4"/>
    <w:rsid w:val="00851FC2"/>
    <w:rPr>
      <w:rFonts w:ascii="Courier New" w:hAnsi="Courier New" w:cs="Courier New"/>
    </w:rPr>
  </w:style>
  <w:style w:type="character" w:customStyle="1" w:styleId="WW8Num27z0">
    <w:name w:val="WW8Num27z0"/>
    <w:rsid w:val="00851FC2"/>
  </w:style>
  <w:style w:type="character" w:customStyle="1" w:styleId="WW8Num27z1">
    <w:name w:val="WW8Num27z1"/>
    <w:rsid w:val="00851FC2"/>
  </w:style>
  <w:style w:type="character" w:customStyle="1" w:styleId="WW8Num27z2">
    <w:name w:val="WW8Num27z2"/>
    <w:rsid w:val="00851FC2"/>
  </w:style>
  <w:style w:type="character" w:customStyle="1" w:styleId="WW8Num27z3">
    <w:name w:val="WW8Num27z3"/>
    <w:rsid w:val="00851FC2"/>
  </w:style>
  <w:style w:type="character" w:customStyle="1" w:styleId="WW8Num27z4">
    <w:name w:val="WW8Num27z4"/>
    <w:rsid w:val="00851FC2"/>
  </w:style>
  <w:style w:type="character" w:customStyle="1" w:styleId="WW8Num27z5">
    <w:name w:val="WW8Num27z5"/>
    <w:rsid w:val="00851FC2"/>
  </w:style>
  <w:style w:type="character" w:customStyle="1" w:styleId="WW8Num27z6">
    <w:name w:val="WW8Num27z6"/>
    <w:rsid w:val="00851FC2"/>
  </w:style>
  <w:style w:type="character" w:customStyle="1" w:styleId="WW8Num27z7">
    <w:name w:val="WW8Num27z7"/>
    <w:rsid w:val="00851FC2"/>
  </w:style>
  <w:style w:type="character" w:customStyle="1" w:styleId="WW8Num27z8">
    <w:name w:val="WW8Num27z8"/>
    <w:rsid w:val="00851FC2"/>
  </w:style>
  <w:style w:type="character" w:customStyle="1" w:styleId="WW8Num28z0">
    <w:name w:val="WW8Num28z0"/>
    <w:rsid w:val="00851FC2"/>
  </w:style>
  <w:style w:type="character" w:customStyle="1" w:styleId="WW8Num28z1">
    <w:name w:val="WW8Num28z1"/>
    <w:rsid w:val="00851FC2"/>
  </w:style>
  <w:style w:type="character" w:customStyle="1" w:styleId="WW8Num28z2">
    <w:name w:val="WW8Num28z2"/>
    <w:rsid w:val="00851FC2"/>
  </w:style>
  <w:style w:type="character" w:customStyle="1" w:styleId="WW8Num28z3">
    <w:name w:val="WW8Num28z3"/>
    <w:rsid w:val="00851FC2"/>
  </w:style>
  <w:style w:type="character" w:customStyle="1" w:styleId="WW8Num28z4">
    <w:name w:val="WW8Num28z4"/>
    <w:rsid w:val="00851FC2"/>
  </w:style>
  <w:style w:type="character" w:customStyle="1" w:styleId="WW8Num28z5">
    <w:name w:val="WW8Num28z5"/>
    <w:rsid w:val="00851FC2"/>
  </w:style>
  <w:style w:type="character" w:customStyle="1" w:styleId="WW8Num28z6">
    <w:name w:val="WW8Num28z6"/>
    <w:rsid w:val="00851FC2"/>
  </w:style>
  <w:style w:type="character" w:customStyle="1" w:styleId="WW8Num28z7">
    <w:name w:val="WW8Num28z7"/>
    <w:rsid w:val="00851FC2"/>
  </w:style>
  <w:style w:type="character" w:customStyle="1" w:styleId="WW8Num28z8">
    <w:name w:val="WW8Num28z8"/>
    <w:rsid w:val="00851FC2"/>
  </w:style>
  <w:style w:type="character" w:customStyle="1" w:styleId="WW8Num29z0">
    <w:name w:val="WW8Num29z0"/>
    <w:rsid w:val="00851FC2"/>
    <w:rPr>
      <w:rFonts w:ascii="Symbol" w:hAnsi="Symbol" w:cs="Symbol"/>
      <w:i w:val="0"/>
    </w:rPr>
  </w:style>
  <w:style w:type="character" w:customStyle="1" w:styleId="WW8Num29z1">
    <w:name w:val="WW8Num29z1"/>
    <w:rsid w:val="00851FC2"/>
    <w:rPr>
      <w:rFonts w:ascii="Courier New" w:hAnsi="Courier New" w:cs="Courier New"/>
    </w:rPr>
  </w:style>
  <w:style w:type="character" w:customStyle="1" w:styleId="WW8Num29z2">
    <w:name w:val="WW8Num29z2"/>
    <w:rsid w:val="00851FC2"/>
    <w:rPr>
      <w:rFonts w:ascii="Wingdings" w:hAnsi="Wingdings" w:cs="Wingdings"/>
    </w:rPr>
  </w:style>
  <w:style w:type="character" w:customStyle="1" w:styleId="WW8Num29z3">
    <w:name w:val="WW8Num29z3"/>
    <w:rsid w:val="00851FC2"/>
    <w:rPr>
      <w:rFonts w:ascii="Symbol" w:hAnsi="Symbol" w:cs="Symbol"/>
    </w:rPr>
  </w:style>
  <w:style w:type="character" w:customStyle="1" w:styleId="WW8Num30z0">
    <w:name w:val="WW8Num30z0"/>
    <w:rsid w:val="00851FC2"/>
    <w:rPr>
      <w:rFonts w:cs="Times New Roman"/>
      <w:b/>
      <w:bCs/>
    </w:rPr>
  </w:style>
  <w:style w:type="character" w:customStyle="1" w:styleId="WW8Num30z1">
    <w:name w:val="WW8Num30z1"/>
    <w:rsid w:val="00851FC2"/>
    <w:rPr>
      <w:rFonts w:cs="Times New Roman"/>
      <w:b/>
      <w:bCs/>
      <w:color w:val="auto"/>
    </w:rPr>
  </w:style>
  <w:style w:type="character" w:customStyle="1" w:styleId="WW8Num31z0">
    <w:name w:val="WW8Num31z0"/>
    <w:rsid w:val="00851FC2"/>
    <w:rPr>
      <w:b/>
    </w:rPr>
  </w:style>
  <w:style w:type="character" w:customStyle="1" w:styleId="WW8Num31z1">
    <w:name w:val="WW8Num31z1"/>
    <w:rsid w:val="00851FC2"/>
  </w:style>
  <w:style w:type="character" w:customStyle="1" w:styleId="WW8Num31z2">
    <w:name w:val="WW8Num31z2"/>
    <w:rsid w:val="00851FC2"/>
  </w:style>
  <w:style w:type="character" w:customStyle="1" w:styleId="WW8Num31z3">
    <w:name w:val="WW8Num31z3"/>
    <w:rsid w:val="00851FC2"/>
  </w:style>
  <w:style w:type="character" w:customStyle="1" w:styleId="WW8Num31z4">
    <w:name w:val="WW8Num31z4"/>
    <w:rsid w:val="00851FC2"/>
  </w:style>
  <w:style w:type="character" w:customStyle="1" w:styleId="WW8Num31z5">
    <w:name w:val="WW8Num31z5"/>
    <w:rsid w:val="00851FC2"/>
  </w:style>
  <w:style w:type="character" w:customStyle="1" w:styleId="WW8Num31z6">
    <w:name w:val="WW8Num31z6"/>
    <w:rsid w:val="00851FC2"/>
  </w:style>
  <w:style w:type="character" w:customStyle="1" w:styleId="WW8Num31z7">
    <w:name w:val="WW8Num31z7"/>
    <w:rsid w:val="00851FC2"/>
  </w:style>
  <w:style w:type="character" w:customStyle="1" w:styleId="WW8Num31z8">
    <w:name w:val="WW8Num31z8"/>
    <w:rsid w:val="00851FC2"/>
  </w:style>
  <w:style w:type="character" w:customStyle="1" w:styleId="WW8Num32z0">
    <w:name w:val="WW8Num32z0"/>
    <w:rsid w:val="00851FC2"/>
  </w:style>
  <w:style w:type="character" w:customStyle="1" w:styleId="WW8Num32z1">
    <w:name w:val="WW8Num32z1"/>
    <w:rsid w:val="00851FC2"/>
  </w:style>
  <w:style w:type="character" w:customStyle="1" w:styleId="WW8Num32z2">
    <w:name w:val="WW8Num32z2"/>
    <w:rsid w:val="00851FC2"/>
  </w:style>
  <w:style w:type="character" w:customStyle="1" w:styleId="WW8Num32z3">
    <w:name w:val="WW8Num32z3"/>
    <w:rsid w:val="00851FC2"/>
  </w:style>
  <w:style w:type="character" w:customStyle="1" w:styleId="WW8Num32z4">
    <w:name w:val="WW8Num32z4"/>
    <w:rsid w:val="00851FC2"/>
  </w:style>
  <w:style w:type="character" w:customStyle="1" w:styleId="WW8Num32z5">
    <w:name w:val="WW8Num32z5"/>
    <w:rsid w:val="00851FC2"/>
  </w:style>
  <w:style w:type="character" w:customStyle="1" w:styleId="WW8Num32z6">
    <w:name w:val="WW8Num32z6"/>
    <w:rsid w:val="00851FC2"/>
  </w:style>
  <w:style w:type="character" w:customStyle="1" w:styleId="WW8Num32z7">
    <w:name w:val="WW8Num32z7"/>
    <w:rsid w:val="00851FC2"/>
  </w:style>
  <w:style w:type="character" w:customStyle="1" w:styleId="WW8Num32z8">
    <w:name w:val="WW8Num32z8"/>
    <w:rsid w:val="00851FC2"/>
  </w:style>
  <w:style w:type="character" w:customStyle="1" w:styleId="WW8Num33z0">
    <w:name w:val="WW8Num33z0"/>
    <w:rsid w:val="00851FC2"/>
    <w:rPr>
      <w:rFonts w:ascii="Symbol" w:hAnsi="Symbol" w:cs="Symbol"/>
    </w:rPr>
  </w:style>
  <w:style w:type="character" w:customStyle="1" w:styleId="WW8Num33z2">
    <w:name w:val="WW8Num33z2"/>
    <w:rsid w:val="00851FC2"/>
    <w:rPr>
      <w:rFonts w:ascii="Wingdings" w:hAnsi="Wingdings" w:cs="Wingdings"/>
    </w:rPr>
  </w:style>
  <w:style w:type="character" w:customStyle="1" w:styleId="WW8Num33z4">
    <w:name w:val="WW8Num33z4"/>
    <w:rsid w:val="00851FC2"/>
    <w:rPr>
      <w:rFonts w:ascii="Courier New" w:hAnsi="Courier New" w:cs="Courier New"/>
    </w:rPr>
  </w:style>
  <w:style w:type="character" w:customStyle="1" w:styleId="WW8Num34z0">
    <w:name w:val="WW8Num34z0"/>
    <w:rsid w:val="00851FC2"/>
  </w:style>
  <w:style w:type="character" w:customStyle="1" w:styleId="WW8Num34z1">
    <w:name w:val="WW8Num34z1"/>
    <w:rsid w:val="00851FC2"/>
  </w:style>
  <w:style w:type="character" w:customStyle="1" w:styleId="WW8Num34z2">
    <w:name w:val="WW8Num34z2"/>
    <w:rsid w:val="00851FC2"/>
  </w:style>
  <w:style w:type="character" w:customStyle="1" w:styleId="WW8Num34z3">
    <w:name w:val="WW8Num34z3"/>
    <w:rsid w:val="00851FC2"/>
  </w:style>
  <w:style w:type="character" w:customStyle="1" w:styleId="WW8Num34z4">
    <w:name w:val="WW8Num34z4"/>
    <w:rsid w:val="00851FC2"/>
  </w:style>
  <w:style w:type="character" w:customStyle="1" w:styleId="WW8Num34z5">
    <w:name w:val="WW8Num34z5"/>
    <w:rsid w:val="00851FC2"/>
  </w:style>
  <w:style w:type="character" w:customStyle="1" w:styleId="WW8Num34z6">
    <w:name w:val="WW8Num34z6"/>
    <w:rsid w:val="00851FC2"/>
  </w:style>
  <w:style w:type="character" w:customStyle="1" w:styleId="WW8Num34z7">
    <w:name w:val="WW8Num34z7"/>
    <w:rsid w:val="00851FC2"/>
  </w:style>
  <w:style w:type="character" w:customStyle="1" w:styleId="WW8Num34z8">
    <w:name w:val="WW8Num34z8"/>
    <w:rsid w:val="00851FC2"/>
  </w:style>
  <w:style w:type="character" w:customStyle="1" w:styleId="WW8Num35z0">
    <w:name w:val="WW8Num35z0"/>
    <w:rsid w:val="00851FC2"/>
    <w:rPr>
      <w:rFonts w:ascii="Tahoma" w:eastAsia="Calibri" w:hAnsi="Tahoma" w:cs="Tahoma"/>
      <w:b/>
      <w:sz w:val="20"/>
      <w:szCs w:val="20"/>
    </w:rPr>
  </w:style>
  <w:style w:type="character" w:customStyle="1" w:styleId="WW8Num35z1">
    <w:name w:val="WW8Num35z1"/>
    <w:rsid w:val="00851FC2"/>
    <w:rPr>
      <w:rFonts w:ascii="Tahoma" w:hAnsi="Tahoma" w:cs="Tahoma"/>
      <w:b/>
      <w:sz w:val="20"/>
      <w:szCs w:val="20"/>
    </w:rPr>
  </w:style>
  <w:style w:type="character" w:customStyle="1" w:styleId="WW8Num35z3">
    <w:name w:val="WW8Num35z3"/>
    <w:rsid w:val="00851FC2"/>
  </w:style>
  <w:style w:type="character" w:customStyle="1" w:styleId="WW8Num35z4">
    <w:name w:val="WW8Num35z4"/>
    <w:rsid w:val="00851FC2"/>
  </w:style>
  <w:style w:type="character" w:customStyle="1" w:styleId="WW8Num35z5">
    <w:name w:val="WW8Num35z5"/>
    <w:rsid w:val="00851FC2"/>
  </w:style>
  <w:style w:type="character" w:customStyle="1" w:styleId="WW8Num35z6">
    <w:name w:val="WW8Num35z6"/>
    <w:rsid w:val="00851FC2"/>
  </w:style>
  <w:style w:type="character" w:customStyle="1" w:styleId="WW8Num35z7">
    <w:name w:val="WW8Num35z7"/>
    <w:rsid w:val="00851FC2"/>
  </w:style>
  <w:style w:type="character" w:customStyle="1" w:styleId="WW8Num35z8">
    <w:name w:val="WW8Num35z8"/>
    <w:rsid w:val="00851FC2"/>
  </w:style>
  <w:style w:type="character" w:customStyle="1" w:styleId="WW8Num36z0">
    <w:name w:val="WW8Num36z0"/>
    <w:rsid w:val="00851FC2"/>
    <w:rPr>
      <w:b/>
    </w:rPr>
  </w:style>
  <w:style w:type="character" w:customStyle="1" w:styleId="WW8Num36z2">
    <w:name w:val="WW8Num36z2"/>
    <w:rsid w:val="00851FC2"/>
  </w:style>
  <w:style w:type="character" w:customStyle="1" w:styleId="WW8Num36z3">
    <w:name w:val="WW8Num36z3"/>
    <w:rsid w:val="00851FC2"/>
  </w:style>
  <w:style w:type="character" w:customStyle="1" w:styleId="WW8Num36z4">
    <w:name w:val="WW8Num36z4"/>
    <w:rsid w:val="00851FC2"/>
  </w:style>
  <w:style w:type="character" w:customStyle="1" w:styleId="WW8Num36z5">
    <w:name w:val="WW8Num36z5"/>
    <w:rsid w:val="00851FC2"/>
  </w:style>
  <w:style w:type="character" w:customStyle="1" w:styleId="WW8Num36z6">
    <w:name w:val="WW8Num36z6"/>
    <w:rsid w:val="00851FC2"/>
  </w:style>
  <w:style w:type="character" w:customStyle="1" w:styleId="WW8Num36z7">
    <w:name w:val="WW8Num36z7"/>
    <w:rsid w:val="00851FC2"/>
  </w:style>
  <w:style w:type="character" w:customStyle="1" w:styleId="WW8Num36z8">
    <w:name w:val="WW8Num36z8"/>
    <w:rsid w:val="00851FC2"/>
  </w:style>
  <w:style w:type="character" w:customStyle="1" w:styleId="WW8Num37z0">
    <w:name w:val="WW8Num37z0"/>
    <w:rsid w:val="00851FC2"/>
    <w:rPr>
      <w:rFonts w:ascii="Symbol" w:hAnsi="Symbol" w:cs="Symbol"/>
    </w:rPr>
  </w:style>
  <w:style w:type="character" w:customStyle="1" w:styleId="WW8Num37z2">
    <w:name w:val="WW8Num37z2"/>
    <w:rsid w:val="00851FC2"/>
    <w:rPr>
      <w:rFonts w:ascii="Wingdings" w:hAnsi="Wingdings" w:cs="Wingdings"/>
    </w:rPr>
  </w:style>
  <w:style w:type="character" w:customStyle="1" w:styleId="WW8Num37z4">
    <w:name w:val="WW8Num37z4"/>
    <w:rsid w:val="00851FC2"/>
    <w:rPr>
      <w:rFonts w:ascii="Courier New" w:hAnsi="Courier New" w:cs="Courier New"/>
    </w:rPr>
  </w:style>
  <w:style w:type="character" w:customStyle="1" w:styleId="WW8Num38z0">
    <w:name w:val="WW8Num38z0"/>
    <w:rsid w:val="00851FC2"/>
  </w:style>
  <w:style w:type="character" w:customStyle="1" w:styleId="WW8Num38z1">
    <w:name w:val="WW8Num38z1"/>
    <w:rsid w:val="00851FC2"/>
  </w:style>
  <w:style w:type="character" w:customStyle="1" w:styleId="WW8Num38z2">
    <w:name w:val="WW8Num38z2"/>
    <w:rsid w:val="00851FC2"/>
  </w:style>
  <w:style w:type="character" w:customStyle="1" w:styleId="WW8Num38z3">
    <w:name w:val="WW8Num38z3"/>
    <w:rsid w:val="00851FC2"/>
  </w:style>
  <w:style w:type="character" w:customStyle="1" w:styleId="WW8Num38z4">
    <w:name w:val="WW8Num38z4"/>
    <w:rsid w:val="00851FC2"/>
  </w:style>
  <w:style w:type="character" w:customStyle="1" w:styleId="WW8Num38z5">
    <w:name w:val="WW8Num38z5"/>
    <w:rsid w:val="00851FC2"/>
  </w:style>
  <w:style w:type="character" w:customStyle="1" w:styleId="WW8Num38z6">
    <w:name w:val="WW8Num38z6"/>
    <w:rsid w:val="00851FC2"/>
  </w:style>
  <w:style w:type="character" w:customStyle="1" w:styleId="WW8Num38z7">
    <w:name w:val="WW8Num38z7"/>
    <w:rsid w:val="00851FC2"/>
  </w:style>
  <w:style w:type="character" w:customStyle="1" w:styleId="WW8Num38z8">
    <w:name w:val="WW8Num38z8"/>
    <w:rsid w:val="00851FC2"/>
  </w:style>
  <w:style w:type="character" w:customStyle="1" w:styleId="WW8Num39z0">
    <w:name w:val="WW8Num39z0"/>
    <w:rsid w:val="00851FC2"/>
    <w:rPr>
      <w:rFonts w:ascii="Symbol" w:hAnsi="Symbol" w:cs="Symbol"/>
    </w:rPr>
  </w:style>
  <w:style w:type="character" w:customStyle="1" w:styleId="WW8Num39z1">
    <w:name w:val="WW8Num39z1"/>
    <w:rsid w:val="00851FC2"/>
    <w:rPr>
      <w:b/>
    </w:rPr>
  </w:style>
  <w:style w:type="character" w:customStyle="1" w:styleId="WW8Num39z4">
    <w:name w:val="WW8Num39z4"/>
    <w:rsid w:val="00851FC2"/>
    <w:rPr>
      <w:rFonts w:ascii="Courier New" w:hAnsi="Courier New" w:cs="Courier New"/>
    </w:rPr>
  </w:style>
  <w:style w:type="character" w:customStyle="1" w:styleId="WW8Num39z5">
    <w:name w:val="WW8Num39z5"/>
    <w:rsid w:val="00851FC2"/>
    <w:rPr>
      <w:rFonts w:ascii="Wingdings" w:hAnsi="Wingdings" w:cs="Wingdings"/>
    </w:rPr>
  </w:style>
  <w:style w:type="character" w:customStyle="1" w:styleId="WW8Num40z0">
    <w:name w:val="WW8Num40z0"/>
    <w:rsid w:val="00851FC2"/>
    <w:rPr>
      <w:rFonts w:ascii="Tahoma" w:hAnsi="Tahoma" w:cs="Tahoma"/>
      <w:b/>
      <w:sz w:val="20"/>
      <w:szCs w:val="20"/>
    </w:rPr>
  </w:style>
  <w:style w:type="character" w:customStyle="1" w:styleId="WW8Num40z1">
    <w:name w:val="WW8Num40z1"/>
    <w:rsid w:val="00851FC2"/>
  </w:style>
  <w:style w:type="character" w:customStyle="1" w:styleId="WW8Num40z2">
    <w:name w:val="WW8Num40z2"/>
    <w:rsid w:val="00851FC2"/>
  </w:style>
  <w:style w:type="character" w:customStyle="1" w:styleId="WW8Num40z3">
    <w:name w:val="WW8Num40z3"/>
    <w:rsid w:val="00851FC2"/>
  </w:style>
  <w:style w:type="character" w:customStyle="1" w:styleId="WW8Num40z4">
    <w:name w:val="WW8Num40z4"/>
    <w:rsid w:val="00851FC2"/>
  </w:style>
  <w:style w:type="character" w:customStyle="1" w:styleId="WW8Num40z5">
    <w:name w:val="WW8Num40z5"/>
    <w:rsid w:val="00851FC2"/>
  </w:style>
  <w:style w:type="character" w:customStyle="1" w:styleId="WW8Num40z6">
    <w:name w:val="WW8Num40z6"/>
    <w:rsid w:val="00851FC2"/>
  </w:style>
  <w:style w:type="character" w:customStyle="1" w:styleId="WW8Num40z7">
    <w:name w:val="WW8Num40z7"/>
    <w:rsid w:val="00851FC2"/>
  </w:style>
  <w:style w:type="character" w:customStyle="1" w:styleId="WW8Num40z8">
    <w:name w:val="WW8Num40z8"/>
    <w:rsid w:val="00851FC2"/>
  </w:style>
  <w:style w:type="character" w:customStyle="1" w:styleId="WW8Num41z0">
    <w:name w:val="WW8Num41z0"/>
    <w:rsid w:val="00851FC2"/>
    <w:rPr>
      <w:rFonts w:ascii="Symbol" w:hAnsi="Symbol" w:cs="Symbol"/>
    </w:rPr>
  </w:style>
  <w:style w:type="character" w:customStyle="1" w:styleId="WW8Num41z1">
    <w:name w:val="WW8Num41z1"/>
    <w:rsid w:val="00851FC2"/>
    <w:rPr>
      <w:rFonts w:ascii="Courier New" w:hAnsi="Courier New" w:cs="Courier New"/>
    </w:rPr>
  </w:style>
  <w:style w:type="character" w:customStyle="1" w:styleId="WW8Num41z2">
    <w:name w:val="WW8Num41z2"/>
    <w:rsid w:val="00851FC2"/>
    <w:rPr>
      <w:rFonts w:ascii="Wingdings" w:hAnsi="Wingdings" w:cs="Wingdings"/>
    </w:rPr>
  </w:style>
  <w:style w:type="character" w:customStyle="1" w:styleId="WW8Num42z0">
    <w:name w:val="WW8Num42z0"/>
    <w:rsid w:val="00851FC2"/>
    <w:rPr>
      <w:rFonts w:ascii="Symbol" w:hAnsi="Symbol" w:cs="Symbol"/>
    </w:rPr>
  </w:style>
  <w:style w:type="character" w:customStyle="1" w:styleId="WW8Num42z1">
    <w:name w:val="WW8Num42z1"/>
    <w:rsid w:val="00851FC2"/>
    <w:rPr>
      <w:rFonts w:ascii="Courier New" w:hAnsi="Courier New" w:cs="Courier New"/>
    </w:rPr>
  </w:style>
  <w:style w:type="character" w:customStyle="1" w:styleId="WW8Num42z2">
    <w:name w:val="WW8Num42z2"/>
    <w:rsid w:val="00851FC2"/>
    <w:rPr>
      <w:rFonts w:ascii="Wingdings" w:hAnsi="Wingdings" w:cs="Wingdings"/>
    </w:rPr>
  </w:style>
  <w:style w:type="character" w:customStyle="1" w:styleId="WW8Num43z0">
    <w:name w:val="WW8Num43z0"/>
    <w:rsid w:val="00851FC2"/>
    <w:rPr>
      <w:b/>
    </w:rPr>
  </w:style>
  <w:style w:type="character" w:customStyle="1" w:styleId="WW8Num44z0">
    <w:name w:val="WW8Num44z0"/>
    <w:rsid w:val="00851FC2"/>
    <w:rPr>
      <w:rFonts w:ascii="Symbol" w:hAnsi="Symbol" w:cs="Symbol"/>
    </w:rPr>
  </w:style>
  <w:style w:type="character" w:customStyle="1" w:styleId="WW8Num44z1">
    <w:name w:val="WW8Num44z1"/>
    <w:rsid w:val="00851FC2"/>
    <w:rPr>
      <w:rFonts w:ascii="Symbol" w:hAnsi="Symbol" w:cs="Symbol"/>
      <w:b/>
    </w:rPr>
  </w:style>
  <w:style w:type="character" w:customStyle="1" w:styleId="WW8Num44z2">
    <w:name w:val="WW8Num44z2"/>
    <w:rsid w:val="00851FC2"/>
    <w:rPr>
      <w:rFonts w:ascii="Symbol" w:hAnsi="Symbol" w:cs="Symbol"/>
      <w:sz w:val="20"/>
      <w:szCs w:val="20"/>
    </w:rPr>
  </w:style>
  <w:style w:type="character" w:customStyle="1" w:styleId="WW8Num44z3">
    <w:name w:val="WW8Num44z3"/>
    <w:rsid w:val="00851FC2"/>
  </w:style>
  <w:style w:type="character" w:customStyle="1" w:styleId="WW8Num44z4">
    <w:name w:val="WW8Num44z4"/>
    <w:rsid w:val="00851FC2"/>
  </w:style>
  <w:style w:type="character" w:customStyle="1" w:styleId="WW8Num44z5">
    <w:name w:val="WW8Num44z5"/>
    <w:rsid w:val="00851FC2"/>
  </w:style>
  <w:style w:type="character" w:customStyle="1" w:styleId="WW8Num44z6">
    <w:name w:val="WW8Num44z6"/>
    <w:rsid w:val="00851FC2"/>
  </w:style>
  <w:style w:type="character" w:customStyle="1" w:styleId="WW8Num44z7">
    <w:name w:val="WW8Num44z7"/>
    <w:rsid w:val="00851FC2"/>
  </w:style>
  <w:style w:type="character" w:customStyle="1" w:styleId="WW8Num44z8">
    <w:name w:val="WW8Num44z8"/>
    <w:rsid w:val="00851FC2"/>
  </w:style>
  <w:style w:type="character" w:customStyle="1" w:styleId="WW8Num45z0">
    <w:name w:val="WW8Num45z0"/>
    <w:rsid w:val="00851FC2"/>
    <w:rPr>
      <w:rFonts w:cs="Times New Roman"/>
      <w:b w:val="0"/>
    </w:rPr>
  </w:style>
  <w:style w:type="character" w:customStyle="1" w:styleId="WW8Num45z1">
    <w:name w:val="WW8Num45z1"/>
    <w:rsid w:val="00851FC2"/>
    <w:rPr>
      <w:rFonts w:ascii="Cambria" w:hAnsi="Cambria" w:cs="Times New Roman"/>
      <w:b/>
    </w:rPr>
  </w:style>
  <w:style w:type="character" w:customStyle="1" w:styleId="WW8Num45z2">
    <w:name w:val="WW8Num45z2"/>
    <w:rsid w:val="00851FC2"/>
    <w:rPr>
      <w:rFonts w:ascii="Symbol" w:eastAsia="Calibri" w:hAnsi="Symbol" w:cs="Times New Roman"/>
      <w:sz w:val="20"/>
      <w:szCs w:val="20"/>
    </w:rPr>
  </w:style>
  <w:style w:type="character" w:customStyle="1" w:styleId="WW8Num45z3">
    <w:name w:val="WW8Num45z3"/>
    <w:rsid w:val="00851FC2"/>
    <w:rPr>
      <w:rFonts w:ascii="Symbol" w:hAnsi="Symbol" w:cs="Symbol"/>
    </w:rPr>
  </w:style>
  <w:style w:type="character" w:customStyle="1" w:styleId="WW8Num45z4">
    <w:name w:val="WW8Num45z4"/>
    <w:rsid w:val="00851FC2"/>
    <w:rPr>
      <w:rFonts w:ascii="Courier New" w:hAnsi="Courier New" w:cs="Times New Roman"/>
    </w:rPr>
  </w:style>
  <w:style w:type="character" w:customStyle="1" w:styleId="WW8Num46z0">
    <w:name w:val="WW8Num46z0"/>
    <w:rsid w:val="00851FC2"/>
    <w:rPr>
      <w:rFonts w:ascii="Symbol" w:hAnsi="Symbol" w:cs="Symbol"/>
      <w:color w:val="auto"/>
    </w:rPr>
  </w:style>
  <w:style w:type="character" w:customStyle="1" w:styleId="WW8Num46z1">
    <w:name w:val="WW8Num46z1"/>
    <w:rsid w:val="00851FC2"/>
    <w:rPr>
      <w:rFonts w:ascii="Symbol" w:hAnsi="Symbol" w:cs="Symbol"/>
      <w:b/>
    </w:rPr>
  </w:style>
  <w:style w:type="character" w:customStyle="1" w:styleId="WW8Num46z2">
    <w:name w:val="WW8Num46z2"/>
    <w:rsid w:val="00851FC2"/>
    <w:rPr>
      <w:rFonts w:ascii="Wingdings" w:hAnsi="Wingdings" w:cs="Wingdings"/>
    </w:rPr>
  </w:style>
  <w:style w:type="character" w:customStyle="1" w:styleId="WW8Num46z3">
    <w:name w:val="WW8Num46z3"/>
    <w:rsid w:val="00851FC2"/>
    <w:rPr>
      <w:rFonts w:ascii="Symbol" w:hAnsi="Symbol" w:cs="Symbol"/>
    </w:rPr>
  </w:style>
  <w:style w:type="character" w:customStyle="1" w:styleId="WW8Num46z4">
    <w:name w:val="WW8Num46z4"/>
    <w:rsid w:val="00851FC2"/>
    <w:rPr>
      <w:rFonts w:ascii="Courier New" w:hAnsi="Courier New" w:cs="Courier New"/>
    </w:rPr>
  </w:style>
  <w:style w:type="character" w:customStyle="1" w:styleId="Domylnaczcionkaakapitu1">
    <w:name w:val="Domyślna czcionka akapitu1"/>
    <w:qFormat/>
    <w:rsid w:val="00851FC2"/>
  </w:style>
  <w:style w:type="character" w:styleId="Numerstrony">
    <w:name w:val="page number"/>
    <w:basedOn w:val="Domylnaczcionkaakapitu1"/>
    <w:rsid w:val="00851FC2"/>
  </w:style>
  <w:style w:type="character" w:customStyle="1" w:styleId="zielony101">
    <w:name w:val="zielony101"/>
    <w:rsid w:val="00851FC2"/>
    <w:rPr>
      <w:rFonts w:ascii="Arial" w:hAnsi="Arial" w:cs="Arial"/>
      <w:b/>
      <w:bCs/>
      <w:color w:val="000000"/>
      <w:sz w:val="18"/>
      <w:szCs w:val="18"/>
    </w:rPr>
  </w:style>
  <w:style w:type="character" w:customStyle="1" w:styleId="bodyplaingrey1">
    <w:name w:val="bodyplaingrey1"/>
    <w:rsid w:val="00851FC2"/>
    <w:rPr>
      <w:rFonts w:ascii="Verdana" w:hAnsi="Verdana" w:cs="Verdana"/>
      <w:b w:val="0"/>
      <w:bCs w:val="0"/>
      <w:i w:val="0"/>
      <w:iCs w:val="0"/>
      <w:color w:val="999999"/>
      <w:sz w:val="18"/>
      <w:szCs w:val="18"/>
    </w:rPr>
  </w:style>
  <w:style w:type="character" w:customStyle="1" w:styleId="zielony10">
    <w:name w:val="zielony10"/>
    <w:basedOn w:val="Domylnaczcionkaakapitu1"/>
    <w:rsid w:val="00851FC2"/>
  </w:style>
  <w:style w:type="character" w:customStyle="1" w:styleId="czerwony11bold1">
    <w:name w:val="czerwony11bold1"/>
    <w:rsid w:val="00851FC2"/>
    <w:rPr>
      <w:rFonts w:ascii="Verdana" w:hAnsi="Verdana" w:cs="Verdana"/>
      <w:b/>
      <w:bCs/>
      <w:color w:val="FF0000"/>
      <w:sz w:val="18"/>
      <w:szCs w:val="18"/>
    </w:rPr>
  </w:style>
  <w:style w:type="paragraph" w:customStyle="1" w:styleId="Nagwek20">
    <w:name w:val="Nagłówek2"/>
    <w:basedOn w:val="Normalny"/>
    <w:next w:val="Tekstpodstawowy"/>
    <w:rsid w:val="00851FC2"/>
    <w:pPr>
      <w:keepNext/>
      <w:suppressAutoHyphens/>
      <w:spacing w:before="240" w:after="120" w:line="240" w:lineRule="auto"/>
    </w:pPr>
    <w:rPr>
      <w:rFonts w:ascii="Arial" w:eastAsia="Microsoft YaHei" w:hAnsi="Arial" w:cs="Mangal"/>
      <w:sz w:val="28"/>
      <w:szCs w:val="28"/>
      <w:lang w:eastAsia="zh-CN"/>
    </w:rPr>
  </w:style>
  <w:style w:type="character" w:customStyle="1" w:styleId="TekstpodstawowyZnak1">
    <w:name w:val="Tekst podstawowy Znak1"/>
    <w:basedOn w:val="Domylnaczcionkaakapitu"/>
    <w:rsid w:val="00851FC2"/>
    <w:rPr>
      <w:sz w:val="26"/>
      <w:lang w:eastAsia="zh-CN"/>
    </w:rPr>
  </w:style>
  <w:style w:type="paragraph" w:styleId="Lista">
    <w:name w:val="List"/>
    <w:basedOn w:val="Normalny"/>
    <w:rsid w:val="00851FC2"/>
    <w:pPr>
      <w:widowControl w:val="0"/>
      <w:overflowPunct w:val="0"/>
      <w:autoSpaceDE w:val="0"/>
      <w:spacing w:after="0" w:line="240" w:lineRule="auto"/>
      <w:ind w:left="283" w:hanging="283"/>
      <w:textAlignment w:val="baseline"/>
    </w:pPr>
    <w:rPr>
      <w:rFonts w:ascii="Times New Roman" w:hAnsi="Times New Roman"/>
      <w:sz w:val="26"/>
      <w:szCs w:val="20"/>
      <w:lang w:eastAsia="zh-CN"/>
    </w:rPr>
  </w:style>
  <w:style w:type="paragraph" w:styleId="Legenda">
    <w:name w:val="caption"/>
    <w:basedOn w:val="Normalny"/>
    <w:qFormat/>
    <w:locked/>
    <w:rsid w:val="00851FC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Indeks">
    <w:name w:val="Indeks"/>
    <w:basedOn w:val="Normalny"/>
    <w:rsid w:val="00851FC2"/>
    <w:pPr>
      <w:suppressLineNumbers/>
      <w:suppressAutoHyphens/>
      <w:spacing w:after="0" w:line="240" w:lineRule="auto"/>
    </w:pPr>
    <w:rPr>
      <w:rFonts w:ascii="Times New Roman" w:hAnsi="Times New Roman" w:cs="Mangal"/>
      <w:sz w:val="24"/>
      <w:szCs w:val="24"/>
      <w:lang w:eastAsia="zh-CN"/>
    </w:rPr>
  </w:style>
  <w:style w:type="paragraph" w:customStyle="1" w:styleId="Nagwek10">
    <w:name w:val="Nagłówek1"/>
    <w:basedOn w:val="Normalny"/>
    <w:next w:val="Podtytu"/>
    <w:rsid w:val="00851FC2"/>
    <w:pPr>
      <w:widowControl w:val="0"/>
      <w:suppressAutoHyphens/>
      <w:overflowPunct w:val="0"/>
      <w:autoSpaceDE w:val="0"/>
      <w:spacing w:after="0" w:line="240" w:lineRule="auto"/>
      <w:jc w:val="center"/>
      <w:textAlignment w:val="baseline"/>
    </w:pPr>
    <w:rPr>
      <w:rFonts w:ascii="Times New Roman" w:hAnsi="Times New Roman"/>
      <w:b/>
      <w:sz w:val="26"/>
      <w:szCs w:val="20"/>
      <w:lang w:eastAsia="zh-CN"/>
    </w:rPr>
  </w:style>
  <w:style w:type="paragraph" w:customStyle="1" w:styleId="Legenda2">
    <w:name w:val="Legenda2"/>
    <w:basedOn w:val="Normalny"/>
    <w:rsid w:val="00851FC2"/>
    <w:pPr>
      <w:suppressLineNumbers/>
      <w:suppressAutoHyphens/>
      <w:spacing w:before="120" w:after="120" w:line="240" w:lineRule="auto"/>
    </w:pPr>
    <w:rPr>
      <w:rFonts w:ascii="Times New Roman" w:hAnsi="Times New Roman" w:cs="Mangal"/>
      <w:i/>
      <w:iCs/>
      <w:sz w:val="24"/>
      <w:szCs w:val="24"/>
      <w:lang w:eastAsia="zh-CN"/>
    </w:rPr>
  </w:style>
  <w:style w:type="paragraph" w:styleId="Podtytu">
    <w:name w:val="Subtitle"/>
    <w:basedOn w:val="Normalny"/>
    <w:next w:val="Tekstpodstawowy"/>
    <w:link w:val="PodtytuZnak"/>
    <w:qFormat/>
    <w:locked/>
    <w:rsid w:val="00851FC2"/>
    <w:pPr>
      <w:suppressAutoHyphens/>
      <w:spacing w:after="60" w:line="240" w:lineRule="auto"/>
      <w:jc w:val="center"/>
    </w:pPr>
    <w:rPr>
      <w:rFonts w:ascii="Arial" w:hAnsi="Arial" w:cs="Arial"/>
      <w:sz w:val="24"/>
      <w:szCs w:val="24"/>
      <w:lang w:eastAsia="zh-CN"/>
    </w:rPr>
  </w:style>
  <w:style w:type="character" w:customStyle="1" w:styleId="PodtytuZnak">
    <w:name w:val="Podtytuł Znak"/>
    <w:basedOn w:val="Domylnaczcionkaakapitu"/>
    <w:link w:val="Podtytu"/>
    <w:rsid w:val="00851FC2"/>
    <w:rPr>
      <w:rFonts w:ascii="Arial" w:eastAsia="Times New Roman" w:hAnsi="Arial" w:cs="Arial"/>
      <w:sz w:val="24"/>
      <w:szCs w:val="24"/>
      <w:lang w:eastAsia="zh-CN"/>
    </w:rPr>
  </w:style>
  <w:style w:type="paragraph" w:customStyle="1" w:styleId="BodyText23">
    <w:name w:val="Body Text 23"/>
    <w:basedOn w:val="Normalny"/>
    <w:rsid w:val="00851FC2"/>
    <w:pPr>
      <w:widowControl w:val="0"/>
      <w:overflowPunct w:val="0"/>
      <w:autoSpaceDE w:val="0"/>
      <w:spacing w:after="0" w:line="240" w:lineRule="auto"/>
      <w:jc w:val="both"/>
      <w:textAlignment w:val="baseline"/>
    </w:pPr>
    <w:rPr>
      <w:rFonts w:ascii="Times New Roman" w:hAnsi="Times New Roman"/>
      <w:sz w:val="26"/>
      <w:szCs w:val="20"/>
      <w:lang w:eastAsia="zh-CN"/>
    </w:rPr>
  </w:style>
  <w:style w:type="paragraph" w:customStyle="1" w:styleId="NormalnyWeb1">
    <w:name w:val="Normalny (Web)1"/>
    <w:basedOn w:val="Normalny"/>
    <w:rsid w:val="00851FC2"/>
    <w:pPr>
      <w:overflowPunct w:val="0"/>
      <w:autoSpaceDE w:val="0"/>
      <w:spacing w:before="100" w:after="100" w:line="240" w:lineRule="auto"/>
      <w:textAlignment w:val="baseline"/>
    </w:pPr>
    <w:rPr>
      <w:rFonts w:ascii="Times New Roman" w:hAnsi="Times New Roman"/>
      <w:sz w:val="24"/>
      <w:szCs w:val="20"/>
      <w:lang w:eastAsia="zh-CN"/>
    </w:rPr>
  </w:style>
  <w:style w:type="paragraph" w:customStyle="1" w:styleId="Tekstpodstawowy31">
    <w:name w:val="Tekst podstawowy 31"/>
    <w:basedOn w:val="Normalny"/>
    <w:rsid w:val="00851FC2"/>
    <w:pPr>
      <w:spacing w:after="120" w:line="240" w:lineRule="auto"/>
    </w:pPr>
    <w:rPr>
      <w:rFonts w:ascii="Times New Roman" w:hAnsi="Times New Roman"/>
      <w:sz w:val="16"/>
      <w:szCs w:val="16"/>
      <w:lang w:eastAsia="zh-CN"/>
    </w:rPr>
  </w:style>
  <w:style w:type="character" w:customStyle="1" w:styleId="StopkaZnak1">
    <w:name w:val="Stopka Znak1"/>
    <w:basedOn w:val="Domylnaczcionkaakapitu"/>
    <w:rsid w:val="00851FC2"/>
    <w:rPr>
      <w:sz w:val="24"/>
      <w:szCs w:val="24"/>
      <w:lang w:val="x-none" w:eastAsia="zh-CN"/>
    </w:rPr>
  </w:style>
  <w:style w:type="paragraph" w:customStyle="1" w:styleId="Tekstpodstawowy21">
    <w:name w:val="Tekst podstawowy 21"/>
    <w:basedOn w:val="Normalny"/>
    <w:rsid w:val="00851FC2"/>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0"/>
      <w:lang w:eastAsia="zh-CN"/>
    </w:rPr>
  </w:style>
  <w:style w:type="paragraph" w:customStyle="1" w:styleId="Tekstpodstawowywcity21">
    <w:name w:val="Tekst podstawowy wcięty 21"/>
    <w:basedOn w:val="Normalny"/>
    <w:rsid w:val="00851FC2"/>
    <w:pPr>
      <w:widowControl w:val="0"/>
      <w:overflowPunct w:val="0"/>
      <w:autoSpaceDE w:val="0"/>
      <w:spacing w:after="0" w:line="240" w:lineRule="auto"/>
      <w:ind w:left="567" w:hanging="567"/>
      <w:jc w:val="both"/>
      <w:textAlignment w:val="baseline"/>
    </w:pPr>
    <w:rPr>
      <w:rFonts w:ascii="Times New Roman" w:hAnsi="Times New Roman"/>
      <w:sz w:val="26"/>
      <w:szCs w:val="20"/>
      <w:lang w:eastAsia="zh-CN"/>
    </w:rPr>
  </w:style>
  <w:style w:type="paragraph" w:customStyle="1" w:styleId="Listapunktowana22">
    <w:name w:val="Lista punktowana 22"/>
    <w:basedOn w:val="Normalny"/>
    <w:rsid w:val="00851FC2"/>
    <w:pPr>
      <w:widowControl w:val="0"/>
      <w:overflowPunct w:val="0"/>
      <w:autoSpaceDE w:val="0"/>
      <w:spacing w:after="0" w:line="240" w:lineRule="auto"/>
      <w:ind w:left="566" w:hanging="283"/>
      <w:textAlignment w:val="baseline"/>
    </w:pPr>
    <w:rPr>
      <w:rFonts w:ascii="Times New Roman" w:hAnsi="Times New Roman"/>
      <w:sz w:val="26"/>
      <w:szCs w:val="20"/>
      <w:lang w:eastAsia="zh-CN"/>
    </w:rPr>
  </w:style>
  <w:style w:type="paragraph" w:customStyle="1" w:styleId="Listapunktowana1">
    <w:name w:val="Lista punktowana1"/>
    <w:basedOn w:val="Normalny"/>
    <w:rsid w:val="00851FC2"/>
    <w:pPr>
      <w:widowControl w:val="0"/>
      <w:numPr>
        <w:numId w:val="10"/>
      </w:numPr>
      <w:overflowPunct w:val="0"/>
      <w:autoSpaceDE w:val="0"/>
      <w:spacing w:after="0" w:line="240" w:lineRule="auto"/>
      <w:textAlignment w:val="baseline"/>
    </w:pPr>
    <w:rPr>
      <w:rFonts w:ascii="Times New Roman" w:hAnsi="Times New Roman"/>
      <w:sz w:val="26"/>
      <w:szCs w:val="20"/>
      <w:lang w:eastAsia="zh-CN"/>
    </w:rPr>
  </w:style>
  <w:style w:type="paragraph" w:customStyle="1" w:styleId="Listapunktowana21">
    <w:name w:val="Lista punktowana 21"/>
    <w:basedOn w:val="Normalny"/>
    <w:rsid w:val="00851FC2"/>
    <w:pPr>
      <w:widowControl w:val="0"/>
      <w:numPr>
        <w:numId w:val="11"/>
      </w:numPr>
      <w:overflowPunct w:val="0"/>
      <w:autoSpaceDE w:val="0"/>
      <w:spacing w:after="0" w:line="240" w:lineRule="auto"/>
      <w:ind w:left="566"/>
      <w:textAlignment w:val="baseline"/>
    </w:pPr>
    <w:rPr>
      <w:rFonts w:ascii="Times New Roman" w:hAnsi="Times New Roman"/>
      <w:sz w:val="26"/>
      <w:szCs w:val="20"/>
      <w:lang w:eastAsia="zh-CN"/>
    </w:rPr>
  </w:style>
  <w:style w:type="paragraph" w:customStyle="1" w:styleId="Lista-kontynuacja1">
    <w:name w:val="Lista - kontynuacja1"/>
    <w:basedOn w:val="Normalny"/>
    <w:rsid w:val="00851FC2"/>
    <w:pPr>
      <w:widowControl w:val="0"/>
      <w:overflowPunct w:val="0"/>
      <w:autoSpaceDE w:val="0"/>
      <w:spacing w:after="120" w:line="240" w:lineRule="auto"/>
      <w:ind w:left="283"/>
      <w:textAlignment w:val="baseline"/>
    </w:pPr>
    <w:rPr>
      <w:rFonts w:ascii="Times New Roman" w:hAnsi="Times New Roman"/>
      <w:sz w:val="26"/>
      <w:szCs w:val="20"/>
      <w:lang w:eastAsia="zh-CN"/>
    </w:rPr>
  </w:style>
  <w:style w:type="paragraph" w:customStyle="1" w:styleId="BodyText25">
    <w:name w:val="Body Text 25"/>
    <w:basedOn w:val="Normalny"/>
    <w:rsid w:val="00851FC2"/>
    <w:pPr>
      <w:widowControl w:val="0"/>
      <w:overflowPunct w:val="0"/>
      <w:autoSpaceDE w:val="0"/>
      <w:spacing w:after="120" w:line="240" w:lineRule="auto"/>
      <w:ind w:left="283"/>
      <w:textAlignment w:val="baseline"/>
    </w:pPr>
    <w:rPr>
      <w:rFonts w:ascii="Times New Roman" w:hAnsi="Times New Roman"/>
      <w:sz w:val="26"/>
      <w:szCs w:val="20"/>
      <w:lang w:eastAsia="zh-CN"/>
    </w:rPr>
  </w:style>
  <w:style w:type="paragraph" w:customStyle="1" w:styleId="Tekstpodstawowy4">
    <w:name w:val="Tekst podstawowy 4"/>
    <w:basedOn w:val="BodyText25"/>
    <w:rsid w:val="00851FC2"/>
  </w:style>
  <w:style w:type="paragraph" w:customStyle="1" w:styleId="Tekstpodstawowywcity31">
    <w:name w:val="Tekst podstawowy wcięty 31"/>
    <w:basedOn w:val="Normalny"/>
    <w:rsid w:val="00851FC2"/>
    <w:pPr>
      <w:overflowPunct w:val="0"/>
      <w:autoSpaceDE w:val="0"/>
      <w:spacing w:after="0" w:line="240" w:lineRule="auto"/>
      <w:ind w:left="1985" w:hanging="1985"/>
      <w:textAlignment w:val="baseline"/>
    </w:pPr>
    <w:rPr>
      <w:rFonts w:ascii="Times New Roman" w:hAnsi="Times New Roman"/>
      <w:sz w:val="24"/>
      <w:szCs w:val="20"/>
      <w:lang w:eastAsia="zh-CN"/>
    </w:rPr>
  </w:style>
  <w:style w:type="paragraph" w:customStyle="1" w:styleId="Tekstpodstawowy32">
    <w:name w:val="Tekst podstawowy 32"/>
    <w:basedOn w:val="Normalny"/>
    <w:rsid w:val="00851FC2"/>
    <w:pPr>
      <w:overflowPunct w:val="0"/>
      <w:autoSpaceDE w:val="0"/>
      <w:spacing w:after="0" w:line="240" w:lineRule="auto"/>
      <w:jc w:val="both"/>
      <w:textAlignment w:val="baseline"/>
    </w:pPr>
    <w:rPr>
      <w:rFonts w:ascii="Times New Roman" w:hAnsi="Times New Roman"/>
      <w:b/>
      <w:i/>
      <w:sz w:val="24"/>
      <w:szCs w:val="20"/>
      <w:lang w:eastAsia="zh-CN"/>
    </w:rPr>
  </w:style>
  <w:style w:type="paragraph" w:customStyle="1" w:styleId="BodyText31">
    <w:name w:val="Body Text 31"/>
    <w:basedOn w:val="Normalny"/>
    <w:rsid w:val="00851FC2"/>
    <w:pPr>
      <w:widowControl w:val="0"/>
      <w:overflowPunct w:val="0"/>
      <w:autoSpaceDE w:val="0"/>
      <w:spacing w:after="0" w:line="240" w:lineRule="auto"/>
      <w:jc w:val="both"/>
      <w:textAlignment w:val="baseline"/>
    </w:pPr>
    <w:rPr>
      <w:rFonts w:ascii="Times New Roman" w:hAnsi="Times New Roman"/>
      <w:sz w:val="28"/>
      <w:szCs w:val="20"/>
      <w:lang w:eastAsia="zh-CN"/>
    </w:rPr>
  </w:style>
  <w:style w:type="paragraph" w:customStyle="1" w:styleId="BodyText22">
    <w:name w:val="Body Text 22"/>
    <w:basedOn w:val="Normalny"/>
    <w:rsid w:val="00851FC2"/>
    <w:pPr>
      <w:widowControl w:val="0"/>
      <w:overflowPunct w:val="0"/>
      <w:autoSpaceDE w:val="0"/>
      <w:spacing w:after="0" w:line="240" w:lineRule="auto"/>
      <w:textAlignment w:val="baseline"/>
    </w:pPr>
    <w:rPr>
      <w:rFonts w:ascii="Times New Roman" w:hAnsi="Times New Roman"/>
      <w:sz w:val="28"/>
      <w:szCs w:val="20"/>
      <w:lang w:eastAsia="zh-CN"/>
    </w:rPr>
  </w:style>
  <w:style w:type="paragraph" w:customStyle="1" w:styleId="BodyTextIndent22">
    <w:name w:val="Body Text Indent 22"/>
    <w:basedOn w:val="Normalny"/>
    <w:rsid w:val="00851FC2"/>
    <w:pPr>
      <w:overflowPunct w:val="0"/>
      <w:autoSpaceDE w:val="0"/>
      <w:spacing w:after="0" w:line="240" w:lineRule="auto"/>
      <w:ind w:left="284" w:hanging="284"/>
      <w:jc w:val="both"/>
      <w:textAlignment w:val="baseline"/>
    </w:pPr>
    <w:rPr>
      <w:rFonts w:ascii="Times New Roman" w:hAnsi="Times New Roman"/>
      <w:sz w:val="24"/>
      <w:szCs w:val="20"/>
      <w:lang w:eastAsia="zh-CN"/>
    </w:rPr>
  </w:style>
  <w:style w:type="paragraph" w:customStyle="1" w:styleId="BodyTextIndent31">
    <w:name w:val="Body Text Indent 31"/>
    <w:basedOn w:val="Normalny"/>
    <w:rsid w:val="00851FC2"/>
    <w:pPr>
      <w:widowControl w:val="0"/>
      <w:tabs>
        <w:tab w:val="left" w:pos="720"/>
      </w:tabs>
      <w:overflowPunct w:val="0"/>
      <w:autoSpaceDE w:val="0"/>
      <w:spacing w:after="0" w:line="240" w:lineRule="auto"/>
      <w:ind w:left="360"/>
      <w:jc w:val="both"/>
      <w:textAlignment w:val="baseline"/>
    </w:pPr>
    <w:rPr>
      <w:rFonts w:ascii="Times New Roman" w:hAnsi="Times New Roman"/>
      <w:sz w:val="26"/>
      <w:szCs w:val="20"/>
      <w:lang w:eastAsia="zh-CN"/>
    </w:rPr>
  </w:style>
  <w:style w:type="paragraph" w:customStyle="1" w:styleId="BodyText21">
    <w:name w:val="Body Text 21"/>
    <w:basedOn w:val="Normalny"/>
    <w:rsid w:val="00851FC2"/>
    <w:pPr>
      <w:widowControl w:val="0"/>
      <w:overflowPunct w:val="0"/>
      <w:autoSpaceDE w:val="0"/>
      <w:spacing w:after="0" w:line="240" w:lineRule="auto"/>
      <w:ind w:left="567" w:hanging="283"/>
      <w:textAlignment w:val="baseline"/>
    </w:pPr>
    <w:rPr>
      <w:rFonts w:ascii="Times New Roman" w:hAnsi="Times New Roman"/>
      <w:sz w:val="26"/>
      <w:szCs w:val="20"/>
      <w:lang w:eastAsia="zh-CN"/>
    </w:rPr>
  </w:style>
  <w:style w:type="paragraph" w:customStyle="1" w:styleId="BodyTextIndent21">
    <w:name w:val="Body Text Indent 21"/>
    <w:basedOn w:val="Normalny"/>
    <w:rsid w:val="00851FC2"/>
    <w:pPr>
      <w:widowControl w:val="0"/>
      <w:overflowPunct w:val="0"/>
      <w:autoSpaceDE w:val="0"/>
      <w:spacing w:after="0" w:line="240" w:lineRule="auto"/>
      <w:ind w:left="567" w:hanging="283"/>
      <w:jc w:val="both"/>
      <w:textAlignment w:val="baseline"/>
    </w:pPr>
    <w:rPr>
      <w:rFonts w:ascii="Times New Roman" w:hAnsi="Times New Roman"/>
      <w:sz w:val="26"/>
      <w:szCs w:val="20"/>
      <w:lang w:eastAsia="zh-CN"/>
    </w:rPr>
  </w:style>
  <w:style w:type="paragraph" w:customStyle="1" w:styleId="Tekstkomentarza1">
    <w:name w:val="Tekst komentarza1"/>
    <w:basedOn w:val="Normalny"/>
    <w:rsid w:val="00851FC2"/>
    <w:pPr>
      <w:widowControl w:val="0"/>
      <w:overflowPunct w:val="0"/>
      <w:autoSpaceDE w:val="0"/>
      <w:spacing w:after="0" w:line="240" w:lineRule="auto"/>
      <w:textAlignment w:val="baseline"/>
    </w:pPr>
    <w:rPr>
      <w:rFonts w:ascii="Times New Roman" w:hAnsi="Times New Roman"/>
      <w:sz w:val="20"/>
      <w:szCs w:val="20"/>
      <w:lang w:eastAsia="zh-CN"/>
    </w:rPr>
  </w:style>
  <w:style w:type="paragraph" w:customStyle="1" w:styleId="Tekstpodstawowy23">
    <w:name w:val="Tekst podstawowy 23"/>
    <w:basedOn w:val="Normalny"/>
    <w:rsid w:val="00851FC2"/>
    <w:pPr>
      <w:widowControl w:val="0"/>
      <w:tabs>
        <w:tab w:val="left" w:pos="720"/>
      </w:tabs>
      <w:overflowPunct w:val="0"/>
      <w:autoSpaceDE w:val="0"/>
      <w:spacing w:after="0" w:line="240" w:lineRule="auto"/>
      <w:jc w:val="both"/>
      <w:textAlignment w:val="baseline"/>
    </w:pPr>
    <w:rPr>
      <w:rFonts w:ascii="Times New Roman" w:hAnsi="Times New Roman"/>
      <w:color w:val="FF0000"/>
      <w:sz w:val="26"/>
      <w:szCs w:val="20"/>
      <w:lang w:eastAsia="zh-CN"/>
    </w:rPr>
  </w:style>
  <w:style w:type="paragraph" w:customStyle="1" w:styleId="Tekstpodstawowywcity211">
    <w:name w:val="Tekst podstawowy wcięty 211"/>
    <w:basedOn w:val="Normalny"/>
    <w:rsid w:val="00851FC2"/>
    <w:pPr>
      <w:widowControl w:val="0"/>
      <w:overflowPunct w:val="0"/>
      <w:autoSpaceDE w:val="0"/>
      <w:spacing w:after="120" w:line="480" w:lineRule="auto"/>
      <w:ind w:left="283"/>
      <w:textAlignment w:val="baseline"/>
    </w:pPr>
    <w:rPr>
      <w:rFonts w:ascii="Times New Roman" w:hAnsi="Times New Roman"/>
      <w:sz w:val="26"/>
      <w:szCs w:val="20"/>
      <w:lang w:eastAsia="zh-CN"/>
    </w:rPr>
  </w:style>
  <w:style w:type="paragraph" w:customStyle="1" w:styleId="Tekstpodstawowywcity32">
    <w:name w:val="Tekst podstawowy wcięty 32"/>
    <w:basedOn w:val="Normalny"/>
    <w:rsid w:val="00851FC2"/>
    <w:pPr>
      <w:widowControl w:val="0"/>
      <w:tabs>
        <w:tab w:val="left" w:pos="720"/>
      </w:tabs>
      <w:overflowPunct w:val="0"/>
      <w:autoSpaceDE w:val="0"/>
      <w:spacing w:after="0" w:line="240" w:lineRule="auto"/>
      <w:ind w:left="360"/>
      <w:textAlignment w:val="baseline"/>
    </w:pPr>
    <w:rPr>
      <w:rFonts w:ascii="Times New Roman" w:hAnsi="Times New Roman"/>
      <w:sz w:val="24"/>
      <w:szCs w:val="20"/>
      <w:lang w:eastAsia="zh-CN"/>
    </w:rPr>
  </w:style>
  <w:style w:type="paragraph" w:customStyle="1" w:styleId="3">
    <w:name w:val="3"/>
    <w:basedOn w:val="Normalny"/>
    <w:next w:val="Nagwek"/>
    <w:rsid w:val="00851FC2"/>
    <w:pPr>
      <w:tabs>
        <w:tab w:val="center" w:pos="4536"/>
        <w:tab w:val="right" w:pos="9072"/>
      </w:tabs>
      <w:overflowPunct w:val="0"/>
      <w:autoSpaceDE w:val="0"/>
      <w:spacing w:after="0" w:line="240" w:lineRule="auto"/>
      <w:textAlignment w:val="baseline"/>
    </w:pPr>
    <w:rPr>
      <w:rFonts w:ascii="Arial Narrow" w:hAnsi="Arial Narrow" w:cs="Arial Narrow"/>
      <w:szCs w:val="20"/>
      <w:lang w:eastAsia="zh-CN"/>
    </w:rPr>
  </w:style>
  <w:style w:type="paragraph" w:customStyle="1" w:styleId="2">
    <w:name w:val="2"/>
    <w:basedOn w:val="Normalny"/>
    <w:next w:val="Nagwek"/>
    <w:rsid w:val="00851FC2"/>
    <w:pPr>
      <w:tabs>
        <w:tab w:val="center" w:pos="4536"/>
        <w:tab w:val="right" w:pos="9072"/>
      </w:tabs>
      <w:spacing w:after="0" w:line="240" w:lineRule="auto"/>
    </w:pPr>
    <w:rPr>
      <w:rFonts w:ascii="Times New Roman" w:hAnsi="Times New Roman"/>
      <w:sz w:val="24"/>
      <w:szCs w:val="24"/>
      <w:lang w:eastAsia="zh-CN"/>
    </w:rPr>
  </w:style>
  <w:style w:type="paragraph" w:customStyle="1" w:styleId="xl24">
    <w:name w:val="xl24"/>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Unicode MS" w:eastAsia="Arial Unicode MS" w:hAnsi="Arial Unicode MS" w:cs="Arial Unicode MS"/>
      <w:sz w:val="24"/>
      <w:szCs w:val="24"/>
      <w:lang w:eastAsia="zh-CN"/>
    </w:rPr>
  </w:style>
  <w:style w:type="paragraph" w:customStyle="1" w:styleId="xl25">
    <w:name w:val="xl25"/>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Arial Unicode MS" w:hAnsi="Arial" w:cs="Arial Unicode MS"/>
      <w:b/>
      <w:bCs/>
      <w:sz w:val="24"/>
      <w:szCs w:val="24"/>
      <w:lang w:eastAsia="zh-CN"/>
    </w:rPr>
  </w:style>
  <w:style w:type="paragraph" w:customStyle="1" w:styleId="xl26">
    <w:name w:val="xl26"/>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Arial Unicode MS" w:eastAsia="Arial Unicode MS" w:hAnsi="Arial Unicode MS" w:cs="Arial Unicode MS"/>
      <w:sz w:val="24"/>
      <w:szCs w:val="24"/>
      <w:lang w:eastAsia="zh-CN"/>
    </w:rPr>
  </w:style>
  <w:style w:type="paragraph" w:customStyle="1" w:styleId="xl27">
    <w:name w:val="xl27"/>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w:eastAsia="Arial Unicode MS" w:hAnsi="Arial" w:cs="Arial Unicode MS"/>
      <w:b/>
      <w:bCs/>
      <w:color w:val="FF0000"/>
      <w:sz w:val="24"/>
      <w:szCs w:val="24"/>
      <w:lang w:eastAsia="zh-CN"/>
    </w:rPr>
  </w:style>
  <w:style w:type="paragraph" w:customStyle="1" w:styleId="xl28">
    <w:name w:val="xl2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Arial Unicode MS" w:hAnsi="Arial" w:cs="Arial Unicode MS"/>
      <w:color w:val="FF0000"/>
      <w:sz w:val="24"/>
      <w:szCs w:val="24"/>
      <w:lang w:eastAsia="zh-CN"/>
    </w:rPr>
  </w:style>
  <w:style w:type="paragraph" w:customStyle="1" w:styleId="xl29">
    <w:name w:val="xl2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Arial" w:eastAsia="Arial Unicode MS" w:hAnsi="Arial" w:cs="Arial Unicode MS"/>
      <w:color w:val="FF0000"/>
      <w:sz w:val="24"/>
      <w:szCs w:val="24"/>
      <w:lang w:eastAsia="zh-CN"/>
    </w:rPr>
  </w:style>
  <w:style w:type="paragraph" w:customStyle="1" w:styleId="xl30">
    <w:name w:val="xl3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rial" w:eastAsia="Arial Unicode MS" w:hAnsi="Arial" w:cs="Arial Unicode MS"/>
      <w:color w:val="FF0000"/>
      <w:sz w:val="24"/>
      <w:szCs w:val="24"/>
      <w:lang w:eastAsia="zh-CN"/>
    </w:rPr>
  </w:style>
  <w:style w:type="paragraph" w:customStyle="1" w:styleId="WW-Tekstpodstawowy3">
    <w:name w:val="WW-Tekst podstawowy 3"/>
    <w:basedOn w:val="Normalny"/>
    <w:rsid w:val="00851FC2"/>
    <w:pPr>
      <w:widowControl w:val="0"/>
      <w:suppressAutoHyphens/>
      <w:overflowPunct w:val="0"/>
      <w:autoSpaceDE w:val="0"/>
      <w:spacing w:after="0" w:line="240" w:lineRule="auto"/>
      <w:jc w:val="both"/>
      <w:textAlignment w:val="baseline"/>
    </w:pPr>
    <w:rPr>
      <w:rFonts w:ascii="Times New Roman" w:hAnsi="Times New Roman"/>
      <w:sz w:val="24"/>
      <w:szCs w:val="20"/>
      <w:lang w:eastAsia="zh-CN"/>
    </w:rPr>
  </w:style>
  <w:style w:type="paragraph" w:customStyle="1" w:styleId="Zwykytekst1">
    <w:name w:val="Zwykły tekst1"/>
    <w:basedOn w:val="Normalny"/>
    <w:rsid w:val="00851FC2"/>
    <w:pPr>
      <w:spacing w:after="0" w:line="240" w:lineRule="auto"/>
    </w:pPr>
    <w:rPr>
      <w:rFonts w:ascii="Courier New" w:hAnsi="Courier New" w:cs="Courier New"/>
      <w:sz w:val="20"/>
      <w:szCs w:val="20"/>
      <w:lang w:eastAsia="zh-CN"/>
    </w:rPr>
  </w:style>
  <w:style w:type="paragraph" w:customStyle="1" w:styleId="Domylnie">
    <w:name w:val="Domyślnie"/>
    <w:rsid w:val="00851FC2"/>
    <w:pPr>
      <w:widowControl w:val="0"/>
      <w:suppressAutoHyphens/>
      <w:overflowPunct w:val="0"/>
      <w:autoSpaceDE w:val="0"/>
      <w:textAlignment w:val="baseline"/>
    </w:pPr>
    <w:rPr>
      <w:rFonts w:ascii="Times New Roman" w:eastAsia="Times New Roman" w:hAnsi="Times New Roman"/>
      <w:sz w:val="26"/>
      <w:szCs w:val="26"/>
      <w:lang w:eastAsia="zh-CN"/>
    </w:rPr>
  </w:style>
  <w:style w:type="paragraph" w:customStyle="1" w:styleId="WW-NormalnyWeb">
    <w:name w:val="WW-Normalny (Web)"/>
    <w:basedOn w:val="Domylnie"/>
    <w:rsid w:val="00851FC2"/>
    <w:pPr>
      <w:overflowPunct/>
      <w:autoSpaceDE/>
      <w:spacing w:before="100" w:after="100"/>
      <w:textAlignment w:val="auto"/>
    </w:pPr>
    <w:rPr>
      <w:sz w:val="24"/>
      <w:szCs w:val="24"/>
    </w:rPr>
  </w:style>
  <w:style w:type="paragraph" w:customStyle="1" w:styleId="xl31">
    <w:name w:val="xl31"/>
    <w:basedOn w:val="Normalny"/>
    <w:rsid w:val="00851FC2"/>
    <w:pPr>
      <w:spacing w:before="280" w:after="280" w:line="240" w:lineRule="auto"/>
      <w:jc w:val="right"/>
      <w:textAlignment w:val="center"/>
    </w:pPr>
    <w:rPr>
      <w:rFonts w:ascii="Arial" w:hAnsi="Arial" w:cs="Arial"/>
      <w:b/>
      <w:bCs/>
      <w:sz w:val="24"/>
      <w:szCs w:val="24"/>
      <w:lang w:eastAsia="zh-CN"/>
    </w:rPr>
  </w:style>
  <w:style w:type="paragraph" w:customStyle="1" w:styleId="xl32">
    <w:name w:val="xl32"/>
    <w:basedOn w:val="Normalny"/>
    <w:rsid w:val="00851FC2"/>
    <w:pPr>
      <w:spacing w:before="280" w:after="280" w:line="240" w:lineRule="auto"/>
      <w:textAlignment w:val="center"/>
    </w:pPr>
    <w:rPr>
      <w:rFonts w:ascii="Arial" w:hAnsi="Arial" w:cs="Arial"/>
      <w:b/>
      <w:bCs/>
      <w:color w:val="000080"/>
      <w:sz w:val="24"/>
      <w:szCs w:val="24"/>
      <w:lang w:eastAsia="zh-CN"/>
    </w:rPr>
  </w:style>
  <w:style w:type="paragraph" w:customStyle="1" w:styleId="xl33">
    <w:name w:val="xl33"/>
    <w:basedOn w:val="Normalny"/>
    <w:rsid w:val="00851FC2"/>
    <w:pPr>
      <w:spacing w:before="280" w:after="280" w:line="240" w:lineRule="auto"/>
      <w:jc w:val="right"/>
    </w:pPr>
    <w:rPr>
      <w:rFonts w:ascii="Times New Roman" w:hAnsi="Times New Roman"/>
      <w:sz w:val="24"/>
      <w:szCs w:val="24"/>
      <w:lang w:eastAsia="zh-CN"/>
    </w:rPr>
  </w:style>
  <w:style w:type="paragraph" w:customStyle="1" w:styleId="xl34">
    <w:name w:val="xl34"/>
    <w:basedOn w:val="Normalny"/>
    <w:rsid w:val="00851FC2"/>
    <w:pPr>
      <w:pBdr>
        <w:top w:val="double" w:sz="6" w:space="0" w:color="000000"/>
        <w:left w:val="double" w:sz="6"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5">
    <w:name w:val="xl35"/>
    <w:basedOn w:val="Normalny"/>
    <w:rsid w:val="00851FC2"/>
    <w:pPr>
      <w:pBdr>
        <w:top w:val="double" w:sz="6"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6">
    <w:name w:val="xl36"/>
    <w:basedOn w:val="Normalny"/>
    <w:rsid w:val="00851FC2"/>
    <w:pPr>
      <w:pBdr>
        <w:top w:val="double" w:sz="6"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7">
    <w:name w:val="xl37"/>
    <w:basedOn w:val="Normalny"/>
    <w:rsid w:val="00851FC2"/>
    <w:pPr>
      <w:pBdr>
        <w:top w:val="double" w:sz="6" w:space="0" w:color="000000"/>
        <w:left w:val="single" w:sz="4" w:space="0" w:color="000000"/>
        <w:bottom w:val="single" w:sz="4" w:space="0" w:color="000000"/>
        <w:right w:val="double" w:sz="6"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38">
    <w:name w:val="xl3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sz w:val="24"/>
      <w:szCs w:val="24"/>
      <w:lang w:eastAsia="zh-CN"/>
    </w:rPr>
  </w:style>
  <w:style w:type="paragraph" w:customStyle="1" w:styleId="xl39">
    <w:name w:val="xl3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40">
    <w:name w:val="xl4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41">
    <w:name w:val="xl41"/>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42">
    <w:name w:val="xl42"/>
    <w:basedOn w:val="Normalny"/>
    <w:rsid w:val="00851FC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textAlignment w:val="center"/>
    </w:pPr>
    <w:rPr>
      <w:rFonts w:ascii="Arial" w:hAnsi="Arial" w:cs="Arial"/>
      <w:sz w:val="24"/>
      <w:szCs w:val="24"/>
      <w:lang w:eastAsia="zh-CN"/>
    </w:rPr>
  </w:style>
  <w:style w:type="paragraph" w:customStyle="1" w:styleId="xl43">
    <w:name w:val="xl43"/>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sz w:val="24"/>
      <w:szCs w:val="24"/>
      <w:lang w:eastAsia="zh-CN"/>
    </w:rPr>
  </w:style>
  <w:style w:type="paragraph" w:customStyle="1" w:styleId="xl44">
    <w:name w:val="xl44"/>
    <w:basedOn w:val="Normalny"/>
    <w:rsid w:val="00851FC2"/>
    <w:pPr>
      <w:pBdr>
        <w:top w:val="single" w:sz="4" w:space="0" w:color="000000"/>
        <w:left w:val="single" w:sz="4" w:space="0" w:color="000000"/>
        <w:bottom w:val="double" w:sz="6" w:space="0" w:color="000000"/>
        <w:right w:val="double" w:sz="6"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45">
    <w:name w:val="xl45"/>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b/>
      <w:bCs/>
      <w:color w:val="008000"/>
      <w:sz w:val="24"/>
      <w:szCs w:val="24"/>
      <w:lang w:eastAsia="zh-CN"/>
    </w:rPr>
  </w:style>
  <w:style w:type="paragraph" w:customStyle="1" w:styleId="xl46">
    <w:name w:val="xl46"/>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8000"/>
      <w:sz w:val="24"/>
      <w:szCs w:val="24"/>
      <w:lang w:eastAsia="zh-CN"/>
    </w:rPr>
  </w:style>
  <w:style w:type="paragraph" w:customStyle="1" w:styleId="xl47">
    <w:name w:val="xl47"/>
    <w:basedOn w:val="Normalny"/>
    <w:rsid w:val="00851FC2"/>
    <w:pPr>
      <w:spacing w:before="280" w:after="280" w:line="240" w:lineRule="auto"/>
      <w:textAlignment w:val="center"/>
    </w:pPr>
    <w:rPr>
      <w:rFonts w:ascii="Arial" w:hAnsi="Arial" w:cs="Arial"/>
      <w:b/>
      <w:bCs/>
      <w:color w:val="008000"/>
      <w:sz w:val="24"/>
      <w:szCs w:val="24"/>
      <w:lang w:eastAsia="zh-CN"/>
    </w:rPr>
  </w:style>
  <w:style w:type="paragraph" w:customStyle="1" w:styleId="xl48">
    <w:name w:val="xl48"/>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rial" w:hAnsi="Arial" w:cs="Arial"/>
      <w:b/>
      <w:bCs/>
      <w:color w:val="000080"/>
      <w:sz w:val="24"/>
      <w:szCs w:val="24"/>
      <w:lang w:eastAsia="zh-CN"/>
    </w:rPr>
  </w:style>
  <w:style w:type="paragraph" w:customStyle="1" w:styleId="xl49">
    <w:name w:val="xl49"/>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0">
    <w:name w:val="xl50"/>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1">
    <w:name w:val="xl51"/>
    <w:basedOn w:val="Normalny"/>
    <w:rsid w:val="00851FC2"/>
    <w:pPr>
      <w:pBdr>
        <w:top w:val="single" w:sz="4" w:space="0" w:color="000000"/>
        <w:left w:val="single" w:sz="4" w:space="0" w:color="000000"/>
        <w:bottom w:val="single" w:sz="4" w:space="0" w:color="000000"/>
        <w:right w:val="double" w:sz="6" w:space="0" w:color="000000"/>
      </w:pBdr>
      <w:spacing w:before="280" w:after="280" w:line="240" w:lineRule="auto"/>
      <w:jc w:val="right"/>
      <w:textAlignment w:val="center"/>
    </w:pPr>
    <w:rPr>
      <w:rFonts w:ascii="Arial" w:hAnsi="Arial" w:cs="Arial"/>
      <w:b/>
      <w:bCs/>
      <w:color w:val="000080"/>
      <w:sz w:val="24"/>
      <w:szCs w:val="24"/>
      <w:lang w:eastAsia="zh-CN"/>
    </w:rPr>
  </w:style>
  <w:style w:type="paragraph" w:customStyle="1" w:styleId="xl52">
    <w:name w:val="xl52"/>
    <w:basedOn w:val="Normalny"/>
    <w:rsid w:val="00851FC2"/>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textAlignment w:val="center"/>
    </w:pPr>
    <w:rPr>
      <w:rFonts w:ascii="Arial" w:hAnsi="Arial" w:cs="Arial"/>
      <w:b/>
      <w:bCs/>
      <w:color w:val="000080"/>
      <w:sz w:val="24"/>
      <w:szCs w:val="24"/>
      <w:lang w:eastAsia="zh-CN"/>
    </w:rPr>
  </w:style>
  <w:style w:type="paragraph" w:customStyle="1" w:styleId="xl53">
    <w:name w:val="xl53"/>
    <w:basedOn w:val="Normalny"/>
    <w:rsid w:val="00851FC2"/>
    <w:pPr>
      <w:spacing w:before="280" w:after="280" w:line="240" w:lineRule="auto"/>
      <w:jc w:val="center"/>
      <w:textAlignment w:val="center"/>
    </w:pPr>
    <w:rPr>
      <w:rFonts w:ascii="Arial" w:hAnsi="Arial" w:cs="Arial"/>
      <w:b/>
      <w:bCs/>
      <w:sz w:val="24"/>
      <w:szCs w:val="24"/>
      <w:lang w:eastAsia="zh-CN"/>
    </w:rPr>
  </w:style>
  <w:style w:type="paragraph" w:customStyle="1" w:styleId="xl54">
    <w:name w:val="xl54"/>
    <w:basedOn w:val="Normalny"/>
    <w:rsid w:val="00851FC2"/>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55">
    <w:name w:val="xl55"/>
    <w:basedOn w:val="Normalny"/>
    <w:rsid w:val="00851FC2"/>
    <w:pPr>
      <w:pBdr>
        <w:top w:val="single" w:sz="4" w:space="0" w:color="000000"/>
        <w:left w:val="single" w:sz="4" w:space="0" w:color="000000"/>
        <w:bottom w:val="double" w:sz="6" w:space="0" w:color="000000"/>
        <w:right w:val="single" w:sz="4" w:space="0" w:color="000000"/>
      </w:pBdr>
      <w:spacing w:before="280" w:after="280" w:line="240" w:lineRule="auto"/>
      <w:jc w:val="right"/>
      <w:textAlignment w:val="center"/>
    </w:pPr>
    <w:rPr>
      <w:rFonts w:ascii="Arial" w:hAnsi="Arial" w:cs="Arial"/>
      <w:b/>
      <w:bCs/>
      <w:sz w:val="24"/>
      <w:szCs w:val="24"/>
      <w:lang w:eastAsia="zh-CN"/>
    </w:rPr>
  </w:style>
  <w:style w:type="paragraph" w:customStyle="1" w:styleId="xl56">
    <w:name w:val="xl56"/>
    <w:basedOn w:val="Normalny"/>
    <w:rsid w:val="00851FC2"/>
    <w:pPr>
      <w:pBdr>
        <w:left w:val="double" w:sz="6" w:space="0" w:color="000000"/>
      </w:pBdr>
      <w:spacing w:before="280" w:after="280" w:line="240" w:lineRule="auto"/>
      <w:jc w:val="center"/>
      <w:textAlignment w:val="center"/>
    </w:pPr>
    <w:rPr>
      <w:rFonts w:ascii="Arial" w:hAnsi="Arial" w:cs="Arial"/>
      <w:b/>
      <w:bCs/>
      <w:sz w:val="24"/>
      <w:szCs w:val="24"/>
      <w:lang w:eastAsia="zh-CN"/>
    </w:rPr>
  </w:style>
  <w:style w:type="paragraph" w:customStyle="1" w:styleId="xl57">
    <w:name w:val="xl57"/>
    <w:basedOn w:val="Normalny"/>
    <w:rsid w:val="00851FC2"/>
    <w:pPr>
      <w:pBdr>
        <w:left w:val="double" w:sz="6" w:space="0" w:color="000000"/>
      </w:pBdr>
      <w:spacing w:before="280" w:after="280" w:line="240" w:lineRule="auto"/>
      <w:jc w:val="right"/>
      <w:textAlignment w:val="center"/>
    </w:pPr>
    <w:rPr>
      <w:rFonts w:ascii="Arial" w:hAnsi="Arial" w:cs="Arial"/>
      <w:sz w:val="24"/>
      <w:szCs w:val="24"/>
      <w:lang w:eastAsia="zh-CN"/>
    </w:rPr>
  </w:style>
  <w:style w:type="paragraph" w:customStyle="1" w:styleId="xl58">
    <w:name w:val="xl58"/>
    <w:basedOn w:val="Normalny"/>
    <w:rsid w:val="00851FC2"/>
    <w:pPr>
      <w:shd w:val="clear" w:color="auto" w:fill="FFFF00"/>
      <w:spacing w:before="280" w:after="280" w:line="240" w:lineRule="auto"/>
      <w:jc w:val="right"/>
      <w:textAlignment w:val="center"/>
    </w:pPr>
    <w:rPr>
      <w:rFonts w:ascii="Arial" w:hAnsi="Arial" w:cs="Arial"/>
      <w:sz w:val="24"/>
      <w:szCs w:val="24"/>
      <w:lang w:eastAsia="zh-CN"/>
    </w:rPr>
  </w:style>
  <w:style w:type="paragraph" w:customStyle="1" w:styleId="xl59">
    <w:name w:val="xl59"/>
    <w:basedOn w:val="Normalny"/>
    <w:rsid w:val="00851FC2"/>
    <w:pPr>
      <w:spacing w:before="280" w:after="280" w:line="240" w:lineRule="auto"/>
      <w:textAlignment w:val="center"/>
    </w:pPr>
    <w:rPr>
      <w:rFonts w:ascii="Arial" w:hAnsi="Arial" w:cs="Arial"/>
      <w:sz w:val="24"/>
      <w:szCs w:val="24"/>
      <w:lang w:eastAsia="zh-CN"/>
    </w:rPr>
  </w:style>
  <w:style w:type="paragraph" w:customStyle="1" w:styleId="xl60">
    <w:name w:val="xl60"/>
    <w:basedOn w:val="Normalny"/>
    <w:rsid w:val="00851FC2"/>
    <w:pPr>
      <w:spacing w:before="280" w:after="280" w:line="240" w:lineRule="auto"/>
      <w:jc w:val="right"/>
      <w:textAlignment w:val="center"/>
    </w:pPr>
    <w:rPr>
      <w:rFonts w:ascii="Arial" w:hAnsi="Arial" w:cs="Arial"/>
      <w:i/>
      <w:iCs/>
      <w:sz w:val="24"/>
      <w:szCs w:val="24"/>
      <w:lang w:eastAsia="zh-CN"/>
    </w:rPr>
  </w:style>
  <w:style w:type="paragraph" w:customStyle="1" w:styleId="xl61">
    <w:name w:val="xl61"/>
    <w:basedOn w:val="Normalny"/>
    <w:rsid w:val="00851FC2"/>
    <w:pPr>
      <w:pBdr>
        <w:top w:val="single" w:sz="4" w:space="0" w:color="000000"/>
        <w:left w:val="double" w:sz="6" w:space="0" w:color="000000"/>
        <w:bottom w:val="single" w:sz="4"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62">
    <w:name w:val="xl62"/>
    <w:basedOn w:val="Normalny"/>
    <w:rsid w:val="00851FC2"/>
    <w:pPr>
      <w:pBdr>
        <w:top w:val="single" w:sz="4" w:space="0" w:color="000000"/>
        <w:left w:val="double" w:sz="6" w:space="0" w:color="000000"/>
        <w:bottom w:val="double" w:sz="6" w:space="0" w:color="000000"/>
        <w:right w:val="single" w:sz="4" w:space="0" w:color="000000"/>
      </w:pBdr>
      <w:spacing w:before="280" w:after="280" w:line="240" w:lineRule="auto"/>
      <w:jc w:val="right"/>
      <w:textAlignment w:val="center"/>
    </w:pPr>
    <w:rPr>
      <w:rFonts w:ascii="Arial" w:hAnsi="Arial" w:cs="Arial"/>
      <w:sz w:val="24"/>
      <w:szCs w:val="24"/>
      <w:lang w:eastAsia="zh-CN"/>
    </w:rPr>
  </w:style>
  <w:style w:type="paragraph" w:customStyle="1" w:styleId="xl63">
    <w:name w:val="xl63"/>
    <w:basedOn w:val="Normalny"/>
    <w:rsid w:val="00851FC2"/>
    <w:pPr>
      <w:pBdr>
        <w:top w:val="single" w:sz="4" w:space="0" w:color="000000"/>
        <w:left w:val="single" w:sz="4" w:space="0" w:color="000000"/>
        <w:bottom w:val="single" w:sz="4" w:space="0" w:color="000000"/>
        <w:right w:val="single" w:sz="4" w:space="0" w:color="000000"/>
      </w:pBdr>
      <w:shd w:val="clear" w:color="auto" w:fill="FF99CC"/>
      <w:spacing w:before="280" w:after="280" w:line="240" w:lineRule="auto"/>
      <w:jc w:val="right"/>
      <w:textAlignment w:val="center"/>
    </w:pPr>
    <w:rPr>
      <w:rFonts w:ascii="Arial" w:hAnsi="Arial" w:cs="Arial"/>
      <w:sz w:val="24"/>
      <w:szCs w:val="24"/>
      <w:lang w:eastAsia="zh-CN"/>
    </w:rPr>
  </w:style>
  <w:style w:type="paragraph" w:customStyle="1" w:styleId="xl64">
    <w:name w:val="xl64"/>
    <w:basedOn w:val="Normalny"/>
    <w:rsid w:val="00851FC2"/>
    <w:pPr>
      <w:pBdr>
        <w:top w:val="single" w:sz="4" w:space="0" w:color="000000"/>
        <w:left w:val="single" w:sz="4" w:space="0" w:color="000000"/>
        <w:bottom w:val="single" w:sz="4" w:space="0" w:color="000000"/>
        <w:right w:val="double" w:sz="6" w:space="0" w:color="000000"/>
      </w:pBdr>
      <w:shd w:val="clear" w:color="auto" w:fill="FFFF00"/>
      <w:spacing w:before="280" w:after="280" w:line="240" w:lineRule="auto"/>
      <w:jc w:val="right"/>
      <w:textAlignment w:val="center"/>
    </w:pPr>
    <w:rPr>
      <w:rFonts w:ascii="Arial" w:hAnsi="Arial" w:cs="Arial"/>
      <w:b/>
      <w:bCs/>
      <w:color w:val="000080"/>
      <w:sz w:val="24"/>
      <w:szCs w:val="24"/>
      <w:lang w:eastAsia="zh-CN"/>
    </w:rPr>
  </w:style>
  <w:style w:type="paragraph" w:customStyle="1" w:styleId="CM39">
    <w:name w:val="CM39"/>
    <w:basedOn w:val="Default"/>
    <w:next w:val="Default"/>
    <w:rsid w:val="00851FC2"/>
    <w:pPr>
      <w:widowControl w:val="0"/>
      <w:suppressAutoHyphens/>
      <w:autoSpaceDN/>
      <w:adjustRightInd/>
      <w:spacing w:after="230"/>
    </w:pPr>
    <w:rPr>
      <w:color w:val="auto"/>
      <w:lang w:eastAsia="zh-CN"/>
    </w:rPr>
  </w:style>
  <w:style w:type="paragraph" w:customStyle="1" w:styleId="CM43">
    <w:name w:val="CM43"/>
    <w:basedOn w:val="Default"/>
    <w:next w:val="Default"/>
    <w:rsid w:val="00851FC2"/>
    <w:pPr>
      <w:widowControl w:val="0"/>
      <w:suppressAutoHyphens/>
      <w:autoSpaceDN/>
      <w:adjustRightInd/>
      <w:spacing w:after="308"/>
    </w:pPr>
    <w:rPr>
      <w:color w:val="auto"/>
      <w:lang w:eastAsia="zh-CN"/>
    </w:rPr>
  </w:style>
  <w:style w:type="paragraph" w:customStyle="1" w:styleId="CM3">
    <w:name w:val="CM3"/>
    <w:basedOn w:val="Default"/>
    <w:next w:val="Default"/>
    <w:rsid w:val="00851FC2"/>
    <w:pPr>
      <w:widowControl w:val="0"/>
      <w:suppressAutoHyphens/>
      <w:autoSpaceDN/>
      <w:adjustRightInd/>
      <w:spacing w:line="223" w:lineRule="atLeast"/>
    </w:pPr>
    <w:rPr>
      <w:color w:val="auto"/>
      <w:lang w:eastAsia="zh-CN"/>
    </w:rPr>
  </w:style>
  <w:style w:type="paragraph" w:customStyle="1" w:styleId="WW-Tekstpodstawowywcity2">
    <w:name w:val="WW-Tekst podstawowy wcięty 2"/>
    <w:basedOn w:val="Normalny"/>
    <w:rsid w:val="00851FC2"/>
    <w:pPr>
      <w:suppressAutoHyphens/>
      <w:autoSpaceDE w:val="0"/>
      <w:spacing w:after="0" w:line="240" w:lineRule="auto"/>
      <w:ind w:left="400" w:hanging="420"/>
      <w:jc w:val="both"/>
    </w:pPr>
    <w:rPr>
      <w:rFonts w:ascii="Times New Roman" w:hAnsi="Times New Roman"/>
      <w:sz w:val="20"/>
      <w:szCs w:val="24"/>
      <w:lang w:eastAsia="zh-CN"/>
    </w:rPr>
  </w:style>
  <w:style w:type="paragraph" w:customStyle="1" w:styleId="ust">
    <w:name w:val="ust"/>
    <w:rsid w:val="00851FC2"/>
    <w:pPr>
      <w:widowControl w:val="0"/>
      <w:suppressAutoHyphens/>
      <w:spacing w:before="60" w:after="60"/>
      <w:ind w:left="426" w:hanging="284"/>
      <w:jc w:val="both"/>
    </w:pPr>
    <w:rPr>
      <w:rFonts w:ascii="Times New Roman" w:eastAsia="Times New Roman" w:hAnsi="Times New Roman" w:cs="Arial Unicode MS"/>
      <w:sz w:val="24"/>
      <w:szCs w:val="24"/>
      <w:lang w:eastAsia="zh-CN"/>
    </w:rPr>
  </w:style>
  <w:style w:type="paragraph" w:customStyle="1" w:styleId="pkt">
    <w:name w:val="pkt"/>
    <w:basedOn w:val="Normalny"/>
    <w:rsid w:val="00851FC2"/>
    <w:pPr>
      <w:widowControl w:val="0"/>
      <w:spacing w:before="60" w:after="60" w:line="240" w:lineRule="auto"/>
      <w:ind w:left="851" w:hanging="295"/>
      <w:jc w:val="both"/>
    </w:pPr>
    <w:rPr>
      <w:rFonts w:ascii="Times New Roman" w:hAnsi="Times New Roman" w:cs="Arial Unicode MS"/>
      <w:color w:val="000000"/>
      <w:sz w:val="24"/>
      <w:szCs w:val="24"/>
      <w:lang w:eastAsia="zh-CN"/>
    </w:rPr>
  </w:style>
  <w:style w:type="paragraph" w:customStyle="1" w:styleId="Tekstpodstawowywcity311">
    <w:name w:val="Tekst podstawowy wcięty 311"/>
    <w:basedOn w:val="Normalny"/>
    <w:rsid w:val="00851FC2"/>
    <w:pPr>
      <w:suppressAutoHyphens/>
      <w:spacing w:after="0" w:line="240" w:lineRule="auto"/>
      <w:ind w:left="340" w:hanging="340"/>
    </w:pPr>
    <w:rPr>
      <w:rFonts w:ascii="Times New Roman" w:hAnsi="Times New Roman" w:cs="Lucida Sans Unicode"/>
      <w:sz w:val="24"/>
      <w:szCs w:val="20"/>
      <w:lang w:eastAsia="zh-CN"/>
    </w:rPr>
  </w:style>
  <w:style w:type="paragraph" w:customStyle="1" w:styleId="WW-Tekstkomentarza">
    <w:name w:val="WW-Tekst komentarza"/>
    <w:basedOn w:val="Normalny"/>
    <w:rsid w:val="00851FC2"/>
    <w:pPr>
      <w:widowControl w:val="0"/>
      <w:suppressAutoHyphens/>
      <w:overflowPunct w:val="0"/>
      <w:autoSpaceDE w:val="0"/>
      <w:spacing w:after="0" w:line="240" w:lineRule="auto"/>
      <w:textAlignment w:val="baseline"/>
    </w:pPr>
    <w:rPr>
      <w:rFonts w:ascii="Times New Roman" w:hAnsi="Times New Roman"/>
      <w:sz w:val="20"/>
      <w:szCs w:val="20"/>
      <w:lang w:eastAsia="zh-CN"/>
    </w:rPr>
  </w:style>
  <w:style w:type="paragraph" w:customStyle="1" w:styleId="ZnakZnakZnakZnakZnakZnak">
    <w:name w:val="Znak Znak Znak Znak Znak Znak"/>
    <w:basedOn w:val="Normalny"/>
    <w:rsid w:val="00851FC2"/>
    <w:pPr>
      <w:spacing w:after="0" w:line="240" w:lineRule="auto"/>
    </w:pPr>
    <w:rPr>
      <w:rFonts w:ascii="Arial" w:hAnsi="Arial" w:cs="Arial"/>
      <w:sz w:val="24"/>
      <w:szCs w:val="24"/>
      <w:lang w:eastAsia="zh-CN"/>
    </w:rPr>
  </w:style>
  <w:style w:type="paragraph" w:customStyle="1" w:styleId="xl22">
    <w:name w:val="xl22"/>
    <w:basedOn w:val="Normalny"/>
    <w:rsid w:val="00851FC2"/>
    <w:pPr>
      <w:spacing w:before="280" w:after="280" w:line="240" w:lineRule="auto"/>
    </w:pPr>
    <w:rPr>
      <w:rFonts w:ascii="Arial" w:hAnsi="Arial" w:cs="Arial"/>
      <w:b/>
      <w:bCs/>
      <w:sz w:val="24"/>
      <w:szCs w:val="24"/>
      <w:lang w:eastAsia="zh-CN"/>
    </w:rPr>
  </w:style>
  <w:style w:type="paragraph" w:customStyle="1" w:styleId="xl23">
    <w:name w:val="xl23"/>
    <w:basedOn w:val="Normalny"/>
    <w:rsid w:val="00851FC2"/>
    <w:pPr>
      <w:spacing w:before="280" w:after="280" w:line="240" w:lineRule="auto"/>
      <w:jc w:val="center"/>
      <w:textAlignment w:val="top"/>
    </w:pPr>
    <w:rPr>
      <w:rFonts w:ascii="Times New Roman" w:hAnsi="Times New Roman"/>
      <w:sz w:val="24"/>
      <w:szCs w:val="24"/>
      <w:lang w:eastAsia="zh-CN"/>
    </w:rPr>
  </w:style>
  <w:style w:type="paragraph" w:customStyle="1" w:styleId="1">
    <w:name w:val="1"/>
    <w:basedOn w:val="Normalny"/>
    <w:next w:val="Listapunktowana21"/>
    <w:rsid w:val="00851FC2"/>
    <w:pPr>
      <w:widowControl w:val="0"/>
      <w:spacing w:after="0" w:line="240" w:lineRule="auto"/>
    </w:pPr>
    <w:rPr>
      <w:rFonts w:ascii="Times New Roman" w:hAnsi="Times New Roman"/>
      <w:sz w:val="28"/>
      <w:szCs w:val="20"/>
      <w:lang w:eastAsia="zh-CN"/>
    </w:rPr>
  </w:style>
  <w:style w:type="paragraph" w:customStyle="1" w:styleId="Mapadokumentu1">
    <w:name w:val="Mapa dokumentu1"/>
    <w:basedOn w:val="Normalny"/>
    <w:rsid w:val="00851FC2"/>
    <w:pPr>
      <w:shd w:val="clear" w:color="auto" w:fill="000080"/>
      <w:spacing w:after="0" w:line="240" w:lineRule="auto"/>
    </w:pPr>
    <w:rPr>
      <w:rFonts w:ascii="Tahoma" w:hAnsi="Tahoma" w:cs="Tahoma"/>
      <w:sz w:val="24"/>
      <w:szCs w:val="24"/>
      <w:lang w:eastAsia="zh-CN"/>
    </w:rPr>
  </w:style>
  <w:style w:type="paragraph" w:customStyle="1" w:styleId="TableText">
    <w:name w:val="Table Text"/>
    <w:rsid w:val="00851FC2"/>
    <w:pPr>
      <w:widowControl w:val="0"/>
      <w:suppressAutoHyphens/>
      <w:jc w:val="both"/>
    </w:pPr>
    <w:rPr>
      <w:rFonts w:ascii="Toronto" w:eastAsia="Times New Roman" w:hAnsi="Toronto" w:cs="Toronto"/>
      <w:color w:val="000000"/>
      <w:sz w:val="24"/>
      <w:lang w:eastAsia="zh-CN"/>
    </w:rPr>
  </w:style>
  <w:style w:type="paragraph" w:customStyle="1" w:styleId="StandardowyStandardowy1">
    <w:name w:val="Standardowy.Standardowy1"/>
    <w:rsid w:val="00851FC2"/>
    <w:pPr>
      <w:widowControl w:val="0"/>
      <w:suppressAutoHyphens/>
    </w:pPr>
    <w:rPr>
      <w:rFonts w:ascii="Times New Roman" w:eastAsia="Times New Roman" w:hAnsi="Times New Roman"/>
      <w:sz w:val="26"/>
      <w:lang w:eastAsia="zh-CN"/>
    </w:rPr>
  </w:style>
  <w:style w:type="paragraph" w:customStyle="1" w:styleId="StandardowyStandardowy1Standardowy11">
    <w:name w:val="Standardowy.Standardowy1.Standardowy11"/>
    <w:rsid w:val="00851FC2"/>
    <w:pPr>
      <w:widowControl w:val="0"/>
      <w:suppressAutoHyphens/>
    </w:pPr>
    <w:rPr>
      <w:rFonts w:ascii="Times New Roman" w:eastAsia="Times New Roman" w:hAnsi="Times New Roman"/>
      <w:sz w:val="26"/>
      <w:lang w:eastAsia="zh-CN"/>
    </w:rPr>
  </w:style>
  <w:style w:type="paragraph" w:customStyle="1" w:styleId="standard">
    <w:name w:val="standard"/>
    <w:basedOn w:val="Normalny"/>
    <w:rsid w:val="00851FC2"/>
    <w:pPr>
      <w:tabs>
        <w:tab w:val="left" w:pos="567"/>
      </w:tabs>
      <w:suppressAutoHyphens/>
      <w:spacing w:after="0" w:line="360" w:lineRule="auto"/>
      <w:jc w:val="both"/>
    </w:pPr>
    <w:rPr>
      <w:rFonts w:ascii="Arial" w:hAnsi="Arial" w:cs="Tahoma"/>
      <w:szCs w:val="20"/>
      <w:lang w:eastAsia="zh-CN"/>
    </w:rPr>
  </w:style>
  <w:style w:type="paragraph" w:customStyle="1" w:styleId="ZnakZnakZnakZnak">
    <w:name w:val="Znak Znak Znak Znak"/>
    <w:basedOn w:val="Normalny"/>
    <w:rsid w:val="00851FC2"/>
    <w:pPr>
      <w:spacing w:after="0" w:line="240" w:lineRule="auto"/>
    </w:pPr>
    <w:rPr>
      <w:rFonts w:ascii="Arial" w:hAnsi="Arial" w:cs="Arial"/>
      <w:sz w:val="24"/>
      <w:szCs w:val="24"/>
      <w:lang w:eastAsia="zh-CN"/>
    </w:rPr>
  </w:style>
  <w:style w:type="paragraph" w:customStyle="1" w:styleId="ZnakZnakZnakZnakZnakZnakZnakZnakZnakZnak">
    <w:name w:val="Znak Znak Znak Znak Znak Znak Znak Znak Znak Znak"/>
    <w:basedOn w:val="Normalny"/>
    <w:rsid w:val="00851FC2"/>
    <w:pPr>
      <w:spacing w:after="0" w:line="240" w:lineRule="auto"/>
    </w:pPr>
    <w:rPr>
      <w:rFonts w:ascii="Arial" w:hAnsi="Arial" w:cs="Arial"/>
      <w:sz w:val="24"/>
      <w:szCs w:val="24"/>
      <w:lang w:eastAsia="zh-CN"/>
    </w:rPr>
  </w:style>
  <w:style w:type="paragraph" w:customStyle="1" w:styleId="Tekstpodstawowy211">
    <w:name w:val="Tekst podstawowy 211"/>
    <w:basedOn w:val="Normalny"/>
    <w:rsid w:val="00851FC2"/>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6"/>
      <w:lang w:eastAsia="zh-CN"/>
    </w:rPr>
  </w:style>
  <w:style w:type="paragraph" w:customStyle="1" w:styleId="ZnakZnakZnak">
    <w:name w:val="Znak Znak Znak"/>
    <w:basedOn w:val="Normalny"/>
    <w:rsid w:val="00851FC2"/>
    <w:pPr>
      <w:spacing w:after="0" w:line="240" w:lineRule="auto"/>
    </w:pPr>
    <w:rPr>
      <w:rFonts w:ascii="Arial" w:hAnsi="Arial" w:cs="Arial"/>
      <w:sz w:val="24"/>
      <w:szCs w:val="24"/>
      <w:lang w:eastAsia="zh-CN"/>
    </w:rPr>
  </w:style>
  <w:style w:type="paragraph" w:customStyle="1" w:styleId="standardtresc">
    <w:name w:val="standard_tresc"/>
    <w:basedOn w:val="Normalny"/>
    <w:rsid w:val="00851FC2"/>
    <w:pPr>
      <w:spacing w:after="0" w:line="280" w:lineRule="exact"/>
      <w:jc w:val="both"/>
    </w:pPr>
    <w:rPr>
      <w:rFonts w:ascii="Arial" w:hAnsi="Arial" w:cs="Arial"/>
      <w:sz w:val="24"/>
      <w:szCs w:val="24"/>
      <w:lang w:eastAsia="zh-CN"/>
    </w:rPr>
  </w:style>
  <w:style w:type="paragraph" w:customStyle="1" w:styleId="Legenda1">
    <w:name w:val="Legenda1"/>
    <w:basedOn w:val="Normalny"/>
    <w:next w:val="Normalny"/>
    <w:rsid w:val="00851FC2"/>
    <w:pPr>
      <w:widowControl w:val="0"/>
      <w:overflowPunct w:val="0"/>
      <w:autoSpaceDE w:val="0"/>
      <w:spacing w:after="0" w:line="240" w:lineRule="auto"/>
      <w:textAlignment w:val="baseline"/>
    </w:pPr>
    <w:rPr>
      <w:rFonts w:ascii="Times New Roman" w:hAnsi="Times New Roman"/>
      <w:b/>
      <w:sz w:val="24"/>
      <w:szCs w:val="20"/>
      <w:lang w:eastAsia="zh-CN"/>
    </w:rPr>
  </w:style>
  <w:style w:type="paragraph" w:customStyle="1" w:styleId="Styl1">
    <w:name w:val="Styl1"/>
    <w:basedOn w:val="Normalny"/>
    <w:rsid w:val="00851FC2"/>
    <w:pPr>
      <w:widowControl w:val="0"/>
      <w:spacing w:before="240" w:after="0" w:line="240" w:lineRule="auto"/>
      <w:jc w:val="both"/>
    </w:pPr>
    <w:rPr>
      <w:rFonts w:ascii="Arial" w:hAnsi="Arial" w:cs="Arial"/>
      <w:sz w:val="24"/>
      <w:szCs w:val="24"/>
      <w:lang w:eastAsia="zh-CN"/>
    </w:rPr>
  </w:style>
  <w:style w:type="paragraph" w:customStyle="1" w:styleId="bodytext240">
    <w:name w:val="bodytext24"/>
    <w:basedOn w:val="Normalny"/>
    <w:rsid w:val="00851FC2"/>
    <w:pPr>
      <w:spacing w:before="280" w:after="280" w:line="240" w:lineRule="auto"/>
    </w:pPr>
    <w:rPr>
      <w:rFonts w:ascii="Times New Roman" w:hAnsi="Times New Roman"/>
      <w:sz w:val="24"/>
      <w:szCs w:val="24"/>
      <w:lang w:eastAsia="zh-CN"/>
    </w:rPr>
  </w:style>
  <w:style w:type="paragraph" w:customStyle="1" w:styleId="Tabela">
    <w:name w:val="Tabela"/>
    <w:next w:val="Normalny"/>
    <w:rsid w:val="00851FC2"/>
    <w:pPr>
      <w:suppressAutoHyphens/>
    </w:pPr>
    <w:rPr>
      <w:rFonts w:ascii="Courier New" w:eastAsia="Times New Roman" w:hAnsi="Courier New" w:cs="Courier New"/>
      <w:lang w:eastAsia="zh-CN"/>
    </w:rPr>
  </w:style>
  <w:style w:type="paragraph" w:customStyle="1" w:styleId="NormalnyPogrubienie">
    <w:name w:val="Normalny + Pogrubienie"/>
    <w:basedOn w:val="Normalny"/>
    <w:rsid w:val="00851FC2"/>
    <w:pPr>
      <w:widowControl w:val="0"/>
      <w:overflowPunct w:val="0"/>
      <w:autoSpaceDE w:val="0"/>
      <w:spacing w:after="0" w:line="240" w:lineRule="auto"/>
      <w:jc w:val="both"/>
      <w:textAlignment w:val="baseline"/>
    </w:pPr>
    <w:rPr>
      <w:rFonts w:ascii="Times New Roman" w:hAnsi="Times New Roman"/>
      <w:b/>
      <w:sz w:val="24"/>
      <w:szCs w:val="24"/>
      <w:lang w:eastAsia="zh-CN"/>
    </w:rPr>
  </w:style>
  <w:style w:type="paragraph" w:customStyle="1" w:styleId="Tekstpodstawowy22">
    <w:name w:val="Tekst podstawowy 22"/>
    <w:basedOn w:val="Normalny"/>
    <w:rsid w:val="00851FC2"/>
    <w:pPr>
      <w:widowControl w:val="0"/>
      <w:tabs>
        <w:tab w:val="left" w:pos="720"/>
      </w:tabs>
      <w:suppressAutoHyphens/>
      <w:overflowPunct w:val="0"/>
      <w:autoSpaceDE w:val="0"/>
      <w:spacing w:after="0" w:line="240" w:lineRule="auto"/>
      <w:jc w:val="both"/>
      <w:textAlignment w:val="baseline"/>
    </w:pPr>
    <w:rPr>
      <w:rFonts w:ascii="Times New Roman" w:hAnsi="Times New Roman"/>
      <w:color w:val="FF0000"/>
      <w:sz w:val="26"/>
      <w:szCs w:val="20"/>
      <w:lang w:eastAsia="zh-CN"/>
    </w:rPr>
  </w:style>
  <w:style w:type="paragraph" w:customStyle="1" w:styleId="Akapitzlist10">
    <w:name w:val="Akapit z listą10"/>
    <w:basedOn w:val="Normalny"/>
    <w:rsid w:val="00851FC2"/>
    <w:pPr>
      <w:suppressAutoHyphens/>
      <w:ind w:left="720"/>
    </w:pPr>
    <w:rPr>
      <w:rFonts w:cs="Calibri"/>
      <w:lang w:eastAsia="zh-CN"/>
    </w:rPr>
  </w:style>
  <w:style w:type="paragraph" w:customStyle="1" w:styleId="Zawartotabeli">
    <w:name w:val="Zawartość tabeli"/>
    <w:basedOn w:val="Normalny"/>
    <w:rsid w:val="00851FC2"/>
    <w:pPr>
      <w:suppressLineNumbers/>
      <w:suppressAutoHyphens/>
      <w:spacing w:after="0" w:line="240" w:lineRule="auto"/>
    </w:pPr>
    <w:rPr>
      <w:rFonts w:ascii="Times New Roman" w:hAnsi="Times New Roman"/>
      <w:sz w:val="24"/>
      <w:szCs w:val="24"/>
      <w:lang w:eastAsia="zh-CN"/>
    </w:rPr>
  </w:style>
  <w:style w:type="paragraph" w:customStyle="1" w:styleId="Nagwektabeli">
    <w:name w:val="Nagłówek tabeli"/>
    <w:basedOn w:val="Zawartotabeli"/>
    <w:rsid w:val="00851FC2"/>
    <w:pPr>
      <w:jc w:val="center"/>
    </w:pPr>
    <w:rPr>
      <w:b/>
      <w:bCs/>
    </w:rPr>
  </w:style>
  <w:style w:type="paragraph" w:customStyle="1" w:styleId="Akapitzlist11">
    <w:name w:val="Akapit z listą11"/>
    <w:basedOn w:val="Normalny"/>
    <w:rsid w:val="006D2A71"/>
    <w:pPr>
      <w:suppressAutoHyphens/>
      <w:ind w:left="720"/>
    </w:pPr>
    <w:rPr>
      <w:lang w:eastAsia="ar-SA"/>
    </w:rPr>
  </w:style>
  <w:style w:type="paragraph" w:customStyle="1" w:styleId="font9">
    <w:name w:val="font9"/>
    <w:basedOn w:val="Normalny"/>
    <w:rsid w:val="00BB75A5"/>
    <w:pPr>
      <w:spacing w:before="100" w:beforeAutospacing="1" w:after="100" w:afterAutospacing="1" w:line="240" w:lineRule="auto"/>
    </w:pPr>
    <w:rPr>
      <w:rFonts w:ascii="Tahoma" w:hAnsi="Tahoma" w:cs="Tahoma"/>
      <w:sz w:val="18"/>
      <w:szCs w:val="18"/>
      <w:lang w:eastAsia="pl-PL"/>
    </w:rPr>
  </w:style>
  <w:style w:type="paragraph" w:customStyle="1" w:styleId="font10">
    <w:name w:val="font10"/>
    <w:basedOn w:val="Normalny"/>
    <w:rsid w:val="00BB75A5"/>
    <w:pPr>
      <w:spacing w:before="100" w:beforeAutospacing="1" w:after="100" w:afterAutospacing="1" w:line="240" w:lineRule="auto"/>
    </w:pPr>
    <w:rPr>
      <w:rFonts w:ascii="Tahoma" w:hAnsi="Tahoma" w:cs="Tahoma"/>
      <w:b/>
      <w:bCs/>
      <w:sz w:val="18"/>
      <w:szCs w:val="18"/>
      <w:lang w:eastAsia="pl-PL"/>
    </w:rPr>
  </w:style>
  <w:style w:type="paragraph" w:customStyle="1" w:styleId="font11">
    <w:name w:val="font11"/>
    <w:basedOn w:val="Normalny"/>
    <w:rsid w:val="00BB75A5"/>
    <w:pPr>
      <w:spacing w:before="100" w:beforeAutospacing="1" w:after="100" w:afterAutospacing="1" w:line="240" w:lineRule="auto"/>
    </w:pPr>
    <w:rPr>
      <w:rFonts w:ascii="Tahoma" w:hAnsi="Tahoma" w:cs="Tahoma"/>
      <w:sz w:val="18"/>
      <w:szCs w:val="18"/>
      <w:u w:val="single"/>
      <w:lang w:eastAsia="pl-PL"/>
    </w:rPr>
  </w:style>
  <w:style w:type="character" w:customStyle="1" w:styleId="WW8Num6z1">
    <w:name w:val="WW8Num6z1"/>
    <w:rsid w:val="00FA0818"/>
    <w:rPr>
      <w:rFonts w:ascii="Arial" w:eastAsia="Times New Roman" w:hAnsi="Arial" w:cs="Arial"/>
      <w:b w:val="0"/>
    </w:rPr>
  </w:style>
  <w:style w:type="character" w:customStyle="1" w:styleId="WW8Num6z2">
    <w:name w:val="WW8Num6z2"/>
    <w:rsid w:val="00FA0818"/>
  </w:style>
  <w:style w:type="character" w:customStyle="1" w:styleId="WW8Num6z3">
    <w:name w:val="WW8Num6z3"/>
    <w:rsid w:val="00FA0818"/>
  </w:style>
  <w:style w:type="character" w:customStyle="1" w:styleId="WW8Num6z4">
    <w:name w:val="WW8Num6z4"/>
    <w:rsid w:val="00FA0818"/>
  </w:style>
  <w:style w:type="character" w:customStyle="1" w:styleId="WW8Num6z5">
    <w:name w:val="WW8Num6z5"/>
    <w:rsid w:val="00FA0818"/>
  </w:style>
  <w:style w:type="character" w:customStyle="1" w:styleId="WW8Num6z6">
    <w:name w:val="WW8Num6z6"/>
    <w:rsid w:val="00FA0818"/>
  </w:style>
  <w:style w:type="character" w:customStyle="1" w:styleId="WW8Num6z7">
    <w:name w:val="WW8Num6z7"/>
    <w:rsid w:val="00FA0818"/>
  </w:style>
  <w:style w:type="character" w:customStyle="1" w:styleId="WW8Num6z8">
    <w:name w:val="WW8Num6z8"/>
    <w:rsid w:val="00FA0818"/>
  </w:style>
  <w:style w:type="character" w:customStyle="1" w:styleId="WW8Num7z1">
    <w:name w:val="WW8Num7z1"/>
    <w:rsid w:val="00FA0818"/>
    <w:rPr>
      <w:rFonts w:ascii="Symbol" w:hAnsi="Symbol" w:cs="Symbol"/>
      <w:b/>
      <w:sz w:val="18"/>
      <w:szCs w:val="18"/>
    </w:rPr>
  </w:style>
  <w:style w:type="character" w:customStyle="1" w:styleId="WW8Num7z2">
    <w:name w:val="WW8Num7z2"/>
    <w:rsid w:val="00FA0818"/>
    <w:rPr>
      <w:sz w:val="20"/>
      <w:szCs w:val="20"/>
    </w:rPr>
  </w:style>
  <w:style w:type="character" w:customStyle="1" w:styleId="WW8Num7z3">
    <w:name w:val="WW8Num7z3"/>
    <w:rsid w:val="00FA0818"/>
  </w:style>
  <w:style w:type="character" w:customStyle="1" w:styleId="WW8Num7z4">
    <w:name w:val="WW8Num7z4"/>
    <w:rsid w:val="00FA0818"/>
  </w:style>
  <w:style w:type="character" w:customStyle="1" w:styleId="WW8Num7z5">
    <w:name w:val="WW8Num7z5"/>
    <w:rsid w:val="00FA0818"/>
  </w:style>
  <w:style w:type="character" w:customStyle="1" w:styleId="WW8Num7z6">
    <w:name w:val="WW8Num7z6"/>
    <w:rsid w:val="00FA0818"/>
  </w:style>
  <w:style w:type="character" w:customStyle="1" w:styleId="WW8Num7z7">
    <w:name w:val="WW8Num7z7"/>
    <w:rsid w:val="00FA0818"/>
  </w:style>
  <w:style w:type="character" w:customStyle="1" w:styleId="WW8Num7z8">
    <w:name w:val="WW8Num7z8"/>
    <w:rsid w:val="00FA0818"/>
  </w:style>
  <w:style w:type="character" w:customStyle="1" w:styleId="WW8Num10z5">
    <w:name w:val="WW8Num10z5"/>
    <w:rsid w:val="00FA0818"/>
  </w:style>
  <w:style w:type="character" w:customStyle="1" w:styleId="WW8Num10z6">
    <w:name w:val="WW8Num10z6"/>
    <w:rsid w:val="00FA0818"/>
  </w:style>
  <w:style w:type="character" w:customStyle="1" w:styleId="WW8Num10z7">
    <w:name w:val="WW8Num10z7"/>
    <w:rsid w:val="00FA0818"/>
  </w:style>
  <w:style w:type="character" w:customStyle="1" w:styleId="WW8Num10z8">
    <w:name w:val="WW8Num10z8"/>
    <w:rsid w:val="00FA0818"/>
  </w:style>
  <w:style w:type="character" w:customStyle="1" w:styleId="WW8Num13z1">
    <w:name w:val="WW8Num13z1"/>
    <w:rsid w:val="00FA0818"/>
    <w:rPr>
      <w:rFonts w:ascii="Symbol" w:hAnsi="Symbol" w:cs="Symbol"/>
      <w:b/>
    </w:rPr>
  </w:style>
  <w:style w:type="character" w:customStyle="1" w:styleId="WW8Num13z2">
    <w:name w:val="WW8Num13z2"/>
    <w:rsid w:val="00FA0818"/>
    <w:rPr>
      <w:rFonts w:ascii="Symbol" w:hAnsi="Symbol" w:cs="Symbol"/>
      <w:sz w:val="20"/>
      <w:szCs w:val="20"/>
    </w:rPr>
  </w:style>
  <w:style w:type="character" w:customStyle="1" w:styleId="WW8Num13z3">
    <w:name w:val="WW8Num13z3"/>
    <w:rsid w:val="00FA0818"/>
  </w:style>
  <w:style w:type="character" w:customStyle="1" w:styleId="WW8Num13z4">
    <w:name w:val="WW8Num13z4"/>
    <w:rsid w:val="00FA0818"/>
  </w:style>
  <w:style w:type="character" w:customStyle="1" w:styleId="WW8Num13z5">
    <w:name w:val="WW8Num13z5"/>
    <w:rsid w:val="00FA0818"/>
  </w:style>
  <w:style w:type="character" w:customStyle="1" w:styleId="WW8Num13z6">
    <w:name w:val="WW8Num13z6"/>
    <w:rsid w:val="00FA0818"/>
  </w:style>
  <w:style w:type="character" w:customStyle="1" w:styleId="WW8Num13z7">
    <w:name w:val="WW8Num13z7"/>
    <w:rsid w:val="00FA0818"/>
  </w:style>
  <w:style w:type="character" w:customStyle="1" w:styleId="WW8Num13z8">
    <w:name w:val="WW8Num13z8"/>
    <w:rsid w:val="00FA0818"/>
  </w:style>
  <w:style w:type="character" w:customStyle="1" w:styleId="WW8Num14z1">
    <w:name w:val="WW8Num14z1"/>
    <w:rsid w:val="00FA0818"/>
  </w:style>
  <w:style w:type="character" w:customStyle="1" w:styleId="WW8Num14z2">
    <w:name w:val="WW8Num14z2"/>
    <w:rsid w:val="00FA0818"/>
  </w:style>
  <w:style w:type="character" w:customStyle="1" w:styleId="WW8Num14z3">
    <w:name w:val="WW8Num14z3"/>
    <w:rsid w:val="00FA0818"/>
  </w:style>
  <w:style w:type="character" w:customStyle="1" w:styleId="WW8Num14z4">
    <w:name w:val="WW8Num14z4"/>
    <w:rsid w:val="00FA0818"/>
  </w:style>
  <w:style w:type="character" w:customStyle="1" w:styleId="WW8Num14z5">
    <w:name w:val="WW8Num14z5"/>
    <w:rsid w:val="00FA0818"/>
  </w:style>
  <w:style w:type="character" w:customStyle="1" w:styleId="WW8Num14z6">
    <w:name w:val="WW8Num14z6"/>
    <w:rsid w:val="00FA0818"/>
  </w:style>
  <w:style w:type="character" w:customStyle="1" w:styleId="WW8Num14z7">
    <w:name w:val="WW8Num14z7"/>
    <w:rsid w:val="00FA0818"/>
  </w:style>
  <w:style w:type="character" w:customStyle="1" w:styleId="WW8Num14z8">
    <w:name w:val="WW8Num14z8"/>
    <w:rsid w:val="00FA0818"/>
  </w:style>
  <w:style w:type="character" w:customStyle="1" w:styleId="WW8Num15z1">
    <w:name w:val="WW8Num15z1"/>
    <w:rsid w:val="00FA0818"/>
  </w:style>
  <w:style w:type="character" w:customStyle="1" w:styleId="WW8Num15z2">
    <w:name w:val="WW8Num15z2"/>
    <w:rsid w:val="00FA0818"/>
  </w:style>
  <w:style w:type="character" w:customStyle="1" w:styleId="WW8Num15z3">
    <w:name w:val="WW8Num15z3"/>
    <w:rsid w:val="00FA0818"/>
  </w:style>
  <w:style w:type="character" w:customStyle="1" w:styleId="WW8Num15z4">
    <w:name w:val="WW8Num15z4"/>
    <w:rsid w:val="00FA0818"/>
  </w:style>
  <w:style w:type="character" w:customStyle="1" w:styleId="WW8Num15z5">
    <w:name w:val="WW8Num15z5"/>
    <w:rsid w:val="00FA0818"/>
  </w:style>
  <w:style w:type="character" w:customStyle="1" w:styleId="WW8Num15z6">
    <w:name w:val="WW8Num15z6"/>
    <w:rsid w:val="00FA0818"/>
  </w:style>
  <w:style w:type="character" w:customStyle="1" w:styleId="WW8Num15z7">
    <w:name w:val="WW8Num15z7"/>
    <w:rsid w:val="00FA0818"/>
  </w:style>
  <w:style w:type="character" w:customStyle="1" w:styleId="WW8Num15z8">
    <w:name w:val="WW8Num15z8"/>
    <w:rsid w:val="00FA0818"/>
  </w:style>
  <w:style w:type="character" w:customStyle="1" w:styleId="WW8Num16z1">
    <w:name w:val="WW8Num16z1"/>
    <w:rsid w:val="00FA0818"/>
    <w:rPr>
      <w:rFonts w:ascii="Tahoma" w:hAnsi="Tahoma" w:cs="Tahoma"/>
      <w:b/>
      <w:sz w:val="18"/>
      <w:szCs w:val="18"/>
    </w:rPr>
  </w:style>
  <w:style w:type="character" w:customStyle="1" w:styleId="WW8Num16z2">
    <w:name w:val="WW8Num16z2"/>
    <w:rsid w:val="00FA0818"/>
  </w:style>
  <w:style w:type="character" w:customStyle="1" w:styleId="WW8Num16z3">
    <w:name w:val="WW8Num16z3"/>
    <w:rsid w:val="00FA0818"/>
  </w:style>
  <w:style w:type="character" w:customStyle="1" w:styleId="WW8Num16z4">
    <w:name w:val="WW8Num16z4"/>
    <w:rsid w:val="00FA0818"/>
  </w:style>
  <w:style w:type="character" w:customStyle="1" w:styleId="WW8Num16z5">
    <w:name w:val="WW8Num16z5"/>
    <w:rsid w:val="00FA0818"/>
  </w:style>
  <w:style w:type="character" w:customStyle="1" w:styleId="WW8Num16z6">
    <w:name w:val="WW8Num16z6"/>
    <w:rsid w:val="00FA0818"/>
  </w:style>
  <w:style w:type="character" w:customStyle="1" w:styleId="WW8Num16z7">
    <w:name w:val="WW8Num16z7"/>
    <w:rsid w:val="00FA0818"/>
  </w:style>
  <w:style w:type="character" w:customStyle="1" w:styleId="WW8Num16z8">
    <w:name w:val="WW8Num16z8"/>
    <w:rsid w:val="00FA0818"/>
  </w:style>
  <w:style w:type="character" w:customStyle="1" w:styleId="WW8Num17z1">
    <w:name w:val="WW8Num17z1"/>
    <w:rsid w:val="00FA0818"/>
  </w:style>
  <w:style w:type="character" w:customStyle="1" w:styleId="WW8Num17z3">
    <w:name w:val="WW8Num17z3"/>
    <w:rsid w:val="00FA0818"/>
  </w:style>
  <w:style w:type="character" w:customStyle="1" w:styleId="WW8Num17z4">
    <w:name w:val="WW8Num17z4"/>
    <w:rsid w:val="00FA0818"/>
  </w:style>
  <w:style w:type="character" w:customStyle="1" w:styleId="WW8Num17z5">
    <w:name w:val="WW8Num17z5"/>
    <w:rsid w:val="00FA0818"/>
  </w:style>
  <w:style w:type="character" w:customStyle="1" w:styleId="WW8Num17z6">
    <w:name w:val="WW8Num17z6"/>
    <w:rsid w:val="00FA0818"/>
  </w:style>
  <w:style w:type="character" w:customStyle="1" w:styleId="WW8Num17z7">
    <w:name w:val="WW8Num17z7"/>
    <w:rsid w:val="00FA0818"/>
  </w:style>
  <w:style w:type="character" w:customStyle="1" w:styleId="WW8Num17z8">
    <w:name w:val="WW8Num17z8"/>
    <w:rsid w:val="00FA0818"/>
  </w:style>
  <w:style w:type="character" w:customStyle="1" w:styleId="WW8Num23z3">
    <w:name w:val="WW8Num23z3"/>
    <w:rsid w:val="00FA0818"/>
  </w:style>
  <w:style w:type="character" w:customStyle="1" w:styleId="WW8Num23z4">
    <w:name w:val="WW8Num23z4"/>
    <w:rsid w:val="00FA0818"/>
  </w:style>
  <w:style w:type="character" w:customStyle="1" w:styleId="WW8Num23z5">
    <w:name w:val="WW8Num23z5"/>
    <w:rsid w:val="00FA0818"/>
  </w:style>
  <w:style w:type="character" w:customStyle="1" w:styleId="WW8Num23z6">
    <w:name w:val="WW8Num23z6"/>
    <w:rsid w:val="00FA0818"/>
  </w:style>
  <w:style w:type="character" w:customStyle="1" w:styleId="WW8Num23z7">
    <w:name w:val="WW8Num23z7"/>
    <w:rsid w:val="00FA0818"/>
  </w:style>
  <w:style w:type="character" w:customStyle="1" w:styleId="WW8Num23z8">
    <w:name w:val="WW8Num23z8"/>
    <w:rsid w:val="00FA0818"/>
  </w:style>
  <w:style w:type="character" w:customStyle="1" w:styleId="WW8Num24z4">
    <w:name w:val="WW8Num24z4"/>
    <w:rsid w:val="00FA0818"/>
    <w:rPr>
      <w:rFonts w:ascii="Courier New" w:hAnsi="Courier New" w:cs="Courier New"/>
    </w:rPr>
  </w:style>
  <w:style w:type="character" w:customStyle="1" w:styleId="WW8Num26z1">
    <w:name w:val="WW8Num26z1"/>
    <w:rsid w:val="00FA0818"/>
    <w:rPr>
      <w:rFonts w:cs="Times New Roman"/>
      <w:b/>
      <w:bCs/>
      <w:color w:val="auto"/>
    </w:rPr>
  </w:style>
  <w:style w:type="character" w:customStyle="1" w:styleId="WW8Num29z4">
    <w:name w:val="WW8Num29z4"/>
    <w:rsid w:val="00FA0818"/>
    <w:rPr>
      <w:rFonts w:ascii="Courier New" w:hAnsi="Courier New" w:cs="Courier New"/>
    </w:rPr>
  </w:style>
  <w:style w:type="character" w:customStyle="1" w:styleId="WW8Num30z2">
    <w:name w:val="WW8Num30z2"/>
    <w:rsid w:val="00FA0818"/>
    <w:rPr>
      <w:rFonts w:ascii="Tahoma" w:hAnsi="Tahoma" w:cs="Tahoma"/>
      <w:sz w:val="18"/>
      <w:szCs w:val="18"/>
    </w:rPr>
  </w:style>
  <w:style w:type="character" w:customStyle="1" w:styleId="WW8Num30z3">
    <w:name w:val="WW8Num30z3"/>
    <w:rsid w:val="00FA0818"/>
  </w:style>
  <w:style w:type="character" w:customStyle="1" w:styleId="WW8Num30z4">
    <w:name w:val="WW8Num30z4"/>
    <w:rsid w:val="00FA0818"/>
  </w:style>
  <w:style w:type="character" w:customStyle="1" w:styleId="WW8Num30z5">
    <w:name w:val="WW8Num30z5"/>
    <w:rsid w:val="00FA0818"/>
  </w:style>
  <w:style w:type="character" w:customStyle="1" w:styleId="WW8Num30z6">
    <w:name w:val="WW8Num30z6"/>
    <w:rsid w:val="00FA0818"/>
  </w:style>
  <w:style w:type="character" w:customStyle="1" w:styleId="WW8Num30z7">
    <w:name w:val="WW8Num30z7"/>
    <w:rsid w:val="00FA0818"/>
  </w:style>
  <w:style w:type="character" w:customStyle="1" w:styleId="WW8Num30z8">
    <w:name w:val="WW8Num30z8"/>
    <w:rsid w:val="00FA0818"/>
  </w:style>
  <w:style w:type="character" w:customStyle="1" w:styleId="WW8Num33z1">
    <w:name w:val="WW8Num33z1"/>
    <w:rsid w:val="00FA0818"/>
    <w:rPr>
      <w:b/>
    </w:rPr>
  </w:style>
  <w:style w:type="character" w:customStyle="1" w:styleId="WW8Num33z5">
    <w:name w:val="WW8Num33z5"/>
    <w:rsid w:val="00FA0818"/>
    <w:rPr>
      <w:rFonts w:ascii="Wingdings" w:hAnsi="Wingdings" w:cs="Wingdings"/>
    </w:rPr>
  </w:style>
  <w:style w:type="character" w:customStyle="1" w:styleId="WW8Num35z2">
    <w:name w:val="WW8Num35z2"/>
    <w:rsid w:val="00FA0818"/>
    <w:rPr>
      <w:rFonts w:ascii="Wingdings" w:hAnsi="Wingdings" w:cs="Wingdings"/>
    </w:rPr>
  </w:style>
  <w:style w:type="character" w:customStyle="1" w:styleId="WW8Num37z1">
    <w:name w:val="WW8Num37z1"/>
    <w:rsid w:val="00FA0818"/>
    <w:rPr>
      <w:rFonts w:ascii="Symbol" w:hAnsi="Symbol" w:cs="Symbol"/>
      <w:b/>
    </w:rPr>
  </w:style>
  <w:style w:type="character" w:customStyle="1" w:styleId="WW8Num37z3">
    <w:name w:val="WW8Num37z3"/>
    <w:rsid w:val="00FA0818"/>
  </w:style>
  <w:style w:type="character" w:customStyle="1" w:styleId="WW8Num37z5">
    <w:name w:val="WW8Num37z5"/>
    <w:rsid w:val="00FA0818"/>
  </w:style>
  <w:style w:type="character" w:customStyle="1" w:styleId="WW8Num37z6">
    <w:name w:val="WW8Num37z6"/>
    <w:rsid w:val="00FA0818"/>
  </w:style>
  <w:style w:type="character" w:customStyle="1" w:styleId="WW8Num37z7">
    <w:name w:val="WW8Num37z7"/>
    <w:rsid w:val="00FA0818"/>
  </w:style>
  <w:style w:type="character" w:customStyle="1" w:styleId="WW8Num37z8">
    <w:name w:val="WW8Num37z8"/>
    <w:rsid w:val="00FA0818"/>
  </w:style>
  <w:style w:type="paragraph" w:customStyle="1" w:styleId="NormalnyWeb2">
    <w:name w:val="Normalny (Web)2"/>
    <w:basedOn w:val="Normalny"/>
    <w:rsid w:val="00FA0818"/>
    <w:pPr>
      <w:overflowPunct w:val="0"/>
      <w:autoSpaceDE w:val="0"/>
      <w:spacing w:before="100" w:after="100" w:line="240" w:lineRule="auto"/>
      <w:textAlignment w:val="baseline"/>
    </w:pPr>
    <w:rPr>
      <w:rFonts w:ascii="Times New Roman" w:hAnsi="Times New Roman"/>
      <w:sz w:val="24"/>
      <w:szCs w:val="20"/>
      <w:lang w:eastAsia="zh-CN"/>
    </w:rPr>
  </w:style>
  <w:style w:type="paragraph" w:customStyle="1" w:styleId="Tekstpodstawowy24">
    <w:name w:val="Tekst podstawowy 24"/>
    <w:basedOn w:val="Normalny"/>
    <w:rsid w:val="00FA0818"/>
    <w:pPr>
      <w:widowControl w:val="0"/>
      <w:tabs>
        <w:tab w:val="left" w:pos="709"/>
      </w:tabs>
      <w:overflowPunct w:val="0"/>
      <w:autoSpaceDE w:val="0"/>
      <w:spacing w:after="0" w:line="240" w:lineRule="auto"/>
      <w:ind w:left="709" w:hanging="709"/>
      <w:jc w:val="both"/>
      <w:textAlignment w:val="baseline"/>
    </w:pPr>
    <w:rPr>
      <w:rFonts w:ascii="Times New Roman" w:hAnsi="Times New Roman"/>
      <w:sz w:val="26"/>
      <w:szCs w:val="20"/>
      <w:lang w:eastAsia="zh-CN"/>
    </w:rPr>
  </w:style>
  <w:style w:type="paragraph" w:customStyle="1" w:styleId="Tekstpodstawowywcity22">
    <w:name w:val="Tekst podstawowy wcięty 22"/>
    <w:basedOn w:val="Normalny"/>
    <w:rsid w:val="00FA0818"/>
    <w:pPr>
      <w:widowControl w:val="0"/>
      <w:overflowPunct w:val="0"/>
      <w:autoSpaceDE w:val="0"/>
      <w:spacing w:after="0" w:line="240" w:lineRule="auto"/>
      <w:ind w:left="567" w:hanging="567"/>
      <w:jc w:val="both"/>
      <w:textAlignment w:val="baseline"/>
    </w:pPr>
    <w:rPr>
      <w:rFonts w:ascii="Times New Roman" w:hAnsi="Times New Roman"/>
      <w:sz w:val="26"/>
      <w:szCs w:val="20"/>
      <w:lang w:eastAsia="zh-CN"/>
    </w:rPr>
  </w:style>
  <w:style w:type="paragraph" w:customStyle="1" w:styleId="Tekstpodstawowywcity33">
    <w:name w:val="Tekst podstawowy wcięty 33"/>
    <w:basedOn w:val="Normalny"/>
    <w:rsid w:val="00FA0818"/>
    <w:pPr>
      <w:overflowPunct w:val="0"/>
      <w:autoSpaceDE w:val="0"/>
      <w:spacing w:after="0" w:line="240" w:lineRule="auto"/>
      <w:ind w:left="1985" w:hanging="1985"/>
      <w:textAlignment w:val="baseline"/>
    </w:pPr>
    <w:rPr>
      <w:rFonts w:ascii="Times New Roman" w:hAnsi="Times New Roman"/>
      <w:sz w:val="24"/>
      <w:szCs w:val="20"/>
      <w:lang w:eastAsia="zh-CN"/>
    </w:rPr>
  </w:style>
  <w:style w:type="paragraph" w:customStyle="1" w:styleId="Tekstpodstawowy33">
    <w:name w:val="Tekst podstawowy 33"/>
    <w:basedOn w:val="Normalny"/>
    <w:rsid w:val="00FA0818"/>
    <w:pPr>
      <w:overflowPunct w:val="0"/>
      <w:autoSpaceDE w:val="0"/>
      <w:spacing w:after="0" w:line="240" w:lineRule="auto"/>
      <w:jc w:val="both"/>
      <w:textAlignment w:val="baseline"/>
    </w:pPr>
    <w:rPr>
      <w:rFonts w:ascii="Times New Roman" w:hAnsi="Times New Roman"/>
      <w:b/>
      <w:i/>
      <w:sz w:val="24"/>
      <w:szCs w:val="20"/>
      <w:lang w:eastAsia="zh-CN"/>
    </w:rPr>
  </w:style>
  <w:style w:type="paragraph" w:customStyle="1" w:styleId="ZnakZnakZnakZnakZnakZnak1">
    <w:name w:val="Znak Znak Znak Znak Znak Znak1"/>
    <w:basedOn w:val="Normalny"/>
    <w:rsid w:val="00FA0818"/>
    <w:pPr>
      <w:spacing w:after="0" w:line="240" w:lineRule="auto"/>
    </w:pPr>
    <w:rPr>
      <w:rFonts w:ascii="Arial" w:hAnsi="Arial" w:cs="Arial"/>
      <w:sz w:val="24"/>
      <w:szCs w:val="24"/>
      <w:lang w:eastAsia="zh-CN"/>
    </w:rPr>
  </w:style>
  <w:style w:type="paragraph" w:customStyle="1" w:styleId="ZnakZnakZnakZnak1">
    <w:name w:val="Znak Znak Znak Znak1"/>
    <w:basedOn w:val="Normalny"/>
    <w:rsid w:val="00FA0818"/>
    <w:pPr>
      <w:spacing w:after="0" w:line="240" w:lineRule="auto"/>
    </w:pPr>
    <w:rPr>
      <w:rFonts w:ascii="Arial" w:hAnsi="Arial" w:cs="Arial"/>
      <w:sz w:val="24"/>
      <w:szCs w:val="24"/>
      <w:lang w:eastAsia="zh-CN"/>
    </w:rPr>
  </w:style>
  <w:style w:type="paragraph" w:customStyle="1" w:styleId="ZnakZnakZnakZnakZnakZnakZnakZnakZnakZnak1">
    <w:name w:val="Znak Znak Znak Znak Znak Znak Znak Znak Znak Znak1"/>
    <w:basedOn w:val="Normalny"/>
    <w:rsid w:val="00FA0818"/>
    <w:pPr>
      <w:spacing w:after="0" w:line="240" w:lineRule="auto"/>
    </w:pPr>
    <w:rPr>
      <w:rFonts w:ascii="Arial" w:hAnsi="Arial" w:cs="Arial"/>
      <w:sz w:val="24"/>
      <w:szCs w:val="24"/>
      <w:lang w:eastAsia="zh-CN"/>
    </w:rPr>
  </w:style>
  <w:style w:type="paragraph" w:customStyle="1" w:styleId="ZnakZnakZnak1">
    <w:name w:val="Znak Znak Znak1"/>
    <w:basedOn w:val="Normalny"/>
    <w:rsid w:val="00FA0818"/>
    <w:pPr>
      <w:spacing w:after="0" w:line="240" w:lineRule="auto"/>
    </w:pPr>
    <w:rPr>
      <w:rFonts w:ascii="Arial" w:hAnsi="Arial" w:cs="Arial"/>
      <w:sz w:val="24"/>
      <w:szCs w:val="24"/>
      <w:lang w:eastAsia="zh-CN"/>
    </w:rPr>
  </w:style>
  <w:style w:type="paragraph" w:customStyle="1" w:styleId="Akapitzlist12">
    <w:name w:val="Akapit z listą12"/>
    <w:basedOn w:val="Normalny"/>
    <w:rsid w:val="00FA0818"/>
    <w:pPr>
      <w:suppressAutoHyphens/>
      <w:ind w:left="720"/>
    </w:pPr>
    <w:rPr>
      <w:rFonts w:cs="Calibri"/>
      <w:lang w:eastAsia="zh-CN"/>
    </w:rPr>
  </w:style>
  <w:style w:type="paragraph" w:customStyle="1" w:styleId="Akapitzlist13">
    <w:name w:val="Akapit z listą13"/>
    <w:basedOn w:val="Normalny"/>
    <w:rsid w:val="00080CCF"/>
    <w:pPr>
      <w:suppressAutoHyphens/>
      <w:ind w:left="720"/>
    </w:pPr>
    <w:rPr>
      <w:lang w:eastAsia="ar-SA"/>
    </w:rPr>
  </w:style>
  <w:style w:type="paragraph" w:customStyle="1" w:styleId="Tekstpodstawowy25">
    <w:name w:val="Tekst podstawowy 25"/>
    <w:basedOn w:val="Normalny"/>
    <w:rsid w:val="00276629"/>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0"/>
      <w:lang w:eastAsia="ar-SA"/>
    </w:rPr>
  </w:style>
  <w:style w:type="paragraph" w:customStyle="1" w:styleId="xl236">
    <w:name w:val="xl236"/>
    <w:basedOn w:val="Normalny"/>
    <w:rsid w:val="007E5BE8"/>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237">
    <w:name w:val="xl237"/>
    <w:basedOn w:val="Normalny"/>
    <w:rsid w:val="007E5BE8"/>
    <w:pPr>
      <w:spacing w:before="100" w:beforeAutospacing="1" w:after="100" w:afterAutospacing="1" w:line="240" w:lineRule="auto"/>
    </w:pPr>
    <w:rPr>
      <w:rFonts w:ascii="Tahoma" w:hAnsi="Tahoma" w:cs="Tahoma"/>
      <w:sz w:val="16"/>
      <w:szCs w:val="16"/>
      <w:lang w:eastAsia="pl-PL"/>
    </w:rPr>
  </w:style>
  <w:style w:type="paragraph" w:customStyle="1" w:styleId="xl238">
    <w:name w:val="xl238"/>
    <w:basedOn w:val="Normalny"/>
    <w:rsid w:val="007E5B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39">
    <w:name w:val="xl239"/>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40">
    <w:name w:val="xl240"/>
    <w:basedOn w:val="Normalny"/>
    <w:rsid w:val="007E5B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18"/>
      <w:szCs w:val="18"/>
      <w:lang w:eastAsia="pl-PL"/>
    </w:rPr>
  </w:style>
  <w:style w:type="paragraph" w:customStyle="1" w:styleId="xl241">
    <w:name w:val="xl241"/>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pl-PL"/>
    </w:rPr>
  </w:style>
  <w:style w:type="paragraph" w:customStyle="1" w:styleId="xl242">
    <w:name w:val="xl242"/>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18"/>
      <w:szCs w:val="18"/>
      <w:lang w:eastAsia="pl-PL"/>
    </w:rPr>
  </w:style>
  <w:style w:type="paragraph" w:customStyle="1" w:styleId="xl243">
    <w:name w:val="xl243"/>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pl-PL"/>
    </w:rPr>
  </w:style>
  <w:style w:type="paragraph" w:customStyle="1" w:styleId="xl244">
    <w:name w:val="xl244"/>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color w:val="0070C0"/>
      <w:sz w:val="18"/>
      <w:szCs w:val="18"/>
      <w:lang w:eastAsia="pl-PL"/>
    </w:rPr>
  </w:style>
  <w:style w:type="paragraph" w:customStyle="1" w:styleId="xl245">
    <w:name w:val="xl245"/>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18"/>
      <w:szCs w:val="18"/>
      <w:lang w:eastAsia="pl-PL"/>
    </w:rPr>
  </w:style>
  <w:style w:type="paragraph" w:customStyle="1" w:styleId="xl246">
    <w:name w:val="xl246"/>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color w:val="0070C0"/>
      <w:sz w:val="18"/>
      <w:szCs w:val="18"/>
      <w:lang w:eastAsia="pl-PL"/>
    </w:rPr>
  </w:style>
  <w:style w:type="paragraph" w:customStyle="1" w:styleId="xl247">
    <w:name w:val="xl247"/>
    <w:basedOn w:val="Normalny"/>
    <w:rsid w:val="007E5BE8"/>
    <w:pPr>
      <w:pBdr>
        <w:left w:val="single" w:sz="4" w:space="0" w:color="auto"/>
        <w:right w:val="single" w:sz="4" w:space="0" w:color="auto"/>
      </w:pBdr>
      <w:spacing w:before="100" w:beforeAutospacing="1" w:after="100" w:afterAutospacing="1" w:line="240" w:lineRule="auto"/>
      <w:jc w:val="right"/>
      <w:textAlignment w:val="center"/>
    </w:pPr>
    <w:rPr>
      <w:rFonts w:ascii="Tahoma" w:hAnsi="Tahoma" w:cs="Tahoma"/>
      <w:sz w:val="18"/>
      <w:szCs w:val="18"/>
      <w:lang w:eastAsia="pl-PL"/>
    </w:rPr>
  </w:style>
  <w:style w:type="paragraph" w:customStyle="1" w:styleId="xl248">
    <w:name w:val="xl248"/>
    <w:basedOn w:val="Normalny"/>
    <w:rsid w:val="007E5BE8"/>
    <w:pPr>
      <w:pBdr>
        <w:top w:val="single" w:sz="4" w:space="0" w:color="auto"/>
      </w:pBdr>
      <w:spacing w:before="100" w:beforeAutospacing="1" w:after="100" w:afterAutospacing="1" w:line="240" w:lineRule="auto"/>
      <w:textAlignment w:val="center"/>
    </w:pPr>
    <w:rPr>
      <w:rFonts w:ascii="Tahoma" w:hAnsi="Tahoma" w:cs="Tahoma"/>
      <w:sz w:val="16"/>
      <w:szCs w:val="16"/>
      <w:lang w:eastAsia="pl-PL"/>
    </w:rPr>
  </w:style>
  <w:style w:type="paragraph" w:customStyle="1" w:styleId="xl249">
    <w:name w:val="xl249"/>
    <w:basedOn w:val="Normalny"/>
    <w:rsid w:val="007E5BE8"/>
    <w:pPr>
      <w:pBdr>
        <w:top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50">
    <w:name w:val="xl250"/>
    <w:basedOn w:val="Normalny"/>
    <w:rsid w:val="007E5BE8"/>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ahoma" w:hAnsi="Tahoma" w:cs="Tahoma"/>
      <w:b/>
      <w:bCs/>
      <w:sz w:val="16"/>
      <w:szCs w:val="16"/>
      <w:lang w:eastAsia="pl-PL"/>
    </w:rPr>
  </w:style>
  <w:style w:type="paragraph" w:customStyle="1" w:styleId="xl251">
    <w:name w:val="xl251"/>
    <w:basedOn w:val="Normalny"/>
    <w:rsid w:val="007E5BE8"/>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ahoma" w:hAnsi="Tahoma" w:cs="Tahoma"/>
      <w:b/>
      <w:bCs/>
      <w:sz w:val="16"/>
      <w:szCs w:val="16"/>
      <w:lang w:eastAsia="pl-PL"/>
    </w:rPr>
  </w:style>
  <w:style w:type="paragraph" w:customStyle="1" w:styleId="xl252">
    <w:name w:val="xl252"/>
    <w:basedOn w:val="Normalny"/>
    <w:rsid w:val="007E5B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16"/>
      <w:szCs w:val="16"/>
      <w:lang w:eastAsia="pl-PL"/>
    </w:rPr>
  </w:style>
  <w:style w:type="paragraph" w:customStyle="1" w:styleId="xl253">
    <w:name w:val="xl253"/>
    <w:basedOn w:val="Normalny"/>
    <w:rsid w:val="007E5B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pl-PL"/>
    </w:rPr>
  </w:style>
  <w:style w:type="paragraph" w:customStyle="1" w:styleId="xl254">
    <w:name w:val="xl254"/>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color w:val="008000"/>
      <w:sz w:val="16"/>
      <w:szCs w:val="16"/>
      <w:lang w:eastAsia="pl-PL"/>
    </w:rPr>
  </w:style>
  <w:style w:type="paragraph" w:customStyle="1" w:styleId="xl255">
    <w:name w:val="xl255"/>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sz w:val="18"/>
      <w:szCs w:val="18"/>
      <w:lang w:eastAsia="pl-PL"/>
    </w:rPr>
  </w:style>
  <w:style w:type="paragraph" w:customStyle="1" w:styleId="xl256">
    <w:name w:val="xl256"/>
    <w:basedOn w:val="Normalny"/>
    <w:rsid w:val="007E5BE8"/>
    <w:pPr>
      <w:spacing w:before="100" w:beforeAutospacing="1" w:after="100" w:afterAutospacing="1" w:line="240" w:lineRule="auto"/>
      <w:jc w:val="center"/>
      <w:textAlignment w:val="center"/>
    </w:pPr>
    <w:rPr>
      <w:rFonts w:ascii="Arial" w:hAnsi="Arial" w:cs="Arial"/>
      <w:sz w:val="18"/>
      <w:szCs w:val="18"/>
      <w:lang w:eastAsia="pl-PL"/>
    </w:rPr>
  </w:style>
  <w:style w:type="paragraph" w:customStyle="1" w:styleId="xl257">
    <w:name w:val="xl257"/>
    <w:basedOn w:val="Normalny"/>
    <w:rsid w:val="007E5BE8"/>
    <w:pPr>
      <w:spacing w:before="100" w:beforeAutospacing="1" w:after="100" w:afterAutospacing="1" w:line="240" w:lineRule="auto"/>
      <w:textAlignment w:val="center"/>
    </w:pPr>
    <w:rPr>
      <w:rFonts w:ascii="Tahoma" w:hAnsi="Tahoma" w:cs="Tahoma"/>
      <w:sz w:val="18"/>
      <w:szCs w:val="18"/>
      <w:lang w:eastAsia="pl-PL"/>
    </w:rPr>
  </w:style>
  <w:style w:type="paragraph" w:customStyle="1" w:styleId="xl258">
    <w:name w:val="xl258"/>
    <w:basedOn w:val="Normalny"/>
    <w:rsid w:val="007E5BE8"/>
    <w:pPr>
      <w:spacing w:before="100" w:beforeAutospacing="1" w:after="100" w:afterAutospacing="1" w:line="240" w:lineRule="auto"/>
      <w:jc w:val="center"/>
      <w:textAlignment w:val="center"/>
    </w:pPr>
    <w:rPr>
      <w:rFonts w:ascii="Tahoma" w:hAnsi="Tahoma" w:cs="Tahoma"/>
      <w:color w:val="FF0000"/>
      <w:sz w:val="18"/>
      <w:szCs w:val="18"/>
      <w:lang w:eastAsia="pl-PL"/>
    </w:rPr>
  </w:style>
  <w:style w:type="paragraph" w:customStyle="1" w:styleId="xl259">
    <w:name w:val="xl259"/>
    <w:basedOn w:val="Normalny"/>
    <w:rsid w:val="007E5BE8"/>
    <w:pPr>
      <w:spacing w:before="100" w:beforeAutospacing="1" w:after="100" w:afterAutospacing="1" w:line="240" w:lineRule="auto"/>
    </w:pPr>
    <w:rPr>
      <w:rFonts w:ascii="Tahoma" w:hAnsi="Tahoma" w:cs="Tahoma"/>
      <w:sz w:val="24"/>
      <w:szCs w:val="24"/>
      <w:lang w:eastAsia="pl-PL"/>
    </w:rPr>
  </w:style>
  <w:style w:type="paragraph" w:customStyle="1" w:styleId="xl260">
    <w:name w:val="xl260"/>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18"/>
      <w:szCs w:val="18"/>
      <w:lang w:eastAsia="pl-PL"/>
    </w:rPr>
  </w:style>
  <w:style w:type="paragraph" w:customStyle="1" w:styleId="xl261">
    <w:name w:val="xl261"/>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62">
    <w:name w:val="xl262"/>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63">
    <w:name w:val="xl263"/>
    <w:basedOn w:val="Normalny"/>
    <w:rsid w:val="007E5BE8"/>
    <w:pPr>
      <w:spacing w:before="100" w:beforeAutospacing="1" w:after="100" w:afterAutospacing="1" w:line="240" w:lineRule="auto"/>
    </w:pPr>
    <w:rPr>
      <w:rFonts w:ascii="Tahoma" w:hAnsi="Tahoma" w:cs="Tahoma"/>
      <w:sz w:val="18"/>
      <w:szCs w:val="18"/>
      <w:lang w:eastAsia="pl-PL"/>
    </w:rPr>
  </w:style>
  <w:style w:type="paragraph" w:customStyle="1" w:styleId="xl264">
    <w:name w:val="xl264"/>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right"/>
    </w:pPr>
    <w:rPr>
      <w:rFonts w:ascii="Tahoma" w:hAnsi="Tahoma" w:cs="Tahoma"/>
      <w:sz w:val="18"/>
      <w:szCs w:val="18"/>
      <w:lang w:eastAsia="pl-PL"/>
    </w:rPr>
  </w:style>
  <w:style w:type="paragraph" w:customStyle="1" w:styleId="xl265">
    <w:name w:val="xl265"/>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hAnsi="Tahoma" w:cs="Tahoma"/>
      <w:b/>
      <w:bCs/>
      <w:color w:val="0070C0"/>
      <w:sz w:val="18"/>
      <w:szCs w:val="18"/>
      <w:lang w:eastAsia="pl-PL"/>
    </w:rPr>
  </w:style>
  <w:style w:type="paragraph" w:customStyle="1" w:styleId="xl266">
    <w:name w:val="xl266"/>
    <w:basedOn w:val="Normalny"/>
    <w:rsid w:val="007E5BE8"/>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ahoma" w:hAnsi="Tahoma" w:cs="Tahoma"/>
      <w:sz w:val="18"/>
      <w:szCs w:val="18"/>
      <w:lang w:eastAsia="pl-PL"/>
    </w:rPr>
  </w:style>
  <w:style w:type="paragraph" w:customStyle="1" w:styleId="xl267">
    <w:name w:val="xl267"/>
    <w:basedOn w:val="Normalny"/>
    <w:rsid w:val="007E5B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rPr>
  </w:style>
  <w:style w:type="paragraph" w:customStyle="1" w:styleId="xl268">
    <w:name w:val="xl268"/>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color w:val="FF0000"/>
      <w:sz w:val="18"/>
      <w:szCs w:val="18"/>
      <w:lang w:eastAsia="pl-PL"/>
    </w:rPr>
  </w:style>
  <w:style w:type="paragraph" w:customStyle="1" w:styleId="xl269">
    <w:name w:val="xl269"/>
    <w:basedOn w:val="Normalny"/>
    <w:rsid w:val="007E5BE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18"/>
      <w:szCs w:val="18"/>
      <w:lang w:eastAsia="pl-PL"/>
    </w:rPr>
  </w:style>
  <w:style w:type="paragraph" w:customStyle="1" w:styleId="xl270">
    <w:name w:val="xl270"/>
    <w:basedOn w:val="Normalny"/>
    <w:rsid w:val="007E5BE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71">
    <w:name w:val="xl271"/>
    <w:basedOn w:val="Normalny"/>
    <w:rsid w:val="007E5BE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18"/>
      <w:szCs w:val="18"/>
      <w:lang w:eastAsia="pl-PL"/>
    </w:rPr>
  </w:style>
  <w:style w:type="paragraph" w:customStyle="1" w:styleId="xl272">
    <w:name w:val="xl272"/>
    <w:basedOn w:val="Normalny"/>
    <w:rsid w:val="007E5BE8"/>
    <w:pPr>
      <w:spacing w:before="100" w:beforeAutospacing="1" w:after="100" w:afterAutospacing="1" w:line="240" w:lineRule="auto"/>
      <w:jc w:val="center"/>
      <w:textAlignment w:val="center"/>
    </w:pPr>
    <w:rPr>
      <w:rFonts w:ascii="Tahoma" w:hAnsi="Tahoma" w:cs="Tahoma"/>
      <w:color w:val="FF0000"/>
      <w:sz w:val="18"/>
      <w:szCs w:val="18"/>
      <w:lang w:eastAsia="pl-PL"/>
    </w:rPr>
  </w:style>
  <w:style w:type="paragraph" w:customStyle="1" w:styleId="xl273">
    <w:name w:val="xl273"/>
    <w:basedOn w:val="Normalny"/>
    <w:rsid w:val="007E5BE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ascii="Tahoma" w:hAnsi="Tahoma" w:cs="Tahoma"/>
      <w:sz w:val="18"/>
      <w:szCs w:val="18"/>
      <w:lang w:eastAsia="pl-PL"/>
    </w:rPr>
  </w:style>
  <w:style w:type="paragraph" w:customStyle="1" w:styleId="xl274">
    <w:name w:val="xl274"/>
    <w:basedOn w:val="Normalny"/>
    <w:rsid w:val="007E5BE8"/>
    <w:pPr>
      <w:spacing w:before="100" w:beforeAutospacing="1" w:after="100" w:afterAutospacing="1" w:line="240" w:lineRule="auto"/>
    </w:pPr>
    <w:rPr>
      <w:rFonts w:ascii="Tahoma" w:hAnsi="Tahoma" w:cs="Tahoma"/>
      <w:sz w:val="18"/>
      <w:szCs w:val="18"/>
      <w:lang w:eastAsia="pl-PL"/>
    </w:rPr>
  </w:style>
  <w:style w:type="paragraph" w:customStyle="1" w:styleId="xl275">
    <w:name w:val="xl275"/>
    <w:basedOn w:val="Normalny"/>
    <w:rsid w:val="007E5BE8"/>
    <w:pPr>
      <w:spacing w:before="100" w:beforeAutospacing="1" w:after="100" w:afterAutospacing="1" w:line="240" w:lineRule="auto"/>
    </w:pPr>
    <w:rPr>
      <w:rFonts w:ascii="Tahoma" w:hAnsi="Tahoma" w:cs="Tahoma"/>
      <w:sz w:val="18"/>
      <w:szCs w:val="18"/>
      <w:lang w:eastAsia="pl-PL"/>
    </w:rPr>
  </w:style>
  <w:style w:type="paragraph" w:customStyle="1" w:styleId="xl276">
    <w:name w:val="xl276"/>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77">
    <w:name w:val="xl277"/>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78">
    <w:name w:val="xl278"/>
    <w:basedOn w:val="Normalny"/>
    <w:rsid w:val="007E5BE8"/>
    <w:pPr>
      <w:spacing w:before="100" w:beforeAutospacing="1" w:after="100" w:afterAutospacing="1" w:line="240" w:lineRule="auto"/>
      <w:jc w:val="center"/>
    </w:pPr>
    <w:rPr>
      <w:rFonts w:ascii="Tahoma" w:hAnsi="Tahoma" w:cs="Tahoma"/>
      <w:sz w:val="18"/>
      <w:szCs w:val="18"/>
      <w:lang w:eastAsia="pl-PL"/>
    </w:rPr>
  </w:style>
  <w:style w:type="paragraph" w:customStyle="1" w:styleId="xl279">
    <w:name w:val="xl279"/>
    <w:basedOn w:val="Normalny"/>
    <w:rsid w:val="007E5BE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hAnsi="Tahoma" w:cs="Tahoma"/>
      <w:sz w:val="18"/>
      <w:szCs w:val="18"/>
      <w:lang w:eastAsia="pl-PL"/>
    </w:rPr>
  </w:style>
  <w:style w:type="paragraph" w:customStyle="1" w:styleId="xl280">
    <w:name w:val="xl280"/>
    <w:basedOn w:val="Normalny"/>
    <w:rsid w:val="007E5BE8"/>
    <w:pPr>
      <w:spacing w:before="100" w:beforeAutospacing="1" w:after="100" w:afterAutospacing="1" w:line="240" w:lineRule="auto"/>
    </w:pPr>
    <w:rPr>
      <w:rFonts w:ascii="Tahoma" w:hAnsi="Tahoma" w:cs="Tahoma"/>
      <w:sz w:val="18"/>
      <w:szCs w:val="18"/>
      <w:lang w:eastAsia="pl-PL"/>
    </w:rPr>
  </w:style>
  <w:style w:type="paragraph" w:customStyle="1" w:styleId="xl281">
    <w:name w:val="xl281"/>
    <w:basedOn w:val="Normalny"/>
    <w:rsid w:val="007E5BE8"/>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ahoma" w:hAnsi="Tahoma" w:cs="Tahoma"/>
      <w:b/>
      <w:bCs/>
      <w:sz w:val="18"/>
      <w:szCs w:val="18"/>
      <w:lang w:eastAsia="pl-PL"/>
    </w:rPr>
  </w:style>
  <w:style w:type="paragraph" w:customStyle="1" w:styleId="xl282">
    <w:name w:val="xl282"/>
    <w:basedOn w:val="Normalny"/>
    <w:rsid w:val="007E5BE8"/>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lang w:eastAsia="pl-PL"/>
    </w:rPr>
  </w:style>
  <w:style w:type="paragraph" w:customStyle="1" w:styleId="xl283">
    <w:name w:val="xl283"/>
    <w:basedOn w:val="Normalny"/>
    <w:rsid w:val="007E5BE8"/>
    <w:pPr>
      <w:pBdr>
        <w:top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lang w:eastAsia="pl-PL"/>
    </w:rPr>
  </w:style>
  <w:style w:type="paragraph" w:customStyle="1" w:styleId="xl284">
    <w:name w:val="xl284"/>
    <w:basedOn w:val="Normalny"/>
    <w:rsid w:val="007E5B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lang w:eastAsia="pl-PL"/>
    </w:rPr>
  </w:style>
  <w:style w:type="paragraph" w:customStyle="1" w:styleId="xl285">
    <w:name w:val="xl285"/>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86">
    <w:name w:val="xl286"/>
    <w:basedOn w:val="Normalny"/>
    <w:rsid w:val="007E5BE8"/>
    <w:pPr>
      <w:spacing w:before="100" w:beforeAutospacing="1" w:after="100" w:afterAutospacing="1" w:line="240" w:lineRule="auto"/>
      <w:textAlignment w:val="center"/>
    </w:pPr>
    <w:rPr>
      <w:rFonts w:ascii="Tahoma" w:hAnsi="Tahoma" w:cs="Tahoma"/>
      <w:sz w:val="18"/>
      <w:szCs w:val="18"/>
      <w:lang w:eastAsia="pl-PL"/>
    </w:rPr>
  </w:style>
  <w:style w:type="paragraph" w:customStyle="1" w:styleId="xl287">
    <w:name w:val="xl287"/>
    <w:basedOn w:val="Normalny"/>
    <w:rsid w:val="007E5BE8"/>
    <w:pPr>
      <w:pBdr>
        <w:left w:val="single" w:sz="4" w:space="0" w:color="auto"/>
      </w:pBdr>
      <w:spacing w:before="100" w:beforeAutospacing="1" w:after="100" w:afterAutospacing="1" w:line="240" w:lineRule="auto"/>
      <w:jc w:val="center"/>
    </w:pPr>
    <w:rPr>
      <w:rFonts w:ascii="Tahoma" w:hAnsi="Tahoma" w:cs="Tahoma"/>
      <w:sz w:val="18"/>
      <w:szCs w:val="18"/>
      <w:lang w:eastAsia="pl-PL"/>
    </w:rPr>
  </w:style>
  <w:style w:type="paragraph" w:customStyle="1" w:styleId="xl288">
    <w:name w:val="xl288"/>
    <w:basedOn w:val="Normalny"/>
    <w:rsid w:val="007E5B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89">
    <w:name w:val="xl289"/>
    <w:basedOn w:val="Normalny"/>
    <w:rsid w:val="007E5BE8"/>
    <w:pPr>
      <w:pBdr>
        <w:left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90">
    <w:name w:val="xl290"/>
    <w:basedOn w:val="Normalny"/>
    <w:rsid w:val="007E5B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8"/>
      <w:szCs w:val="18"/>
      <w:lang w:eastAsia="pl-PL"/>
    </w:rPr>
  </w:style>
  <w:style w:type="paragraph" w:customStyle="1" w:styleId="xl291">
    <w:name w:val="xl291"/>
    <w:basedOn w:val="Normalny"/>
    <w:rsid w:val="007E5BE8"/>
    <w:pPr>
      <w:spacing w:before="100" w:beforeAutospacing="1" w:after="100" w:afterAutospacing="1" w:line="240" w:lineRule="auto"/>
      <w:textAlignment w:val="center"/>
    </w:pPr>
    <w:rPr>
      <w:rFonts w:ascii="Tahoma" w:hAnsi="Tahoma" w:cs="Tahoma"/>
      <w:sz w:val="18"/>
      <w:szCs w:val="18"/>
      <w:lang w:eastAsia="pl-PL"/>
    </w:rPr>
  </w:style>
  <w:style w:type="paragraph" w:customStyle="1" w:styleId="xl292">
    <w:name w:val="xl292"/>
    <w:basedOn w:val="Normalny"/>
    <w:rsid w:val="007E5B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hAnsi="Tahoma" w:cs="Tahoma"/>
      <w:sz w:val="18"/>
      <w:szCs w:val="18"/>
      <w:lang w:eastAsia="pl-PL"/>
    </w:rPr>
  </w:style>
  <w:style w:type="paragraph" w:customStyle="1" w:styleId="xl293">
    <w:name w:val="xl293"/>
    <w:basedOn w:val="Normalny"/>
    <w:rsid w:val="007E5BE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sz w:val="18"/>
      <w:szCs w:val="18"/>
      <w:lang w:eastAsia="pl-PL"/>
    </w:rPr>
  </w:style>
  <w:style w:type="paragraph" w:customStyle="1" w:styleId="Style56">
    <w:name w:val="Style56"/>
    <w:basedOn w:val="Normalny"/>
    <w:rsid w:val="00B56B49"/>
    <w:pPr>
      <w:widowControl w:val="0"/>
      <w:autoSpaceDE w:val="0"/>
      <w:autoSpaceDN w:val="0"/>
      <w:adjustRightInd w:val="0"/>
      <w:spacing w:after="0" w:line="269" w:lineRule="exact"/>
      <w:ind w:firstLine="778"/>
      <w:jc w:val="both"/>
    </w:pPr>
    <w:rPr>
      <w:rFonts w:ascii="Garamond" w:hAnsi="Garamond"/>
      <w:sz w:val="24"/>
      <w:szCs w:val="24"/>
      <w:lang w:eastAsia="pl-PL"/>
    </w:rPr>
  </w:style>
  <w:style w:type="numbering" w:customStyle="1" w:styleId="Bezlisty6">
    <w:name w:val="Bez listy6"/>
    <w:next w:val="Bezlisty"/>
    <w:uiPriority w:val="99"/>
    <w:semiHidden/>
    <w:unhideWhenUsed/>
    <w:rsid w:val="00646A74"/>
  </w:style>
  <w:style w:type="character" w:customStyle="1" w:styleId="alb">
    <w:name w:val="a_lb"/>
    <w:basedOn w:val="Domylnaczcionkaakapitu"/>
    <w:rsid w:val="00DF4577"/>
  </w:style>
  <w:style w:type="paragraph" w:styleId="Poprawka">
    <w:name w:val="Revision"/>
    <w:hidden/>
    <w:uiPriority w:val="99"/>
    <w:semiHidden/>
    <w:rsid w:val="00DF457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364868219">
      <w:bodyDiv w:val="1"/>
      <w:marLeft w:val="0"/>
      <w:marRight w:val="0"/>
      <w:marTop w:val="0"/>
      <w:marBottom w:val="0"/>
      <w:divBdr>
        <w:top w:val="none" w:sz="0" w:space="0" w:color="auto"/>
        <w:left w:val="none" w:sz="0" w:space="0" w:color="auto"/>
        <w:bottom w:val="none" w:sz="0" w:space="0" w:color="auto"/>
        <w:right w:val="none" w:sz="0" w:space="0" w:color="auto"/>
      </w:divBdr>
    </w:div>
    <w:div w:id="364990743">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412162202">
      <w:bodyDiv w:val="1"/>
      <w:marLeft w:val="0"/>
      <w:marRight w:val="0"/>
      <w:marTop w:val="0"/>
      <w:marBottom w:val="0"/>
      <w:divBdr>
        <w:top w:val="none" w:sz="0" w:space="0" w:color="auto"/>
        <w:left w:val="none" w:sz="0" w:space="0" w:color="auto"/>
        <w:bottom w:val="none" w:sz="0" w:space="0" w:color="auto"/>
        <w:right w:val="none" w:sz="0" w:space="0" w:color="auto"/>
      </w:divBdr>
    </w:div>
    <w:div w:id="423303149">
      <w:bodyDiv w:val="1"/>
      <w:marLeft w:val="0"/>
      <w:marRight w:val="0"/>
      <w:marTop w:val="0"/>
      <w:marBottom w:val="0"/>
      <w:divBdr>
        <w:top w:val="none" w:sz="0" w:space="0" w:color="auto"/>
        <w:left w:val="none" w:sz="0" w:space="0" w:color="auto"/>
        <w:bottom w:val="none" w:sz="0" w:space="0" w:color="auto"/>
        <w:right w:val="none" w:sz="0" w:space="0" w:color="auto"/>
      </w:divBdr>
    </w:div>
    <w:div w:id="423845179">
      <w:bodyDiv w:val="1"/>
      <w:marLeft w:val="0"/>
      <w:marRight w:val="0"/>
      <w:marTop w:val="0"/>
      <w:marBottom w:val="0"/>
      <w:divBdr>
        <w:top w:val="none" w:sz="0" w:space="0" w:color="auto"/>
        <w:left w:val="none" w:sz="0" w:space="0" w:color="auto"/>
        <w:bottom w:val="none" w:sz="0" w:space="0" w:color="auto"/>
        <w:right w:val="none" w:sz="0" w:space="0" w:color="auto"/>
      </w:divBdr>
    </w:div>
    <w:div w:id="546528866">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084057">
      <w:bodyDiv w:val="1"/>
      <w:marLeft w:val="0"/>
      <w:marRight w:val="0"/>
      <w:marTop w:val="0"/>
      <w:marBottom w:val="0"/>
      <w:divBdr>
        <w:top w:val="none" w:sz="0" w:space="0" w:color="auto"/>
        <w:left w:val="none" w:sz="0" w:space="0" w:color="auto"/>
        <w:bottom w:val="none" w:sz="0" w:space="0" w:color="auto"/>
        <w:right w:val="none" w:sz="0" w:space="0" w:color="auto"/>
      </w:divBdr>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597256584">
      <w:bodyDiv w:val="1"/>
      <w:marLeft w:val="0"/>
      <w:marRight w:val="0"/>
      <w:marTop w:val="0"/>
      <w:marBottom w:val="0"/>
      <w:divBdr>
        <w:top w:val="none" w:sz="0" w:space="0" w:color="auto"/>
        <w:left w:val="none" w:sz="0" w:space="0" w:color="auto"/>
        <w:bottom w:val="none" w:sz="0" w:space="0" w:color="auto"/>
        <w:right w:val="none" w:sz="0" w:space="0" w:color="auto"/>
      </w:divBdr>
    </w:div>
    <w:div w:id="649596508">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674961951">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40368561">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32475409">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49825100">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999887924">
      <w:bodyDiv w:val="1"/>
      <w:marLeft w:val="0"/>
      <w:marRight w:val="0"/>
      <w:marTop w:val="0"/>
      <w:marBottom w:val="0"/>
      <w:divBdr>
        <w:top w:val="none" w:sz="0" w:space="0" w:color="auto"/>
        <w:left w:val="none" w:sz="0" w:space="0" w:color="auto"/>
        <w:bottom w:val="none" w:sz="0" w:space="0" w:color="auto"/>
        <w:right w:val="none" w:sz="0" w:space="0" w:color="auto"/>
      </w:divBdr>
    </w:div>
    <w:div w:id="1049184120">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226838360">
      <w:bodyDiv w:val="1"/>
      <w:marLeft w:val="0"/>
      <w:marRight w:val="0"/>
      <w:marTop w:val="0"/>
      <w:marBottom w:val="0"/>
      <w:divBdr>
        <w:top w:val="none" w:sz="0" w:space="0" w:color="auto"/>
        <w:left w:val="none" w:sz="0" w:space="0" w:color="auto"/>
        <w:bottom w:val="none" w:sz="0" w:space="0" w:color="auto"/>
        <w:right w:val="none" w:sz="0" w:space="0" w:color="auto"/>
      </w:divBdr>
    </w:div>
    <w:div w:id="1236091915">
      <w:bodyDiv w:val="1"/>
      <w:marLeft w:val="0"/>
      <w:marRight w:val="0"/>
      <w:marTop w:val="0"/>
      <w:marBottom w:val="0"/>
      <w:divBdr>
        <w:top w:val="none" w:sz="0" w:space="0" w:color="auto"/>
        <w:left w:val="none" w:sz="0" w:space="0" w:color="auto"/>
        <w:bottom w:val="none" w:sz="0" w:space="0" w:color="auto"/>
        <w:right w:val="none" w:sz="0" w:space="0" w:color="auto"/>
      </w:divBdr>
    </w:div>
    <w:div w:id="1251961939">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55632462">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565556333">
      <w:bodyDiv w:val="1"/>
      <w:marLeft w:val="0"/>
      <w:marRight w:val="0"/>
      <w:marTop w:val="0"/>
      <w:marBottom w:val="0"/>
      <w:divBdr>
        <w:top w:val="none" w:sz="0" w:space="0" w:color="auto"/>
        <w:left w:val="none" w:sz="0" w:space="0" w:color="auto"/>
        <w:bottom w:val="none" w:sz="0" w:space="0" w:color="auto"/>
        <w:right w:val="none" w:sz="0" w:space="0" w:color="auto"/>
      </w:divBdr>
    </w:div>
    <w:div w:id="1577977245">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807897095">
      <w:bodyDiv w:val="1"/>
      <w:marLeft w:val="0"/>
      <w:marRight w:val="0"/>
      <w:marTop w:val="0"/>
      <w:marBottom w:val="0"/>
      <w:divBdr>
        <w:top w:val="none" w:sz="0" w:space="0" w:color="auto"/>
        <w:left w:val="none" w:sz="0" w:space="0" w:color="auto"/>
        <w:bottom w:val="none" w:sz="0" w:space="0" w:color="auto"/>
        <w:right w:val="none" w:sz="0" w:space="0" w:color="auto"/>
      </w:divBdr>
    </w:div>
    <w:div w:id="1843087003">
      <w:bodyDiv w:val="1"/>
      <w:marLeft w:val="0"/>
      <w:marRight w:val="0"/>
      <w:marTop w:val="0"/>
      <w:marBottom w:val="0"/>
      <w:divBdr>
        <w:top w:val="none" w:sz="0" w:space="0" w:color="auto"/>
        <w:left w:val="none" w:sz="0" w:space="0" w:color="auto"/>
        <w:bottom w:val="none" w:sz="0" w:space="0" w:color="auto"/>
        <w:right w:val="none" w:sz="0" w:space="0" w:color="auto"/>
      </w:divBdr>
    </w:div>
    <w:div w:id="1855730238">
      <w:bodyDiv w:val="1"/>
      <w:marLeft w:val="0"/>
      <w:marRight w:val="0"/>
      <w:marTop w:val="0"/>
      <w:marBottom w:val="0"/>
      <w:divBdr>
        <w:top w:val="none" w:sz="0" w:space="0" w:color="auto"/>
        <w:left w:val="none" w:sz="0" w:space="0" w:color="auto"/>
        <w:bottom w:val="none" w:sz="0" w:space="0" w:color="auto"/>
        <w:right w:val="none" w:sz="0" w:space="0" w:color="auto"/>
      </w:divBdr>
    </w:div>
    <w:div w:id="1879855440">
      <w:bodyDiv w:val="1"/>
      <w:marLeft w:val="0"/>
      <w:marRight w:val="0"/>
      <w:marTop w:val="0"/>
      <w:marBottom w:val="0"/>
      <w:divBdr>
        <w:top w:val="none" w:sz="0" w:space="0" w:color="auto"/>
        <w:left w:val="none" w:sz="0" w:space="0" w:color="auto"/>
        <w:bottom w:val="none" w:sz="0" w:space="0" w:color="auto"/>
        <w:right w:val="none" w:sz="0" w:space="0" w:color="auto"/>
      </w:divBdr>
    </w:div>
    <w:div w:id="1882130348">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1906573471">
      <w:bodyDiv w:val="1"/>
      <w:marLeft w:val="0"/>
      <w:marRight w:val="0"/>
      <w:marTop w:val="0"/>
      <w:marBottom w:val="0"/>
      <w:divBdr>
        <w:top w:val="none" w:sz="0" w:space="0" w:color="auto"/>
        <w:left w:val="none" w:sz="0" w:space="0" w:color="auto"/>
        <w:bottom w:val="none" w:sz="0" w:space="0" w:color="auto"/>
        <w:right w:val="none" w:sz="0" w:space="0" w:color="auto"/>
      </w:divBdr>
    </w:div>
    <w:div w:id="1942570956">
      <w:bodyDiv w:val="1"/>
      <w:marLeft w:val="0"/>
      <w:marRight w:val="0"/>
      <w:marTop w:val="0"/>
      <w:marBottom w:val="0"/>
      <w:divBdr>
        <w:top w:val="none" w:sz="0" w:space="0" w:color="auto"/>
        <w:left w:val="none" w:sz="0" w:space="0" w:color="auto"/>
        <w:bottom w:val="none" w:sz="0" w:space="0" w:color="auto"/>
        <w:right w:val="none" w:sz="0" w:space="0" w:color="auto"/>
      </w:divBdr>
    </w:div>
    <w:div w:id="2050258009">
      <w:bodyDiv w:val="1"/>
      <w:marLeft w:val="0"/>
      <w:marRight w:val="0"/>
      <w:marTop w:val="0"/>
      <w:marBottom w:val="0"/>
      <w:divBdr>
        <w:top w:val="none" w:sz="0" w:space="0" w:color="auto"/>
        <w:left w:val="none" w:sz="0" w:space="0" w:color="auto"/>
        <w:bottom w:val="none" w:sz="0" w:space="0" w:color="auto"/>
        <w:right w:val="none" w:sz="0" w:space="0" w:color="auto"/>
      </w:divBdr>
    </w:div>
    <w:div w:id="21358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bialystok.wrotapodlasia.pl"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bialystok.wrotapodlasia.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FFD864-BDF6-4282-9BC7-F8A99F77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131</Pages>
  <Words>60997</Words>
  <Characters>365983</Characters>
  <Application>Microsoft Office Word</Application>
  <DocSecurity>0</DocSecurity>
  <Lines>3049</Lines>
  <Paragraphs>852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426128</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dc:description/>
  <cp:lastModifiedBy>admin</cp:lastModifiedBy>
  <cp:revision>4</cp:revision>
  <cp:lastPrinted>2019-09-19T07:29:00Z</cp:lastPrinted>
  <dcterms:created xsi:type="dcterms:W3CDTF">2019-09-19T07:28:00Z</dcterms:created>
  <dcterms:modified xsi:type="dcterms:W3CDTF">2019-09-24T09:07:00Z</dcterms:modified>
</cp:coreProperties>
</file>